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000" w:firstRow="0" w:lastRow="0" w:firstColumn="0" w:lastColumn="0" w:noHBand="0" w:noVBand="0"/>
      </w:tblPr>
      <w:tblGrid>
        <w:gridCol w:w="4782"/>
      </w:tblGrid>
      <w:tr w:rsidR="00BE2A21" w:rsidRPr="00570F87" w:rsidTr="00BE2A21">
        <w:trPr>
          <w:jc w:val="right"/>
        </w:trPr>
        <w:tc>
          <w:tcPr>
            <w:tcW w:w="4782" w:type="dxa"/>
          </w:tcPr>
          <w:p w:rsidR="00BE2A21" w:rsidRPr="00570F87" w:rsidRDefault="00BE2A21" w:rsidP="007736AF">
            <w:pPr>
              <w:pStyle w:val="30"/>
              <w:jc w:val="right"/>
              <w:rPr>
                <w:rFonts w:ascii="Times New Roman" w:hAnsi="Times New Roman"/>
                <w:sz w:val="24"/>
                <w:szCs w:val="24"/>
                <w:lang w:eastAsia="ru-RU"/>
              </w:rPr>
            </w:pPr>
            <w:r w:rsidRPr="00570F87">
              <w:rPr>
                <w:rFonts w:ascii="Times New Roman" w:hAnsi="Times New Roman"/>
                <w:sz w:val="24"/>
                <w:szCs w:val="24"/>
                <w:lang w:eastAsia="ru-RU"/>
              </w:rPr>
              <w:t>Утверждаю</w:t>
            </w:r>
            <w:r w:rsidR="00D3161A" w:rsidRPr="00570F87">
              <w:rPr>
                <w:rFonts w:ascii="Times New Roman" w:hAnsi="Times New Roman"/>
                <w:sz w:val="24"/>
                <w:szCs w:val="24"/>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EB2E1F"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Фонд</w:t>
            </w:r>
            <w:r w:rsidR="00EB2E1F" w:rsidRPr="00A76C1A">
              <w:rPr>
                <w:kern w:val="0"/>
                <w:lang w:eastAsia="ru-RU"/>
              </w:rPr>
              <w:t>а</w:t>
            </w:r>
            <w:r w:rsidRPr="00A76C1A">
              <w:rPr>
                <w:kern w:val="0"/>
                <w:lang w:eastAsia="ru-RU"/>
              </w:rPr>
              <w:t xml:space="preserve"> капитального ремонта Тульской области</w:t>
            </w:r>
          </w:p>
          <w:p w:rsidR="00972912" w:rsidRDefault="00972912" w:rsidP="00EB2E1F">
            <w:pPr>
              <w:suppressAutoHyphens w:val="0"/>
              <w:autoSpaceDE w:val="0"/>
              <w:autoSpaceDN w:val="0"/>
              <w:adjustRightInd w:val="0"/>
              <w:spacing w:after="0"/>
              <w:jc w:val="right"/>
              <w:rPr>
                <w:kern w:val="0"/>
                <w:lang w:eastAsia="ru-RU"/>
              </w:rPr>
            </w:pPr>
          </w:p>
          <w:p w:rsidR="00283C43" w:rsidRDefault="00283C43" w:rsidP="00EB2E1F">
            <w:pPr>
              <w:suppressAutoHyphens w:val="0"/>
              <w:autoSpaceDE w:val="0"/>
              <w:autoSpaceDN w:val="0"/>
              <w:adjustRightInd w:val="0"/>
              <w:spacing w:after="0"/>
              <w:jc w:val="right"/>
              <w:rPr>
                <w:kern w:val="0"/>
                <w:lang w:eastAsia="ru-RU"/>
              </w:rPr>
            </w:pPr>
          </w:p>
          <w:p w:rsidR="00D3161A" w:rsidRPr="00A76C1A" w:rsidRDefault="003D4DBE" w:rsidP="00EB2E1F">
            <w:pPr>
              <w:suppressAutoHyphens w:val="0"/>
              <w:autoSpaceDE w:val="0"/>
              <w:autoSpaceDN w:val="0"/>
              <w:adjustRightInd w:val="0"/>
              <w:spacing w:after="0"/>
              <w:jc w:val="right"/>
              <w:rPr>
                <w:kern w:val="0"/>
                <w:lang w:eastAsia="ru-RU"/>
              </w:rPr>
            </w:pPr>
            <w:r>
              <w:rPr>
                <w:kern w:val="0"/>
                <w:lang w:eastAsia="ru-RU"/>
              </w:rPr>
              <w:t>К.К. Лопухов</w:t>
            </w:r>
            <w:r w:rsidR="00EB2E1F" w:rsidRPr="00A76C1A">
              <w:rPr>
                <w:kern w:val="0"/>
                <w:lang w:eastAsia="ru-RU"/>
              </w:rPr>
              <w:t xml:space="preserve">    ____________</w:t>
            </w:r>
            <w:r w:rsidR="00D3161A" w:rsidRPr="00A76C1A">
              <w:rPr>
                <w:kern w:val="0"/>
                <w:lang w:eastAsia="ru-RU"/>
              </w:rPr>
              <w:t>_</w:t>
            </w:r>
            <w:r w:rsidR="00530B58">
              <w:rPr>
                <w:kern w:val="0"/>
                <w:lang w:eastAsia="ru-RU"/>
              </w:rPr>
              <w:t>_____</w:t>
            </w:r>
            <w:r w:rsidR="00283C43">
              <w:rPr>
                <w:kern w:val="0"/>
                <w:lang w:eastAsia="ru-RU"/>
              </w:rPr>
              <w:t>_</w:t>
            </w:r>
          </w:p>
          <w:p w:rsidR="00D3161A" w:rsidRPr="00A76C1A" w:rsidRDefault="00D3161A" w:rsidP="00EB2E1F">
            <w:pPr>
              <w:suppressAutoHyphens w:val="0"/>
              <w:autoSpaceDE w:val="0"/>
              <w:autoSpaceDN w:val="0"/>
              <w:adjustRightInd w:val="0"/>
              <w:spacing w:after="0"/>
              <w:jc w:val="right"/>
              <w:rPr>
                <w:kern w:val="0"/>
                <w:lang w:eastAsia="ru-RU"/>
              </w:rPr>
            </w:pPr>
          </w:p>
        </w:tc>
      </w:tr>
      <w:tr w:rsidR="00BE2A21" w:rsidRPr="00A76C1A" w:rsidTr="00BE2A21">
        <w:trPr>
          <w:jc w:val="right"/>
        </w:trPr>
        <w:tc>
          <w:tcPr>
            <w:tcW w:w="4782" w:type="dxa"/>
          </w:tcPr>
          <w:p w:rsidR="00BE2A21" w:rsidRPr="00A76C1A" w:rsidRDefault="00D3161A" w:rsidP="00BE2A21">
            <w:pPr>
              <w:suppressAutoHyphens w:val="0"/>
              <w:autoSpaceDE w:val="0"/>
              <w:autoSpaceDN w:val="0"/>
              <w:adjustRightInd w:val="0"/>
              <w:spacing w:after="0"/>
              <w:jc w:val="center"/>
              <w:rPr>
                <w:kern w:val="0"/>
                <w:lang w:eastAsia="ru-RU"/>
              </w:rPr>
            </w:pPr>
            <w:r w:rsidRPr="00A76C1A">
              <w:rPr>
                <w:kern w:val="0"/>
                <w:lang w:eastAsia="ru-RU"/>
              </w:rPr>
              <w:t xml:space="preserve">                   </w:t>
            </w:r>
            <w:r w:rsidR="00783C8A" w:rsidRPr="00A76C1A">
              <w:rPr>
                <w:kern w:val="0"/>
                <w:lang w:eastAsia="ru-RU"/>
              </w:rPr>
              <w:t xml:space="preserve">    </w:t>
            </w:r>
            <w:r w:rsidR="00EB2E1F" w:rsidRPr="00A76C1A">
              <w:rPr>
                <w:kern w:val="0"/>
                <w:lang w:eastAsia="ru-RU"/>
              </w:rPr>
              <w:t xml:space="preserve"> </w:t>
            </w:r>
            <w:r w:rsidR="003E48C9">
              <w:rPr>
                <w:kern w:val="0"/>
                <w:lang w:eastAsia="ru-RU"/>
              </w:rPr>
              <w:t xml:space="preserve">         </w:t>
            </w:r>
            <w:r w:rsidR="008650FB">
              <w:rPr>
                <w:kern w:val="0"/>
                <w:lang w:eastAsia="ru-RU"/>
              </w:rPr>
              <w:t xml:space="preserve"> </w:t>
            </w:r>
            <w:r w:rsidR="007736AF">
              <w:rPr>
                <w:kern w:val="0"/>
                <w:lang w:eastAsia="ru-RU"/>
              </w:rPr>
              <w:t>«</w:t>
            </w:r>
            <w:r w:rsidR="00706D8B">
              <w:rPr>
                <w:kern w:val="0"/>
                <w:lang w:eastAsia="ru-RU"/>
              </w:rPr>
              <w:t>13</w:t>
            </w:r>
            <w:r w:rsidR="007736AF">
              <w:rPr>
                <w:kern w:val="0"/>
                <w:lang w:eastAsia="ru-RU"/>
              </w:rPr>
              <w:t xml:space="preserve">» </w:t>
            </w:r>
            <w:r w:rsidR="00706D8B">
              <w:t>октября</w:t>
            </w:r>
            <w:r w:rsidR="007736AF">
              <w:rPr>
                <w:kern w:val="0"/>
                <w:lang w:eastAsia="ru-RU"/>
              </w:rPr>
              <w:t xml:space="preserve"> 2016 года</w:t>
            </w:r>
          </w:p>
          <w:p w:rsidR="00D3161A" w:rsidRPr="00A76C1A" w:rsidRDefault="00D3161A"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BE2A21" w:rsidRPr="00530B58" w:rsidRDefault="00351700" w:rsidP="00706D8B">
            <w:pPr>
              <w:suppressAutoHyphens w:val="0"/>
              <w:autoSpaceDE w:val="0"/>
              <w:autoSpaceDN w:val="0"/>
              <w:adjustRightInd w:val="0"/>
              <w:spacing w:after="0"/>
              <w:jc w:val="right"/>
              <w:rPr>
                <w:kern w:val="0"/>
                <w:lang w:eastAsia="ru-RU"/>
              </w:rPr>
            </w:pPr>
            <w:r w:rsidRPr="00A76C1A">
              <w:rPr>
                <w:kern w:val="0"/>
                <w:lang w:eastAsia="ru-RU"/>
              </w:rPr>
              <w:t xml:space="preserve">Реестровый номер торгов </w:t>
            </w:r>
            <w:r w:rsidR="00706D8B">
              <w:rPr>
                <w:kern w:val="0"/>
                <w:lang w:eastAsia="ru-RU"/>
              </w:rPr>
              <w:t>1007</w:t>
            </w:r>
          </w:p>
        </w:tc>
      </w:tr>
    </w:tbl>
    <w:p w:rsidR="001C026D" w:rsidRPr="00883E42" w:rsidRDefault="001C026D" w:rsidP="001C026D">
      <w:pPr>
        <w:keepNext/>
        <w:keepLines/>
        <w:widowControl w:val="0"/>
        <w:suppressLineNumbers/>
        <w:spacing w:after="120"/>
        <w:jc w:val="right"/>
      </w:pPr>
    </w:p>
    <w:p w:rsidR="002F1BF1" w:rsidRDefault="002F1BF1" w:rsidP="001C026D">
      <w:pPr>
        <w:keepNext/>
        <w:keepLines/>
        <w:widowControl w:val="0"/>
        <w:suppressLineNumbers/>
        <w:spacing w:after="120"/>
        <w:jc w:val="right"/>
      </w:pPr>
    </w:p>
    <w:p w:rsidR="004B187B" w:rsidRDefault="004B187B" w:rsidP="001C026D">
      <w:pPr>
        <w:autoSpaceDE w:val="0"/>
        <w:jc w:val="center"/>
      </w:pPr>
    </w:p>
    <w:p w:rsidR="003A1145" w:rsidRDefault="003A1145" w:rsidP="001C026D">
      <w:pPr>
        <w:autoSpaceDE w:val="0"/>
        <w:jc w:val="center"/>
      </w:pPr>
    </w:p>
    <w:p w:rsidR="003A1145" w:rsidRPr="00A76C1A" w:rsidRDefault="003A1145" w:rsidP="001C026D">
      <w:pPr>
        <w:autoSpaceDE w:val="0"/>
        <w:jc w:val="center"/>
      </w:pPr>
    </w:p>
    <w:p w:rsidR="001C026D" w:rsidRPr="00136A1E" w:rsidRDefault="00687540" w:rsidP="001C026D">
      <w:pPr>
        <w:autoSpaceDE w:val="0"/>
        <w:jc w:val="center"/>
        <w:rPr>
          <w:sz w:val="28"/>
          <w:szCs w:val="28"/>
        </w:rPr>
      </w:pPr>
      <w:r w:rsidRPr="00136A1E">
        <w:rPr>
          <w:b/>
          <w:sz w:val="28"/>
          <w:szCs w:val="28"/>
        </w:rPr>
        <w:t xml:space="preserve"> </w:t>
      </w:r>
      <w:r w:rsidR="001C026D" w:rsidRPr="00136A1E">
        <w:rPr>
          <w:b/>
          <w:sz w:val="28"/>
          <w:szCs w:val="28"/>
        </w:rPr>
        <w:t>КОНКУРСНАЯ ДОКУМЕНТАЦИЯ</w:t>
      </w:r>
    </w:p>
    <w:p w:rsidR="001C026D" w:rsidRPr="00A76C1A" w:rsidRDefault="001C026D" w:rsidP="002F1BF1">
      <w:pPr>
        <w:shd w:val="clear" w:color="auto" w:fill="FFFFFF"/>
        <w:tabs>
          <w:tab w:val="left" w:pos="696"/>
          <w:tab w:val="left" w:leader="underscore" w:pos="9360"/>
        </w:tabs>
        <w:jc w:val="center"/>
      </w:pPr>
    </w:p>
    <w:p w:rsidR="009F2F79" w:rsidRDefault="009F2F79" w:rsidP="009F2F79">
      <w:pPr>
        <w:spacing w:after="0"/>
        <w:jc w:val="center"/>
      </w:pPr>
      <w:r w:rsidRPr="006034F2">
        <w:t xml:space="preserve">о проведении открытого конкурса на право заключения договора на выполнение дополнительных работ по капитальному ремонту </w:t>
      </w:r>
      <w:r w:rsidR="009167DD">
        <w:t>системы теплоснабжения</w:t>
      </w:r>
      <w:r w:rsidRPr="006034F2">
        <w:t xml:space="preserve"> многоквартирн</w:t>
      </w:r>
      <w:r w:rsidR="008610B9">
        <w:t>ого</w:t>
      </w:r>
      <w:r w:rsidR="00BD27C1">
        <w:t xml:space="preserve"> </w:t>
      </w:r>
      <w:r w:rsidRPr="006034F2">
        <w:t>жил</w:t>
      </w:r>
      <w:r w:rsidR="008610B9">
        <w:t>ого</w:t>
      </w:r>
      <w:r>
        <w:t xml:space="preserve"> </w:t>
      </w:r>
      <w:r w:rsidRPr="006034F2">
        <w:t>дом</w:t>
      </w:r>
      <w:r w:rsidR="008610B9">
        <w:t>а</w:t>
      </w:r>
      <w:r w:rsidR="00BD27C1">
        <w:t>,</w:t>
      </w:r>
      <w:r w:rsidR="001937E8">
        <w:t xml:space="preserve"> </w:t>
      </w:r>
      <w:r w:rsidRPr="006034F2">
        <w:t>расположенн</w:t>
      </w:r>
      <w:r w:rsidR="008610B9">
        <w:t>ого</w:t>
      </w:r>
      <w:r>
        <w:t xml:space="preserve"> </w:t>
      </w:r>
      <w:r w:rsidRPr="006034F2">
        <w:t>по адрес</w:t>
      </w:r>
      <w:r w:rsidR="008610B9">
        <w:t>у</w:t>
      </w:r>
      <w:r>
        <w:t>:</w:t>
      </w:r>
    </w:p>
    <w:p w:rsidR="009F2F79" w:rsidRDefault="005C54B6" w:rsidP="005C54B6">
      <w:pPr>
        <w:tabs>
          <w:tab w:val="left" w:pos="7864"/>
        </w:tabs>
        <w:spacing w:after="0"/>
        <w:jc w:val="left"/>
      </w:pPr>
      <w:r>
        <w:tab/>
      </w:r>
    </w:p>
    <w:p w:rsidR="00045CC7" w:rsidRDefault="00D2740C" w:rsidP="00BC70CB">
      <w:pPr>
        <w:autoSpaceDE w:val="0"/>
        <w:spacing w:after="0"/>
        <w:jc w:val="center"/>
      </w:pPr>
      <w:r>
        <w:t>г. Алексин, ул. Металлистов, д.19</w:t>
      </w:r>
    </w:p>
    <w:p w:rsidR="00105970" w:rsidRDefault="00105970" w:rsidP="00105970">
      <w:pPr>
        <w:autoSpaceDE w:val="0"/>
        <w:spacing w:after="0"/>
        <w:jc w:val="center"/>
      </w:pPr>
    </w:p>
    <w:p w:rsidR="00105970" w:rsidRDefault="00105970" w:rsidP="00105970">
      <w:pPr>
        <w:autoSpaceDE w:val="0"/>
        <w:spacing w:after="0"/>
        <w:jc w:val="center"/>
      </w:pPr>
    </w:p>
    <w:p w:rsidR="00105970" w:rsidRDefault="00105970" w:rsidP="00105970">
      <w:pPr>
        <w:autoSpaceDE w:val="0"/>
        <w:spacing w:after="0"/>
        <w:jc w:val="center"/>
      </w:pPr>
    </w:p>
    <w:p w:rsidR="00105970" w:rsidRDefault="00105970" w:rsidP="00105970">
      <w:pPr>
        <w:autoSpaceDE w:val="0"/>
        <w:spacing w:after="0"/>
        <w:jc w:val="center"/>
      </w:pPr>
    </w:p>
    <w:p w:rsidR="00105970" w:rsidRDefault="00105970" w:rsidP="00105970">
      <w:pPr>
        <w:autoSpaceDE w:val="0"/>
        <w:spacing w:after="0"/>
        <w:jc w:val="center"/>
      </w:pPr>
    </w:p>
    <w:p w:rsidR="00105970" w:rsidRDefault="00105970" w:rsidP="00105970">
      <w:pPr>
        <w:autoSpaceDE w:val="0"/>
        <w:spacing w:after="0"/>
        <w:jc w:val="center"/>
      </w:pPr>
    </w:p>
    <w:p w:rsidR="00BC70CB" w:rsidRDefault="00BC70CB" w:rsidP="001C026D">
      <w:pPr>
        <w:autoSpaceDE w:val="0"/>
      </w:pPr>
    </w:p>
    <w:p w:rsidR="00706D8B" w:rsidRDefault="00706D8B" w:rsidP="001C026D">
      <w:pPr>
        <w:autoSpaceDE w:val="0"/>
      </w:pPr>
    </w:p>
    <w:p w:rsidR="00BC2D98" w:rsidRDefault="00BC2D98" w:rsidP="001C026D">
      <w:pPr>
        <w:autoSpaceDE w:val="0"/>
      </w:pPr>
    </w:p>
    <w:p w:rsidR="001C026D" w:rsidRPr="00A76C1A" w:rsidRDefault="001C026D" w:rsidP="001C026D">
      <w:pPr>
        <w:autoSpaceDE w:val="0"/>
      </w:pPr>
      <w:r w:rsidRPr="00A76C1A">
        <w:t xml:space="preserve">Заказчик: </w:t>
      </w:r>
      <w:r w:rsidR="00DC0C81" w:rsidRPr="00A76C1A">
        <w:t>Фонд капитального ремонта Тульской области</w:t>
      </w:r>
    </w:p>
    <w:p w:rsidR="001C026D" w:rsidRPr="00A76C1A" w:rsidRDefault="001C026D" w:rsidP="001C026D">
      <w:pPr>
        <w:autoSpaceDE w:val="0"/>
      </w:pPr>
    </w:p>
    <w:p w:rsidR="001C026D" w:rsidRPr="00A76C1A" w:rsidRDefault="001C026D"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r w:rsidR="00351700" w:rsidRPr="00A76C1A">
        <w:rPr>
          <w:rFonts w:ascii="Times New Roman" w:hAnsi="Times New Roman" w:cs="Times New Roman"/>
          <w:sz w:val="24"/>
          <w:szCs w:val="24"/>
          <w:lang w:val="en-US"/>
        </w:rPr>
        <w:t>apremont</w:t>
      </w:r>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616070" w:rsidRPr="00A76C1A" w:rsidRDefault="00616070" w:rsidP="001C026D">
      <w:pPr>
        <w:pStyle w:val="ConsPlusNormal"/>
        <w:widowControl/>
        <w:ind w:firstLine="0"/>
        <w:rPr>
          <w:rFonts w:ascii="Times New Roman" w:hAnsi="Times New Roman" w:cs="Times New Roman"/>
          <w:sz w:val="24"/>
          <w:szCs w:val="24"/>
        </w:rPr>
      </w:pPr>
    </w:p>
    <w:p w:rsidR="00351700" w:rsidRPr="00A76C1A" w:rsidRDefault="00351700"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2062AF">
        <w:rPr>
          <w:rFonts w:ascii="Times New Roman" w:hAnsi="Times New Roman" w:cs="Times New Roman"/>
          <w:sz w:val="24"/>
          <w:szCs w:val="24"/>
        </w:rPr>
        <w:t>6</w:t>
      </w:r>
    </w:p>
    <w:p w:rsidR="00E63934" w:rsidRPr="00A76C1A" w:rsidRDefault="00E63934" w:rsidP="00E63934">
      <w:pPr>
        <w:pageBreakBefore/>
        <w:spacing w:after="120"/>
        <w:jc w:val="center"/>
      </w:pPr>
      <w:r w:rsidRPr="00A76C1A">
        <w:rPr>
          <w:b/>
          <w:bCs/>
        </w:rPr>
        <w:lastRenderedPageBreak/>
        <w:t>СОДЕРЖАНИЕ</w:t>
      </w:r>
    </w:p>
    <w:p w:rsidR="00E63934" w:rsidRDefault="00025CC9" w:rsidP="00E63934">
      <w:pPr>
        <w:pStyle w:val="1f2"/>
        <w:rPr>
          <w:b w:val="0"/>
          <w:noProof/>
          <w:sz w:val="24"/>
          <w:szCs w:val="24"/>
        </w:rPr>
      </w:pPr>
      <w:r w:rsidRPr="00A76C1A">
        <w:rPr>
          <w:sz w:val="24"/>
          <w:szCs w:val="24"/>
        </w:rPr>
        <w:fldChar w:fldCharType="begin"/>
      </w:r>
      <w:r w:rsidR="00E63934" w:rsidRPr="00A76C1A">
        <w:rPr>
          <w:sz w:val="24"/>
          <w:szCs w:val="24"/>
        </w:rPr>
        <w:instrText xml:space="preserve"> TOC </w:instrText>
      </w:r>
      <w:r w:rsidRPr="00A76C1A">
        <w:rPr>
          <w:sz w:val="24"/>
          <w:szCs w:val="24"/>
        </w:rPr>
        <w:fldChar w:fldCharType="separate"/>
      </w:r>
      <w:r w:rsidR="00E63934" w:rsidRPr="00A76C1A">
        <w:rPr>
          <w:b w:val="0"/>
          <w:noProof/>
          <w:sz w:val="24"/>
          <w:szCs w:val="24"/>
        </w:rPr>
        <w:t>ЧАСТЬ I. ТЕРМИНЫ И ОПРЕДЕЛЕНИЯ</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ОБЩИЕ УСЛОВИЯ ПРОВЕДЕНИЯ КОНКУРСА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ОБЩИЕ ПОЛОЖЕНИЯ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E63934" w:rsidRDefault="00E63934" w:rsidP="00E63934">
      <w:pPr>
        <w:pStyle w:val="26"/>
        <w:rPr>
          <w:noProof/>
          <w:sz w:val="24"/>
          <w:szCs w:val="24"/>
        </w:rPr>
      </w:pPr>
      <w:r w:rsidRPr="00A76C1A">
        <w:rPr>
          <w:noProof/>
          <w:sz w:val="24"/>
          <w:szCs w:val="24"/>
        </w:rPr>
        <w:t>1.2.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1.3. Начальная (максимальная) цена договора (цена лота)</w:t>
      </w:r>
      <w:r w:rsidRPr="00A76C1A">
        <w:rPr>
          <w:rFonts w:asciiTheme="minorHAnsi" w:eastAsiaTheme="minorEastAsia" w:hAnsiTheme="minorHAnsi" w:cstheme="minorBidi"/>
          <w:smallCaps w:val="0"/>
          <w:noProof/>
          <w:kern w:val="0"/>
          <w:sz w:val="24"/>
          <w:szCs w:val="24"/>
          <w:lang w:eastAsia="ru-RU"/>
        </w:rPr>
        <w:t xml:space="preserve"> </w:t>
      </w:r>
    </w:p>
    <w:p w:rsidR="00E63934" w:rsidRDefault="00E63934" w:rsidP="00E63934">
      <w:pPr>
        <w:pStyle w:val="26"/>
        <w:rPr>
          <w:noProof/>
          <w:sz w:val="24"/>
          <w:szCs w:val="24"/>
        </w:rPr>
      </w:pPr>
      <w:r w:rsidRPr="00A76C1A">
        <w:rPr>
          <w:noProof/>
          <w:sz w:val="24"/>
          <w:szCs w:val="24"/>
        </w:rPr>
        <w:t>1.4. Источник финансирования торгов, форма, срок и порядок оплаты работ,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1.5. Требования к участникам торгов</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1.6. Расходы на участие в конкурсе и при заключении договора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КОНКУРСНАЯ ДОКУМЕНТАЦИЯ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Pr>
          <w:noProof/>
          <w:sz w:val="24"/>
          <w:szCs w:val="24"/>
        </w:rPr>
        <w:t>3</w:t>
      </w:r>
      <w:r w:rsidRPr="00A76C1A">
        <w:rPr>
          <w:noProof/>
          <w:sz w:val="24"/>
          <w:szCs w:val="24"/>
        </w:rPr>
        <w:t>. </w:t>
      </w:r>
      <w:r w:rsidRPr="000978ED">
        <w:rPr>
          <w:noProof/>
          <w:sz w:val="24"/>
          <w:szCs w:val="24"/>
        </w:rPr>
        <w:t>ОТКАЗ ОТ ПРОВЕДЕНИЯ кон</w:t>
      </w:r>
      <w:r w:rsidRPr="00A76C1A">
        <w:rPr>
          <w:noProof/>
          <w:sz w:val="24"/>
          <w:szCs w:val="24"/>
        </w:rPr>
        <w:t>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Pr="00A76C1A">
        <w:rPr>
          <w:rFonts w:asciiTheme="minorHAnsi" w:eastAsiaTheme="minorEastAsia" w:hAnsiTheme="minorHAnsi" w:cstheme="minorBidi"/>
          <w:smallCaps w:val="0"/>
          <w:noProof/>
          <w:kern w:val="0"/>
          <w:sz w:val="24"/>
          <w:szCs w:val="24"/>
          <w:lang w:eastAsia="ru-RU"/>
        </w:rPr>
        <w:t xml:space="preserve"> </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 ЗАЯВКАМИ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ОЦЕНКА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E63934" w:rsidRDefault="00E63934" w:rsidP="00E63934">
      <w:pPr>
        <w:pStyle w:val="1f2"/>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ЗАКЛЮЧЕНИЕ договора</w:t>
      </w:r>
    </w:p>
    <w:p w:rsidR="00E63934" w:rsidRDefault="00E63934" w:rsidP="00E63934">
      <w:pPr>
        <w:pStyle w:val="1f2"/>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ОБЕСПЕЧЕНИЕ ИСПОЛНЕНИЯ договора</w:t>
      </w:r>
    </w:p>
    <w:p w:rsidR="00E63934" w:rsidRDefault="00E63934" w:rsidP="00E63934">
      <w:pPr>
        <w:pStyle w:val="1f2"/>
        <w:tabs>
          <w:tab w:val="left" w:pos="480"/>
        </w:tabs>
        <w:rPr>
          <w:b w:val="0"/>
          <w:noProof/>
          <w:sz w:val="24"/>
          <w:szCs w:val="24"/>
        </w:rPr>
      </w:pPr>
      <w:r w:rsidRPr="00A76C1A">
        <w:rPr>
          <w:b w:val="0"/>
          <w:noProof/>
          <w:sz w:val="24"/>
          <w:szCs w:val="24"/>
        </w:rPr>
        <w:t>ЧАСТЬ III. ИНФОРМАЦИОННАЯ КАРТА КОНКУРСА</w:t>
      </w:r>
    </w:p>
    <w:p w:rsidR="00E63934" w:rsidRDefault="00E63934" w:rsidP="00E63934">
      <w:pPr>
        <w:pStyle w:val="1f2"/>
        <w:tabs>
          <w:tab w:val="left" w:pos="480"/>
        </w:tabs>
        <w:rPr>
          <w:b w:val="0"/>
          <w:noProof/>
          <w:sz w:val="24"/>
          <w:szCs w:val="24"/>
        </w:rPr>
      </w:pPr>
      <w:r w:rsidRPr="00A76C1A">
        <w:rPr>
          <w:b w:val="0"/>
          <w:noProof/>
          <w:sz w:val="24"/>
          <w:szCs w:val="24"/>
        </w:rPr>
        <w:t>ЧАСТЬ IV. ПРИМЕРНАЯ ФОРМА ЗАЯВКИ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договора                                                                   </w:t>
      </w:r>
    </w:p>
    <w:p w:rsidR="00E63934" w:rsidRPr="00A76C1A" w:rsidRDefault="00E63934" w:rsidP="00E63934">
      <w:pPr>
        <w:pStyle w:val="1f2"/>
        <w:rPr>
          <w:sz w:val="24"/>
          <w:szCs w:val="24"/>
        </w:rPr>
      </w:pPr>
      <w:r w:rsidRPr="00A76C1A">
        <w:rPr>
          <w:b w:val="0"/>
          <w:noProof/>
          <w:sz w:val="24"/>
          <w:szCs w:val="24"/>
        </w:rPr>
        <w:t xml:space="preserve">ЧАСТЬ VII. ОБОСНОВАНИЕ НАЧАЛЬНОЙ (МАКСИМАЛЬНОЙ) ЦЕНЫ договора </w:t>
      </w:r>
      <w:r w:rsidR="00025CC9"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Start w:id="3" w:name="_Toc378593428"/>
      <w:r w:rsidRPr="00A76C1A">
        <w:rPr>
          <w:sz w:val="24"/>
          <w:szCs w:val="24"/>
        </w:rPr>
        <w:lastRenderedPageBreak/>
        <w:t>ЧАСТЬ I. ТЕРМИНЫ И ОПРЕДЕЛЕНИЯ</w:t>
      </w:r>
      <w:bookmarkEnd w:id="2"/>
      <w:bookmarkEnd w:id="3"/>
    </w:p>
    <w:p w:rsidR="00E63934" w:rsidRPr="00A76C1A" w:rsidRDefault="00E63934" w:rsidP="00E63934"/>
    <w:p w:rsidR="00E63934" w:rsidRPr="00A76C1A" w:rsidRDefault="00E63934" w:rsidP="00E63934">
      <w:pPr>
        <w:spacing w:before="25" w:after="25"/>
        <w:contextualSpacing/>
        <w:rPr>
          <w:spacing w:val="2"/>
          <w:lang w:eastAsia="ru-RU"/>
        </w:rPr>
      </w:pPr>
      <w:r w:rsidRPr="00A76C1A">
        <w:rPr>
          <w:b/>
          <w:spacing w:val="2"/>
          <w:lang w:eastAsia="ru-RU"/>
        </w:rPr>
        <w:t>Торги (открытый конкурс)</w:t>
      </w:r>
      <w:r w:rsidRPr="00A76C1A">
        <w:rPr>
          <w:spacing w:val="2"/>
          <w:lang w:eastAsia="ru-RU"/>
        </w:rPr>
        <w:t xml:space="preserve"> - открытый конкурс на право заключения договора на оказание услуг и (или) выполнение работ по капитальному ремонту общего имущества в многоквартирном доме, победителем которого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которой присвоен первый номер;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Предмет торгов (открытого конкурса)</w:t>
      </w:r>
      <w:r w:rsidRPr="00A76C1A">
        <w:rPr>
          <w:spacing w:val="2"/>
          <w:lang w:eastAsia="ru-RU"/>
        </w:rPr>
        <w:t xml:space="preserve"> - право заключения договора на оказание услуг и (или) на выполнение работ по капитальному ремонту общего имущества в многоквартирном доме;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Заказчик (организатор торгов)</w:t>
      </w:r>
      <w:r w:rsidRPr="00A76C1A">
        <w:rPr>
          <w:spacing w:val="2"/>
          <w:lang w:eastAsia="ru-RU"/>
        </w:rPr>
        <w:t xml:space="preserve"> – некоммерческая организация «Фонд капитального ремонта Тульской области» (региональный оператор);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Договор</w:t>
      </w:r>
      <w:r w:rsidRPr="00A76C1A">
        <w:rPr>
          <w:spacing w:val="2"/>
          <w:lang w:eastAsia="ru-RU"/>
        </w:rPr>
        <w:t xml:space="preserve"> - договор на оказание услуг и (или) выполнение работ по капитальному ремонту общего имущества в многоквартирном доме, заключаемый между заказчиком и подрядной организацией, определенной по результатам открытого конкурса;</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 xml:space="preserve">Конкурсная комиссия </w:t>
      </w:r>
      <w:r w:rsidRPr="00A76C1A">
        <w:rPr>
          <w:spacing w:val="2"/>
          <w:lang w:eastAsia="ru-RU"/>
        </w:rPr>
        <w:t>- коллегиальный орган, созданный заказчиком для проведения процедур открытого конкурса (вскрытие конвертов с заявками на участие в открытом конкурсе, рассмотрение и оценка заявок на участие в конкурсе);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Участник конкурса</w:t>
      </w:r>
      <w:r w:rsidRPr="00A76C1A">
        <w:rPr>
          <w:spacing w:val="2"/>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заявка на участие в открытом конкурсе которого допущена конкурсной комиссией к участию в торгах.</w:t>
      </w:r>
    </w:p>
    <w:p w:rsidR="00E63934" w:rsidRPr="00A76C1A" w:rsidRDefault="00E63934" w:rsidP="00E63934">
      <w:pPr>
        <w:spacing w:before="25" w:after="25"/>
        <w:contextualSpacing/>
        <w:rPr>
          <w:spacing w:val="2"/>
          <w:lang w:eastAsia="ru-RU"/>
        </w:rPr>
      </w:pPr>
    </w:p>
    <w:p w:rsidR="00E63934" w:rsidRPr="00A76C1A" w:rsidRDefault="00E63934" w:rsidP="00E63934">
      <w:pPr>
        <w:contextualSpacing/>
        <w:jc w:val="center"/>
        <w:outlineLvl w:val="2"/>
        <w:rPr>
          <w:b/>
          <w:bCs/>
          <w:lang w:eastAsia="ru-RU"/>
        </w:rPr>
      </w:pPr>
    </w:p>
    <w:p w:rsidR="00E63934" w:rsidRPr="00A76C1A" w:rsidRDefault="00E63934" w:rsidP="00E63934">
      <w:pPr>
        <w:spacing w:after="120"/>
        <w:ind w:firstLine="709"/>
      </w:pPr>
    </w:p>
    <w:p w:rsidR="00E63934" w:rsidRPr="00A76C1A" w:rsidRDefault="00E63934" w:rsidP="00E63934">
      <w:pPr>
        <w:pStyle w:val="1"/>
        <w:keepNext w:val="0"/>
        <w:spacing w:before="0" w:after="120"/>
        <w:rPr>
          <w:sz w:val="24"/>
          <w:szCs w:val="24"/>
        </w:rPr>
        <w:sectPr w:rsidR="00E63934" w:rsidRPr="00A76C1A" w:rsidSect="00EB2E1F">
          <w:headerReference w:type="default" r:id="rId8"/>
          <w:pgSz w:w="11906" w:h="16838"/>
          <w:pgMar w:top="709" w:right="851" w:bottom="709" w:left="1701" w:header="720" w:footer="709" w:gutter="0"/>
          <w:cols w:space="720"/>
          <w:titlePg/>
          <w:docGrid w:linePitch="600" w:charSpace="32768"/>
        </w:sectPr>
      </w:pPr>
      <w:bookmarkStart w:id="4" w:name="_Ref166642713"/>
    </w:p>
    <w:p w:rsidR="00E63934" w:rsidRPr="00A76C1A" w:rsidRDefault="00E63934" w:rsidP="00E63934">
      <w:pPr>
        <w:pStyle w:val="1"/>
        <w:keepNext w:val="0"/>
        <w:spacing w:before="0" w:after="0"/>
        <w:jc w:val="center"/>
        <w:rPr>
          <w:rFonts w:ascii="Times New Roman" w:hAnsi="Times New Roman"/>
          <w:sz w:val="24"/>
          <w:szCs w:val="24"/>
        </w:rPr>
      </w:pPr>
      <w:bookmarkStart w:id="5" w:name="_Toc378593429"/>
      <w:r w:rsidRPr="00A76C1A">
        <w:rPr>
          <w:rFonts w:ascii="Times New Roman" w:hAnsi="Times New Roman"/>
          <w:sz w:val="24"/>
          <w:szCs w:val="24"/>
        </w:rPr>
        <w:lastRenderedPageBreak/>
        <w:t>ЧАСТЬ II. ОБЩИЕ УСЛОВИЯ ПРОВЕДЕНИЯ КОНКУРСА</w:t>
      </w:r>
      <w:bookmarkEnd w:id="4"/>
      <w:bookmarkEnd w:id="5"/>
    </w:p>
    <w:p w:rsidR="00E63934" w:rsidRPr="00A76C1A" w:rsidRDefault="00E63934" w:rsidP="00E63934">
      <w:pPr>
        <w:spacing w:after="0"/>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 w:name="_Ref166101247"/>
      <w:bookmarkStart w:id="7" w:name="_Ref166101251"/>
      <w:bookmarkStart w:id="8" w:name="_Toc378593430"/>
      <w:r w:rsidRPr="00A76C1A">
        <w:rPr>
          <w:rFonts w:ascii="Times New Roman" w:hAnsi="Times New Roman"/>
          <w:sz w:val="24"/>
          <w:szCs w:val="24"/>
        </w:rPr>
        <w:t>ОБЩИЕ ПОЛОЖЕНИЯ</w:t>
      </w:r>
      <w:bookmarkEnd w:id="6"/>
      <w:bookmarkEnd w:id="7"/>
      <w:bookmarkEnd w:id="8"/>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sz w:val="24"/>
          <w:szCs w:val="24"/>
        </w:rPr>
      </w:pPr>
      <w:bookmarkStart w:id="9" w:name="_Toc378593431"/>
      <w:r w:rsidRPr="00A76C1A">
        <w:rPr>
          <w:rFonts w:ascii="Times New Roman" w:hAnsi="Times New Roman"/>
          <w:sz w:val="24"/>
          <w:szCs w:val="24"/>
        </w:rPr>
        <w:t>1.1. Законодательное регулирование</w:t>
      </w:r>
      <w:bookmarkEnd w:id="9"/>
      <w:r w:rsidRPr="00A76C1A">
        <w:rPr>
          <w:rFonts w:ascii="Times New Roman" w:hAnsi="Times New Roman"/>
          <w:sz w:val="24"/>
          <w:szCs w:val="24"/>
        </w:rPr>
        <w:t>.</w:t>
      </w:r>
    </w:p>
    <w:p w:rsidR="00E63934" w:rsidRPr="00A76C1A" w:rsidRDefault="00E63934" w:rsidP="00E63934">
      <w:pPr>
        <w:spacing w:after="0"/>
        <w:ind w:firstLine="709"/>
      </w:pPr>
      <w:bookmarkStart w:id="10" w:name="_Ref119427085"/>
      <w:r w:rsidRPr="00A76C1A">
        <w:rPr>
          <w:bCs/>
        </w:rPr>
        <w:t>Настоящая конкурсная документация подготовлена в соответствии с</w:t>
      </w:r>
      <w:bookmarkEnd w:id="10"/>
      <w:r w:rsidRPr="00A76C1A">
        <w:rPr>
          <w:bCs/>
        </w:rPr>
        <w:t xml:space="preserve"> гражданским и иным законодательством Российской Федерации.</w:t>
      </w:r>
    </w:p>
    <w:p w:rsidR="00E63934" w:rsidRPr="00A76C1A" w:rsidRDefault="00E63934" w:rsidP="00E63934">
      <w:pPr>
        <w:pStyle w:val="20"/>
        <w:keepNext w:val="0"/>
        <w:spacing w:before="0" w:after="0"/>
        <w:ind w:firstLine="709"/>
        <w:rPr>
          <w:rFonts w:ascii="Times New Roman" w:hAnsi="Times New Roman"/>
          <w:sz w:val="24"/>
          <w:szCs w:val="24"/>
        </w:rPr>
      </w:pPr>
      <w:bookmarkStart w:id="11" w:name="_Toc378593432"/>
      <w:r w:rsidRPr="00A76C1A">
        <w:rPr>
          <w:rFonts w:ascii="Times New Roman" w:hAnsi="Times New Roman"/>
          <w:sz w:val="24"/>
          <w:szCs w:val="24"/>
        </w:rPr>
        <w:t>1.2.</w:t>
      </w:r>
      <w:bookmarkStart w:id="12" w:name="_Toc378593433"/>
      <w:bookmarkEnd w:id="11"/>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2"/>
    </w:p>
    <w:p w:rsidR="00E63934" w:rsidRPr="00A76C1A" w:rsidRDefault="00E63934" w:rsidP="00E63934">
      <w:pPr>
        <w:spacing w:after="0"/>
        <w:ind w:firstLine="709"/>
        <w:rPr>
          <w:bCs/>
        </w:rPr>
      </w:pPr>
      <w:bookmarkStart w:id="13" w:name="_Ref166311254"/>
      <w:r w:rsidRPr="00A76C1A">
        <w:rPr>
          <w:bCs/>
        </w:rPr>
        <w:t>1.2.1. Наименование предмета договора указано в пункте 9.3.</w:t>
      </w:r>
      <w:r w:rsidR="00025CC9" w:rsidRPr="00A76C1A">
        <w:rPr>
          <w:bCs/>
        </w:rPr>
        <w:fldChar w:fldCharType="begin"/>
      </w:r>
      <w:r w:rsidRPr="00A76C1A">
        <w:rPr>
          <w:bCs/>
        </w:rPr>
        <w:instrText xml:space="preserve"> REF _Ref166267456 \h  \* MERGEFORMAT </w:instrText>
      </w:r>
      <w:r w:rsidR="00025CC9" w:rsidRPr="00A76C1A">
        <w:rPr>
          <w:bCs/>
        </w:rPr>
      </w:r>
      <w:r w:rsidR="00025CC9"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3"/>
    </w:p>
    <w:p w:rsidR="00E63934" w:rsidRPr="00A76C1A" w:rsidRDefault="00E63934" w:rsidP="00E63934">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E63934" w:rsidRPr="00A76C1A" w:rsidRDefault="00E63934" w:rsidP="00E63934">
      <w:pPr>
        <w:spacing w:after="0"/>
        <w:ind w:firstLine="709"/>
        <w:rPr>
          <w:bCs/>
        </w:rPr>
      </w:pPr>
      <w:bookmarkStart w:id="14" w:name="_%25D0%259C%25D0%25B5%25D1%2581%25D1%258"/>
      <w:bookmarkStart w:id="15" w:name="_Ref166311273"/>
      <w:bookmarkEnd w:id="14"/>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025CC9" w:rsidRPr="00A76C1A">
        <w:rPr>
          <w:bCs/>
        </w:rPr>
        <w:fldChar w:fldCharType="begin"/>
      </w:r>
      <w:r w:rsidRPr="00A76C1A">
        <w:rPr>
          <w:bCs/>
        </w:rPr>
        <w:instrText xml:space="preserve"> REF _Ref166267457 \h  \* MERGEFORMAT </w:instrText>
      </w:r>
      <w:r w:rsidR="00025CC9" w:rsidRPr="00A76C1A">
        <w:rPr>
          <w:bCs/>
        </w:rPr>
      </w:r>
      <w:r w:rsidR="00025CC9"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6" w:name="_Toc378593434"/>
      <w:r w:rsidRPr="00A76C1A">
        <w:rPr>
          <w:rFonts w:ascii="Times New Roman" w:hAnsi="Times New Roman"/>
          <w:sz w:val="24"/>
          <w:szCs w:val="24"/>
        </w:rPr>
        <w:t>1.3. Начальная (максимальная) цена договора (цена лота)</w:t>
      </w:r>
      <w:bookmarkEnd w:id="16"/>
      <w:r w:rsidRPr="00A76C1A">
        <w:rPr>
          <w:rFonts w:ascii="Times New Roman" w:hAnsi="Times New Roman"/>
          <w:sz w:val="24"/>
          <w:szCs w:val="24"/>
        </w:rPr>
        <w:t>.</w:t>
      </w:r>
    </w:p>
    <w:p w:rsidR="00E63934" w:rsidRPr="00A76C1A" w:rsidRDefault="00E63934" w:rsidP="00E63934">
      <w:pPr>
        <w:spacing w:after="0"/>
        <w:ind w:firstLine="709"/>
        <w:rPr>
          <w:bCs/>
        </w:rPr>
      </w:pPr>
      <w:bookmarkStart w:id="17" w:name="_Ref166311292"/>
      <w:r w:rsidRPr="00A76C1A">
        <w:rPr>
          <w:bCs/>
        </w:rPr>
        <w:t>Начальная (максимальная) цена договора (цена лота) указана в извещении о проведении конкурса и пункте 9.6.</w:t>
      </w:r>
      <w:r w:rsidR="00025CC9" w:rsidRPr="00A76C1A">
        <w:rPr>
          <w:bCs/>
        </w:rPr>
        <w:fldChar w:fldCharType="begin"/>
      </w:r>
      <w:r w:rsidRPr="00A76C1A">
        <w:rPr>
          <w:bCs/>
        </w:rPr>
        <w:instrText xml:space="preserve"> REF _Ref166267727 \h  \* MERGEFORMAT </w:instrText>
      </w:r>
      <w:r w:rsidR="00025CC9" w:rsidRPr="00A76C1A">
        <w:rPr>
          <w:bCs/>
        </w:rPr>
      </w:r>
      <w:r w:rsidR="00025CC9"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8"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8"/>
      <w:r w:rsidRPr="00A76C1A">
        <w:rPr>
          <w:rFonts w:ascii="Times New Roman" w:hAnsi="Times New Roman"/>
          <w:sz w:val="24"/>
          <w:szCs w:val="24"/>
        </w:rPr>
        <w:t>.</w:t>
      </w:r>
    </w:p>
    <w:p w:rsidR="00E63934" w:rsidRPr="00A76C1A" w:rsidRDefault="00E63934" w:rsidP="00E63934">
      <w:pPr>
        <w:spacing w:after="0"/>
        <w:ind w:firstLine="709"/>
        <w:rPr>
          <w:bCs/>
        </w:rPr>
      </w:pPr>
      <w:bookmarkStart w:id="19" w:name="_Ref166311337"/>
      <w:r w:rsidRPr="00A76C1A">
        <w:rPr>
          <w:bCs/>
        </w:rPr>
        <w:t>1.4.1. Источник финансирования выполнения работ, оказания услуг указан в пункте 9.7.</w:t>
      </w:r>
      <w:r w:rsidR="00025CC9" w:rsidRPr="00A76C1A">
        <w:rPr>
          <w:bCs/>
        </w:rPr>
        <w:fldChar w:fldCharType="begin"/>
      </w:r>
      <w:r w:rsidRPr="00A76C1A">
        <w:rPr>
          <w:bCs/>
        </w:rPr>
        <w:instrText xml:space="preserve"> REF _Ref166311076 \h  \* MERGEFORMAT </w:instrText>
      </w:r>
      <w:r w:rsidR="00025CC9" w:rsidRPr="00A76C1A">
        <w:rPr>
          <w:bCs/>
        </w:rPr>
      </w:r>
      <w:r w:rsidR="00025CC9"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p>
    <w:p w:rsidR="00E63934" w:rsidRPr="00A76C1A" w:rsidRDefault="00E63934" w:rsidP="00E63934">
      <w:pPr>
        <w:spacing w:after="0"/>
        <w:ind w:firstLine="709"/>
        <w:rPr>
          <w:bCs/>
        </w:rPr>
      </w:pPr>
      <w:bookmarkStart w:id="20"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025CC9" w:rsidRPr="00A76C1A">
        <w:rPr>
          <w:bCs/>
        </w:rPr>
        <w:fldChar w:fldCharType="begin"/>
      </w:r>
      <w:r w:rsidRPr="00A76C1A">
        <w:rPr>
          <w:bCs/>
        </w:rPr>
        <w:instrText xml:space="preserve"> REF _Ref166311380 \h  \* MERGEFORMAT </w:instrText>
      </w:r>
      <w:r w:rsidR="00025CC9" w:rsidRPr="00A76C1A">
        <w:rPr>
          <w:bCs/>
        </w:rPr>
      </w:r>
      <w:r w:rsidR="00025CC9"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21" w:name="_Toc378593436"/>
      <w:r w:rsidRPr="00A76C1A">
        <w:rPr>
          <w:rFonts w:ascii="Times New Roman" w:hAnsi="Times New Roman"/>
          <w:sz w:val="24"/>
          <w:szCs w:val="24"/>
        </w:rPr>
        <w:t xml:space="preserve">1.5. Требования к участникам </w:t>
      </w:r>
      <w:bookmarkEnd w:id="21"/>
      <w:r w:rsidRPr="00A76C1A">
        <w:rPr>
          <w:rFonts w:ascii="Times New Roman" w:hAnsi="Times New Roman"/>
          <w:sz w:val="24"/>
          <w:szCs w:val="24"/>
        </w:rPr>
        <w:t>торгов.</w:t>
      </w:r>
    </w:p>
    <w:p w:rsidR="00E63934" w:rsidRPr="00E41EEF" w:rsidRDefault="00E63934" w:rsidP="00E63934">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E63934" w:rsidRPr="00A76C1A" w:rsidRDefault="00E63934" w:rsidP="00E63934">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E63934" w:rsidRPr="00A76C1A" w:rsidRDefault="00E63934" w:rsidP="00E63934">
      <w:pPr>
        <w:spacing w:after="0"/>
        <w:ind w:firstLine="709"/>
        <w:rPr>
          <w:bCs/>
        </w:rPr>
      </w:pPr>
      <w:bookmarkStart w:id="22"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E63934" w:rsidRPr="00DC3873" w:rsidRDefault="00E63934" w:rsidP="00E63934">
      <w:pPr>
        <w:ind w:firstLine="709"/>
        <w:rPr>
          <w:spacing w:val="2"/>
          <w:lang w:eastAsia="ru-RU"/>
        </w:rPr>
      </w:pPr>
      <w:bookmarkStart w:id="23" w:name="_Toc378593438"/>
      <w:bookmarkStart w:id="24" w:name="_Ref11495519"/>
      <w:bookmarkStart w:id="25"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E63934" w:rsidRPr="00DC3873" w:rsidRDefault="00E63934" w:rsidP="00E63934">
      <w:pPr>
        <w:pStyle w:val="affffd"/>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E63934" w:rsidRPr="00DC3873" w:rsidRDefault="00E63934" w:rsidP="00E63934">
      <w:pPr>
        <w:pStyle w:val="affffd"/>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E63934" w:rsidRPr="00DC3873" w:rsidRDefault="00E63934" w:rsidP="00E63934">
      <w:pPr>
        <w:pStyle w:val="affffd"/>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E63934" w:rsidRPr="00DC3873" w:rsidRDefault="00E63934" w:rsidP="00E63934">
      <w:pPr>
        <w:pStyle w:val="affffd"/>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3934" w:rsidRPr="00DC3873" w:rsidRDefault="00E63934" w:rsidP="00E63934">
      <w:pPr>
        <w:pStyle w:val="affffd"/>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E63934" w:rsidRPr="00DC3873" w:rsidRDefault="00E63934" w:rsidP="00E63934">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63934" w:rsidRPr="00DC3873" w:rsidRDefault="00E63934" w:rsidP="00E63934">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3"/>
      <w:r w:rsidRPr="00DC3873">
        <w:rPr>
          <w:rFonts w:ascii="Times New Roman" w:hAnsi="Times New Roman"/>
          <w:sz w:val="24"/>
          <w:szCs w:val="24"/>
        </w:rPr>
        <w:t>договора.</w:t>
      </w:r>
    </w:p>
    <w:p w:rsidR="00E63934" w:rsidRDefault="00E63934" w:rsidP="00E63934">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4"/>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E63934" w:rsidRDefault="00E63934" w:rsidP="00E63934">
      <w:pPr>
        <w:spacing w:after="0"/>
        <w:ind w:firstLine="709"/>
        <w:rPr>
          <w:bCs/>
        </w:rPr>
      </w:pPr>
    </w:p>
    <w:p w:rsidR="00E63934" w:rsidRDefault="00E63934" w:rsidP="00E63934">
      <w:pPr>
        <w:spacing w:after="0"/>
        <w:ind w:firstLine="709"/>
        <w:rPr>
          <w:bCs/>
        </w:rPr>
      </w:pPr>
    </w:p>
    <w:p w:rsidR="00E63934" w:rsidRDefault="00E63934" w:rsidP="00E63934">
      <w:pPr>
        <w:spacing w:after="0"/>
        <w:ind w:firstLine="709"/>
        <w:rPr>
          <w:bCs/>
        </w:rPr>
      </w:pPr>
    </w:p>
    <w:p w:rsidR="00E63934" w:rsidRPr="00DC3873" w:rsidRDefault="00E63934" w:rsidP="00E63934">
      <w:pPr>
        <w:spacing w:after="0"/>
        <w:ind w:firstLine="709"/>
        <w:rPr>
          <w:bCs/>
        </w:rPr>
      </w:pP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26" w:name="_Toc378593441"/>
      <w:bookmarkEnd w:id="25"/>
      <w:r w:rsidRPr="00A76C1A">
        <w:rPr>
          <w:rFonts w:ascii="Times New Roman" w:hAnsi="Times New Roman"/>
          <w:sz w:val="24"/>
          <w:szCs w:val="24"/>
        </w:rPr>
        <w:lastRenderedPageBreak/>
        <w:t>КОНКУРСНАЯ ДОКУМЕНТАЦИЯ</w:t>
      </w:r>
      <w:bookmarkEnd w:id="26"/>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b w:val="0"/>
          <w:bCs w:val="0"/>
          <w:sz w:val="24"/>
          <w:szCs w:val="24"/>
        </w:rPr>
      </w:pPr>
      <w:bookmarkStart w:id="27" w:name="_Ref11225592"/>
      <w:bookmarkStart w:id="28" w:name="_Toc378593442"/>
      <w:r w:rsidRPr="00A76C1A">
        <w:rPr>
          <w:rFonts w:ascii="Times New Roman" w:hAnsi="Times New Roman"/>
          <w:sz w:val="24"/>
          <w:szCs w:val="24"/>
        </w:rPr>
        <w:t>2.1. Предоставление конкурсной документации</w:t>
      </w:r>
      <w:bookmarkEnd w:id="27"/>
      <w:bookmarkEnd w:id="28"/>
      <w:r w:rsidRPr="00A76C1A">
        <w:rPr>
          <w:rFonts w:ascii="Times New Roman" w:hAnsi="Times New Roman"/>
          <w:sz w:val="24"/>
          <w:szCs w:val="24"/>
        </w:rPr>
        <w:t>.</w:t>
      </w:r>
    </w:p>
    <w:p w:rsidR="00E63934" w:rsidRPr="00EC7F64" w:rsidRDefault="00E63934" w:rsidP="00E63934">
      <w:pPr>
        <w:spacing w:after="0"/>
        <w:ind w:firstLine="709"/>
        <w:rPr>
          <w:bCs/>
        </w:rPr>
      </w:pPr>
      <w:bookmarkStart w:id="29" w:name="_Ref166101804"/>
      <w:bookmarkStart w:id="30" w:name="_Toc378593443"/>
      <w:r w:rsidRPr="00EC7F64">
        <w:rPr>
          <w:bCs/>
        </w:rPr>
        <w:t>2.1.1.</w:t>
      </w:r>
      <w:bookmarkEnd w:id="29"/>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0"/>
      <w:r>
        <w:rPr>
          <w:rFonts w:ascii="Times New Roman" w:hAnsi="Times New Roman"/>
          <w:sz w:val="24"/>
          <w:szCs w:val="24"/>
        </w:rPr>
        <w:t>.</w:t>
      </w:r>
    </w:p>
    <w:p w:rsidR="00E63934" w:rsidRPr="00A76C1A" w:rsidRDefault="00E63934" w:rsidP="00E63934">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E63934" w:rsidRPr="00A76C1A" w:rsidRDefault="00E63934" w:rsidP="00E63934">
      <w:pPr>
        <w:spacing w:after="0"/>
        <w:ind w:firstLine="709"/>
        <w:rPr>
          <w:bCs/>
        </w:rPr>
      </w:pPr>
      <w:bookmarkStart w:id="31" w:name="_Ref166349349"/>
      <w:r w:rsidRPr="00A76C1A">
        <w:rPr>
          <w:bCs/>
        </w:rPr>
        <w:t>2.2.2.</w:t>
      </w:r>
      <w:bookmarkEnd w:id="31"/>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025CC9" w:rsidRPr="00A76C1A">
        <w:rPr>
          <w:bCs/>
        </w:rPr>
        <w:fldChar w:fldCharType="begin"/>
      </w:r>
      <w:r w:rsidRPr="00A76C1A">
        <w:rPr>
          <w:bCs/>
        </w:rPr>
        <w:instrText xml:space="preserve"> REF _Ref166312503 \h  \* MERGEFORMAT </w:instrText>
      </w:r>
      <w:r w:rsidR="00025CC9" w:rsidRPr="00A76C1A">
        <w:rPr>
          <w:bCs/>
        </w:rPr>
      </w:r>
      <w:r w:rsidR="00025CC9" w:rsidRPr="00A76C1A">
        <w:rPr>
          <w:bCs/>
        </w:rPr>
        <w:fldChar w:fldCharType="end"/>
      </w:r>
      <w:r w:rsidRPr="00A76C1A">
        <w:rPr>
          <w:bCs/>
        </w:rPr>
        <w:t>части III «Информационная карта конкурса»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32"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2"/>
      <w:r w:rsidRPr="00A76C1A">
        <w:rPr>
          <w:rFonts w:ascii="Times New Roman" w:hAnsi="Times New Roman"/>
          <w:sz w:val="24"/>
          <w:szCs w:val="24"/>
        </w:rPr>
        <w:t>.</w:t>
      </w:r>
    </w:p>
    <w:p w:rsidR="00E63934" w:rsidRPr="00A76C1A" w:rsidRDefault="00E63934" w:rsidP="00E63934">
      <w:pPr>
        <w:spacing w:after="0"/>
        <w:ind w:firstLine="709"/>
        <w:rPr>
          <w:bCs/>
        </w:rPr>
      </w:pPr>
      <w:bookmarkStart w:id="33" w:name="_Ref166158219"/>
      <w:r w:rsidRPr="00A76C1A">
        <w:rPr>
          <w:bCs/>
        </w:rPr>
        <w:t>2.</w:t>
      </w:r>
      <w:r>
        <w:rPr>
          <w:bCs/>
        </w:rPr>
        <w:t>3</w:t>
      </w:r>
      <w:r w:rsidRPr="00A76C1A">
        <w:rPr>
          <w:bCs/>
        </w:rPr>
        <w:t>.1.</w:t>
      </w:r>
      <w:bookmarkEnd w:id="33"/>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E63934" w:rsidRPr="00A76C1A" w:rsidRDefault="00E63934" w:rsidP="00E63934">
      <w:pPr>
        <w:spacing w:after="0"/>
        <w:ind w:firstLine="709"/>
        <w:rPr>
          <w:kern w:val="0"/>
          <w:lang w:eastAsia="ru-RU"/>
        </w:rPr>
      </w:pPr>
      <w:bookmarkStart w:id="34"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E63934" w:rsidRPr="00A76C1A" w:rsidRDefault="00E63934" w:rsidP="00E63934">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E63934" w:rsidRPr="00A76C1A" w:rsidRDefault="00E63934" w:rsidP="00E63934">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E63934" w:rsidRPr="00A76C1A" w:rsidRDefault="00E63934" w:rsidP="00E63934">
      <w:pPr>
        <w:spacing w:after="0"/>
        <w:ind w:firstLine="709"/>
        <w:rPr>
          <w:kern w:val="0"/>
          <w:lang w:eastAsia="ru-RU"/>
        </w:rPr>
      </w:pPr>
    </w:p>
    <w:p w:rsidR="00E63934" w:rsidRDefault="00E63934" w:rsidP="00BE60D3">
      <w:pPr>
        <w:pStyle w:val="1"/>
        <w:keepNext w:val="0"/>
        <w:numPr>
          <w:ilvl w:val="0"/>
          <w:numId w:val="1"/>
        </w:numPr>
        <w:spacing w:before="0" w:after="0"/>
        <w:ind w:left="0" w:firstLine="709"/>
        <w:jc w:val="center"/>
        <w:rPr>
          <w:rFonts w:ascii="Times New Roman" w:hAnsi="Times New Roman"/>
          <w:sz w:val="24"/>
          <w:szCs w:val="24"/>
        </w:rPr>
      </w:pPr>
      <w:bookmarkStart w:id="35" w:name="_Ref166159542"/>
      <w:bookmarkStart w:id="36" w:name="_Ref166159546"/>
      <w:bookmarkStart w:id="37" w:name="_Ref166250138"/>
      <w:bookmarkStart w:id="38" w:name="_Ref166250141"/>
      <w:bookmarkStart w:id="39" w:name="_Toc378593446"/>
      <w:bookmarkEnd w:id="34"/>
      <w:r w:rsidRPr="00A76C1A">
        <w:rPr>
          <w:rFonts w:ascii="Times New Roman" w:hAnsi="Times New Roman"/>
          <w:sz w:val="24"/>
          <w:szCs w:val="24"/>
        </w:rPr>
        <w:t xml:space="preserve">ТРЕБОВАНИЯ К СОДЕРЖАНИЮ ЗАЯВКИ НА УЧАСТИЕ </w:t>
      </w:r>
    </w:p>
    <w:p w:rsidR="00E63934" w:rsidRPr="00A76C1A" w:rsidRDefault="00E63934" w:rsidP="00E63934">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5"/>
      <w:bookmarkEnd w:id="36"/>
      <w:bookmarkEnd w:id="37"/>
      <w:bookmarkEnd w:id="38"/>
      <w:bookmarkEnd w:id="39"/>
    </w:p>
    <w:p w:rsidR="00E63934" w:rsidRPr="00A76C1A" w:rsidRDefault="00E63934" w:rsidP="00E63934">
      <w:pPr>
        <w:pStyle w:val="20"/>
        <w:keepNext w:val="0"/>
        <w:spacing w:before="0" w:after="0"/>
        <w:ind w:firstLine="709"/>
        <w:jc w:val="left"/>
        <w:rPr>
          <w:rFonts w:ascii="Times New Roman" w:hAnsi="Times New Roman"/>
          <w:sz w:val="24"/>
          <w:szCs w:val="24"/>
        </w:rPr>
      </w:pPr>
      <w:bookmarkStart w:id="40" w:name="_Ref166562614"/>
      <w:bookmarkStart w:id="41" w:name="_Toc378593447"/>
    </w:p>
    <w:p w:rsidR="00E63934" w:rsidRPr="00EC7F64" w:rsidRDefault="00E63934" w:rsidP="00E63934">
      <w:pPr>
        <w:pStyle w:val="20"/>
        <w:keepNext w:val="0"/>
        <w:spacing w:before="0" w:after="0"/>
        <w:ind w:firstLine="709"/>
        <w:jc w:val="left"/>
        <w:rPr>
          <w:rFonts w:ascii="Times New Roman" w:hAnsi="Times New Roman"/>
          <w:b w:val="0"/>
          <w:bCs w:val="0"/>
        </w:rPr>
      </w:pPr>
      <w:bookmarkStart w:id="42" w:name="_Toc378593448"/>
      <w:bookmarkEnd w:id="40"/>
      <w:bookmarkEnd w:id="41"/>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E63934" w:rsidRPr="00EC7F64" w:rsidRDefault="00E63934" w:rsidP="00E63934">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E63934" w:rsidRPr="00EC7F64" w:rsidRDefault="00E63934" w:rsidP="00E63934">
      <w:pPr>
        <w:spacing w:after="0"/>
        <w:ind w:firstLine="709"/>
        <w:rPr>
          <w:bCs/>
        </w:rPr>
      </w:pPr>
      <w:bookmarkStart w:id="43"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3"/>
    </w:p>
    <w:p w:rsidR="00E63934" w:rsidRPr="00EC7F64" w:rsidRDefault="00E63934" w:rsidP="00E63934">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E63934" w:rsidRDefault="00E63934" w:rsidP="00E63934">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E63934" w:rsidRPr="00EC7F64" w:rsidRDefault="00E63934" w:rsidP="00E63934">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4" w:name="_Ref166313047"/>
    </w:p>
    <w:p w:rsidR="00E63934" w:rsidRPr="00EC7F64" w:rsidRDefault="00E63934" w:rsidP="00E63934">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w:t>
      </w:r>
      <w:r w:rsidR="00105970" w:rsidRPr="00EC7F64">
        <w:rPr>
          <w:bCs/>
        </w:rPr>
        <w:t>конкурса или</w:t>
      </w:r>
      <w:r w:rsidRPr="00EC7F64">
        <w:rPr>
          <w:bCs/>
        </w:rPr>
        <w:t xml:space="preserve">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E63934" w:rsidRPr="00EC7F64" w:rsidRDefault="00E63934" w:rsidP="00E63934">
      <w:pPr>
        <w:spacing w:after="0"/>
        <w:ind w:firstLine="709"/>
        <w:rPr>
          <w:bCs/>
        </w:rPr>
      </w:pPr>
      <w:bookmarkStart w:id="45" w:name="_Ref166327262"/>
      <w:bookmarkEnd w:id="44"/>
      <w:r w:rsidRPr="00EC7F64">
        <w:rPr>
          <w:bCs/>
        </w:rPr>
        <w:t>3.1.</w:t>
      </w:r>
      <w:r>
        <w:rPr>
          <w:bCs/>
        </w:rPr>
        <w:t>7</w:t>
      </w:r>
      <w:r w:rsidRPr="00EC7F64">
        <w:rPr>
          <w:bCs/>
        </w:rPr>
        <w:t>. Опечатывание и маркировка конвертов с заявками на участие в конкурсе:</w:t>
      </w:r>
      <w:bookmarkEnd w:id="45"/>
    </w:p>
    <w:p w:rsidR="00E63934" w:rsidRPr="00EC7F64" w:rsidRDefault="00E63934" w:rsidP="00E63934">
      <w:pPr>
        <w:spacing w:after="0"/>
        <w:ind w:firstLine="709"/>
        <w:rPr>
          <w:bCs/>
        </w:rPr>
      </w:pPr>
      <w:bookmarkStart w:id="46"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6"/>
    </w:p>
    <w:p w:rsidR="00E63934" w:rsidRPr="00EC7F64" w:rsidRDefault="00E63934" w:rsidP="00E63934">
      <w:pPr>
        <w:spacing w:after="0"/>
        <w:ind w:firstLine="709"/>
        <w:rPr>
          <w:bCs/>
        </w:rPr>
      </w:pPr>
      <w:bookmarkStart w:id="47"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7"/>
    </w:p>
    <w:p w:rsidR="00E63934" w:rsidRPr="00EC7F64" w:rsidRDefault="00E63934" w:rsidP="00E63934">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E63934" w:rsidRPr="00EC7F64" w:rsidRDefault="00E63934" w:rsidP="00E63934">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2"/>
      <w:r w:rsidRPr="00A76C1A">
        <w:rPr>
          <w:rFonts w:ascii="Times New Roman" w:hAnsi="Times New Roman"/>
          <w:sz w:val="24"/>
          <w:szCs w:val="24"/>
        </w:rPr>
        <w:t>.</w:t>
      </w:r>
    </w:p>
    <w:p w:rsidR="00E63934" w:rsidRPr="00A76C1A" w:rsidRDefault="00E63934" w:rsidP="00E63934">
      <w:pPr>
        <w:spacing w:after="0"/>
        <w:ind w:firstLine="709"/>
        <w:rPr>
          <w:bCs/>
        </w:rPr>
      </w:pPr>
      <w:bookmarkStart w:id="48" w:name="_Ref119429784"/>
      <w:bookmarkStart w:id="49" w:name="_Ref119429817"/>
      <w:bookmarkStart w:id="50"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E63934" w:rsidRPr="00A76C1A" w:rsidRDefault="00E63934" w:rsidP="00E63934">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E63934" w:rsidRPr="00A76C1A" w:rsidRDefault="00E63934" w:rsidP="00E63934">
      <w:pPr>
        <w:spacing w:after="0"/>
        <w:ind w:firstLine="709"/>
        <w:rPr>
          <w:bCs/>
        </w:rPr>
      </w:pPr>
      <w:r w:rsidRPr="00A76C1A">
        <w:rPr>
          <w:bCs/>
        </w:rPr>
        <w:t xml:space="preserve">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w:t>
      </w:r>
      <w:r w:rsidR="00105970" w:rsidRPr="00A76C1A">
        <w:rPr>
          <w:bCs/>
        </w:rPr>
        <w:t>надлежащим образом,</w:t>
      </w:r>
      <w:r w:rsidRPr="00A76C1A">
        <w:rPr>
          <w:bCs/>
        </w:rPr>
        <w:t xml:space="preserve"> заверенный перевод на русский язык.</w:t>
      </w:r>
    </w:p>
    <w:p w:rsidR="00E63934" w:rsidRPr="00A76C1A" w:rsidRDefault="00E63934" w:rsidP="00E63934">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1" w:name="_Toc378593449"/>
      <w:r w:rsidRPr="00A76C1A">
        <w:rPr>
          <w:rFonts w:ascii="Times New Roman" w:hAnsi="Times New Roman"/>
          <w:sz w:val="24"/>
          <w:szCs w:val="24"/>
        </w:rPr>
        <w:t>3.3. Требования к составу заявки на участие в конкурсе</w:t>
      </w:r>
      <w:bookmarkEnd w:id="48"/>
      <w:bookmarkEnd w:id="49"/>
      <w:bookmarkEnd w:id="50"/>
      <w:bookmarkEnd w:id="51"/>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52" w:name="_Ref166243143"/>
      <w:r w:rsidRPr="00A76C1A">
        <w:rPr>
          <w:bCs/>
        </w:rPr>
        <w:t>3.3.1.</w:t>
      </w:r>
      <w:bookmarkStart w:id="53" w:name="_Ref134297402"/>
      <w:bookmarkEnd w:id="52"/>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3.3.2.</w:t>
      </w:r>
      <w:bookmarkStart w:id="54" w:name="_Ref166316209"/>
      <w:bookmarkEnd w:id="53"/>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E63934" w:rsidRPr="00A76C1A" w:rsidRDefault="00E63934" w:rsidP="00E63934">
      <w:pPr>
        <w:spacing w:after="0"/>
        <w:ind w:firstLine="709"/>
        <w:rPr>
          <w:bCs/>
        </w:rPr>
      </w:pPr>
      <w:bookmarkStart w:id="55" w:name="_Ref11475563"/>
      <w:bookmarkEnd w:id="54"/>
      <w:r w:rsidRPr="00A76C1A">
        <w:rPr>
          <w:bCs/>
        </w:rPr>
        <w:t xml:space="preserve">3.3.3. Если в документах, входящих в состав заявки на участие в конкурсе, </w:t>
      </w:r>
      <w:bookmarkEnd w:id="55"/>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E63934" w:rsidRPr="00A76C1A" w:rsidRDefault="00E63934" w:rsidP="00E63934">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6"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6"/>
    </w:p>
    <w:p w:rsidR="00E63934" w:rsidRPr="00A76C1A" w:rsidRDefault="00E63934" w:rsidP="00E63934">
      <w:pPr>
        <w:spacing w:after="0"/>
        <w:ind w:firstLine="709"/>
        <w:rPr>
          <w:bCs/>
        </w:rPr>
      </w:pPr>
      <w:bookmarkStart w:id="57" w:name="_Ref166314630"/>
      <w:bookmarkStart w:id="58"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025CC9" w:rsidRPr="00A76C1A">
        <w:rPr>
          <w:bCs/>
        </w:rPr>
        <w:fldChar w:fldCharType="begin"/>
      </w:r>
      <w:r w:rsidRPr="00A76C1A">
        <w:rPr>
          <w:bCs/>
        </w:rPr>
        <w:instrText xml:space="preserve"> REF _Ref166267727 \h  \* MERGEFORMAT </w:instrText>
      </w:r>
      <w:r w:rsidR="00025CC9" w:rsidRPr="00A76C1A">
        <w:rPr>
          <w:bCs/>
        </w:rPr>
      </w:r>
      <w:r w:rsidR="00025CC9"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7"/>
    </w:p>
    <w:p w:rsidR="00E63934" w:rsidRPr="00A76C1A" w:rsidRDefault="00E63934" w:rsidP="00E63934">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8"/>
    <w:p w:rsidR="00E63934" w:rsidRPr="00A76C1A" w:rsidRDefault="00E63934" w:rsidP="00E63934">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9" w:name="_Ref119429503"/>
      <w:bookmarkStart w:id="60" w:name="_Toc378593451"/>
      <w:r w:rsidRPr="00A76C1A">
        <w:rPr>
          <w:rFonts w:ascii="Times New Roman" w:hAnsi="Times New Roman"/>
          <w:sz w:val="24"/>
          <w:szCs w:val="24"/>
        </w:rPr>
        <w:t>3.5. Требования к обеспечению заявок на участие в конкурсе</w:t>
      </w:r>
      <w:bookmarkEnd w:id="59"/>
      <w:bookmarkEnd w:id="60"/>
      <w:r w:rsidRPr="00A76C1A">
        <w:rPr>
          <w:rFonts w:ascii="Times New Roman" w:hAnsi="Times New Roman"/>
          <w:sz w:val="24"/>
          <w:szCs w:val="24"/>
        </w:rPr>
        <w:t>.</w:t>
      </w:r>
    </w:p>
    <w:p w:rsidR="00B42AFC" w:rsidRPr="00856C74" w:rsidRDefault="00E63934" w:rsidP="00E63934">
      <w:pPr>
        <w:spacing w:after="0"/>
        <w:ind w:firstLine="709"/>
        <w:rPr>
          <w:bCs/>
        </w:rPr>
      </w:pPr>
      <w:bookmarkStart w:id="61" w:name="_Ref166349954"/>
      <w:r w:rsidRPr="00856C74">
        <w:rPr>
          <w:bCs/>
        </w:rPr>
        <w:t xml:space="preserve">3.5.1. Участник торгов, подающий заявку, вносит задаток в качестве обеспечения заявок в сумме и по реквизитам счета, указанным и пунктах 9.16. и 9.17. </w:t>
      </w:r>
      <w:bookmarkEnd w:id="61"/>
      <w:r w:rsidRPr="00856C74">
        <w:rPr>
          <w:bCs/>
        </w:rPr>
        <w:t xml:space="preserve">части                  III. «Информационная карта конкурса» настоящей конкурсной документации.     </w:t>
      </w:r>
    </w:p>
    <w:p w:rsidR="00B42AFC" w:rsidRPr="00856C74" w:rsidRDefault="00B42AFC" w:rsidP="00B42AFC">
      <w:pPr>
        <w:spacing w:after="0"/>
        <w:ind w:firstLine="709"/>
        <w:contextualSpacing/>
        <w:rPr>
          <w:spacing w:val="2"/>
          <w:lang w:eastAsia="ru-RU"/>
        </w:rPr>
      </w:pPr>
      <w:r w:rsidRPr="00856C74">
        <w:rPr>
          <w:spacing w:val="2"/>
          <w:lang w:eastAsia="ru-RU"/>
        </w:rPr>
        <w:t>3.5.2. Размер обеспечения заявки составляет:</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B42AFC" w:rsidRPr="00856C74" w:rsidRDefault="00B42AFC" w:rsidP="00B42AFC">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B42AFC" w:rsidRDefault="00B42AFC" w:rsidP="00B42AFC">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AB183F">
        <w:rPr>
          <w:spacing w:val="2"/>
          <w:lang w:eastAsia="ru-RU"/>
        </w:rPr>
        <w:t>обеспечение заявки не требуется;</w:t>
      </w:r>
    </w:p>
    <w:p w:rsidR="00AB183F" w:rsidRPr="00856C74" w:rsidRDefault="00AB183F" w:rsidP="00B42AFC">
      <w:pPr>
        <w:spacing w:after="0"/>
        <w:ind w:firstLine="709"/>
        <w:rPr>
          <w:spacing w:val="2"/>
          <w:lang w:eastAsia="ru-RU"/>
        </w:rPr>
      </w:pPr>
      <w:r>
        <w:rPr>
          <w:spacing w:val="2"/>
          <w:lang w:eastAsia="ru-RU"/>
        </w:rPr>
        <w:t xml:space="preserve">если многоквартирные дома являются памятниками культурного наследия – обеспечение заявки не требуется. </w:t>
      </w:r>
    </w:p>
    <w:p w:rsidR="00E63934" w:rsidRPr="00A76C1A" w:rsidRDefault="00E63934" w:rsidP="00E63934">
      <w:pPr>
        <w:spacing w:after="0"/>
        <w:ind w:firstLine="709"/>
        <w:rPr>
          <w:kern w:val="0"/>
          <w:lang w:eastAsia="ru-RU"/>
        </w:rPr>
      </w:pPr>
      <w:r w:rsidRPr="00856C74">
        <w:rPr>
          <w:bCs/>
        </w:rPr>
        <w:t xml:space="preserve">  3.5.</w:t>
      </w:r>
      <w:r w:rsidR="00856C74">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E63934" w:rsidRPr="00A76C1A" w:rsidRDefault="00856C74" w:rsidP="00E63934">
      <w:pPr>
        <w:spacing w:after="0"/>
        <w:ind w:firstLine="709"/>
        <w:rPr>
          <w:bCs/>
        </w:rPr>
      </w:pPr>
      <w:r>
        <w:rPr>
          <w:bCs/>
        </w:rPr>
        <w:lastRenderedPageBreak/>
        <w:t>3.5.4</w:t>
      </w:r>
      <w:r w:rsidR="00E63934"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E63934" w:rsidRPr="00A76C1A" w:rsidRDefault="00E63934" w:rsidP="00E63934">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E63934" w:rsidRPr="00A76C1A" w:rsidRDefault="00E63934" w:rsidP="00E63934">
      <w:pPr>
        <w:spacing w:after="0"/>
        <w:ind w:firstLine="709"/>
        <w:rPr>
          <w:bCs/>
        </w:rPr>
      </w:pPr>
      <w:r w:rsidRPr="00A76C1A">
        <w:rPr>
          <w:bCs/>
        </w:rPr>
        <w:t>2) отказ от проведения открытого конкурса;</w:t>
      </w:r>
    </w:p>
    <w:p w:rsidR="00E63934" w:rsidRPr="00A76C1A" w:rsidRDefault="00E63934" w:rsidP="00E63934">
      <w:pPr>
        <w:spacing w:after="0"/>
        <w:ind w:firstLine="709"/>
        <w:rPr>
          <w:bCs/>
        </w:rPr>
      </w:pPr>
      <w:r w:rsidRPr="00A76C1A">
        <w:rPr>
          <w:bCs/>
        </w:rPr>
        <w:t>3) отклонение заявки участника конкурса;</w:t>
      </w:r>
    </w:p>
    <w:p w:rsidR="00E63934" w:rsidRPr="00A76C1A" w:rsidRDefault="00E63934" w:rsidP="00E63934">
      <w:pPr>
        <w:spacing w:after="0"/>
        <w:ind w:firstLine="709"/>
        <w:rPr>
          <w:bCs/>
        </w:rPr>
      </w:pPr>
      <w:r w:rsidRPr="00A76C1A">
        <w:rPr>
          <w:bCs/>
        </w:rPr>
        <w:t>4) получения заявки на участие в открытом конкурсе после окончания срока подачи заявок;</w:t>
      </w:r>
    </w:p>
    <w:p w:rsidR="00E63934" w:rsidRPr="00A76C1A" w:rsidRDefault="00E63934" w:rsidP="00E63934">
      <w:pPr>
        <w:spacing w:after="0"/>
        <w:ind w:firstLine="709"/>
        <w:rPr>
          <w:bCs/>
        </w:rPr>
      </w:pPr>
      <w:r w:rsidRPr="00A76C1A">
        <w:rPr>
          <w:bCs/>
        </w:rPr>
        <w:t xml:space="preserve">5) отказ от заключения договора с победителем открытого конкурса. </w:t>
      </w:r>
    </w:p>
    <w:p w:rsidR="00E63934" w:rsidRPr="00A76C1A" w:rsidRDefault="00856C74" w:rsidP="00E63934">
      <w:pPr>
        <w:spacing w:after="0"/>
        <w:ind w:firstLine="709"/>
        <w:rPr>
          <w:bCs/>
        </w:rPr>
      </w:pPr>
      <w:r>
        <w:rPr>
          <w:bCs/>
        </w:rPr>
        <w:t>3.5.5</w:t>
      </w:r>
      <w:r w:rsidR="00E63934" w:rsidRPr="00A76C1A">
        <w:rPr>
          <w:bCs/>
        </w:rPr>
        <w:t xml:space="preserve">. Требование об обеспечении заявок в равной мере относится ко всем участникам </w:t>
      </w:r>
      <w:r w:rsidR="00E63934">
        <w:rPr>
          <w:bCs/>
        </w:rPr>
        <w:t>открытого конкурса</w:t>
      </w:r>
      <w:r w:rsidR="00E63934" w:rsidRPr="00A76C1A">
        <w:rPr>
          <w:bCs/>
        </w:rPr>
        <w:t>.</w:t>
      </w:r>
    </w:p>
    <w:p w:rsidR="00E63934" w:rsidRPr="00A76C1A" w:rsidRDefault="00E63934" w:rsidP="00E63934">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w:t>
      </w:r>
      <w:r w:rsidR="00105970">
        <w:rPr>
          <w:spacing w:val="2"/>
          <w:lang w:eastAsia="ru-RU"/>
        </w:rPr>
        <w:t>является государственным</w:t>
      </w:r>
      <w:r>
        <w:rPr>
          <w:spacing w:val="2"/>
          <w:lang w:eastAsia="ru-RU"/>
        </w:rPr>
        <w:t xml:space="preserve">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E63934" w:rsidRPr="00A76C1A" w:rsidRDefault="00E63934" w:rsidP="00E63934">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2" w:name="_Toc378593452"/>
      <w:r w:rsidRPr="00A76C1A">
        <w:rPr>
          <w:rFonts w:ascii="Times New Roman" w:hAnsi="Times New Roman"/>
          <w:sz w:val="24"/>
          <w:szCs w:val="24"/>
        </w:rPr>
        <w:t>ПОДАЧА ЗАЯВОК НА УЧАСТИЕ В КОНКУРСЕ</w:t>
      </w:r>
      <w:bookmarkEnd w:id="62"/>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63" w:name="_Ref166249895"/>
      <w:bookmarkStart w:id="64"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3"/>
      <w:bookmarkEnd w:id="64"/>
      <w:r w:rsidRPr="00A76C1A">
        <w:rPr>
          <w:rFonts w:ascii="Times New Roman" w:hAnsi="Times New Roman"/>
          <w:sz w:val="24"/>
          <w:szCs w:val="24"/>
        </w:rPr>
        <w:t>.</w:t>
      </w:r>
    </w:p>
    <w:p w:rsidR="00E63934" w:rsidRPr="00EC7F64" w:rsidRDefault="00E63934" w:rsidP="00E63934">
      <w:pPr>
        <w:spacing w:after="0"/>
        <w:ind w:firstLine="709"/>
        <w:rPr>
          <w:kern w:val="0"/>
          <w:lang w:eastAsia="ru-RU"/>
        </w:rPr>
      </w:pPr>
      <w:bookmarkStart w:id="65" w:name="_Ref166251046"/>
      <w:bookmarkStart w:id="66" w:name="_Ref119429546"/>
      <w:bookmarkStart w:id="67" w:name="_Ref119429670"/>
      <w:bookmarkStart w:id="68"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Pr="00EC7F64">
        <w:rPr>
          <w:kern w:val="0"/>
          <w:lang w:eastAsia="ru-RU"/>
        </w:rPr>
        <w:t>.</w:t>
      </w:r>
      <w:bookmarkEnd w:id="65"/>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E63934" w:rsidRPr="00EC7F64" w:rsidRDefault="00E63934" w:rsidP="00E63934">
      <w:pPr>
        <w:spacing w:after="0"/>
        <w:ind w:firstLine="709"/>
        <w:rPr>
          <w:kern w:val="0"/>
          <w:lang w:eastAsia="ru-RU"/>
        </w:rPr>
      </w:pPr>
      <w:bookmarkStart w:id="69" w:name="_Ref166251048"/>
      <w:r w:rsidRPr="00EC7F64">
        <w:rPr>
          <w:kern w:val="0"/>
          <w:lang w:eastAsia="ru-RU"/>
        </w:rPr>
        <w:t>4.1.2.</w:t>
      </w:r>
      <w:bookmarkEnd w:id="69"/>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E63934" w:rsidRPr="00EC7F64" w:rsidRDefault="00E63934" w:rsidP="00E63934">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E63934" w:rsidRPr="00EC7F64" w:rsidRDefault="00E63934" w:rsidP="00E63934">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E63934" w:rsidRPr="00EC7F64" w:rsidRDefault="00E63934" w:rsidP="00E63934">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E63934" w:rsidRPr="00EC7F64" w:rsidRDefault="00E63934" w:rsidP="00E63934">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6"/>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7"/>
      <w:bookmarkEnd w:id="68"/>
      <w:r w:rsidRPr="00A76C1A">
        <w:rPr>
          <w:rFonts w:ascii="Times New Roman" w:hAnsi="Times New Roman"/>
          <w:sz w:val="24"/>
          <w:szCs w:val="24"/>
        </w:rPr>
        <w:t>.</w:t>
      </w:r>
    </w:p>
    <w:p w:rsidR="00E63934" w:rsidRPr="00EC7F64" w:rsidRDefault="00E63934" w:rsidP="00E63934">
      <w:pPr>
        <w:spacing w:after="0"/>
        <w:ind w:firstLine="709"/>
        <w:rPr>
          <w:bCs/>
        </w:rPr>
      </w:pPr>
      <w:bookmarkStart w:id="70" w:name="_Ref166254670"/>
      <w:bookmarkStart w:id="71"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E63934" w:rsidRPr="00EC7F64" w:rsidRDefault="00E63934" w:rsidP="00E63934">
      <w:pPr>
        <w:spacing w:after="0"/>
        <w:ind w:firstLine="709"/>
        <w:rPr>
          <w:bCs/>
        </w:rPr>
      </w:pPr>
      <w:r>
        <w:rPr>
          <w:bCs/>
        </w:rPr>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E63934" w:rsidRPr="00EC7F64" w:rsidRDefault="00E63934" w:rsidP="00E63934">
      <w:pPr>
        <w:spacing w:after="0"/>
        <w:ind w:firstLine="709"/>
        <w:rPr>
          <w:bCs/>
        </w:rPr>
      </w:pPr>
      <w:r>
        <w:rPr>
          <w:bCs/>
        </w:rPr>
        <w:lastRenderedPageBreak/>
        <w:t xml:space="preserve">4.2.3. </w:t>
      </w:r>
      <w:r w:rsidRPr="00EC7F64">
        <w:rPr>
          <w:bCs/>
        </w:rPr>
        <w:t>Заявки на участие в конкурсе изменяются в следующем порядке.</w:t>
      </w:r>
    </w:p>
    <w:p w:rsidR="00E63934" w:rsidRPr="00EC7F64" w:rsidRDefault="00E63934" w:rsidP="00E63934">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E63934" w:rsidRPr="00EC7F64" w:rsidRDefault="00E63934" w:rsidP="00E63934">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E63934" w:rsidRPr="00EC7F64" w:rsidRDefault="00E63934" w:rsidP="00E63934">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E63934" w:rsidRPr="00EC7F64" w:rsidRDefault="00E63934" w:rsidP="00E63934">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E63934" w:rsidRPr="00EC7F64" w:rsidRDefault="00E63934" w:rsidP="00E63934">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E63934" w:rsidRPr="00A76C1A" w:rsidRDefault="00E63934" w:rsidP="00E63934">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0"/>
      <w:bookmarkEnd w:id="71"/>
      <w:r w:rsidRPr="00A76C1A">
        <w:rPr>
          <w:rFonts w:ascii="Times New Roman" w:hAnsi="Times New Roman"/>
          <w:sz w:val="24"/>
          <w:szCs w:val="24"/>
        </w:rPr>
        <w:t>.</w:t>
      </w:r>
    </w:p>
    <w:p w:rsidR="00E63934" w:rsidRPr="00EC7F64" w:rsidRDefault="00E63934" w:rsidP="00E63934">
      <w:pPr>
        <w:spacing w:after="0"/>
        <w:ind w:firstLine="709"/>
        <w:rPr>
          <w:bCs/>
        </w:rPr>
      </w:pPr>
      <w:bookmarkStart w:id="72"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005E1239">
        <w:rPr>
          <w:bCs/>
        </w:rPr>
        <w:t xml:space="preserve">время </w:t>
      </w:r>
      <w:r w:rsidRPr="004A511E">
        <w:rPr>
          <w:bCs/>
        </w:rPr>
        <w:t>до момента окончания срока подачи заявок на участие в конкурсе.</w:t>
      </w:r>
      <w:r>
        <w:rPr>
          <w:bCs/>
        </w:rPr>
        <w:t xml:space="preserve"> </w:t>
      </w:r>
    </w:p>
    <w:p w:rsidR="00E63934" w:rsidRPr="00EC7F64" w:rsidRDefault="00E63934" w:rsidP="00E63934">
      <w:pPr>
        <w:spacing w:after="0"/>
        <w:ind w:firstLine="709"/>
        <w:rPr>
          <w:bCs/>
        </w:rPr>
      </w:pPr>
      <w:r>
        <w:rPr>
          <w:bCs/>
        </w:rPr>
        <w:t xml:space="preserve">4.3.2. </w:t>
      </w:r>
      <w:r w:rsidRPr="00EC7F64">
        <w:rPr>
          <w:bCs/>
        </w:rPr>
        <w:t>Заявки на участие в конкурсе отзываются в следующем порядке:</w:t>
      </w:r>
    </w:p>
    <w:p w:rsidR="00E63934" w:rsidRPr="00EC7F64" w:rsidRDefault="00E63934" w:rsidP="00E63934">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E63934" w:rsidRPr="00EC7F64" w:rsidRDefault="00E63934" w:rsidP="00E63934">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E63934" w:rsidRPr="00EC7F64" w:rsidRDefault="00E63934" w:rsidP="00E63934">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E63934" w:rsidRPr="00EC7F64" w:rsidRDefault="00E63934" w:rsidP="00E63934">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E63934" w:rsidRPr="00EC7F64" w:rsidRDefault="00E63934" w:rsidP="00E63934">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E63934" w:rsidRPr="00A76C1A" w:rsidRDefault="00E63934" w:rsidP="00E63934">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2"/>
      <w:r w:rsidRPr="00A76C1A">
        <w:rPr>
          <w:rFonts w:ascii="Times New Roman" w:hAnsi="Times New Roman"/>
          <w:sz w:val="24"/>
          <w:szCs w:val="24"/>
        </w:rPr>
        <w:t>.</w:t>
      </w:r>
    </w:p>
    <w:p w:rsidR="00E63934" w:rsidRDefault="00E63934" w:rsidP="00E63934">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3" w:name="_Toc378593457"/>
      <w:r w:rsidRPr="00A76C1A">
        <w:rPr>
          <w:rFonts w:ascii="Times New Roman" w:hAnsi="Times New Roman"/>
          <w:sz w:val="24"/>
          <w:szCs w:val="24"/>
        </w:rPr>
        <w:lastRenderedPageBreak/>
        <w:t>ВСКРЫТИЕ КОНВЕРТОВ С ЗАЯВКАМИ НА УЧАСТИЕ В КОНКУРСЕ</w:t>
      </w:r>
      <w:bookmarkEnd w:id="73"/>
    </w:p>
    <w:p w:rsidR="00E63934" w:rsidRPr="00A76C1A" w:rsidRDefault="00E63934" w:rsidP="00E63934"/>
    <w:p w:rsidR="00E63934" w:rsidRPr="00EC7F64" w:rsidRDefault="00E63934" w:rsidP="00E63934">
      <w:pPr>
        <w:spacing w:after="0"/>
        <w:ind w:firstLine="709"/>
        <w:rPr>
          <w:bCs/>
        </w:rPr>
      </w:pPr>
      <w:bookmarkStart w:id="74" w:name="_Ref166261167"/>
      <w:bookmarkStart w:id="75"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w:t>
      </w:r>
      <w:r w:rsidR="00F54E46">
        <w:rPr>
          <w:bCs/>
        </w:rPr>
        <w:t>14</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Pr>
          <w:bCs/>
        </w:rPr>
        <w:t xml:space="preserve">5.2. </w:t>
      </w:r>
      <w:r w:rsidRPr="00EC7F64">
        <w:rPr>
          <w:bCs/>
        </w:rPr>
        <w:t xml:space="preserve">Конверты с заявками на участие в открытом конкурсе вскрываются публично </w:t>
      </w:r>
      <w:r w:rsidR="00105970" w:rsidRPr="00EC7F64">
        <w:rPr>
          <w:bCs/>
        </w:rPr>
        <w:t>во</w:t>
      </w:r>
      <w:r w:rsidR="00105970">
        <w:rPr>
          <w:bCs/>
        </w:rPr>
        <w:t xml:space="preserve"> </w:t>
      </w:r>
      <w:r w:rsidR="00105970" w:rsidRPr="00EC7F64">
        <w:rPr>
          <w:bCs/>
        </w:rPr>
        <w:t>время</w:t>
      </w:r>
      <w:r w:rsidRPr="00EC7F64">
        <w:rPr>
          <w:bCs/>
        </w:rPr>
        <w:t xml:space="preserve"> и в месте, которые указаны в пункте 9.</w:t>
      </w:r>
      <w:r w:rsidR="00F54E46">
        <w:rPr>
          <w:bCs/>
        </w:rPr>
        <w:t>17</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4"/>
    <w:bookmarkEnd w:id="75"/>
    <w:p w:rsidR="00E63934" w:rsidRPr="00EC7F64" w:rsidRDefault="00E63934" w:rsidP="00E63934">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E63934" w:rsidRPr="00EC7F64" w:rsidRDefault="00E63934" w:rsidP="00E63934">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E63934" w:rsidRPr="00EC7F64" w:rsidRDefault="00E63934" w:rsidP="00E63934">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E63934" w:rsidRPr="00EC7F64" w:rsidRDefault="00E63934" w:rsidP="00E63934">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E63934" w:rsidRPr="00EC7F64" w:rsidRDefault="00E63934" w:rsidP="00E63934">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E63934" w:rsidRPr="00EC7F64" w:rsidRDefault="00E63934" w:rsidP="00E63934">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E63934" w:rsidRPr="00EC7F64" w:rsidRDefault="00E63934" w:rsidP="00E63934">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E63934" w:rsidRPr="00EC7F64" w:rsidRDefault="00E63934" w:rsidP="00E63934">
      <w:pPr>
        <w:spacing w:after="0"/>
        <w:ind w:firstLine="709"/>
        <w:rPr>
          <w:bCs/>
        </w:rPr>
      </w:pPr>
      <w:r w:rsidRPr="00EC7F64">
        <w:rPr>
          <w:bCs/>
        </w:rPr>
        <w:t>– наличие информации и документов, предусмотренных конкурсной документацией;</w:t>
      </w:r>
    </w:p>
    <w:p w:rsidR="00E63934" w:rsidRPr="00EC7F64" w:rsidRDefault="00E63934" w:rsidP="00E63934">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E63934" w:rsidRPr="00EC7F64" w:rsidRDefault="00E63934" w:rsidP="00E63934">
      <w:pPr>
        <w:spacing w:after="0"/>
        <w:ind w:firstLine="709"/>
        <w:rPr>
          <w:bCs/>
        </w:rPr>
      </w:pPr>
      <w:r w:rsidRPr="00EC7F64">
        <w:rPr>
          <w:bCs/>
        </w:rPr>
        <w:t>5.</w:t>
      </w:r>
      <w:r>
        <w:rPr>
          <w:bCs/>
        </w:rPr>
        <w:t xml:space="preserve">9. </w:t>
      </w:r>
      <w:r w:rsidRPr="00EC7F64">
        <w:rPr>
          <w:bCs/>
        </w:rPr>
        <w:t>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E63934" w:rsidRPr="00EC7F64" w:rsidRDefault="00E63934" w:rsidP="00E63934">
      <w:pPr>
        <w:spacing w:after="0"/>
        <w:ind w:firstLine="709"/>
        <w:rPr>
          <w:bCs/>
        </w:rPr>
      </w:pPr>
      <w:r w:rsidRPr="00EC7F64">
        <w:rPr>
          <w:bCs/>
        </w:rPr>
        <w:t>5.1</w:t>
      </w:r>
      <w:r>
        <w:rPr>
          <w:bCs/>
        </w:rPr>
        <w:t xml:space="preserve">0. </w:t>
      </w:r>
      <w:r w:rsidRPr="00EC7F64">
        <w:rPr>
          <w:bCs/>
        </w:rPr>
        <w:t xml:space="preserve">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w:t>
      </w:r>
      <w:r w:rsidRPr="00EC7F64">
        <w:rPr>
          <w:bCs/>
        </w:rPr>
        <w:lastRenderedPageBreak/>
        <w:t>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E63934" w:rsidRDefault="00E63934" w:rsidP="00E63934">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E63934" w:rsidRPr="00A76C1A" w:rsidRDefault="00E63934" w:rsidP="00E63934">
      <w:pPr>
        <w:spacing w:after="0"/>
        <w:ind w:firstLine="709"/>
        <w:rPr>
          <w:kern w:val="0"/>
          <w:lang w:eastAsia="ru-RU"/>
        </w:rPr>
      </w:pPr>
      <w:r>
        <w:rPr>
          <w:kern w:val="0"/>
          <w:lang w:eastAsia="ru-RU"/>
        </w:rPr>
        <w:t xml:space="preserve"> </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6" w:name="_Toc378593458"/>
      <w:bookmarkStart w:id="77" w:name="_Ref119430360"/>
      <w:r w:rsidRPr="00A76C1A">
        <w:rPr>
          <w:rFonts w:ascii="Times New Roman" w:hAnsi="Times New Roman"/>
          <w:sz w:val="24"/>
          <w:szCs w:val="24"/>
        </w:rPr>
        <w:t>РАССМОТРЕНИЕ И ОЦЕНКА ЗАЯВОК НА УЧАСТИЕ В КОНКУРСЕ</w:t>
      </w:r>
      <w:bookmarkEnd w:id="76"/>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sz w:val="24"/>
          <w:szCs w:val="24"/>
        </w:rPr>
      </w:pPr>
      <w:bookmarkStart w:id="78" w:name="_Toc378593459"/>
      <w:bookmarkStart w:id="79" w:name="_Ref166563170"/>
      <w:bookmarkEnd w:id="77"/>
      <w:r w:rsidRPr="00A76C1A">
        <w:rPr>
          <w:rFonts w:ascii="Times New Roman" w:hAnsi="Times New Roman"/>
          <w:sz w:val="24"/>
          <w:szCs w:val="24"/>
        </w:rPr>
        <w:t>6.1. Срок рассмотрения и оценки заявок на участие в конкурсе</w:t>
      </w:r>
      <w:bookmarkEnd w:id="78"/>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80" w:name="_Ref169632417"/>
      <w:bookmarkEnd w:id="79"/>
      <w:r w:rsidRPr="00A76C1A">
        <w:rPr>
          <w:kern w:val="0"/>
          <w:lang w:eastAsia="ru-RU"/>
        </w:rPr>
        <w:t>6.1.1. </w:t>
      </w:r>
      <w:bookmarkStart w:id="81"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E63934" w:rsidRPr="00A76C1A" w:rsidRDefault="00E63934" w:rsidP="00E63934">
      <w:pPr>
        <w:spacing w:after="0"/>
        <w:ind w:firstLine="709"/>
        <w:rPr>
          <w:b/>
          <w:i/>
        </w:rPr>
      </w:pPr>
      <w:r w:rsidRPr="00A76C1A">
        <w:rPr>
          <w:b/>
          <w:i/>
        </w:rPr>
        <w:t>6.2. Порядок рассмотрения и оценки заявок на участие в конкурсе</w:t>
      </w:r>
      <w:bookmarkEnd w:id="80"/>
      <w:bookmarkEnd w:id="81"/>
      <w:r w:rsidRPr="00A76C1A">
        <w:rPr>
          <w:b/>
          <w:i/>
        </w:rPr>
        <w:t>.</w:t>
      </w:r>
    </w:p>
    <w:p w:rsidR="00E63934" w:rsidRPr="00A76C1A" w:rsidRDefault="00E63934" w:rsidP="00E63934">
      <w:pPr>
        <w:spacing w:after="0"/>
        <w:ind w:firstLine="709"/>
        <w:rPr>
          <w:bCs/>
        </w:rPr>
      </w:pPr>
      <w:bookmarkStart w:id="82"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E63934" w:rsidRPr="00A76C1A" w:rsidRDefault="00E63934" w:rsidP="00E63934">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E63934" w:rsidRPr="00A76C1A" w:rsidRDefault="00E63934" w:rsidP="00E63934">
      <w:pPr>
        <w:spacing w:after="0"/>
        <w:ind w:firstLine="709"/>
        <w:rPr>
          <w:bCs/>
        </w:rPr>
      </w:pPr>
      <w:bookmarkStart w:id="83" w:name="_Ref119429840"/>
      <w:bookmarkEnd w:id="82"/>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E63934" w:rsidRPr="00A76C1A" w:rsidRDefault="00E63934" w:rsidP="00E63934">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w:t>
      </w:r>
      <w:r w:rsidR="00CA3AE9">
        <w:rPr>
          <w:bCs/>
        </w:rPr>
        <w:t xml:space="preserve"> оценок, указанных в пункте 9.19</w:t>
      </w:r>
      <w:r w:rsidRPr="00A76C1A">
        <w:rPr>
          <w:bCs/>
        </w:rPr>
        <w:t>. 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63934" w:rsidRPr="00A76C1A" w:rsidRDefault="00E63934" w:rsidP="00E63934">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w:t>
      </w:r>
      <w:r w:rsidR="00CA3AE9">
        <w:rPr>
          <w:bCs/>
        </w:rPr>
        <w:t xml:space="preserve"> оценки, указанных в пункте 9.19</w:t>
      </w:r>
      <w:r w:rsidRPr="00A76C1A">
        <w:rPr>
          <w:bCs/>
        </w:rPr>
        <w:t>. части III «Информационная карта конкурса» настоящей конкурсной документации, и заявке на участие в конкурсе, которого присвоен первый номер.</w:t>
      </w:r>
    </w:p>
    <w:p w:rsidR="00E63934" w:rsidRPr="00A76C1A" w:rsidRDefault="00E63934" w:rsidP="00E63934">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E63934" w:rsidRPr="00A76C1A" w:rsidRDefault="00E63934" w:rsidP="00E63934">
      <w:pPr>
        <w:spacing w:after="0"/>
        <w:ind w:firstLine="709"/>
        <w:rPr>
          <w:kern w:val="0"/>
          <w:lang w:eastAsia="ru-RU"/>
        </w:rPr>
      </w:pPr>
      <w:r w:rsidRPr="00A76C1A">
        <w:rPr>
          <w:bCs/>
        </w:rPr>
        <w:t>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E63934" w:rsidRPr="00A76C1A" w:rsidRDefault="00E63934" w:rsidP="00E63934">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а официальном сайте заказчика в информационно-</w:t>
      </w:r>
      <w:r w:rsidRPr="00A76C1A">
        <w:rPr>
          <w:spacing w:val="2"/>
          <w:lang w:eastAsia="ru-RU"/>
        </w:rPr>
        <w:lastRenderedPageBreak/>
        <w:t xml:space="preserve">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E63934" w:rsidRPr="00A76C1A" w:rsidRDefault="00E63934" w:rsidP="00E63934">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E63934" w:rsidRPr="00A76C1A" w:rsidRDefault="00E63934" w:rsidP="00E63934">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84" w:name="_Toc378593461"/>
      <w:bookmarkEnd w:id="83"/>
      <w:r w:rsidRPr="00A76C1A">
        <w:rPr>
          <w:rFonts w:ascii="Times New Roman" w:hAnsi="Times New Roman"/>
          <w:sz w:val="24"/>
          <w:szCs w:val="24"/>
        </w:rPr>
        <w:t xml:space="preserve">ЗАКЛЮЧЕНИЕ </w:t>
      </w:r>
      <w:bookmarkEnd w:id="84"/>
      <w:r w:rsidRPr="00A76C1A">
        <w:rPr>
          <w:rFonts w:ascii="Times New Roman" w:hAnsi="Times New Roman"/>
          <w:sz w:val="24"/>
          <w:szCs w:val="24"/>
        </w:rPr>
        <w:t>ДОГОВОРА</w:t>
      </w:r>
    </w:p>
    <w:p w:rsidR="00E63934" w:rsidRPr="00A76C1A" w:rsidRDefault="00E63934" w:rsidP="00E63934"/>
    <w:p w:rsidR="00E63934" w:rsidRPr="009A4459" w:rsidRDefault="00E63934" w:rsidP="00E63934">
      <w:pPr>
        <w:spacing w:after="0"/>
        <w:ind w:firstLine="709"/>
        <w:rPr>
          <w:bCs/>
        </w:rPr>
      </w:pPr>
      <w:bookmarkStart w:id="85" w:name="_Ref130891676"/>
      <w:bookmarkStart w:id="86" w:name="_Toc378593465"/>
      <w:bookmarkStart w:id="87" w:name="_Ref119429686"/>
      <w:bookmarkStart w:id="88" w:name="_Ref119429982"/>
      <w:bookmarkStart w:id="89"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E63934" w:rsidRPr="009A4459" w:rsidRDefault="00E63934" w:rsidP="00E63934">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E63934" w:rsidRPr="009A4459" w:rsidRDefault="00E63934" w:rsidP="00E63934">
      <w:pPr>
        <w:spacing w:after="0"/>
        <w:ind w:firstLine="709"/>
        <w:rPr>
          <w:bCs/>
        </w:rPr>
      </w:pPr>
      <w:r w:rsidRPr="009A4459">
        <w:rPr>
          <w:bCs/>
        </w:rPr>
        <w:t xml:space="preserve">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w:t>
      </w:r>
      <w:r w:rsidR="00105970" w:rsidRPr="009A4459">
        <w:rPr>
          <w:bCs/>
        </w:rPr>
        <w:t>отказа,</w:t>
      </w:r>
      <w:r w:rsidR="00105970">
        <w:rPr>
          <w:bCs/>
        </w:rPr>
        <w:t xml:space="preserve"> </w:t>
      </w:r>
      <w:r w:rsidRPr="009A4459">
        <w:rPr>
          <w:bCs/>
        </w:rPr>
        <w:t>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E63934" w:rsidRPr="009A4459" w:rsidRDefault="00E63934" w:rsidP="00E63934">
      <w:pPr>
        <w:spacing w:after="0"/>
        <w:ind w:firstLine="709"/>
        <w:rPr>
          <w:bCs/>
        </w:rPr>
      </w:pPr>
      <w:r>
        <w:rPr>
          <w:bCs/>
        </w:rPr>
        <w:t>7.</w:t>
      </w:r>
      <w:r w:rsidR="004746BA">
        <w:rPr>
          <w:bCs/>
        </w:rPr>
        <w:t>3</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w:t>
      </w:r>
      <w:r w:rsidR="00105970" w:rsidRPr="009A4459">
        <w:rPr>
          <w:bCs/>
        </w:rPr>
        <w:t>на участие,</w:t>
      </w:r>
      <w:r w:rsidRPr="009A4459">
        <w:rPr>
          <w:bCs/>
        </w:rPr>
        <w:t xml:space="preserve"> в конкурсе которого, присвоен второй номер. </w:t>
      </w:r>
    </w:p>
    <w:bookmarkEnd w:id="85"/>
    <w:p w:rsidR="00E63934" w:rsidRPr="0015011B" w:rsidRDefault="004746BA" w:rsidP="00E63934">
      <w:pPr>
        <w:pStyle w:val="ab"/>
        <w:spacing w:after="0"/>
        <w:ind w:left="0" w:firstLine="709"/>
        <w:rPr>
          <w:bCs/>
        </w:rPr>
      </w:pPr>
      <w:r>
        <w:rPr>
          <w:bCs/>
        </w:rPr>
        <w:t>7.4</w:t>
      </w:r>
      <w:r w:rsidR="00E63934" w:rsidRPr="0015011B">
        <w:rPr>
          <w:bCs/>
        </w:rPr>
        <w:t xml:space="preserve">. Проект договора в случае согласия участника конкурса, заявке </w:t>
      </w:r>
      <w:r w:rsidR="00105970" w:rsidRPr="0015011B">
        <w:rPr>
          <w:bCs/>
        </w:rPr>
        <w:t>на</w:t>
      </w:r>
      <w:r w:rsidR="00105970">
        <w:rPr>
          <w:bCs/>
        </w:rPr>
        <w:t xml:space="preserve"> </w:t>
      </w:r>
      <w:r w:rsidR="00105970" w:rsidRPr="0015011B">
        <w:rPr>
          <w:bCs/>
        </w:rPr>
        <w:t>участие</w:t>
      </w:r>
      <w:r w:rsidR="00E63934"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E63934" w:rsidRPr="00A76C1A" w:rsidRDefault="00E63934" w:rsidP="00E63934">
      <w:pPr>
        <w:spacing w:after="0"/>
        <w:ind w:firstLine="709"/>
        <w:rPr>
          <w:bCs/>
        </w:rPr>
      </w:pPr>
      <w:r>
        <w:rPr>
          <w:bCs/>
        </w:rPr>
        <w:t>7.</w:t>
      </w:r>
      <w:r w:rsidR="004746BA">
        <w:rPr>
          <w:bCs/>
        </w:rPr>
        <w:t>5</w:t>
      </w:r>
      <w:r>
        <w:rPr>
          <w:bCs/>
        </w:rPr>
        <w:t xml:space="preserve">.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E63934" w:rsidRPr="00A76C1A" w:rsidRDefault="00E63934" w:rsidP="00E63934">
      <w:pPr>
        <w:spacing w:after="0"/>
        <w:ind w:firstLine="709"/>
      </w:pPr>
      <w:r w:rsidRPr="00A76C1A">
        <w:rPr>
          <w:bCs/>
        </w:rPr>
        <w:lastRenderedPageBreak/>
        <w:t>7.</w:t>
      </w:r>
      <w:r w:rsidR="004746BA">
        <w:rPr>
          <w:bCs/>
        </w:rPr>
        <w:t>6</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Default="00E63934" w:rsidP="00E63934">
      <w:pPr>
        <w:spacing w:after="0"/>
        <w:ind w:firstLine="709"/>
      </w:pPr>
      <w:r w:rsidRPr="00A76C1A">
        <w:t>7.</w:t>
      </w:r>
      <w:r w:rsidR="004746BA">
        <w:t>7</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Pr="00AC443E" w:rsidRDefault="00E63934" w:rsidP="00E63934">
      <w:pPr>
        <w:spacing w:after="0"/>
        <w:ind w:firstLine="709"/>
      </w:pPr>
      <w:r w:rsidRPr="00AC443E">
        <w:t>7.</w:t>
      </w:r>
      <w:r w:rsidR="004746BA">
        <w:t>8</w:t>
      </w:r>
      <w:r w:rsidRPr="00AC443E">
        <w:t xml:space="preserve">.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w:t>
      </w:r>
      <w:r w:rsidR="00105970" w:rsidRPr="00AC443E">
        <w:t>форма иной</w:t>
      </w:r>
      <w:r w:rsidRPr="00AC443E">
        <w:t xml:space="preserve">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E63934" w:rsidRPr="006D5BDE" w:rsidRDefault="00E63934" w:rsidP="00E63934">
      <w:pPr>
        <w:spacing w:after="0"/>
        <w:ind w:firstLine="709"/>
        <w:rPr>
          <w:b/>
        </w:rPr>
      </w:pPr>
    </w:p>
    <w:p w:rsidR="00E63934" w:rsidRPr="006D5BDE" w:rsidRDefault="00E63934" w:rsidP="00BE60D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0" w:name="_Toc378593466"/>
      <w:bookmarkStart w:id="91" w:name="_Ref166350669"/>
      <w:bookmarkEnd w:id="86"/>
      <w:bookmarkEnd w:id="87"/>
      <w:bookmarkEnd w:id="88"/>
      <w:bookmarkEnd w:id="89"/>
      <w:r w:rsidRPr="006D5BDE">
        <w:rPr>
          <w:b/>
          <w:caps/>
        </w:rPr>
        <w:t>ДОГОВОРА</w:t>
      </w:r>
    </w:p>
    <w:p w:rsidR="00E63934" w:rsidRPr="00A76C1A" w:rsidRDefault="00E63934" w:rsidP="00E63934"/>
    <w:bookmarkEnd w:id="90"/>
    <w:p w:rsidR="00E63934" w:rsidRPr="00A76C1A" w:rsidRDefault="00E63934" w:rsidP="00E63934">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1"/>
    </w:p>
    <w:p w:rsidR="00E63934" w:rsidRPr="00E41EEF" w:rsidRDefault="00E63934" w:rsidP="00E63934">
      <w:pPr>
        <w:spacing w:after="0"/>
        <w:ind w:firstLine="709"/>
        <w:contextualSpacing/>
        <w:rPr>
          <w:spacing w:val="2"/>
          <w:lang w:eastAsia="ru-RU"/>
        </w:rPr>
      </w:pPr>
      <w:bookmarkStart w:id="92"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2"/>
    <w:p w:rsidR="00E63934" w:rsidRPr="00A76C1A" w:rsidRDefault="00E63934" w:rsidP="00E63934">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E63934" w:rsidRPr="00A76C1A" w:rsidRDefault="00E63934" w:rsidP="00E63934">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E63934" w:rsidRPr="00A76C1A" w:rsidRDefault="00E63934" w:rsidP="00E63934">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E63934" w:rsidRPr="00A76C1A" w:rsidRDefault="00E63934" w:rsidP="00E63934">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3934" w:rsidRPr="00A76C1A" w:rsidRDefault="00E63934" w:rsidP="00E63934">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E63934" w:rsidRPr="00A76C1A" w:rsidRDefault="00E63934" w:rsidP="00E63934">
      <w:pPr>
        <w:spacing w:after="0"/>
        <w:ind w:firstLine="709"/>
        <w:contextualSpacing/>
        <w:rPr>
          <w:spacing w:val="2"/>
          <w:lang w:eastAsia="ru-RU"/>
        </w:rPr>
      </w:pPr>
      <w:r w:rsidRPr="00A76C1A">
        <w:rPr>
          <w:spacing w:val="2"/>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63934" w:rsidRPr="00A76C1A" w:rsidRDefault="00E63934" w:rsidP="00E63934">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E63934" w:rsidRPr="00A76C1A" w:rsidRDefault="00E63934" w:rsidP="00E63934">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E63934" w:rsidRPr="00E41EEF" w:rsidRDefault="00E63934" w:rsidP="00E63934">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E63934" w:rsidRPr="00E41EEF" w:rsidRDefault="00E63934" w:rsidP="00E63934">
      <w:pPr>
        <w:widowControl w:val="0"/>
        <w:autoSpaceDE w:val="0"/>
        <w:autoSpaceDN w:val="0"/>
        <w:adjustRightInd w:val="0"/>
        <w:ind w:firstLine="709"/>
      </w:pPr>
      <w:r w:rsidRPr="00E41EEF">
        <w:rPr>
          <w:spacing w:val="2"/>
          <w:lang w:eastAsia="ru-RU"/>
        </w:rPr>
        <w:lastRenderedPageBreak/>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E63934" w:rsidRPr="00E41EEF" w:rsidRDefault="00E63934" w:rsidP="00E63934">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E63934"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sidR="00B42AFC">
        <w:rPr>
          <w:spacing w:val="2"/>
          <w:lang w:eastAsia="ru-RU"/>
        </w:rPr>
        <w:t xml:space="preserve"> составляет более 13 млн. – 12%;</w:t>
      </w:r>
    </w:p>
    <w:p w:rsidR="00B42AFC" w:rsidRDefault="00B42AFC" w:rsidP="00B42AFC">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AB183F">
        <w:rPr>
          <w:spacing w:val="2"/>
          <w:lang w:eastAsia="ru-RU"/>
        </w:rPr>
        <w:t xml:space="preserve"> не требуется;</w:t>
      </w:r>
    </w:p>
    <w:p w:rsidR="00AB183F" w:rsidRPr="00B42AFC" w:rsidRDefault="00AB183F" w:rsidP="00B42AFC">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E63934" w:rsidRPr="00E41EEF" w:rsidRDefault="00E63934" w:rsidP="00E63934">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E63934" w:rsidRPr="00A76C1A" w:rsidRDefault="00E63934" w:rsidP="00E63934">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1C026D" w:rsidRPr="00A76C1A" w:rsidRDefault="001C026D" w:rsidP="001C026D">
      <w:pPr>
        <w:sectPr w:rsidR="001C026D" w:rsidRPr="00A76C1A" w:rsidSect="001C026D">
          <w:headerReference w:type="default" r:id="rId9"/>
          <w:pgSz w:w="11906" w:h="16838"/>
          <w:pgMar w:top="1134" w:right="851" w:bottom="1134" w:left="1701" w:header="720" w:footer="709" w:gutter="0"/>
          <w:cols w:space="720"/>
          <w:docGrid w:linePitch="600" w:charSpace="32768"/>
        </w:sectPr>
      </w:pPr>
    </w:p>
    <w:p w:rsidR="001C026D" w:rsidRPr="00A76C1A" w:rsidRDefault="001C026D" w:rsidP="006938B9">
      <w:pPr>
        <w:pStyle w:val="1"/>
        <w:keepNext w:val="0"/>
        <w:spacing w:before="0" w:after="120"/>
        <w:jc w:val="center"/>
        <w:rPr>
          <w:sz w:val="24"/>
          <w:szCs w:val="24"/>
        </w:rPr>
      </w:pPr>
      <w:bookmarkStart w:id="93" w:name="_Ref119427269"/>
      <w:bookmarkStart w:id="94" w:name="_Toc378593468"/>
      <w:bookmarkStart w:id="95" w:name="_%25D0%25A0%25D0%2590%25D0%2597%25D0%259"/>
      <w:r w:rsidRPr="00A76C1A">
        <w:rPr>
          <w:sz w:val="24"/>
          <w:szCs w:val="24"/>
        </w:rPr>
        <w:lastRenderedPageBreak/>
        <w:t>ЧАСТЬ III. ИНФОРМАЦИОННАЯ КАРТА КОНКУРСА</w:t>
      </w:r>
      <w:bookmarkEnd w:id="93"/>
      <w:bookmarkEnd w:id="94"/>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8650FB">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5379E7" w:rsidRPr="00A76C1A" w:rsidRDefault="005379E7"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6" w:name="_Ref166267282"/>
            <w:bookmarkEnd w:id="96"/>
            <w:r w:rsidRPr="00A76C1A">
              <w:t>9.1.</w:t>
            </w:r>
          </w:p>
        </w:tc>
        <w:tc>
          <w:tcPr>
            <w:tcW w:w="7104" w:type="dxa"/>
            <w:shd w:val="clear" w:color="auto" w:fill="auto"/>
          </w:tcPr>
          <w:p w:rsidR="00F22DB3" w:rsidRPr="00A76C1A" w:rsidRDefault="00F22DB3" w:rsidP="007F49DB">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7F49DB">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7F49DB">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986B5F" w:rsidRDefault="00F22DB3" w:rsidP="00986B5F">
            <w:pPr>
              <w:keepNext/>
              <w:keepLines/>
              <w:widowControl w:val="0"/>
              <w:suppressLineNumbers/>
              <w:spacing w:after="0"/>
              <w:jc w:val="left"/>
            </w:pPr>
            <w:r w:rsidRPr="00A76C1A">
              <w:t xml:space="preserve">Электронная почта: </w:t>
            </w:r>
            <w:r w:rsidR="00986B5F" w:rsidRPr="00986B5F">
              <w:t>info@kapremont71.ru</w:t>
            </w:r>
            <w:r w:rsidR="00986B5F" w:rsidRPr="00A76C1A">
              <w:t xml:space="preserve"> </w:t>
            </w:r>
          </w:p>
          <w:p w:rsidR="00F22DB3" w:rsidRPr="00A76C1A" w:rsidRDefault="00F22DB3" w:rsidP="007F49DB">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7F49DB">
            <w:pPr>
              <w:keepNext/>
              <w:keepLines/>
              <w:widowControl w:val="0"/>
              <w:suppressLineNumbers/>
              <w:spacing w:after="0"/>
              <w:jc w:val="left"/>
            </w:pPr>
            <w:r w:rsidRPr="00A76C1A">
              <w:t>Ответственное должностное лицо:</w:t>
            </w:r>
            <w:r w:rsidR="004045B2" w:rsidRPr="00A76C1A">
              <w:t xml:space="preserve"> </w:t>
            </w:r>
            <w:r w:rsidR="003D4DBE" w:rsidRPr="003D4DBE">
              <w:rPr>
                <w:lang w:eastAsia="ru-RU"/>
              </w:rPr>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388"/>
            <w:bookmarkStart w:id="98" w:name="_Ref166267499"/>
            <w:bookmarkEnd w:id="97"/>
            <w:bookmarkEnd w:id="98"/>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Default="00F22DB3" w:rsidP="001C026D">
            <w:pPr>
              <w:suppressAutoHyphens w:val="0"/>
              <w:autoSpaceDE w:val="0"/>
              <w:autoSpaceDN w:val="0"/>
              <w:adjustRightInd w:val="0"/>
              <w:spacing w:after="0"/>
              <w:rPr>
                <w:b/>
                <w:kern w:val="0"/>
                <w:lang w:eastAsia="ru-RU"/>
              </w:rPr>
            </w:pPr>
            <w:r w:rsidRPr="00A76C1A">
              <w:rPr>
                <w:b/>
                <w:kern w:val="0"/>
                <w:lang w:eastAsia="ru-RU"/>
              </w:rPr>
              <w:t>Предмет договора:</w:t>
            </w:r>
          </w:p>
          <w:p w:rsidR="00EC2089" w:rsidRPr="00A76C1A" w:rsidRDefault="00EC2089" w:rsidP="001C026D">
            <w:pPr>
              <w:suppressAutoHyphens w:val="0"/>
              <w:autoSpaceDE w:val="0"/>
              <w:autoSpaceDN w:val="0"/>
              <w:adjustRightInd w:val="0"/>
              <w:spacing w:after="0"/>
              <w:rPr>
                <w:b/>
                <w:kern w:val="0"/>
                <w:lang w:eastAsia="ru-RU"/>
              </w:rPr>
            </w:pPr>
          </w:p>
          <w:tbl>
            <w:tblPr>
              <w:tblW w:w="5000" w:type="pct"/>
              <w:jc w:val="center"/>
              <w:tblLayout w:type="fixed"/>
              <w:tblCellMar>
                <w:left w:w="0" w:type="dxa"/>
                <w:right w:w="0" w:type="dxa"/>
              </w:tblCellMar>
              <w:tblLook w:val="0000" w:firstRow="0" w:lastRow="0" w:firstColumn="0" w:lastColumn="0" w:noHBand="0" w:noVBand="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F22DB3" w:rsidRPr="00A76C1A" w:rsidRDefault="000915FA"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10B9" w:rsidRDefault="00E87DA5" w:rsidP="008610B9">
                  <w:pPr>
                    <w:spacing w:after="0"/>
                    <w:jc w:val="center"/>
                  </w:pPr>
                  <w:r>
                    <w:t xml:space="preserve">Выполнение дополнительных работ по капитальному ремонту </w:t>
                  </w:r>
                  <w:r w:rsidR="00F93396">
                    <w:t>системы теплоснабжения</w:t>
                  </w:r>
                  <w:r>
                    <w:t xml:space="preserve"> многоквартирного жилого дома, расположенного по адресу:</w:t>
                  </w:r>
                </w:p>
                <w:p w:rsidR="005E2753" w:rsidRDefault="005E2753" w:rsidP="008610B9">
                  <w:pPr>
                    <w:spacing w:after="0"/>
                    <w:jc w:val="center"/>
                  </w:pPr>
                  <w:r>
                    <w:tab/>
                  </w:r>
                </w:p>
                <w:p w:rsidR="00D2740C" w:rsidRDefault="00D2740C" w:rsidP="00D2740C">
                  <w:pPr>
                    <w:autoSpaceDE w:val="0"/>
                    <w:spacing w:after="0"/>
                    <w:jc w:val="center"/>
                  </w:pPr>
                  <w:r>
                    <w:t>г. Алексин, ул. Металлистов, д.19</w:t>
                  </w:r>
                </w:p>
                <w:p w:rsidR="001558E1" w:rsidRPr="008650FB" w:rsidRDefault="001558E1" w:rsidP="00E87DA5">
                  <w:pPr>
                    <w:autoSpaceDE w:val="0"/>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4D7D35" w:rsidRDefault="004D7D35" w:rsidP="00E87DA5">
                  <w:pPr>
                    <w:pStyle w:val="29"/>
                    <w:spacing w:after="0" w:line="240" w:lineRule="auto"/>
                    <w:ind w:left="0"/>
                    <w:jc w:val="center"/>
                  </w:pPr>
                </w:p>
                <w:p w:rsidR="00E87DA5" w:rsidRDefault="00E87DA5" w:rsidP="00E87DA5">
                  <w:pPr>
                    <w:pStyle w:val="29"/>
                    <w:spacing w:after="0" w:line="240" w:lineRule="auto"/>
                    <w:ind w:left="0"/>
                    <w:jc w:val="center"/>
                  </w:pPr>
                </w:p>
                <w:p w:rsidR="00E87DA5" w:rsidRDefault="00E87DA5" w:rsidP="00E87DA5">
                  <w:pPr>
                    <w:pStyle w:val="29"/>
                    <w:spacing w:after="0" w:line="240" w:lineRule="auto"/>
                    <w:ind w:left="0"/>
                    <w:jc w:val="center"/>
                  </w:pPr>
                </w:p>
                <w:p w:rsidR="00E87DA5" w:rsidRDefault="00E87DA5" w:rsidP="00E87DA5">
                  <w:pPr>
                    <w:pStyle w:val="29"/>
                    <w:spacing w:after="0" w:line="240" w:lineRule="auto"/>
                    <w:ind w:left="0"/>
                    <w:jc w:val="center"/>
                  </w:pPr>
                </w:p>
                <w:p w:rsidR="004D7D35" w:rsidRDefault="00E87DA5" w:rsidP="00E87DA5">
                  <w:pPr>
                    <w:pStyle w:val="29"/>
                    <w:spacing w:after="0" w:line="240" w:lineRule="auto"/>
                    <w:ind w:left="0"/>
                    <w:jc w:val="center"/>
                  </w:pPr>
                  <w:r>
                    <w:t>1</w:t>
                  </w:r>
                </w:p>
                <w:p w:rsidR="00CF685C" w:rsidRPr="00A76C1A" w:rsidRDefault="00CF685C" w:rsidP="00E87DA5">
                  <w:pPr>
                    <w:pStyle w:val="29"/>
                    <w:spacing w:after="0" w:line="240" w:lineRule="auto"/>
                    <w:ind w:left="0"/>
                    <w:jc w:val="center"/>
                  </w:pPr>
                </w:p>
              </w:tc>
            </w:tr>
          </w:tbl>
          <w:p w:rsidR="005379E7" w:rsidRDefault="00F22DB3" w:rsidP="008610B9">
            <w:pPr>
              <w:suppressAutoHyphens w:val="0"/>
              <w:autoSpaceDE w:val="0"/>
              <w:autoSpaceDN w:val="0"/>
              <w:adjustRightInd w:val="0"/>
              <w:spacing w:after="0"/>
              <w:rPr>
                <w:lang w:eastAsia="en-US"/>
              </w:rPr>
            </w:pPr>
            <w:r w:rsidRPr="00A76C1A">
              <w:rPr>
                <w:lang w:eastAsia="en-US"/>
              </w:rPr>
              <w:t>Более подробное описание работы представлено в части VI «Техническая часть» настоящей конкурсной документации.</w:t>
            </w:r>
          </w:p>
          <w:p w:rsidR="008610B9" w:rsidRPr="00A76C1A" w:rsidRDefault="008610B9" w:rsidP="008610B9">
            <w:pPr>
              <w:suppressAutoHyphens w:val="0"/>
              <w:autoSpaceDE w:val="0"/>
              <w:autoSpaceDN w:val="0"/>
              <w:adjustRightInd w:val="0"/>
              <w:spacing w:after="0"/>
              <w:rPr>
                <w:kern w:val="0"/>
                <w:lang w:eastAsia="ru-RU"/>
              </w:rP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456"/>
            <w:bookmarkStart w:id="100" w:name="_Ref166267457"/>
            <w:bookmarkEnd w:id="99"/>
            <w:bookmarkEnd w:id="100"/>
            <w:r w:rsidRPr="00A76C1A">
              <w:t>9.4.</w:t>
            </w:r>
          </w:p>
        </w:tc>
        <w:tc>
          <w:tcPr>
            <w:tcW w:w="7104" w:type="dxa"/>
            <w:shd w:val="clear" w:color="auto" w:fill="auto"/>
          </w:tcPr>
          <w:p w:rsidR="00E36E2F" w:rsidRPr="00A76C1A" w:rsidRDefault="00F22DB3" w:rsidP="0004378C">
            <w:pPr>
              <w:keepNext/>
              <w:keepLines/>
              <w:widowControl w:val="0"/>
              <w:suppressLineNumbers/>
              <w:spacing w:after="0"/>
              <w:rPr>
                <w:b/>
              </w:rPr>
            </w:pPr>
            <w:r w:rsidRPr="00A76C1A">
              <w:rPr>
                <w:b/>
              </w:rPr>
              <w:t xml:space="preserve">Информация о месте выполнения работы или оказания услуги, </w:t>
            </w:r>
            <w:r w:rsidR="00B60995" w:rsidRPr="00A76C1A">
              <w:rPr>
                <w:b/>
              </w:rPr>
              <w:t>являющ</w:t>
            </w:r>
            <w:r w:rsidR="00CE00EC">
              <w:rPr>
                <w:b/>
              </w:rPr>
              <w:t>е</w:t>
            </w:r>
            <w:r w:rsidR="0007211F">
              <w:rPr>
                <w:b/>
              </w:rPr>
              <w:t>йся</w:t>
            </w:r>
            <w:r w:rsidRPr="00A76C1A">
              <w:rPr>
                <w:b/>
              </w:rPr>
              <w:t xml:space="preserve"> предметом договора: </w:t>
            </w:r>
          </w:p>
          <w:p w:rsidR="00105970" w:rsidRDefault="00031B85" w:rsidP="0004378C">
            <w:pPr>
              <w:spacing w:after="0"/>
              <w:jc w:val="center"/>
            </w:pPr>
            <w:r>
              <w:t>М</w:t>
            </w:r>
            <w:r w:rsidRPr="006034F2">
              <w:t>ногоквартирн</w:t>
            </w:r>
            <w:r>
              <w:t>ы</w:t>
            </w:r>
            <w:r w:rsidR="00E87DA5">
              <w:t>й</w:t>
            </w:r>
            <w:r w:rsidRPr="006034F2">
              <w:t xml:space="preserve"> жил</w:t>
            </w:r>
            <w:r w:rsidR="00E87DA5">
              <w:t>ой</w:t>
            </w:r>
            <w:r w:rsidRPr="006034F2">
              <w:t xml:space="preserve"> </w:t>
            </w:r>
            <w:r w:rsidR="005B1D96" w:rsidRPr="006034F2">
              <w:t>дом,</w:t>
            </w:r>
            <w:r w:rsidRPr="006034F2">
              <w:t xml:space="preserve"> расположенн</w:t>
            </w:r>
            <w:r w:rsidR="0077425C">
              <w:t>ы</w:t>
            </w:r>
            <w:r w:rsidR="00E87DA5">
              <w:t>й</w:t>
            </w:r>
            <w:r w:rsidRPr="006034F2">
              <w:t xml:space="preserve"> по адрес</w:t>
            </w:r>
            <w:r w:rsidR="00E87DA5">
              <w:t>у</w:t>
            </w:r>
            <w:r>
              <w:t>:</w:t>
            </w:r>
          </w:p>
          <w:p w:rsidR="00706D8B" w:rsidRDefault="00706D8B" w:rsidP="0004378C">
            <w:pPr>
              <w:spacing w:after="0"/>
              <w:jc w:val="center"/>
            </w:pPr>
          </w:p>
          <w:p w:rsidR="00D2740C" w:rsidRDefault="00D2740C" w:rsidP="00D2740C">
            <w:pPr>
              <w:autoSpaceDE w:val="0"/>
              <w:spacing w:after="0"/>
              <w:jc w:val="center"/>
            </w:pPr>
            <w:r>
              <w:t>г. Алексин, ул. Металлистов, д.19</w:t>
            </w:r>
          </w:p>
          <w:p w:rsidR="008610B9" w:rsidRPr="003F0B50" w:rsidRDefault="008610B9" w:rsidP="008610B9">
            <w:pPr>
              <w:autoSpaceDE w:val="0"/>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8650FB" w:rsidRPr="00006AA7" w:rsidRDefault="00BF3474" w:rsidP="00706D8B">
            <w:pPr>
              <w:keepNext/>
              <w:keepLines/>
              <w:widowControl w:val="0"/>
              <w:suppressLineNumbers/>
              <w:tabs>
                <w:tab w:val="left" w:pos="5760"/>
              </w:tabs>
              <w:spacing w:after="120"/>
              <w:rPr>
                <w:b/>
              </w:rPr>
            </w:pPr>
            <w:r w:rsidRPr="007B3D60">
              <w:rPr>
                <w:b/>
              </w:rPr>
              <w:t>Сроки завершения работы</w:t>
            </w:r>
            <w:r w:rsidR="00F22DB3" w:rsidRPr="007B3D60">
              <w:rPr>
                <w:b/>
              </w:rPr>
              <w:t>:</w:t>
            </w:r>
            <w:r w:rsidR="00F22DB3" w:rsidRPr="007B3D60">
              <w:t xml:space="preserve"> </w:t>
            </w:r>
            <w:r w:rsidR="00706D8B">
              <w:t>18</w:t>
            </w:r>
            <w:r w:rsidR="00D2740C">
              <w:t xml:space="preserve"> </w:t>
            </w:r>
            <w:r w:rsidR="00706D8B">
              <w:t>ноября</w:t>
            </w:r>
            <w:r w:rsidRPr="00B366FB">
              <w:rPr>
                <w:color w:val="000000" w:themeColor="text1"/>
              </w:rPr>
              <w:t xml:space="preserve"> 201</w:t>
            </w:r>
            <w:r w:rsidR="005654E2">
              <w:rPr>
                <w:color w:val="000000" w:themeColor="text1"/>
              </w:rPr>
              <w:t>6</w:t>
            </w:r>
            <w:r w:rsidRPr="00B366FB">
              <w:rPr>
                <w:color w:val="000000" w:themeColor="text1"/>
              </w:rPr>
              <w:t xml:space="preserve"> года</w:t>
            </w:r>
            <w:r w:rsidR="008650FB" w:rsidRPr="00B366FB">
              <w:t>.</w:t>
            </w:r>
            <w:r w:rsidR="00DF224A">
              <w:tab/>
            </w:r>
          </w:p>
        </w:tc>
      </w:tr>
      <w:tr w:rsidR="00F22DB3" w:rsidRPr="00A76C1A" w:rsidTr="00F22DB3">
        <w:trPr>
          <w:jc w:val="center"/>
        </w:trPr>
        <w:tc>
          <w:tcPr>
            <w:tcW w:w="1637" w:type="dxa"/>
            <w:shd w:val="clear" w:color="auto" w:fill="auto"/>
          </w:tcPr>
          <w:p w:rsidR="00006AA7" w:rsidRPr="00A76C1A" w:rsidRDefault="00F22DB3" w:rsidP="006A6ACA">
            <w:pPr>
              <w:spacing w:after="0"/>
              <w:jc w:val="center"/>
            </w:pPr>
            <w:bookmarkStart w:id="101" w:name="_Ref166267727"/>
            <w:bookmarkEnd w:id="101"/>
            <w:r w:rsidRPr="00A76C1A">
              <w:t>9.6.</w:t>
            </w:r>
          </w:p>
        </w:tc>
        <w:tc>
          <w:tcPr>
            <w:tcW w:w="7104" w:type="dxa"/>
            <w:shd w:val="clear" w:color="auto" w:fill="auto"/>
          </w:tcPr>
          <w:p w:rsidR="006A6ACA" w:rsidRDefault="00F22DB3" w:rsidP="00D2740C">
            <w:pPr>
              <w:spacing w:after="0"/>
              <w:rPr>
                <w:color w:val="000000"/>
              </w:rPr>
            </w:pPr>
            <w:r w:rsidRPr="00972912">
              <w:rPr>
                <w:b/>
              </w:rPr>
              <w:t>Начальная (максимальная) цена договора</w:t>
            </w:r>
            <w:r w:rsidRPr="00491FA8">
              <w:rPr>
                <w:b/>
              </w:rPr>
              <w:t>:</w:t>
            </w:r>
            <w:r w:rsidR="00BC2D98">
              <w:rPr>
                <w:b/>
              </w:rPr>
              <w:t xml:space="preserve"> </w:t>
            </w:r>
            <w:r w:rsidR="00D2740C">
              <w:rPr>
                <w:color w:val="000000"/>
              </w:rPr>
              <w:t>149 954,35</w:t>
            </w:r>
            <w:r w:rsidR="003E3BCF">
              <w:rPr>
                <w:color w:val="000000"/>
              </w:rPr>
              <w:t xml:space="preserve"> </w:t>
            </w:r>
            <w:r w:rsidR="00EC2089" w:rsidRPr="00491FA8">
              <w:rPr>
                <w:color w:val="000000"/>
              </w:rPr>
              <w:t>рублей</w:t>
            </w:r>
            <w:r w:rsidR="00EC2089" w:rsidRPr="006A6ACA">
              <w:rPr>
                <w:color w:val="000000"/>
              </w:rPr>
              <w:t>.</w:t>
            </w:r>
            <w:r w:rsidR="005654E2">
              <w:rPr>
                <w:color w:val="000000"/>
              </w:rPr>
              <w:t xml:space="preserve"> </w:t>
            </w:r>
          </w:p>
          <w:p w:rsidR="00706D8B" w:rsidRPr="005379E7" w:rsidRDefault="00706D8B" w:rsidP="00D2740C">
            <w:pPr>
              <w:spacing w:after="0"/>
              <w:rPr>
                <w:color w:val="000000"/>
              </w:rP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096BC1" w:rsidRPr="007B3D60" w:rsidRDefault="00F22DB3" w:rsidP="00096BC1">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A61B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1C5764">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621327">
              <w:rPr>
                <w:bCs/>
              </w:rPr>
              <w:t>ом</w:t>
            </w:r>
            <w:r w:rsidR="00C93F98" w:rsidRPr="007B3D60">
              <w:rPr>
                <w:bCs/>
              </w:rPr>
              <w:t xml:space="preserve"> дом</w:t>
            </w:r>
            <w:r w:rsidR="00621327">
              <w:rPr>
                <w:bCs/>
              </w:rPr>
              <w:t>е</w:t>
            </w:r>
            <w:r w:rsidR="007A61B5">
              <w:rPr>
                <w:bCs/>
              </w:rPr>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lastRenderedPageBreak/>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1076"/>
            <w:bookmarkStart w:id="103" w:name="_Ref166311380"/>
            <w:bookmarkEnd w:id="102"/>
            <w:bookmarkEnd w:id="103"/>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d"/>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5379E7" w:rsidRPr="007B3D60" w:rsidRDefault="007B3D60" w:rsidP="007B3D60">
            <w:pPr>
              <w:pStyle w:val="affffd"/>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d"/>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FD7659" w:rsidRPr="007B3D60" w:rsidRDefault="007B3D60" w:rsidP="007B3D60">
            <w:pPr>
              <w:pStyle w:val="affffd"/>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d"/>
              <w:spacing w:before="0" w:beforeAutospacing="0" w:after="0" w:afterAutospacing="0"/>
              <w:contextualSpacing/>
              <w:jc w:val="both"/>
            </w:pPr>
            <w:r w:rsidRPr="007B3D60">
              <w:t xml:space="preserve">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w:t>
            </w:r>
            <w:r w:rsidRPr="007B3D60">
              <w:lastRenderedPageBreak/>
              <w:t>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84748F" w:rsidRPr="007B3D60" w:rsidRDefault="007B3D60" w:rsidP="004F4DBD">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4" w:name="_Ref166312013"/>
            <w:bookmarkEnd w:id="104"/>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lastRenderedPageBreak/>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B67246" w:rsidRPr="00A76C1A" w:rsidTr="00431537">
              <w:tc>
                <w:tcPr>
                  <w:tcW w:w="695" w:type="dxa"/>
                </w:tcPr>
                <w:p w:rsidR="00B67246" w:rsidRDefault="00B67246" w:rsidP="001C026D">
                  <w:pPr>
                    <w:jc w:val="center"/>
                  </w:pPr>
                  <w:r>
                    <w:t>9</w:t>
                  </w:r>
                </w:p>
              </w:tc>
              <w:tc>
                <w:tcPr>
                  <w:tcW w:w="6183" w:type="dxa"/>
                </w:tcPr>
                <w:p w:rsidR="00B67246" w:rsidRPr="00A76C1A" w:rsidRDefault="00B67246" w:rsidP="009D7409">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32952" w:rsidRDefault="00B67246" w:rsidP="001C026D">
                  <w:pPr>
                    <w:jc w:val="center"/>
                  </w:pPr>
                  <w:r>
                    <w:t>10</w:t>
                  </w:r>
                </w:p>
              </w:tc>
              <w:tc>
                <w:tcPr>
                  <w:tcW w:w="6183" w:type="dxa"/>
                </w:tcPr>
                <w:p w:rsidR="008610B9" w:rsidRPr="00952FF2" w:rsidRDefault="004F52DD" w:rsidP="008610B9">
                  <w:pPr>
                    <w:spacing w:after="0"/>
                    <w:rPr>
                      <w:rFonts w:eastAsia="Calibri"/>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CE00EC">
        <w:trPr>
          <w:trHeight w:val="983"/>
          <w:jc w:val="center"/>
        </w:trPr>
        <w:tc>
          <w:tcPr>
            <w:tcW w:w="1637" w:type="dxa"/>
            <w:shd w:val="clear" w:color="auto" w:fill="auto"/>
          </w:tcPr>
          <w:p w:rsidR="00F22DB3" w:rsidRPr="00A76C1A" w:rsidRDefault="00F22DB3" w:rsidP="003C069A">
            <w:pPr>
              <w:spacing w:after="0"/>
              <w:jc w:val="center"/>
            </w:pPr>
            <w:bookmarkStart w:id="105" w:name="_Ref166324425"/>
            <w:bookmarkStart w:id="106" w:name="_Ref166312503"/>
            <w:bookmarkStart w:id="107" w:name="_Ref166381471"/>
            <w:bookmarkEnd w:id="105"/>
            <w:bookmarkEnd w:id="106"/>
            <w:bookmarkEnd w:id="107"/>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0B7DFC">
            <w:pPr>
              <w:keepNext/>
              <w:keepLines/>
              <w:widowControl w:val="0"/>
              <w:suppressLineNumbers/>
              <w:spacing w:after="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320135" w:rsidRPr="000B7DFC" w:rsidRDefault="00DF2348" w:rsidP="000B7DFC">
            <w:pPr>
              <w:keepNext/>
              <w:keepLines/>
              <w:widowControl w:val="0"/>
              <w:suppressLineNumbers/>
              <w:spacing w:after="0"/>
            </w:pPr>
            <w:r w:rsidRPr="000B7DFC">
              <w:t>дата начала предоставления разъяснений положе</w:t>
            </w:r>
            <w:r w:rsidR="004E0885" w:rsidRPr="000B7DFC">
              <w:t xml:space="preserve">ний конкурсной документации – </w:t>
            </w:r>
            <w:r w:rsidR="00706D8B">
              <w:t>13</w:t>
            </w:r>
            <w:r w:rsidR="00D820CE">
              <w:t xml:space="preserve"> </w:t>
            </w:r>
            <w:r w:rsidR="00706D8B">
              <w:t>октября</w:t>
            </w:r>
            <w:r w:rsidR="001C5764">
              <w:t xml:space="preserve"> 2016</w:t>
            </w:r>
            <w:r w:rsidRPr="000B7DFC">
              <w:t xml:space="preserve"> года;</w:t>
            </w:r>
          </w:p>
          <w:p w:rsidR="00DF2348" w:rsidRPr="000B7DFC" w:rsidRDefault="00DF2348" w:rsidP="000B7DFC">
            <w:pPr>
              <w:keepNext/>
              <w:keepLines/>
              <w:widowControl w:val="0"/>
              <w:suppressLineNumbers/>
              <w:spacing w:after="0"/>
            </w:pPr>
            <w:r w:rsidRPr="000B7DFC">
              <w:t xml:space="preserve">дата окончания предоставления разъяснений положений конкурсной документации </w:t>
            </w:r>
            <w:r w:rsidR="00706D8B">
              <w:t>19</w:t>
            </w:r>
            <w:r w:rsidR="00840552">
              <w:t xml:space="preserve"> </w:t>
            </w:r>
            <w:r w:rsidR="00706D8B">
              <w:t>октября</w:t>
            </w:r>
            <w:r w:rsidR="00E317E4">
              <w:t xml:space="preserve"> </w:t>
            </w:r>
            <w:r w:rsidR="002240DC">
              <w:t>2016</w:t>
            </w:r>
            <w:r w:rsidRPr="000B7DFC">
              <w:t xml:space="preserve"> года.</w:t>
            </w:r>
          </w:p>
          <w:p w:rsidR="00F22DB3" w:rsidRPr="00A76C1A" w:rsidRDefault="00006AA7" w:rsidP="00706D8B">
            <w:pPr>
              <w:suppressAutoHyphens w:val="0"/>
              <w:autoSpaceDE w:val="0"/>
              <w:autoSpaceDN w:val="0"/>
              <w:adjustRightInd w:val="0"/>
              <w:spacing w:after="0"/>
            </w:pPr>
            <w:r w:rsidRPr="000B7DFC">
              <w:t xml:space="preserve">В течение одного рабочего дня с даты поступления указанного запроса заказчик (организатор торгов) обязан направить в </w:t>
            </w:r>
            <w:r w:rsidRPr="000B7DFC">
              <w:lastRenderedPageBreak/>
              <w:t xml:space="preserve">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r w:rsidR="002240DC" w:rsidRPr="000B7DFC">
              <w:t>позднее,</w:t>
            </w:r>
            <w:r w:rsidRPr="000B7DFC">
              <w:t xml:space="preserve"> чем за три рабочих дня до даты окончания срока подачи заявок на участие в открытом конкурсе, т.е. до </w:t>
            </w:r>
            <w:r w:rsidR="00706D8B">
              <w:t>18</w:t>
            </w:r>
            <w:r w:rsidR="008C0423">
              <w:t xml:space="preserve"> </w:t>
            </w:r>
            <w:r w:rsidR="00706D8B">
              <w:t>октября</w:t>
            </w:r>
            <w:r w:rsidR="002240DC">
              <w:t xml:space="preserve"> 2016</w:t>
            </w:r>
            <w:r w:rsidRPr="000B7DFC">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8" w:name="_Ref166313061"/>
            <w:bookmarkStart w:id="109" w:name="_Ref166313135"/>
            <w:bookmarkEnd w:id="108"/>
            <w:bookmarkEnd w:id="109"/>
            <w:r w:rsidRPr="00A76C1A">
              <w:lastRenderedPageBreak/>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CE00EC">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706D8B">
              <w:t>13</w:t>
            </w:r>
            <w:r w:rsidR="00E41158">
              <w:t xml:space="preserve"> </w:t>
            </w:r>
            <w:r w:rsidR="00706D8B">
              <w:t>октября</w:t>
            </w:r>
            <w:r w:rsidR="00B77C5A">
              <w:t xml:space="preserve"> 2016</w:t>
            </w:r>
            <w:r w:rsidR="000B7DFC">
              <w:t xml:space="preserve"> года</w:t>
            </w:r>
            <w:r w:rsidRPr="00A76C1A">
              <w:t>.</w:t>
            </w:r>
          </w:p>
          <w:p w:rsidR="00DF2348" w:rsidRPr="00A76C1A" w:rsidRDefault="00DF2348" w:rsidP="00CE00EC">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706D8B">
              <w:t>20</w:t>
            </w:r>
            <w:r w:rsidR="00840552">
              <w:t xml:space="preserve"> </w:t>
            </w:r>
            <w:r w:rsidR="00706D8B">
              <w:t>октября</w:t>
            </w:r>
            <w:r w:rsidR="00195725">
              <w:t xml:space="preserve"> 2016</w:t>
            </w:r>
            <w:r w:rsidR="000B7DFC" w:rsidRPr="000B7DFC">
              <w:t xml:space="preserve"> года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760A55" w:rsidRPr="00972912" w:rsidRDefault="00DF2348" w:rsidP="00DF2348">
            <w:pPr>
              <w:suppressAutoHyphens w:val="0"/>
              <w:autoSpaceDE w:val="0"/>
              <w:autoSpaceDN w:val="0"/>
              <w:adjustRightInd w:val="0"/>
              <w:spacing w:after="0"/>
              <w:rPr>
                <w:kern w:val="0"/>
                <w:lang w:eastAsia="ru-RU"/>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p>
        </w:tc>
      </w:tr>
      <w:tr w:rsidR="00147DB8" w:rsidRPr="00A76C1A" w:rsidTr="00F22DB3">
        <w:trPr>
          <w:jc w:val="center"/>
        </w:trPr>
        <w:tc>
          <w:tcPr>
            <w:tcW w:w="1637" w:type="dxa"/>
            <w:shd w:val="clear" w:color="auto" w:fill="auto"/>
          </w:tcPr>
          <w:p w:rsidR="00147DB8" w:rsidRPr="00A76C1A" w:rsidRDefault="00147DB8" w:rsidP="00147DB8">
            <w:pPr>
              <w:spacing w:after="0"/>
              <w:jc w:val="center"/>
            </w:pPr>
            <w:r w:rsidRPr="00A76C1A">
              <w:t>9.15.</w:t>
            </w:r>
          </w:p>
        </w:tc>
        <w:tc>
          <w:tcPr>
            <w:tcW w:w="7104" w:type="dxa"/>
            <w:shd w:val="clear" w:color="auto" w:fill="auto"/>
          </w:tcPr>
          <w:p w:rsidR="00147DB8" w:rsidRDefault="00147DB8" w:rsidP="00147DB8">
            <w:pPr>
              <w:keepLines/>
              <w:widowControl w:val="0"/>
              <w:suppressLineNumbers/>
              <w:spacing w:after="0"/>
            </w:pPr>
            <w:r w:rsidRPr="00A76C1A">
              <w:rPr>
                <w:b/>
              </w:rPr>
              <w:t>Обеспечение заявок на участие в конкурсе:</w:t>
            </w:r>
            <w:r w:rsidRPr="00A76C1A">
              <w:t xml:space="preserve"> </w:t>
            </w:r>
            <w:r w:rsidR="00972912">
              <w:t xml:space="preserve">не </w:t>
            </w:r>
            <w:r w:rsidRPr="00A76C1A">
              <w:t>установлено.</w:t>
            </w:r>
          </w:p>
          <w:p w:rsidR="004F4DBD" w:rsidRPr="00A76C1A" w:rsidRDefault="004F4DBD" w:rsidP="00147DB8">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9.1</w:t>
            </w:r>
            <w:r w:rsidR="00972912">
              <w:t>6</w:t>
            </w:r>
            <w:r w:rsidRPr="00A76C1A">
              <w:t>.</w:t>
            </w:r>
          </w:p>
        </w:tc>
        <w:tc>
          <w:tcPr>
            <w:tcW w:w="7104" w:type="dxa"/>
            <w:shd w:val="clear" w:color="auto" w:fill="auto"/>
          </w:tcPr>
          <w:p w:rsidR="00147DB8" w:rsidRDefault="00147DB8" w:rsidP="00EC2089">
            <w:pPr>
              <w:keepLines/>
              <w:widowControl w:val="0"/>
              <w:suppressLineNumbers/>
              <w:spacing w:after="0"/>
            </w:pPr>
            <w:r w:rsidRPr="00A76C1A">
              <w:rPr>
                <w:b/>
              </w:rPr>
              <w:t>Обеспечение исполнения договора:</w:t>
            </w:r>
            <w:r w:rsidRPr="00A76C1A">
              <w:t xml:space="preserve"> </w:t>
            </w:r>
            <w:r w:rsidR="00972912">
              <w:t xml:space="preserve">не </w:t>
            </w:r>
            <w:r w:rsidRPr="00A76C1A">
              <w:t>установлено.</w:t>
            </w:r>
          </w:p>
          <w:p w:rsidR="004F4DBD" w:rsidRPr="00A76C1A" w:rsidRDefault="004F4DBD" w:rsidP="00EC2089">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bookmarkStart w:id="110" w:name="_Ref166315376"/>
            <w:bookmarkEnd w:id="110"/>
            <w:r w:rsidRPr="00A76C1A">
              <w:t>9.</w:t>
            </w:r>
            <w:r w:rsidR="00972912">
              <w:t>17</w:t>
            </w:r>
            <w:r w:rsidRPr="00A76C1A">
              <w:t>.</w:t>
            </w:r>
          </w:p>
        </w:tc>
        <w:tc>
          <w:tcPr>
            <w:tcW w:w="7104" w:type="dxa"/>
            <w:shd w:val="clear" w:color="auto" w:fill="auto"/>
          </w:tcPr>
          <w:p w:rsidR="00147DB8" w:rsidRPr="00972912" w:rsidRDefault="00147DB8" w:rsidP="00DF2348">
            <w:pPr>
              <w:suppressAutoHyphens w:val="0"/>
              <w:autoSpaceDE w:val="0"/>
              <w:autoSpaceDN w:val="0"/>
              <w:adjustRightInd w:val="0"/>
              <w:spacing w:after="0"/>
              <w:rPr>
                <w:kern w:val="0"/>
                <w:lang w:eastAsia="ru-RU"/>
              </w:rPr>
            </w:pPr>
            <w:r w:rsidRPr="00972912">
              <w:rPr>
                <w:b/>
                <w:kern w:val="0"/>
                <w:lang w:eastAsia="ru-RU"/>
              </w:rPr>
              <w:t>Место, дата и время вскрытия конвертов с заявками на участие в открытом конкурсе.</w:t>
            </w:r>
          </w:p>
          <w:p w:rsidR="00147DB8" w:rsidRPr="00972912" w:rsidRDefault="00147DB8" w:rsidP="00706D8B">
            <w:r w:rsidRPr="00972912">
              <w:t xml:space="preserve">Вскрытие конвертов с заявками на участие в конкурсе состоится   </w:t>
            </w:r>
            <w:r w:rsidR="00706D8B">
              <w:rPr>
                <w:lang w:eastAsia="ru-RU"/>
              </w:rPr>
              <w:t>26</w:t>
            </w:r>
            <w:r w:rsidR="00840552">
              <w:rPr>
                <w:lang w:eastAsia="ru-RU"/>
              </w:rPr>
              <w:t xml:space="preserve"> </w:t>
            </w:r>
            <w:r w:rsidR="00706D8B">
              <w:t>октября</w:t>
            </w:r>
            <w:r w:rsidR="008E1C1B">
              <w:rPr>
                <w:lang w:eastAsia="ru-RU"/>
              </w:rPr>
              <w:t xml:space="preserve"> 2016</w:t>
            </w:r>
            <w:r w:rsidRPr="00972912">
              <w:t xml:space="preserve"> года в 14.30 часов по московскому времени по адресу: Тульская область, г. Тула, ул. Советская, д. 14 (</w:t>
            </w:r>
            <w:r w:rsidRPr="00972912">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972912">
              <w:t>).</w:t>
            </w: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w:t>
            </w:r>
            <w:r w:rsidR="00972912">
              <w:t>18</w:t>
            </w:r>
            <w:r w:rsidRPr="00A76C1A">
              <w:t>.</w:t>
            </w:r>
          </w:p>
        </w:tc>
        <w:tc>
          <w:tcPr>
            <w:tcW w:w="7104" w:type="dxa"/>
            <w:shd w:val="clear" w:color="auto" w:fill="auto"/>
          </w:tcPr>
          <w:p w:rsidR="00972912" w:rsidRPr="00972912" w:rsidRDefault="00147DB8" w:rsidP="00706D8B">
            <w:pPr>
              <w:suppressAutoHyphens w:val="0"/>
              <w:autoSpaceDE w:val="0"/>
              <w:autoSpaceDN w:val="0"/>
              <w:adjustRightInd w:val="0"/>
              <w:spacing w:after="0"/>
              <w:rPr>
                <w:bCs/>
                <w:kern w:val="0"/>
                <w:lang w:eastAsia="ru-RU"/>
              </w:rPr>
            </w:pPr>
            <w:r w:rsidRPr="00972912">
              <w:rPr>
                <w:b/>
                <w:bCs/>
                <w:kern w:val="0"/>
                <w:lang w:eastAsia="ru-RU"/>
              </w:rPr>
              <w:t xml:space="preserve">Дата рассмотрения и оценки заявок на участие в конкурсе:     </w:t>
            </w:r>
            <w:r w:rsidR="00706D8B">
              <w:rPr>
                <w:lang w:eastAsia="ru-RU"/>
              </w:rPr>
              <w:t>27</w:t>
            </w:r>
            <w:r w:rsidR="00840552">
              <w:rPr>
                <w:lang w:eastAsia="ru-RU"/>
              </w:rPr>
              <w:t xml:space="preserve"> </w:t>
            </w:r>
            <w:r w:rsidR="00706D8B">
              <w:t>октября</w:t>
            </w:r>
            <w:r w:rsidR="00A30346">
              <w:rPr>
                <w:lang w:eastAsia="ru-RU"/>
              </w:rPr>
              <w:t xml:space="preserve"> </w:t>
            </w:r>
            <w:r w:rsidR="008E1C1B">
              <w:rPr>
                <w:lang w:eastAsia="ru-RU"/>
              </w:rPr>
              <w:t>2016</w:t>
            </w:r>
            <w:r w:rsidR="00972912" w:rsidRPr="00972912">
              <w:rPr>
                <w:bCs/>
                <w:lang w:eastAsia="ru-RU"/>
              </w:rPr>
              <w:t xml:space="preserve"> года</w:t>
            </w:r>
            <w:r w:rsidRPr="00972912">
              <w:rPr>
                <w:bCs/>
                <w:kern w:val="0"/>
                <w:lang w:eastAsia="ru-RU"/>
              </w:rPr>
              <w:t>.</w:t>
            </w:r>
          </w:p>
        </w:tc>
      </w:tr>
      <w:tr w:rsidR="00147DB8" w:rsidRPr="00A76C1A" w:rsidTr="004D5B9A">
        <w:trPr>
          <w:trHeight w:val="586"/>
          <w:jc w:val="center"/>
        </w:trPr>
        <w:tc>
          <w:tcPr>
            <w:tcW w:w="1637" w:type="dxa"/>
            <w:shd w:val="clear" w:color="auto" w:fill="auto"/>
          </w:tcPr>
          <w:p w:rsidR="00147DB8" w:rsidRPr="00A76C1A" w:rsidRDefault="00147DB8" w:rsidP="00972912">
            <w:pPr>
              <w:spacing w:after="0"/>
              <w:jc w:val="center"/>
            </w:pPr>
            <w:r w:rsidRPr="00A76C1A">
              <w:t>9.</w:t>
            </w:r>
            <w:r w:rsidR="00972912">
              <w:t>19</w:t>
            </w:r>
            <w:r w:rsidRPr="00A76C1A">
              <w:t>.</w:t>
            </w:r>
          </w:p>
        </w:tc>
        <w:tc>
          <w:tcPr>
            <w:tcW w:w="7104" w:type="dxa"/>
            <w:shd w:val="clear" w:color="auto" w:fill="auto"/>
          </w:tcPr>
          <w:p w:rsidR="00147DB8" w:rsidRPr="00A76C1A" w:rsidRDefault="00147DB8"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147DB8"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Значимость критерия оценки в %</w:t>
                  </w:r>
                </w:p>
                <w:p w:rsidR="00147DB8" w:rsidRPr="00A76C1A" w:rsidRDefault="00147DB8"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B8" w:rsidRPr="00A76C1A" w:rsidRDefault="00147DB8" w:rsidP="003F0F01">
                  <w:pPr>
                    <w:autoSpaceDE w:val="0"/>
                    <w:autoSpaceDN w:val="0"/>
                    <w:adjustRightInd w:val="0"/>
                    <w:jc w:val="center"/>
                    <w:rPr>
                      <w:b/>
                      <w:bCs/>
                    </w:rPr>
                  </w:pPr>
                  <w:r w:rsidRPr="00A76C1A">
                    <w:rPr>
                      <w:b/>
                      <w:bCs/>
                    </w:rPr>
                    <w:t>Максимальное значение показателя в баллах</w:t>
                  </w:r>
                </w:p>
              </w:tc>
            </w:tr>
            <w:tr w:rsidR="00147DB8"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Default="00105970" w:rsidP="003F0F01">
                  <w:pPr>
                    <w:pStyle w:val="affff3"/>
                    <w:tabs>
                      <w:tab w:val="clear" w:pos="1980"/>
                    </w:tabs>
                    <w:ind w:left="0" w:firstLine="0"/>
                  </w:pPr>
                  <w:r w:rsidRPr="00A76C1A">
                    <w:t>Критерий 1</w:t>
                  </w:r>
                  <w:r w:rsidR="00147DB8" w:rsidRPr="00A76C1A">
                    <w:t>. Цена договора</w:t>
                  </w:r>
                </w:p>
                <w:p w:rsidR="00D66360" w:rsidRPr="00A76C1A" w:rsidRDefault="00D66360" w:rsidP="003F0F01">
                  <w:pPr>
                    <w:pStyle w:val="affff3"/>
                    <w:tabs>
                      <w:tab w:val="clear" w:pos="1980"/>
                    </w:tabs>
                    <w:ind w:left="0" w:firstLine="0"/>
                  </w:pP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3"/>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snapToGrid w:val="0"/>
                    <w:jc w:val="center"/>
                  </w:pP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05970" w:rsidP="00A90CFD">
                  <w:pPr>
                    <w:keepNext/>
                    <w:keepLines/>
                    <w:widowControl w:val="0"/>
                    <w:suppressLineNumbers/>
                    <w:jc w:val="left"/>
                  </w:pPr>
                  <w:r>
                    <w:t xml:space="preserve">Критерий </w:t>
                  </w:r>
                  <w:r w:rsidR="00147DB8" w:rsidRPr="00A76C1A">
                    <w:t>2. К</w:t>
                  </w:r>
                  <w:r w:rsidR="00147DB8"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3"/>
                    <w:tabs>
                      <w:tab w:val="clear" w:pos="1980"/>
                    </w:tabs>
                    <w:snapToGrid w:val="0"/>
                    <w:ind w:left="0" w:firstLine="0"/>
                    <w:jc w:val="center"/>
                  </w:pPr>
                  <w:r w:rsidRPr="00A76C1A">
                    <w:t>100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05970" w:rsidP="00260A7A">
                  <w:pPr>
                    <w:widowControl w:val="0"/>
                    <w:tabs>
                      <w:tab w:val="left" w:pos="0"/>
                    </w:tabs>
                    <w:overflowPunct w:val="0"/>
                    <w:autoSpaceDE w:val="0"/>
                    <w:autoSpaceDN w:val="0"/>
                    <w:adjustRightInd w:val="0"/>
                    <w:textAlignment w:val="baseline"/>
                  </w:pPr>
                  <w:r>
                    <w:t xml:space="preserve">Подкритерий </w:t>
                  </w:r>
                  <w:r w:rsidR="00147DB8" w:rsidRPr="00E41EEF">
                    <w:t>2.</w:t>
                  </w:r>
                  <w:r w:rsidR="00147DB8">
                    <w:t>1</w:t>
                  </w:r>
                  <w:r w:rsidR="00147DB8" w:rsidRPr="00E41EEF">
                    <w:t xml:space="preserve">. Положительный опыт работы, выраженный в количестве  </w:t>
                  </w:r>
                  <w:r w:rsidR="00147DB8">
                    <w:t>договоров  на выполнение работ по капитальному ремонту</w:t>
                  </w:r>
                  <w:r w:rsidR="00147DB8" w:rsidRPr="00E41EEF">
                    <w:t xml:space="preserve"> в рамках реализации </w:t>
                  </w:r>
                  <w:r w:rsidR="00147DB8">
                    <w:t xml:space="preserve">региональной программы капитального ремонта, </w:t>
                  </w:r>
                  <w:r w:rsidR="00147DB8">
                    <w:lastRenderedPageBreak/>
                    <w:t>утвержденной постановлением Правительства Тульской области от 30.12.2013 №840</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r>
                    <w:t>50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widowControl w:val="0"/>
                    <w:tabs>
                      <w:tab w:val="left" w:pos="0"/>
                    </w:tabs>
                    <w:overflowPunct w:val="0"/>
                    <w:autoSpaceDE w:val="0"/>
                    <w:autoSpaceDN w:val="0"/>
                    <w:adjustRightInd w:val="0"/>
                    <w:textAlignment w:val="baseline"/>
                  </w:pPr>
                  <w:r>
                    <w:lastRenderedPageBreak/>
                    <w:t>Подкритерий 2.2</w:t>
                  </w:r>
                  <w:r w:rsidRPr="00A76C1A">
                    <w:t>. Квалификация персонала (наличие квалифицированного инженерного персонала), в том числе:</w:t>
                  </w:r>
                </w:p>
                <w:p w:rsidR="00147DB8" w:rsidRPr="00E41EEF" w:rsidRDefault="00147DB8" w:rsidP="00AB183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r>
                    <w:t>30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AB183F">
                  <w:pPr>
                    <w:pStyle w:val="affffd"/>
                    <w:widowControl w:val="0"/>
                    <w:tabs>
                      <w:tab w:val="num" w:pos="1260"/>
                    </w:tabs>
                    <w:suppressAutoHyphens/>
                    <w:spacing w:before="0" w:beforeAutospacing="0" w:after="0" w:afterAutospacing="0"/>
                    <w:jc w:val="center"/>
                  </w:pPr>
                  <w:r>
                    <w:t>20</w:t>
                  </w:r>
                </w:p>
              </w:tc>
            </w:tr>
          </w:tbl>
          <w:p w:rsidR="00147DB8" w:rsidRDefault="00147DB8" w:rsidP="001C026D">
            <w:pPr>
              <w:autoSpaceDE w:val="0"/>
              <w:autoSpaceDN w:val="0"/>
              <w:adjustRightInd w:val="0"/>
              <w:rPr>
                <w:rFonts w:eastAsia="Calibri"/>
              </w:rPr>
            </w:pPr>
          </w:p>
          <w:p w:rsidR="00147DB8" w:rsidRPr="00A76C1A" w:rsidRDefault="00147DB8" w:rsidP="001C026D">
            <w:pPr>
              <w:autoSpaceDE w:val="0"/>
              <w:autoSpaceDN w:val="0"/>
              <w:adjustRightInd w:val="0"/>
              <w:rPr>
                <w:rFonts w:eastAsia="Calibri"/>
              </w:rPr>
            </w:pPr>
            <w:r w:rsidRPr="00A76C1A">
              <w:rPr>
                <w:rFonts w:eastAsia="Calibri"/>
              </w:rPr>
              <w:t>Порядок оценки:</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147DB8" w:rsidRPr="00A76C1A" w:rsidRDefault="00147DB8" w:rsidP="00CF685C">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 xml:space="preserve">При этом для расчетов рейтингов применяется коэффициент значимости, равный значению соответствующего критерия в процентах, деленному на 100. </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Для оценки</w:t>
            </w:r>
            <w:r>
              <w:rPr>
                <w:kern w:val="0"/>
                <w:lang w:eastAsia="ru-RU"/>
              </w:rPr>
              <w:t xml:space="preserve"> </w:t>
            </w:r>
            <w:r w:rsidRPr="00A76C1A">
              <w:rPr>
                <w:kern w:val="0"/>
                <w:lang w:eastAsia="ru-RU"/>
              </w:rPr>
              <w:t>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147DB8" w:rsidRPr="00A76C1A" w:rsidRDefault="00147DB8"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36.3pt" o:ole="">
                  <v:imagedata r:id="rId10" o:title=""/>
                </v:shape>
                <o:OLEObject Type="Embed" ProgID="Equation.3" ShapeID="_x0000_i1025" DrawAspect="Content" ObjectID="_1537878666" r:id="rId11"/>
              </w:objec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где: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147DB8" w:rsidRPr="00A76C1A" w:rsidRDefault="00147DB8" w:rsidP="00260A7A">
            <w:pPr>
              <w:suppressAutoHyphens w:val="0"/>
              <w:autoSpaceDE w:val="0"/>
              <w:autoSpaceDN w:val="0"/>
              <w:adjustRightInd w:val="0"/>
              <w:spacing w:after="0"/>
              <w:rPr>
                <w:rFonts w:eastAsia="MS Mincho"/>
                <w:kern w:val="0"/>
                <w:lang w:eastAsia="ja-JP"/>
              </w:rPr>
            </w:pPr>
            <w:r w:rsidRPr="00A76C1A">
              <w:rPr>
                <w:kern w:val="0"/>
                <w:lang w:eastAsia="ru-RU"/>
              </w:rPr>
              <w:t>Заявке, набравшей наибольший итоговый рейтинг, присваивается первый номер.</w:t>
            </w:r>
          </w:p>
          <w:p w:rsidR="00147DB8" w:rsidRPr="00A76C1A" w:rsidRDefault="00147DB8"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147DB8" w:rsidRPr="00A76C1A" w:rsidRDefault="00147DB8" w:rsidP="00A90CFD">
            <w:pPr>
              <w:widowControl w:val="0"/>
              <w:suppressAutoHyphens w:val="0"/>
              <w:spacing w:after="0"/>
              <w:rPr>
                <w:rFonts w:eastAsia="MS Mincho"/>
                <w:kern w:val="0"/>
                <w:lang w:eastAsia="ja-JP"/>
              </w:rPr>
            </w:pPr>
          </w:p>
          <w:p w:rsidR="00147DB8" w:rsidRPr="00A76C1A" w:rsidRDefault="00147DB8"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где:</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147DB8" w:rsidRPr="00A76C1A" w:rsidRDefault="00147DB8"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147DB8" w:rsidRDefault="00147DB8"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147DB8" w:rsidRPr="00A76C1A" w:rsidRDefault="00147DB8" w:rsidP="00A90CFD">
            <w:pPr>
              <w:widowControl w:val="0"/>
              <w:suppressAutoHyphens w:val="0"/>
              <w:autoSpaceDE w:val="0"/>
              <w:autoSpaceDN w:val="0"/>
              <w:adjustRightInd w:val="0"/>
              <w:spacing w:after="0"/>
              <w:rPr>
                <w:kern w:val="0"/>
                <w:lang w:eastAsia="ru-RU"/>
              </w:rPr>
            </w:pPr>
            <w:r w:rsidRPr="00A76C1A">
              <w:rPr>
                <w:kern w:val="0"/>
                <w:lang w:eastAsia="ru-RU"/>
              </w:rPr>
              <w:t xml:space="preserve">При оценке заявок по критерию заявкам с одинаковыми предложениями по качеству </w:t>
            </w:r>
            <w:r w:rsidR="00105970" w:rsidRPr="00A76C1A">
              <w:rPr>
                <w:kern w:val="0"/>
                <w:lang w:eastAsia="ru-RU"/>
              </w:rPr>
              <w:t>работ присваивается</w:t>
            </w:r>
            <w:r w:rsidRPr="00A76C1A">
              <w:rPr>
                <w:kern w:val="0"/>
                <w:lang w:eastAsia="ru-RU"/>
              </w:rPr>
              <w:t xml:space="preserve"> одинаковое количество баллов.</w:t>
            </w: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147DB8" w:rsidRPr="00E41EEF" w:rsidRDefault="00147DB8" w:rsidP="00AB183F">
                  <w:pPr>
                    <w:tabs>
                      <w:tab w:val="left" w:pos="851"/>
                    </w:tabs>
                    <w:autoSpaceDE w:val="0"/>
                    <w:autoSpaceDN w:val="0"/>
                    <w:adjustRightInd w:val="0"/>
                    <w:spacing w:after="0"/>
                    <w:ind w:firstLine="265"/>
                    <w:jc w:val="center"/>
                    <w:outlineLvl w:val="2"/>
                    <w:rPr>
                      <w:color w:val="000000"/>
                      <w:kern w:val="2"/>
                    </w:rPr>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2960" w:type="dxa"/>
                  <w:tcBorders>
                    <w:top w:val="single" w:sz="4" w:space="0" w:color="auto"/>
                    <w:left w:val="single" w:sz="4" w:space="0" w:color="auto"/>
                    <w:bottom w:val="single" w:sz="4" w:space="0" w:color="auto"/>
                    <w:right w:val="single" w:sz="4" w:space="0" w:color="auto"/>
                  </w:tcBorders>
                  <w:hideMark/>
                </w:tcPr>
                <w:p w:rsidR="00147DB8" w:rsidRPr="00E41EEF" w:rsidRDefault="00147DB8"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3 и более</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50</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sidRPr="00E41EEF">
                    <w:rPr>
                      <w:color w:val="000000"/>
                      <w:kern w:val="2"/>
                    </w:rPr>
                    <w:t xml:space="preserve">Менее </w:t>
                  </w:r>
                  <w:r>
                    <w:rPr>
                      <w:color w:val="000000"/>
                      <w:kern w:val="2"/>
                    </w:rPr>
                    <w:t>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 xml:space="preserve">Нет </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147DB8" w:rsidRDefault="00147DB8"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баллов по данному подкритерию.</w:t>
            </w:r>
          </w:p>
          <w:p w:rsidR="00EC2089" w:rsidRDefault="00EC2089"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Pr>
                <w:rFonts w:eastAsia="MS Mincho"/>
                <w:kern w:val="0"/>
                <w:lang w:eastAsia="ja-JP"/>
              </w:rPr>
              <w:t>Оценка заявки по подкритерию 2.2</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B183F">
                  <w:pPr>
                    <w:widowControl w:val="0"/>
                    <w:tabs>
                      <w:tab w:val="left" w:pos="0"/>
                    </w:tabs>
                    <w:overflowPunct w:val="0"/>
                    <w:autoSpaceDE w:val="0"/>
                    <w:autoSpaceDN w:val="0"/>
                    <w:adjustRightInd w:val="0"/>
                    <w:textAlignment w:val="baseline"/>
                    <w:rPr>
                      <w:color w:val="000000"/>
                      <w:kern w:val="2"/>
                    </w:rPr>
                  </w:pPr>
                  <w:r w:rsidRPr="00A76C1A">
                    <w:t>Квалификация персонала (наличие квалифицированного инже</w:t>
                  </w:r>
                  <w:r>
                    <w:t>нерного персонала), в том числе</w:t>
                  </w:r>
                  <w:r w:rsidRPr="00A76C1A">
                    <w:t xml:space="preserve"> </w:t>
                  </w:r>
                  <w:r>
                    <w:t xml:space="preserve">с </w:t>
                  </w:r>
                  <w:r w:rsidRPr="00A76C1A">
                    <w:t>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30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Pr="00A76C1A" w:rsidRDefault="00147DB8" w:rsidP="00A90CFD">
            <w:pPr>
              <w:suppressAutoHyphens w:val="0"/>
              <w:spacing w:after="0" w:line="300" w:lineRule="exact"/>
              <w:rPr>
                <w:rFonts w:eastAsia="MS Mincho"/>
                <w:kern w:val="0"/>
                <w:lang w:eastAsia="ja-JP"/>
              </w:rPr>
            </w:pPr>
          </w:p>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 xml:space="preserve">В случае отсутствия в составе заявки </w:t>
            </w:r>
            <w:r w:rsidR="00105970"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 по подкритери</w:t>
            </w:r>
            <w:r>
              <w:rPr>
                <w:rFonts w:eastAsia="MS Mincho"/>
                <w:kern w:val="0"/>
                <w:lang w:eastAsia="ja-JP"/>
              </w:rPr>
              <w:t>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w:t>
            </w:r>
            <w:r>
              <w:rPr>
                <w:rFonts w:eastAsia="MS Mincho"/>
                <w:kern w:val="0"/>
                <w:lang w:eastAsia="ja-JP"/>
              </w:rPr>
              <w:t>,</w:t>
            </w:r>
            <w:r w:rsidRPr="00A76C1A">
              <w:rPr>
                <w:rFonts w:eastAsia="MS Mincho"/>
                <w:kern w:val="0"/>
                <w:lang w:eastAsia="ja-JP"/>
              </w:rPr>
              <w:t xml:space="preserve"> такой заявке присваивается 0 ба</w:t>
            </w:r>
            <w:r>
              <w:rPr>
                <w:rFonts w:eastAsia="MS Mincho"/>
                <w:kern w:val="0"/>
                <w:lang w:eastAsia="ja-JP"/>
              </w:rPr>
              <w:t>л</w:t>
            </w:r>
            <w:r w:rsidRPr="00A76C1A">
              <w:rPr>
                <w:rFonts w:eastAsia="MS Mincho"/>
                <w:kern w:val="0"/>
                <w:lang w:eastAsia="ja-JP"/>
              </w:rPr>
              <w:t>лов по данн</w:t>
            </w:r>
            <w:r>
              <w:rPr>
                <w:rFonts w:eastAsia="MS Mincho"/>
                <w:kern w:val="0"/>
                <w:lang w:eastAsia="ja-JP"/>
              </w:rPr>
              <w:t>ому</w:t>
            </w:r>
            <w:r w:rsidRPr="00A76C1A">
              <w:rPr>
                <w:rFonts w:eastAsia="MS Mincho"/>
                <w:kern w:val="0"/>
                <w:lang w:eastAsia="ja-JP"/>
              </w:rPr>
              <w:t xml:space="preserve"> подкритери</w:t>
            </w:r>
            <w:r>
              <w:rPr>
                <w:rFonts w:eastAsia="MS Mincho"/>
                <w:kern w:val="0"/>
                <w:lang w:eastAsia="ja-JP"/>
              </w:rPr>
              <w:t>ю</w:t>
            </w:r>
            <w:r w:rsidRPr="00A76C1A">
              <w:rPr>
                <w:rFonts w:eastAsia="MS Mincho"/>
                <w:kern w:val="0"/>
                <w:lang w:eastAsia="ja-JP"/>
              </w:rPr>
              <w:t>.</w:t>
            </w:r>
          </w:p>
          <w:p w:rsidR="00147DB8" w:rsidRPr="00A76C1A" w:rsidRDefault="00147DB8"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2.3</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 xml:space="preserve">В случае отсутствия в составе заявки </w:t>
            </w:r>
            <w:r w:rsidR="00105970"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w:t>
            </w:r>
            <w:r w:rsidR="00105970">
              <w:rPr>
                <w:rFonts w:eastAsia="MS Mincho"/>
                <w:kern w:val="0"/>
                <w:lang w:eastAsia="ja-JP"/>
              </w:rPr>
              <w:t>,</w:t>
            </w:r>
            <w:r w:rsidRPr="00A76C1A">
              <w:rPr>
                <w:rFonts w:eastAsia="MS Mincho"/>
                <w:kern w:val="0"/>
                <w:lang w:eastAsia="ja-JP"/>
              </w:rPr>
              <w:t xml:space="preserve"> </w:t>
            </w:r>
            <w:r w:rsidR="00105970" w:rsidRPr="00A76C1A">
              <w:rPr>
                <w:rFonts w:eastAsia="MS Mincho"/>
                <w:kern w:val="0"/>
                <w:lang w:eastAsia="ja-JP"/>
              </w:rPr>
              <w:t>такой заявке</w:t>
            </w:r>
            <w:r w:rsidRPr="00A76C1A">
              <w:rPr>
                <w:rFonts w:eastAsia="MS Mincho"/>
                <w:kern w:val="0"/>
                <w:lang w:eastAsia="ja-JP"/>
              </w:rPr>
              <w:t xml:space="preserve"> присваивается 0 бал</w:t>
            </w:r>
            <w:r>
              <w:rPr>
                <w:rFonts w:eastAsia="MS Mincho"/>
                <w:kern w:val="0"/>
                <w:lang w:eastAsia="ja-JP"/>
              </w:rPr>
              <w:t>л</w:t>
            </w:r>
            <w:r w:rsidRPr="00A76C1A">
              <w:rPr>
                <w:rFonts w:eastAsia="MS Mincho"/>
                <w:kern w:val="0"/>
                <w:lang w:eastAsia="ja-JP"/>
              </w:rPr>
              <w:t>ов по данному подкритерию.</w:t>
            </w:r>
          </w:p>
          <w:p w:rsidR="00105970" w:rsidRDefault="00105970" w:rsidP="00A90CFD">
            <w:pPr>
              <w:suppressAutoHyphens w:val="0"/>
              <w:spacing w:after="0"/>
              <w:rPr>
                <w:rFonts w:eastAsia="MS Mincho"/>
                <w:kern w:val="0"/>
                <w:lang w:eastAsia="ja-JP"/>
              </w:rPr>
            </w:pPr>
          </w:p>
          <w:p w:rsidR="00147DB8" w:rsidRDefault="00147DB8"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00FF0F8F">
              <w:rPr>
                <w:rFonts w:eastAsia="MS Mincho"/>
                <w:kern w:val="0"/>
                <w:lang w:eastAsia="ja-JP"/>
              </w:rPr>
              <w:t xml:space="preserve">                 </w:t>
            </w:r>
            <w:r w:rsidR="00307092">
              <w:rPr>
                <w:rFonts w:eastAsia="MS Mincho"/>
                <w:kern w:val="0"/>
                <w:lang w:eastAsia="ja-JP"/>
              </w:rPr>
              <w:t xml:space="preserve"> </w:t>
            </w:r>
            <w:r w:rsidR="005E2D22">
              <w:rPr>
                <w:rFonts w:eastAsia="MS Mincho"/>
                <w:kern w:val="0"/>
                <w:lang w:eastAsia="ja-JP"/>
              </w:rPr>
              <w:t xml:space="preserve">             </w:t>
            </w:r>
            <w:r w:rsidR="00FF0F8F">
              <w:rPr>
                <w:rFonts w:eastAsia="MS Mincho"/>
                <w:kern w:val="0"/>
                <w:lang w:val="en-US" w:eastAsia="ja-JP"/>
              </w:rPr>
              <w:t xml:space="preserve">i </w:t>
            </w:r>
            <w:r w:rsidR="005E2D22" w:rsidRPr="004D1FF6">
              <w:rPr>
                <w:rFonts w:eastAsia="MS Mincho"/>
                <w:kern w:val="0"/>
                <w:lang w:val="en-US" w:eastAsia="ja-JP"/>
              </w:rPr>
              <w:t xml:space="preserve">       </w:t>
            </w:r>
            <w:r w:rsidR="00FF0F8F">
              <w:rPr>
                <w:rFonts w:eastAsia="MS Mincho"/>
                <w:kern w:val="0"/>
                <w:lang w:val="en-US" w:eastAsia="ja-JP"/>
              </w:rPr>
              <w:t>i</w:t>
            </w:r>
            <w:r w:rsidRPr="00A76C1A">
              <w:rPr>
                <w:rFonts w:eastAsia="MS Mincho"/>
                <w:kern w:val="0"/>
                <w:lang w:val="en-US" w:eastAsia="ja-JP"/>
              </w:rPr>
              <w:t xml:space="preserve"> </w:t>
            </w:r>
            <w:r w:rsidR="005E2D22" w:rsidRPr="004D1FF6">
              <w:rPr>
                <w:rFonts w:eastAsia="MS Mincho"/>
                <w:kern w:val="0"/>
                <w:lang w:val="en-US" w:eastAsia="ja-JP"/>
              </w:rPr>
              <w:t xml:space="preserve">       </w:t>
            </w:r>
            <w:r w:rsidRPr="00A76C1A">
              <w:rPr>
                <w:rFonts w:eastAsia="MS Mincho"/>
                <w:kern w:val="0"/>
                <w:lang w:val="en-US" w:eastAsia="ja-JP"/>
              </w:rPr>
              <w:t>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147DB8" w:rsidRPr="00A76C1A" w:rsidRDefault="00147DB8"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147DB8" w:rsidRPr="00A76C1A" w:rsidRDefault="00147DB8"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147DB8" w:rsidRPr="00A76C1A" w:rsidRDefault="00147DB8" w:rsidP="002137A7">
            <w:pPr>
              <w:tabs>
                <w:tab w:val="num" w:pos="1260"/>
              </w:tabs>
              <w:spacing w:after="0"/>
              <w:rPr>
                <w:rFonts w:eastAsia="MS Mincho"/>
                <w:kern w:val="0"/>
                <w:lang w:eastAsia="ja-JP"/>
              </w:rPr>
            </w:pPr>
            <w:r w:rsidRPr="00A76C1A">
              <w:rPr>
                <w:rFonts w:eastAsia="MS Mincho"/>
                <w:kern w:val="0"/>
                <w:lang w:eastAsia="ja-JP"/>
              </w:rPr>
              <w:lastRenderedPageBreak/>
              <w:t xml:space="preserve">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  </w:t>
            </w:r>
          </w:p>
          <w:p w:rsidR="00147DB8" w:rsidRDefault="00147DB8" w:rsidP="00BD6F89">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w:t>
            </w:r>
            <w:r>
              <w:rPr>
                <w:rFonts w:eastAsia="MS Mincho"/>
                <w:kern w:val="0"/>
                <w:lang w:eastAsia="ja-JP"/>
              </w:rPr>
              <w:t>ификации участника конкурса.</w:t>
            </w:r>
          </w:p>
          <w:p w:rsidR="00147DB8" w:rsidRPr="00A76C1A" w:rsidRDefault="00147DB8" w:rsidP="00BD6F89">
            <w:pPr>
              <w:suppressAutoHyphens w:val="0"/>
              <w:spacing w:after="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0</w:t>
            </w:r>
            <w:r w:rsidRPr="00A76C1A">
              <w:t>.</w:t>
            </w:r>
          </w:p>
        </w:tc>
        <w:tc>
          <w:tcPr>
            <w:tcW w:w="7104" w:type="dxa"/>
            <w:shd w:val="clear" w:color="auto" w:fill="auto"/>
          </w:tcPr>
          <w:p w:rsidR="00147DB8" w:rsidRPr="00A76C1A" w:rsidRDefault="00147DB8" w:rsidP="001C026D">
            <w:pPr>
              <w:spacing w:after="12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181B8C" w:rsidRPr="00A76C1A" w:rsidRDefault="00147DB8" w:rsidP="00EE55CC">
            <w:pPr>
              <w:spacing w:after="120"/>
            </w:pPr>
            <w:r w:rsidRPr="00A76C1A">
              <w:t xml:space="preserve">В течение десяти </w:t>
            </w:r>
            <w:r>
              <w:t xml:space="preserve">рабочих </w:t>
            </w:r>
            <w:r w:rsidRPr="00A76C1A">
              <w:t xml:space="preserve">дней с даты размещения </w:t>
            </w:r>
            <w:r w:rsidRPr="00A76C1A">
              <w:rPr>
                <w:bCs/>
              </w:rPr>
              <w:t>н</w:t>
            </w:r>
            <w:r w:rsidRPr="00A76C1A">
              <w:rPr>
                <w:spacing w:val="2"/>
                <w:lang w:eastAsia="ru-RU"/>
              </w:rPr>
              <w:t>а официальном сайте заказчика 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1</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147DB8" w:rsidRPr="00A76C1A" w:rsidRDefault="00147DB8"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Pr>
                <w:lang w:eastAsia="ru-RU"/>
              </w:rPr>
              <w:t xml:space="preserve"> </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2</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Default="001C026D" w:rsidP="001C026D">
      <w:pPr>
        <w:spacing w:after="120"/>
        <w:jc w:val="right"/>
        <w:rPr>
          <w:b/>
          <w:bCs/>
        </w:rPr>
      </w:pPr>
    </w:p>
    <w:p w:rsidR="005D20BE" w:rsidRDefault="005D20BE">
      <w:pPr>
        <w:suppressAutoHyphens w:val="0"/>
        <w:spacing w:after="0"/>
        <w:jc w:val="left"/>
      </w:pPr>
      <w:bookmarkStart w:id="111" w:name="_Toc378593469"/>
      <w:r>
        <w:br w:type="page"/>
      </w:r>
    </w:p>
    <w:p w:rsidR="001C026D" w:rsidRPr="00A76C1A" w:rsidRDefault="001C026D" w:rsidP="00031A1E">
      <w:pPr>
        <w:pStyle w:val="1"/>
        <w:keepNext w:val="0"/>
        <w:tabs>
          <w:tab w:val="left" w:pos="739"/>
          <w:tab w:val="center" w:pos="4677"/>
        </w:tabs>
        <w:spacing w:before="0" w:after="120"/>
        <w:jc w:val="center"/>
        <w:rPr>
          <w:sz w:val="24"/>
          <w:szCs w:val="24"/>
        </w:rPr>
      </w:pPr>
      <w:r w:rsidRPr="00A76C1A">
        <w:rPr>
          <w:sz w:val="24"/>
          <w:szCs w:val="24"/>
        </w:rPr>
        <w:lastRenderedPageBreak/>
        <w:t>ЧАСТЬ IV. ПРИМЕРНАЯ ФОРМА ЗАЯВКИ НА УЧАСТИЕ В КОНКУРСЕ</w:t>
      </w:r>
      <w:bookmarkEnd w:id="111"/>
    </w:p>
    <w:bookmarkEnd w:id="95"/>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2"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3" w:name="_Ref166329400"/>
      <w:bookmarkEnd w:id="112"/>
      <w:r w:rsidRPr="00A76C1A">
        <w:rPr>
          <w:i/>
          <w:iCs/>
        </w:rPr>
        <w:lastRenderedPageBreak/>
        <w:t xml:space="preserve">На бланке участника </w:t>
      </w:r>
      <w:bookmarkEnd w:id="113"/>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143"/>
        <w:gridCol w:w="1247"/>
        <w:gridCol w:w="3964"/>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0"/>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BE60D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0"/>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0"/>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0"/>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наименование участника открытого 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 xml:space="preserve">на выполнение работ по капитальному </w:t>
      </w:r>
      <w:r w:rsidR="0087618B" w:rsidRPr="004E589F">
        <w:lastRenderedPageBreak/>
        <w:t>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0"/>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0"/>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d"/>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d"/>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d"/>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d"/>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d"/>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d"/>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e"/>
        <w:spacing w:before="0"/>
        <w:ind w:firstLine="709"/>
      </w:pPr>
      <w:r w:rsidRPr="00A76C1A">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 xml:space="preserve">по вопросам организационного характера и взаимодействия с заказчиком (организатором торгов) уполномочен </w:t>
      </w:r>
      <w:r w:rsidR="0087618B" w:rsidRPr="00383630">
        <w:lastRenderedPageBreak/>
        <w:t>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e"/>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e"/>
        <w:spacing w:before="0"/>
        <w:ind w:firstLine="709"/>
      </w:pPr>
      <w:r w:rsidRPr="00A76C1A">
        <w:t>14. Для оперативной связи телефон: ______________________________.</w:t>
      </w:r>
    </w:p>
    <w:p w:rsidR="001C026D" w:rsidRPr="00A76C1A" w:rsidRDefault="001C026D" w:rsidP="005A76C5">
      <w:pPr>
        <w:pStyle w:val="1e"/>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A5642B">
      <w:pPr>
        <w:pStyle w:val="ab"/>
        <w:ind w:left="0"/>
      </w:pPr>
      <w:r w:rsidRPr="00A76C1A">
        <w:lastRenderedPageBreak/>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DF5167">
        <w:rPr>
          <w:bCs/>
        </w:rPr>
        <w:t>ом</w:t>
      </w:r>
      <w:r w:rsidRPr="00A76C1A">
        <w:rPr>
          <w:bCs/>
        </w:rPr>
        <w:t xml:space="preserve"> дом</w:t>
      </w:r>
      <w:r w:rsidR="00DF5167">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7224F6" w:rsidRPr="00A76C1A" w:rsidTr="004701C9">
        <w:trPr>
          <w:trHeight w:val="413"/>
          <w:tblHeader/>
        </w:trPr>
        <w:tc>
          <w:tcPr>
            <w:tcW w:w="709" w:type="dxa"/>
          </w:tcPr>
          <w:p w:rsidR="007224F6" w:rsidRPr="00A76C1A" w:rsidRDefault="007224F6" w:rsidP="004701C9">
            <w:pPr>
              <w:spacing w:line="312" w:lineRule="auto"/>
              <w:jc w:val="center"/>
            </w:pPr>
            <w:r>
              <w:t>2</w:t>
            </w:r>
            <w:r w:rsidRPr="00A76C1A">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Шт.</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3</w:t>
            </w:r>
            <w:r w:rsidR="007224F6">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7224F6" w:rsidRPr="00E41EEF" w:rsidRDefault="007224F6" w:rsidP="00E4099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 xml:space="preserve">Чел. </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4</w:t>
            </w:r>
            <w:r w:rsidR="007224F6">
              <w:t>.</w:t>
            </w:r>
          </w:p>
        </w:tc>
        <w:tc>
          <w:tcPr>
            <w:tcW w:w="4962" w:type="dxa"/>
          </w:tcPr>
          <w:p w:rsidR="007224F6" w:rsidRPr="00A76C1A" w:rsidRDefault="007224F6" w:rsidP="00E4099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 xml:space="preserve">Лет </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4" w:name="_Ref166330580"/>
    </w:p>
    <w:bookmarkEnd w:id="114"/>
    <w:p w:rsidR="001C026D" w:rsidRPr="00A76C1A" w:rsidRDefault="001C026D" w:rsidP="001C026D">
      <w:pPr>
        <w:shd w:val="clear" w:color="auto" w:fill="FFFFFF"/>
        <w:tabs>
          <w:tab w:val="left" w:pos="7104"/>
        </w:tabs>
        <w:spacing w:after="120"/>
        <w:sectPr w:rsidR="001C026D" w:rsidRPr="00A76C1A" w:rsidSect="001C026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Ref166247657"/>
      <w:bookmarkStart w:id="116" w:name="_Ref166247661"/>
      <w:bookmarkStart w:id="117" w:name="_Ref166249240"/>
      <w:bookmarkStart w:id="118" w:name="_Ref166249243"/>
      <w:bookmarkStart w:id="119" w:name="_Ref166311450"/>
      <w:bookmarkStart w:id="120" w:name="_Ref166311452"/>
      <w:bookmarkStart w:id="121" w:name="_Ref166334805"/>
      <w:bookmarkStart w:id="122" w:name="_Ref166334809"/>
      <w:bookmarkStart w:id="123" w:name="_Toc378593470"/>
      <w:r w:rsidRPr="00A76C1A">
        <w:rPr>
          <w:sz w:val="24"/>
          <w:szCs w:val="24"/>
        </w:rPr>
        <w:lastRenderedPageBreak/>
        <w:t>ЧАСТЬ V. ТЕХНИЧЕСКАЯ ЧАСТЬ</w:t>
      </w:r>
      <w:bookmarkEnd w:id="115"/>
      <w:bookmarkEnd w:id="116"/>
      <w:bookmarkEnd w:id="117"/>
      <w:bookmarkEnd w:id="118"/>
      <w:bookmarkEnd w:id="119"/>
      <w:bookmarkEnd w:id="120"/>
      <w:bookmarkEnd w:id="121"/>
      <w:bookmarkEnd w:id="122"/>
      <w:bookmarkEnd w:id="123"/>
    </w:p>
    <w:p w:rsidR="007A6DC7" w:rsidRDefault="00C4174B" w:rsidP="006312C7">
      <w:pPr>
        <w:ind w:firstLine="708"/>
      </w:pPr>
      <w:r w:rsidRPr="00A76C1A">
        <w:t>Техническая часть представлена локальным сметным</w:t>
      </w:r>
      <w:r w:rsidR="006F38C3">
        <w:t xml:space="preserve"> </w:t>
      </w:r>
      <w:r w:rsidRPr="00A76C1A">
        <w:t>расч</w:t>
      </w:r>
      <w:r w:rsidR="006312C7" w:rsidRPr="00A76C1A">
        <w:t>ет</w:t>
      </w:r>
      <w:r w:rsidR="008A0D3F">
        <w:t>ом</w:t>
      </w:r>
      <w:r w:rsidR="00E80988">
        <w:t xml:space="preserve"> </w:t>
      </w:r>
      <w:r w:rsidR="006312C7" w:rsidRPr="00A76C1A">
        <w:t>по видам работ</w:t>
      </w:r>
      <w:r w:rsidR="00B366FB">
        <w:t>.</w:t>
      </w:r>
      <w:r w:rsidR="006312C7" w:rsidRPr="00A76C1A">
        <w:t xml:space="preserve"> </w:t>
      </w:r>
    </w:p>
    <w:p w:rsidR="0040110A" w:rsidRPr="00A76C1A" w:rsidRDefault="0040110A" w:rsidP="006312C7">
      <w:pPr>
        <w:ind w:firstLine="708"/>
      </w:pPr>
    </w:p>
    <w:p w:rsidR="008622F5" w:rsidRDefault="00687540" w:rsidP="008C5D67">
      <w:pPr>
        <w:spacing w:after="120"/>
        <w:ind w:firstLine="709"/>
      </w:pPr>
      <w:bookmarkStart w:id="124" w:name="_Ref166247676"/>
      <w:r w:rsidRPr="00B42137">
        <w:t>Смет</w:t>
      </w:r>
      <w:r w:rsidR="008A0D3F">
        <w:t>а</w:t>
      </w:r>
      <w:r w:rsidR="004D7D35">
        <w:t xml:space="preserve"> </w:t>
      </w:r>
      <w:r w:rsidRPr="00B42137">
        <w:t>размещен</w:t>
      </w:r>
      <w:r w:rsidR="008A0D3F">
        <w:t>а</w:t>
      </w:r>
      <w:r w:rsidRPr="00B42137">
        <w:t xml:space="preserve"> для ознакомления в разделе </w:t>
      </w:r>
      <w:r w:rsidR="0040110A" w:rsidRPr="00B42137">
        <w:t>«</w:t>
      </w:r>
      <w:r w:rsidRPr="00B42137">
        <w:t>Конкурсная документация</w:t>
      </w:r>
      <w:r w:rsidR="0040110A" w:rsidRPr="00B42137">
        <w:t>»</w:t>
      </w:r>
      <w:r w:rsidRPr="00B42137">
        <w:t xml:space="preserve"> на сайте Фонда капитального ремонта Тульской области. </w:t>
      </w:r>
    </w:p>
    <w:p w:rsidR="00DD1FBD" w:rsidRDefault="00DD1FBD" w:rsidP="008C5D67">
      <w:pPr>
        <w:spacing w:after="120"/>
        <w:ind w:firstLine="70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2902"/>
        <w:gridCol w:w="3627"/>
        <w:gridCol w:w="1954"/>
      </w:tblGrid>
      <w:tr w:rsidR="009066C3" w:rsidRPr="009066C3" w:rsidTr="00E85EEB">
        <w:trPr>
          <w:trHeight w:val="375"/>
        </w:trPr>
        <w:tc>
          <w:tcPr>
            <w:tcW w:w="497" w:type="pct"/>
            <w:shd w:val="clear" w:color="auto" w:fill="auto"/>
            <w:noWrap/>
            <w:vAlign w:val="center"/>
            <w:hideMark/>
          </w:tcPr>
          <w:p w:rsidR="009066C3" w:rsidRPr="009066C3" w:rsidRDefault="009066C3" w:rsidP="009066C3">
            <w:pPr>
              <w:suppressAutoHyphens w:val="0"/>
              <w:spacing w:after="0"/>
              <w:jc w:val="center"/>
              <w:rPr>
                <w:b/>
                <w:bCs/>
                <w:color w:val="000000"/>
                <w:kern w:val="0"/>
                <w:lang w:eastAsia="ru-RU"/>
              </w:rPr>
            </w:pPr>
            <w:r w:rsidRPr="009066C3">
              <w:rPr>
                <w:b/>
                <w:bCs/>
                <w:color w:val="000000"/>
                <w:kern w:val="0"/>
                <w:lang w:eastAsia="ru-RU"/>
              </w:rPr>
              <w:t>№ п/п</w:t>
            </w:r>
          </w:p>
        </w:tc>
        <w:tc>
          <w:tcPr>
            <w:tcW w:w="2046" w:type="pct"/>
            <w:shd w:val="clear" w:color="auto" w:fill="auto"/>
            <w:noWrap/>
            <w:vAlign w:val="center"/>
            <w:hideMark/>
          </w:tcPr>
          <w:p w:rsidR="009066C3" w:rsidRPr="009066C3" w:rsidRDefault="009066C3" w:rsidP="009066C3">
            <w:pPr>
              <w:suppressAutoHyphens w:val="0"/>
              <w:spacing w:after="0"/>
              <w:jc w:val="center"/>
              <w:rPr>
                <w:b/>
                <w:bCs/>
                <w:color w:val="000000"/>
                <w:kern w:val="0"/>
                <w:lang w:eastAsia="ru-RU"/>
              </w:rPr>
            </w:pPr>
            <w:r w:rsidRPr="009066C3">
              <w:rPr>
                <w:b/>
                <w:bCs/>
                <w:color w:val="000000"/>
                <w:kern w:val="0"/>
                <w:lang w:eastAsia="ru-RU"/>
              </w:rPr>
              <w:t>Адрес МКД</w:t>
            </w:r>
          </w:p>
        </w:tc>
        <w:tc>
          <w:tcPr>
            <w:tcW w:w="1330" w:type="pct"/>
            <w:shd w:val="clear" w:color="auto" w:fill="auto"/>
            <w:noWrap/>
            <w:vAlign w:val="center"/>
            <w:hideMark/>
          </w:tcPr>
          <w:p w:rsidR="009066C3" w:rsidRPr="009066C3" w:rsidRDefault="009066C3" w:rsidP="009066C3">
            <w:pPr>
              <w:suppressAutoHyphens w:val="0"/>
              <w:spacing w:after="0"/>
              <w:jc w:val="center"/>
              <w:rPr>
                <w:b/>
                <w:bCs/>
                <w:color w:val="000000"/>
                <w:kern w:val="0"/>
                <w:lang w:eastAsia="ru-RU"/>
              </w:rPr>
            </w:pPr>
            <w:r w:rsidRPr="009066C3">
              <w:rPr>
                <w:b/>
                <w:bCs/>
                <w:color w:val="000000"/>
                <w:kern w:val="0"/>
                <w:lang w:eastAsia="ru-RU"/>
              </w:rPr>
              <w:t>Виды работ (услуг)</w:t>
            </w:r>
          </w:p>
        </w:tc>
        <w:tc>
          <w:tcPr>
            <w:tcW w:w="1127" w:type="pct"/>
            <w:shd w:val="clear" w:color="auto" w:fill="auto"/>
            <w:noWrap/>
            <w:vAlign w:val="center"/>
            <w:hideMark/>
          </w:tcPr>
          <w:p w:rsidR="009066C3" w:rsidRPr="009066C3" w:rsidRDefault="009066C3" w:rsidP="009066C3">
            <w:pPr>
              <w:suppressAutoHyphens w:val="0"/>
              <w:spacing w:after="0"/>
              <w:jc w:val="center"/>
              <w:rPr>
                <w:b/>
                <w:bCs/>
                <w:color w:val="000000"/>
                <w:kern w:val="0"/>
                <w:lang w:eastAsia="ru-RU"/>
              </w:rPr>
            </w:pPr>
            <w:r w:rsidRPr="009066C3">
              <w:rPr>
                <w:b/>
                <w:bCs/>
                <w:color w:val="000000"/>
                <w:kern w:val="0"/>
                <w:lang w:eastAsia="ru-RU"/>
              </w:rPr>
              <w:t>Стоимость, руб.</w:t>
            </w:r>
          </w:p>
        </w:tc>
      </w:tr>
      <w:tr w:rsidR="00E85EEB" w:rsidRPr="009066C3" w:rsidTr="00E85EEB">
        <w:trPr>
          <w:trHeight w:val="232"/>
        </w:trPr>
        <w:tc>
          <w:tcPr>
            <w:tcW w:w="497" w:type="pct"/>
            <w:shd w:val="clear" w:color="auto" w:fill="auto"/>
            <w:noWrap/>
            <w:vAlign w:val="center"/>
            <w:hideMark/>
          </w:tcPr>
          <w:p w:rsidR="00E85EEB" w:rsidRPr="009066C3" w:rsidRDefault="00E85EEB" w:rsidP="009066C3">
            <w:pPr>
              <w:suppressAutoHyphens w:val="0"/>
              <w:spacing w:after="0"/>
              <w:jc w:val="center"/>
              <w:rPr>
                <w:color w:val="000000"/>
                <w:kern w:val="0"/>
                <w:lang w:eastAsia="ru-RU"/>
              </w:rPr>
            </w:pPr>
            <w:r w:rsidRPr="009066C3">
              <w:rPr>
                <w:color w:val="000000"/>
                <w:kern w:val="0"/>
                <w:lang w:eastAsia="ru-RU"/>
              </w:rPr>
              <w:t>1</w:t>
            </w:r>
          </w:p>
        </w:tc>
        <w:tc>
          <w:tcPr>
            <w:tcW w:w="2046" w:type="pct"/>
            <w:shd w:val="clear" w:color="auto" w:fill="auto"/>
            <w:vAlign w:val="center"/>
            <w:hideMark/>
          </w:tcPr>
          <w:p w:rsidR="00E85EEB" w:rsidRPr="00F431B8" w:rsidRDefault="00E65859" w:rsidP="00E65859">
            <w:pPr>
              <w:autoSpaceDE w:val="0"/>
              <w:spacing w:after="0"/>
              <w:jc w:val="center"/>
            </w:pPr>
            <w:r>
              <w:t>г. Алексин, ул. Металлистов, д.19</w:t>
            </w:r>
          </w:p>
        </w:tc>
        <w:tc>
          <w:tcPr>
            <w:tcW w:w="1330" w:type="pct"/>
            <w:shd w:val="clear" w:color="auto" w:fill="auto"/>
            <w:noWrap/>
            <w:vAlign w:val="center"/>
            <w:hideMark/>
          </w:tcPr>
          <w:p w:rsidR="00E85EEB" w:rsidRPr="009066C3" w:rsidRDefault="00E85EEB" w:rsidP="008A0D3F">
            <w:pPr>
              <w:suppressAutoHyphens w:val="0"/>
              <w:spacing w:after="0"/>
              <w:jc w:val="center"/>
              <w:rPr>
                <w:color w:val="000000"/>
                <w:kern w:val="0"/>
                <w:lang w:eastAsia="ru-RU"/>
              </w:rPr>
            </w:pPr>
            <w:r>
              <w:rPr>
                <w:color w:val="000000"/>
                <w:kern w:val="0"/>
                <w:lang w:eastAsia="ru-RU"/>
              </w:rPr>
              <w:t xml:space="preserve">Ремонт </w:t>
            </w:r>
            <w:r w:rsidR="00F93396">
              <w:t>системы теплоснабжения</w:t>
            </w:r>
          </w:p>
        </w:tc>
        <w:tc>
          <w:tcPr>
            <w:tcW w:w="1127" w:type="pct"/>
            <w:shd w:val="clear" w:color="auto" w:fill="auto"/>
            <w:noWrap/>
            <w:vAlign w:val="center"/>
          </w:tcPr>
          <w:p w:rsidR="00E85EEB" w:rsidRPr="009066C3" w:rsidRDefault="00E65859" w:rsidP="00E85EEB">
            <w:pPr>
              <w:suppressAutoHyphens w:val="0"/>
              <w:spacing w:after="0"/>
              <w:jc w:val="center"/>
              <w:rPr>
                <w:color w:val="000000"/>
                <w:kern w:val="0"/>
                <w:lang w:eastAsia="ru-RU"/>
              </w:rPr>
            </w:pPr>
            <w:r>
              <w:rPr>
                <w:color w:val="000000"/>
                <w:kern w:val="0"/>
                <w:lang w:eastAsia="ru-RU"/>
              </w:rPr>
              <w:t>149954,35</w:t>
            </w:r>
          </w:p>
        </w:tc>
      </w:tr>
      <w:tr w:rsidR="009066C3" w:rsidRPr="009066C3" w:rsidTr="00E85EEB">
        <w:trPr>
          <w:trHeight w:val="390"/>
        </w:trPr>
        <w:tc>
          <w:tcPr>
            <w:tcW w:w="3873" w:type="pct"/>
            <w:gridSpan w:val="3"/>
            <w:shd w:val="clear" w:color="auto" w:fill="auto"/>
            <w:noWrap/>
            <w:vAlign w:val="center"/>
            <w:hideMark/>
          </w:tcPr>
          <w:p w:rsidR="009066C3" w:rsidRPr="009066C3" w:rsidRDefault="009066C3" w:rsidP="009066C3">
            <w:pPr>
              <w:suppressAutoHyphens w:val="0"/>
              <w:spacing w:after="0"/>
              <w:jc w:val="center"/>
              <w:rPr>
                <w:b/>
                <w:bCs/>
                <w:color w:val="000000"/>
                <w:kern w:val="0"/>
                <w:lang w:eastAsia="ru-RU"/>
              </w:rPr>
            </w:pPr>
            <w:r w:rsidRPr="009066C3">
              <w:rPr>
                <w:b/>
                <w:bCs/>
                <w:color w:val="000000"/>
                <w:kern w:val="0"/>
                <w:lang w:eastAsia="ru-RU"/>
              </w:rPr>
              <w:t>Итого по МКД:</w:t>
            </w:r>
          </w:p>
        </w:tc>
        <w:tc>
          <w:tcPr>
            <w:tcW w:w="1127" w:type="pct"/>
            <w:shd w:val="clear" w:color="auto" w:fill="auto"/>
            <w:noWrap/>
            <w:vAlign w:val="center"/>
          </w:tcPr>
          <w:p w:rsidR="009066C3" w:rsidRPr="009066C3" w:rsidRDefault="00E65859" w:rsidP="009066C3">
            <w:pPr>
              <w:suppressAutoHyphens w:val="0"/>
              <w:spacing w:after="0"/>
              <w:jc w:val="center"/>
              <w:rPr>
                <w:b/>
                <w:bCs/>
                <w:color w:val="000000"/>
                <w:kern w:val="0"/>
                <w:lang w:eastAsia="ru-RU"/>
              </w:rPr>
            </w:pPr>
            <w:r>
              <w:rPr>
                <w:b/>
                <w:bCs/>
                <w:color w:val="000000"/>
                <w:kern w:val="0"/>
                <w:lang w:eastAsia="ru-RU"/>
              </w:rPr>
              <w:t>149954,35</w:t>
            </w:r>
          </w:p>
        </w:tc>
      </w:tr>
      <w:tr w:rsidR="009066C3" w:rsidRPr="009066C3" w:rsidTr="00E85EEB">
        <w:trPr>
          <w:trHeight w:val="390"/>
        </w:trPr>
        <w:tc>
          <w:tcPr>
            <w:tcW w:w="3873" w:type="pct"/>
            <w:gridSpan w:val="3"/>
            <w:shd w:val="clear" w:color="auto" w:fill="auto"/>
            <w:noWrap/>
            <w:vAlign w:val="center"/>
            <w:hideMark/>
          </w:tcPr>
          <w:p w:rsidR="009066C3" w:rsidRPr="009066C3" w:rsidRDefault="009066C3" w:rsidP="009066C3">
            <w:pPr>
              <w:suppressAutoHyphens w:val="0"/>
              <w:spacing w:after="0"/>
              <w:jc w:val="center"/>
              <w:rPr>
                <w:b/>
                <w:bCs/>
                <w:color w:val="000000"/>
                <w:kern w:val="0"/>
                <w:lang w:eastAsia="ru-RU"/>
              </w:rPr>
            </w:pPr>
            <w:r w:rsidRPr="009066C3">
              <w:rPr>
                <w:b/>
                <w:bCs/>
                <w:color w:val="000000"/>
                <w:kern w:val="0"/>
                <w:lang w:eastAsia="ru-RU"/>
              </w:rPr>
              <w:t>Итого:</w:t>
            </w:r>
          </w:p>
        </w:tc>
        <w:tc>
          <w:tcPr>
            <w:tcW w:w="1127" w:type="pct"/>
            <w:shd w:val="clear" w:color="auto" w:fill="auto"/>
            <w:noWrap/>
            <w:vAlign w:val="center"/>
          </w:tcPr>
          <w:p w:rsidR="009066C3" w:rsidRPr="009066C3" w:rsidRDefault="00E65859" w:rsidP="009066C3">
            <w:pPr>
              <w:suppressAutoHyphens w:val="0"/>
              <w:spacing w:after="0"/>
              <w:jc w:val="center"/>
              <w:rPr>
                <w:b/>
                <w:bCs/>
                <w:color w:val="000000"/>
                <w:kern w:val="0"/>
                <w:lang w:eastAsia="ru-RU"/>
              </w:rPr>
            </w:pPr>
            <w:r>
              <w:rPr>
                <w:b/>
                <w:bCs/>
                <w:color w:val="000000"/>
                <w:kern w:val="0"/>
                <w:lang w:eastAsia="ru-RU"/>
              </w:rPr>
              <w:t>149954,35</w:t>
            </w:r>
          </w:p>
        </w:tc>
      </w:tr>
    </w:tbl>
    <w:p w:rsidR="007344F2" w:rsidRPr="00B42137" w:rsidRDefault="007344F2" w:rsidP="007344F2">
      <w:pPr>
        <w:spacing w:after="120"/>
      </w:pPr>
    </w:p>
    <w:p w:rsidR="002F1BF1" w:rsidRPr="00320135" w:rsidRDefault="002F1BF1" w:rsidP="00B42137">
      <w:pPr>
        <w:spacing w:after="120"/>
      </w:pPr>
      <w:r w:rsidRPr="00320135">
        <w:t xml:space="preserve">  </w:t>
      </w:r>
    </w:p>
    <w:p w:rsidR="00687540" w:rsidRPr="00A76C1A" w:rsidRDefault="00687540" w:rsidP="0040110A">
      <w:pPr>
        <w:spacing w:after="120"/>
        <w:ind w:firstLine="709"/>
        <w:sectPr w:rsidR="00687540" w:rsidRPr="00A76C1A" w:rsidSect="001C026D">
          <w:pgSz w:w="11906" w:h="16838"/>
          <w:pgMar w:top="1134" w:right="851" w:bottom="1134" w:left="1701" w:header="720" w:footer="720" w:gutter="0"/>
          <w:cols w:space="720"/>
          <w:docGrid w:linePitch="600" w:charSpace="32768"/>
        </w:sectPr>
      </w:pPr>
    </w:p>
    <w:p w:rsidR="004A0796" w:rsidRDefault="004A0796" w:rsidP="004A0796">
      <w:pPr>
        <w:pStyle w:val="1"/>
        <w:keepNext w:val="0"/>
        <w:spacing w:before="0" w:after="120"/>
        <w:jc w:val="center"/>
        <w:rPr>
          <w:sz w:val="24"/>
          <w:szCs w:val="24"/>
        </w:rPr>
      </w:pPr>
      <w:bookmarkStart w:id="125" w:name="_Toc378593471"/>
      <w:bookmarkEnd w:id="124"/>
      <w:r w:rsidRPr="00A76C1A">
        <w:rPr>
          <w:sz w:val="24"/>
          <w:szCs w:val="24"/>
        </w:rPr>
        <w:lastRenderedPageBreak/>
        <w:t xml:space="preserve">ЧАСТЬ VI. ПРОЕКТ </w:t>
      </w:r>
      <w:bookmarkEnd w:id="125"/>
      <w:r w:rsidRPr="00A76C1A">
        <w:rPr>
          <w:sz w:val="24"/>
          <w:szCs w:val="24"/>
        </w:rPr>
        <w:t>ДОГОВОРА</w:t>
      </w:r>
    </w:p>
    <w:p w:rsidR="00DE4A14" w:rsidRPr="006602C7" w:rsidRDefault="00DE4A14" w:rsidP="00DE4A14">
      <w:pPr>
        <w:pStyle w:val="affffd"/>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DE4A14" w:rsidRPr="006602C7" w:rsidRDefault="00DE4A14" w:rsidP="00DE4A14">
      <w:pPr>
        <w:pStyle w:val="affffd"/>
        <w:spacing w:before="0" w:beforeAutospacing="0" w:after="0" w:afterAutospacing="0"/>
        <w:jc w:val="center"/>
        <w:rPr>
          <w:rStyle w:val="2b"/>
          <w:b w:val="0"/>
          <w:bCs/>
          <w:sz w:val="22"/>
          <w:szCs w:val="22"/>
        </w:rPr>
      </w:pPr>
    </w:p>
    <w:p w:rsidR="00DE4A14" w:rsidRPr="006602C7" w:rsidRDefault="00DE4A14" w:rsidP="00DE4A14">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w:t>
      </w:r>
      <w:r w:rsidR="00105970">
        <w:rPr>
          <w:b/>
          <w:bCs/>
          <w:color w:val="000000"/>
          <w:sz w:val="22"/>
          <w:szCs w:val="22"/>
        </w:rPr>
        <w:t xml:space="preserve"> </w:t>
      </w:r>
      <w:r w:rsidRPr="006602C7">
        <w:rPr>
          <w:b/>
          <w:bCs/>
          <w:color w:val="000000"/>
          <w:sz w:val="22"/>
          <w:szCs w:val="22"/>
        </w:rPr>
        <w:t>«___»____________201</w:t>
      </w:r>
      <w:r w:rsidR="00697E02">
        <w:rPr>
          <w:b/>
          <w:bCs/>
          <w:color w:val="000000"/>
          <w:sz w:val="22"/>
          <w:szCs w:val="22"/>
        </w:rPr>
        <w:t>6</w:t>
      </w:r>
      <w:r w:rsidRPr="006602C7">
        <w:rPr>
          <w:b/>
          <w:bCs/>
          <w:color w:val="000000"/>
          <w:sz w:val="22"/>
          <w:szCs w:val="22"/>
        </w:rPr>
        <w:t xml:space="preserve"> г.   </w:t>
      </w:r>
    </w:p>
    <w:p w:rsidR="00DE4A14" w:rsidRPr="006602C7" w:rsidRDefault="00DE4A14" w:rsidP="00DE4A14">
      <w:pPr>
        <w:ind w:firstLine="567"/>
        <w:rPr>
          <w:sz w:val="22"/>
          <w:szCs w:val="22"/>
        </w:rPr>
      </w:pPr>
    </w:p>
    <w:p w:rsidR="00DE4A14" w:rsidRPr="006602C7" w:rsidRDefault="00DE4A14" w:rsidP="00DE4A14">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sidR="00763722">
        <w:rPr>
          <w:sz w:val="22"/>
          <w:szCs w:val="22"/>
        </w:rPr>
        <w:t xml:space="preserve"> </w:t>
      </w:r>
      <w:r w:rsidRPr="006602C7">
        <w:rPr>
          <w:sz w:val="22"/>
          <w:szCs w:val="22"/>
        </w:rPr>
        <w:t>_________</w:t>
      </w:r>
      <w:r w:rsidR="005C25FB">
        <w:rPr>
          <w:sz w:val="22"/>
          <w:szCs w:val="22"/>
        </w:rPr>
        <w:t xml:space="preserve"> </w:t>
      </w:r>
      <w:r w:rsidRPr="006602C7">
        <w:rPr>
          <w:sz w:val="22"/>
          <w:szCs w:val="22"/>
        </w:rPr>
        <w:t>года №___</w:t>
      </w:r>
      <w:r w:rsidR="005C25FB">
        <w:rPr>
          <w:sz w:val="22"/>
          <w:szCs w:val="22"/>
        </w:rPr>
        <w:t>, реестровый номер торгов ____</w:t>
      </w:r>
      <w:r w:rsidRPr="006602C7">
        <w:rPr>
          <w:sz w:val="22"/>
          <w:szCs w:val="22"/>
        </w:rPr>
        <w:t>),  заключили настоящий договор (далее - договор) о следующем:</w:t>
      </w:r>
    </w:p>
    <w:p w:rsidR="00DE4A14" w:rsidRPr="006602C7" w:rsidRDefault="00DE4A14" w:rsidP="00AD61F4">
      <w:pPr>
        <w:spacing w:after="0"/>
        <w:ind w:firstLine="567"/>
        <w:contextualSpacing/>
        <w:rPr>
          <w:sz w:val="22"/>
          <w:szCs w:val="22"/>
        </w:rPr>
      </w:pPr>
    </w:p>
    <w:p w:rsidR="00DE4A14" w:rsidRPr="006602C7" w:rsidRDefault="00DE4A14" w:rsidP="00AD61F4">
      <w:pPr>
        <w:spacing w:after="0"/>
        <w:ind w:firstLine="720"/>
        <w:jc w:val="center"/>
        <w:rPr>
          <w:b/>
          <w:sz w:val="22"/>
          <w:szCs w:val="22"/>
        </w:rPr>
      </w:pPr>
      <w:r w:rsidRPr="006602C7">
        <w:rPr>
          <w:b/>
          <w:sz w:val="22"/>
          <w:szCs w:val="22"/>
        </w:rPr>
        <w:t>1.ПРЕДМЕТ ДОГОВОРА</w:t>
      </w:r>
    </w:p>
    <w:p w:rsidR="00DE4A14" w:rsidRPr="006602C7" w:rsidRDefault="00DE4A14" w:rsidP="00AD61F4">
      <w:pPr>
        <w:spacing w:after="0"/>
        <w:ind w:firstLine="720"/>
        <w:jc w:val="center"/>
        <w:rPr>
          <w:b/>
          <w:sz w:val="22"/>
          <w:szCs w:val="22"/>
        </w:rPr>
      </w:pPr>
    </w:p>
    <w:p w:rsidR="00DE4A14" w:rsidRPr="00952CF4" w:rsidRDefault="00DE4A14" w:rsidP="00DE4A14">
      <w:pPr>
        <w:pStyle w:val="ab"/>
        <w:numPr>
          <w:ilvl w:val="1"/>
          <w:numId w:val="3"/>
        </w:numPr>
        <w:tabs>
          <w:tab w:val="left" w:pos="567"/>
        </w:tabs>
        <w:suppressAutoHyphens w:val="0"/>
        <w:spacing w:after="0"/>
        <w:ind w:left="0" w:firstLine="720"/>
        <w:rPr>
          <w:sz w:val="22"/>
          <w:szCs w:val="22"/>
        </w:rPr>
      </w:pPr>
      <w:r w:rsidRPr="00952CF4">
        <w:rPr>
          <w:sz w:val="22"/>
          <w:szCs w:val="22"/>
        </w:rPr>
        <w:t>Подрядчик обязуется выполнить дополнительные работы по капитальному ремонту</w:t>
      </w:r>
      <w:r w:rsidR="00105970">
        <w:rPr>
          <w:sz w:val="22"/>
          <w:szCs w:val="22"/>
        </w:rPr>
        <w:t xml:space="preserve"> </w:t>
      </w:r>
      <w:r w:rsidR="00B375DB">
        <w:rPr>
          <w:sz w:val="22"/>
          <w:szCs w:val="22"/>
        </w:rPr>
        <w:t>системы теплоснабжения</w:t>
      </w:r>
      <w:r w:rsidR="00105970">
        <w:rPr>
          <w:sz w:val="22"/>
          <w:szCs w:val="22"/>
        </w:rPr>
        <w:t xml:space="preserve"> </w:t>
      </w:r>
      <w:r w:rsidR="00AD61F4" w:rsidRPr="00952CF4">
        <w:rPr>
          <w:sz w:val="22"/>
          <w:szCs w:val="22"/>
        </w:rPr>
        <w:t>многоквартирн</w:t>
      </w:r>
      <w:r w:rsidR="00E6399E">
        <w:rPr>
          <w:sz w:val="22"/>
          <w:szCs w:val="22"/>
        </w:rPr>
        <w:t>ого</w:t>
      </w:r>
      <w:r w:rsidR="00AD61F4" w:rsidRPr="00952CF4">
        <w:rPr>
          <w:sz w:val="22"/>
          <w:szCs w:val="22"/>
        </w:rPr>
        <w:t xml:space="preserve"> жил</w:t>
      </w:r>
      <w:r w:rsidR="00E6399E">
        <w:rPr>
          <w:sz w:val="22"/>
          <w:szCs w:val="22"/>
        </w:rPr>
        <w:t>ого</w:t>
      </w:r>
      <w:r w:rsidR="00AD61F4" w:rsidRPr="00952CF4">
        <w:rPr>
          <w:sz w:val="22"/>
          <w:szCs w:val="22"/>
        </w:rPr>
        <w:t xml:space="preserve"> дом</w:t>
      </w:r>
      <w:r w:rsidR="00E6399E">
        <w:rPr>
          <w:sz w:val="22"/>
          <w:szCs w:val="22"/>
        </w:rPr>
        <w:t>а</w:t>
      </w:r>
      <w:r w:rsidR="00AD61F4" w:rsidRPr="00952CF4">
        <w:rPr>
          <w:sz w:val="22"/>
          <w:szCs w:val="22"/>
        </w:rPr>
        <w:t>, расположенн</w:t>
      </w:r>
      <w:r w:rsidR="00E6399E">
        <w:rPr>
          <w:sz w:val="22"/>
          <w:szCs w:val="22"/>
        </w:rPr>
        <w:t>ого</w:t>
      </w:r>
      <w:r w:rsidR="00AD61F4" w:rsidRPr="00952CF4">
        <w:rPr>
          <w:sz w:val="22"/>
          <w:szCs w:val="22"/>
        </w:rPr>
        <w:t xml:space="preserve"> по адрес</w:t>
      </w:r>
      <w:r w:rsidR="00E6399E">
        <w:rPr>
          <w:sz w:val="22"/>
          <w:szCs w:val="22"/>
        </w:rPr>
        <w:t>у</w:t>
      </w:r>
      <w:r w:rsidRPr="00952CF4">
        <w:rPr>
          <w:sz w:val="22"/>
          <w:szCs w:val="22"/>
        </w:rPr>
        <w:t xml:space="preserve">: </w:t>
      </w:r>
      <w:r w:rsidR="00F07BDB" w:rsidRPr="00952CF4">
        <w:rPr>
          <w:sz w:val="22"/>
          <w:szCs w:val="22"/>
        </w:rPr>
        <w:t>____________</w:t>
      </w:r>
      <w:r w:rsidR="002F4B22" w:rsidRPr="00952CF4">
        <w:rPr>
          <w:sz w:val="22"/>
          <w:szCs w:val="22"/>
        </w:rPr>
        <w:t>______</w:t>
      </w:r>
      <w:r w:rsidR="00105970">
        <w:rPr>
          <w:sz w:val="22"/>
          <w:szCs w:val="22"/>
        </w:rPr>
        <w:t>_______</w:t>
      </w:r>
      <w:r w:rsidR="002F4B22" w:rsidRPr="00952CF4">
        <w:rPr>
          <w:sz w:val="22"/>
          <w:szCs w:val="22"/>
        </w:rPr>
        <w:t>_____</w:t>
      </w:r>
      <w:r w:rsidR="00105970">
        <w:rPr>
          <w:sz w:val="22"/>
          <w:szCs w:val="22"/>
        </w:rPr>
        <w:t xml:space="preserve"> </w:t>
      </w:r>
      <w:r w:rsidR="006F32DB">
        <w:rPr>
          <w:sz w:val="22"/>
          <w:szCs w:val="22"/>
        </w:rPr>
        <w:t>(далее – объект</w:t>
      </w:r>
      <w:r w:rsidRPr="00952CF4">
        <w:rPr>
          <w:sz w:val="22"/>
          <w:szCs w:val="22"/>
        </w:rPr>
        <w:t>) в соответствии с условиями настоящего договора, технической и проектной (сметной) документацией (приложение № 1 к настоящему Договору), являющимися неотъемлемой частью настоящего Договора.</w:t>
      </w:r>
    </w:p>
    <w:p w:rsidR="00DE4A14" w:rsidRPr="006602C7" w:rsidRDefault="00DE4A14" w:rsidP="00DE4A14">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DE4A14" w:rsidRPr="006602C7" w:rsidRDefault="00DE4A14" w:rsidP="00DE4A14">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DE4A14" w:rsidRPr="006602C7" w:rsidRDefault="00DE4A14" w:rsidP="00DE4A14">
      <w:pPr>
        <w:ind w:firstLine="720"/>
        <w:contextualSpacing/>
        <w:rPr>
          <w:rFonts w:eastAsia="Calibri"/>
          <w:b/>
          <w:color w:val="000000"/>
          <w:sz w:val="22"/>
          <w:szCs w:val="22"/>
        </w:rPr>
      </w:pPr>
    </w:p>
    <w:p w:rsidR="00DE4A14" w:rsidRDefault="00DE4A14" w:rsidP="00DE4A14">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DE4A14" w:rsidRPr="006602C7" w:rsidRDefault="00DE4A14" w:rsidP="00DE4A14">
      <w:pPr>
        <w:pStyle w:val="ab"/>
        <w:tabs>
          <w:tab w:val="left" w:pos="2127"/>
        </w:tabs>
        <w:spacing w:line="276" w:lineRule="auto"/>
        <w:ind w:left="0"/>
        <w:jc w:val="center"/>
        <w:rPr>
          <w:rFonts w:eastAsia="Calibri"/>
          <w:b/>
          <w:color w:val="000000"/>
          <w:sz w:val="22"/>
          <w:szCs w:val="22"/>
        </w:rPr>
      </w:pPr>
    </w:p>
    <w:p w:rsidR="00DE4A14" w:rsidRDefault="00DE4A14" w:rsidP="00DE4A14">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DE4A14" w:rsidRDefault="00DE4A14" w:rsidP="00DE4A14">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0"/>
        <w:gridCol w:w="2378"/>
        <w:gridCol w:w="2805"/>
      </w:tblGrid>
      <w:tr w:rsidR="00DE4A14" w:rsidRPr="00485FFF" w:rsidTr="004777B5">
        <w:tc>
          <w:tcPr>
            <w:tcW w:w="3827" w:type="dxa"/>
          </w:tcPr>
          <w:p w:rsidR="00DE4A14" w:rsidRPr="00485FFF" w:rsidRDefault="00DE4A14" w:rsidP="004777B5">
            <w:pPr>
              <w:jc w:val="center"/>
              <w:rPr>
                <w:sz w:val="20"/>
                <w:szCs w:val="20"/>
              </w:rPr>
            </w:pPr>
            <w:r w:rsidRPr="00485FFF">
              <w:rPr>
                <w:sz w:val="20"/>
                <w:szCs w:val="20"/>
              </w:rPr>
              <w:t>Адрес МКД</w:t>
            </w:r>
          </w:p>
        </w:tc>
        <w:tc>
          <w:tcPr>
            <w:tcW w:w="2410" w:type="dxa"/>
          </w:tcPr>
          <w:p w:rsidR="00DE4A14" w:rsidRPr="00485FFF" w:rsidRDefault="00DE4A14" w:rsidP="004777B5">
            <w:pPr>
              <w:jc w:val="center"/>
              <w:rPr>
                <w:sz w:val="20"/>
                <w:szCs w:val="20"/>
              </w:rPr>
            </w:pPr>
            <w:r w:rsidRPr="00485FFF">
              <w:rPr>
                <w:sz w:val="20"/>
                <w:szCs w:val="20"/>
              </w:rPr>
              <w:t>Вид работ</w:t>
            </w:r>
          </w:p>
        </w:tc>
        <w:tc>
          <w:tcPr>
            <w:tcW w:w="2835" w:type="dxa"/>
          </w:tcPr>
          <w:p w:rsidR="00DE4A14" w:rsidRPr="00485FFF" w:rsidRDefault="00DE4A14" w:rsidP="004777B5">
            <w:pPr>
              <w:jc w:val="center"/>
              <w:rPr>
                <w:sz w:val="20"/>
                <w:szCs w:val="20"/>
              </w:rPr>
            </w:pPr>
            <w:r w:rsidRPr="00485FFF">
              <w:rPr>
                <w:sz w:val="20"/>
                <w:szCs w:val="20"/>
              </w:rPr>
              <w:t>Стоимость, руб.</w:t>
            </w: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bl>
    <w:p w:rsidR="00DE4A14" w:rsidRPr="006602C7" w:rsidRDefault="00DE4A14" w:rsidP="00DE4A14">
      <w:pPr>
        <w:ind w:firstLine="720"/>
        <w:contextualSpacing/>
        <w:rPr>
          <w:color w:val="FF0000"/>
          <w:sz w:val="22"/>
          <w:szCs w:val="22"/>
        </w:rPr>
      </w:pPr>
      <w:r w:rsidRPr="006602C7">
        <w:rPr>
          <w:sz w:val="22"/>
          <w:szCs w:val="22"/>
        </w:rPr>
        <w:t xml:space="preserve">2.2. Стоимость работ включает в </w:t>
      </w:r>
      <w:r w:rsidR="00105970" w:rsidRPr="006602C7">
        <w:rPr>
          <w:sz w:val="22"/>
          <w:szCs w:val="22"/>
        </w:rPr>
        <w:t>себя стоимость</w:t>
      </w:r>
      <w:r w:rsidRPr="006602C7">
        <w:rPr>
          <w:sz w:val="22"/>
          <w:szCs w:val="22"/>
        </w:rPr>
        <w:t xml:space="preserve">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DE4A14" w:rsidRDefault="00DE4A14" w:rsidP="00DE4A14">
      <w:pPr>
        <w:ind w:firstLine="709"/>
        <w:contextualSpacing/>
        <w:rPr>
          <w:color w:val="000000"/>
          <w:sz w:val="22"/>
          <w:szCs w:val="22"/>
        </w:rPr>
      </w:pPr>
      <w:r w:rsidRPr="00D7387C">
        <w:rPr>
          <w:spacing w:val="-8"/>
          <w:sz w:val="22"/>
          <w:szCs w:val="22"/>
        </w:rPr>
        <w:t xml:space="preserve">2.3. </w:t>
      </w:r>
      <w:r w:rsidRPr="00D7387C">
        <w:rPr>
          <w:sz w:val="22"/>
          <w:szCs w:val="22"/>
        </w:rPr>
        <w:t xml:space="preserve">Заказчик оплачивает Подрядчику фактически выполненные </w:t>
      </w:r>
      <w:r>
        <w:rPr>
          <w:sz w:val="22"/>
          <w:szCs w:val="22"/>
        </w:rPr>
        <w:t xml:space="preserve">работы </w:t>
      </w:r>
      <w:r w:rsidRPr="00D7387C">
        <w:rPr>
          <w:sz w:val="22"/>
          <w:szCs w:val="22"/>
        </w:rPr>
        <w:t xml:space="preserve">в соответствии со сроками, указанными </w:t>
      </w:r>
      <w:r>
        <w:rPr>
          <w:sz w:val="22"/>
          <w:szCs w:val="22"/>
        </w:rPr>
        <w:t>в</w:t>
      </w:r>
      <w:r w:rsidRPr="006602C7">
        <w:rPr>
          <w:sz w:val="22"/>
          <w:szCs w:val="22"/>
        </w:rPr>
        <w:t xml:space="preserve"> настоящем договор</w:t>
      </w:r>
      <w:r>
        <w:rPr>
          <w:sz w:val="22"/>
          <w:szCs w:val="22"/>
        </w:rPr>
        <w:t>е</w:t>
      </w:r>
      <w:r w:rsidRPr="006602C7">
        <w:rPr>
          <w:sz w:val="22"/>
          <w:szCs w:val="22"/>
        </w:rPr>
        <w:t xml:space="preserve">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881134" w:rsidRPr="00B27134" w:rsidRDefault="00881134" w:rsidP="00881134">
      <w:pPr>
        <w:ind w:firstLine="709"/>
        <w:contextualSpacing/>
        <w:rPr>
          <w:color w:val="000000"/>
          <w:sz w:val="22"/>
          <w:szCs w:val="22"/>
        </w:rPr>
      </w:pPr>
      <w:r w:rsidRPr="00B27134">
        <w:rPr>
          <w:sz w:val="22"/>
          <w:szCs w:val="22"/>
        </w:rPr>
        <w:t xml:space="preserve">В случае нарушения Подрядчиком обязательств по договору стоимость работ может быть снижена на согласованную Сторонами сумму. При этом общая стоимость работ по договору, </w:t>
      </w:r>
      <w:r w:rsidRPr="00B27134">
        <w:rPr>
          <w:sz w:val="22"/>
          <w:szCs w:val="22"/>
        </w:rPr>
        <w:lastRenderedPageBreak/>
        <w:t>предусмотренная пунктом 2.1 договора, уменьшается на указанную согласованную сумму при окончательном расчете между сторонами в соответствии с пунктом 2.7 договора</w:t>
      </w:r>
      <w:r>
        <w:rPr>
          <w:sz w:val="22"/>
          <w:szCs w:val="22"/>
        </w:rPr>
        <w:t>.</w:t>
      </w:r>
    </w:p>
    <w:p w:rsidR="00DE4A14" w:rsidRPr="006602C7" w:rsidRDefault="00DE4A14" w:rsidP="00DE4A14">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w:t>
      </w:r>
      <w:r w:rsidR="00BC3A79">
        <w:rPr>
          <w:color w:val="000000"/>
          <w:sz w:val="22"/>
          <w:szCs w:val="22"/>
        </w:rPr>
        <w:t>рабочи</w:t>
      </w:r>
      <w:r w:rsidR="004660C2">
        <w:rPr>
          <w:color w:val="000000"/>
          <w:sz w:val="22"/>
          <w:szCs w:val="22"/>
        </w:rPr>
        <w:t>х</w:t>
      </w:r>
      <w:r w:rsidRPr="006602C7">
        <w:rPr>
          <w:color w:val="000000"/>
          <w:sz w:val="22"/>
          <w:szCs w:val="22"/>
        </w:rPr>
        <w:t xml:space="preserve">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DE4A14" w:rsidRPr="006602C7" w:rsidRDefault="00DE4A14" w:rsidP="00DE4A14">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DE4A14" w:rsidRPr="006602C7" w:rsidRDefault="00DE4A14" w:rsidP="00DE4A14">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DE4A14" w:rsidRPr="006602C7" w:rsidRDefault="00DE4A14" w:rsidP="00DE4A14">
      <w:pPr>
        <w:ind w:firstLine="709"/>
        <w:contextualSpacing/>
        <w:rPr>
          <w:sz w:val="22"/>
          <w:szCs w:val="22"/>
        </w:rPr>
      </w:pPr>
      <w:r w:rsidRPr="006602C7">
        <w:rPr>
          <w:sz w:val="22"/>
          <w:szCs w:val="22"/>
        </w:rPr>
        <w:t xml:space="preserve">2.7. </w:t>
      </w:r>
      <w:r w:rsidRPr="00F67298">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F67298">
        <w:rPr>
          <w:color w:val="000000"/>
          <w:sz w:val="22"/>
          <w:szCs w:val="22"/>
        </w:rPr>
        <w:t xml:space="preserve">  на остаток работ</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DE4A14" w:rsidRPr="006602C7" w:rsidRDefault="00DE4A14" w:rsidP="00DE4A14">
      <w:pPr>
        <w:tabs>
          <w:tab w:val="left" w:pos="709"/>
        </w:tabs>
        <w:ind w:firstLine="709"/>
        <w:rPr>
          <w:color w:val="000000"/>
          <w:sz w:val="22"/>
          <w:szCs w:val="22"/>
        </w:rPr>
      </w:pPr>
    </w:p>
    <w:p w:rsidR="00DE4A14" w:rsidRPr="006602C7" w:rsidRDefault="00DE4A14" w:rsidP="00DE4A14">
      <w:pPr>
        <w:numPr>
          <w:ilvl w:val="0"/>
          <w:numId w:val="9"/>
        </w:numPr>
        <w:suppressAutoHyphens w:val="0"/>
        <w:spacing w:after="0"/>
        <w:jc w:val="center"/>
        <w:rPr>
          <w:b/>
          <w:sz w:val="22"/>
          <w:szCs w:val="22"/>
        </w:rPr>
      </w:pPr>
      <w:r w:rsidRPr="006602C7">
        <w:rPr>
          <w:b/>
          <w:sz w:val="22"/>
          <w:szCs w:val="22"/>
        </w:rPr>
        <w:t>СРОКИ ВЫПОЛНЕНИЯ РАБОТ</w:t>
      </w:r>
    </w:p>
    <w:p w:rsidR="00DE4A14" w:rsidRPr="006602C7" w:rsidRDefault="00DE4A14" w:rsidP="00DE4A14">
      <w:pPr>
        <w:jc w:val="center"/>
        <w:rPr>
          <w:b/>
          <w:sz w:val="22"/>
          <w:szCs w:val="22"/>
        </w:rPr>
      </w:pPr>
    </w:p>
    <w:p w:rsidR="00DE4A14" w:rsidRPr="006602C7" w:rsidRDefault="00DE4A14" w:rsidP="00DE4A14">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DE4A14" w:rsidRPr="006602C7" w:rsidRDefault="00DE4A14" w:rsidP="00DE4A14">
      <w:pPr>
        <w:ind w:firstLine="720"/>
        <w:contextualSpacing/>
        <w:rPr>
          <w:sz w:val="22"/>
          <w:szCs w:val="22"/>
        </w:rPr>
      </w:pPr>
      <w:r w:rsidRPr="006602C7">
        <w:rPr>
          <w:sz w:val="22"/>
          <w:szCs w:val="22"/>
        </w:rPr>
        <w:t>- начало работ – с момента заключения настоящего договора.</w:t>
      </w:r>
    </w:p>
    <w:p w:rsidR="00DE4A14" w:rsidRDefault="00DE4A14" w:rsidP="00DE4A14">
      <w:pPr>
        <w:widowControl w:val="0"/>
        <w:autoSpaceDE w:val="0"/>
        <w:autoSpaceDN w:val="0"/>
        <w:adjustRightInd w:val="0"/>
        <w:ind w:firstLine="720"/>
        <w:contextualSpacing/>
        <w:rPr>
          <w:bCs/>
          <w:sz w:val="22"/>
          <w:szCs w:val="22"/>
        </w:rPr>
      </w:pPr>
      <w:r w:rsidRPr="006602C7">
        <w:rPr>
          <w:sz w:val="22"/>
          <w:szCs w:val="22"/>
        </w:rPr>
        <w:t>- окончани</w:t>
      </w:r>
      <w:r w:rsidR="004E54BA">
        <w:rPr>
          <w:sz w:val="22"/>
          <w:szCs w:val="22"/>
        </w:rPr>
        <w:t xml:space="preserve">е работ – </w:t>
      </w:r>
      <w:r w:rsidR="00A005D9">
        <w:rPr>
          <w:sz w:val="22"/>
          <w:szCs w:val="22"/>
        </w:rPr>
        <w:t>________________</w:t>
      </w:r>
      <w:r w:rsidRPr="006602C7">
        <w:rPr>
          <w:bCs/>
          <w:sz w:val="22"/>
          <w:szCs w:val="22"/>
        </w:rPr>
        <w:t>.</w:t>
      </w:r>
    </w:p>
    <w:p w:rsidR="00DE4A14" w:rsidRPr="006602C7" w:rsidRDefault="00DE4A14" w:rsidP="00DE4A14">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DE4A14" w:rsidRPr="006602C7" w:rsidRDefault="00DE4A14" w:rsidP="00DE4A14">
      <w:pPr>
        <w:ind w:right="23" w:firstLine="720"/>
        <w:contextualSpacing/>
        <w:rPr>
          <w:color w:val="000000"/>
          <w:sz w:val="22"/>
          <w:szCs w:val="22"/>
        </w:rPr>
      </w:pPr>
      <w:r w:rsidRPr="006602C7">
        <w:rPr>
          <w:color w:val="000000"/>
          <w:sz w:val="22"/>
          <w:szCs w:val="22"/>
        </w:rPr>
        <w:t>3.</w:t>
      </w:r>
      <w:r>
        <w:rPr>
          <w:color w:val="000000"/>
          <w:sz w:val="22"/>
          <w:szCs w:val="22"/>
        </w:rPr>
        <w:t>3</w:t>
      </w:r>
      <w:r w:rsidRPr="006602C7">
        <w:rPr>
          <w:color w:val="000000"/>
          <w:sz w:val="22"/>
          <w:szCs w:val="22"/>
        </w:rPr>
        <w:t xml:space="preserve">.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DE4A14" w:rsidRPr="006602C7" w:rsidRDefault="00DE4A14" w:rsidP="00DE4A14">
      <w:pPr>
        <w:ind w:right="23" w:firstLine="720"/>
        <w:contextualSpacing/>
        <w:rPr>
          <w:sz w:val="22"/>
          <w:szCs w:val="22"/>
        </w:rPr>
      </w:pPr>
    </w:p>
    <w:p w:rsidR="00DE4A14" w:rsidRDefault="00DE4A14" w:rsidP="00DE4A14">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DE4A14" w:rsidRPr="006602C7" w:rsidRDefault="00DE4A14" w:rsidP="00DE4A14">
      <w:pPr>
        <w:pStyle w:val="ConsNormal"/>
        <w:ind w:left="1290" w:right="0" w:firstLine="0"/>
        <w:jc w:val="center"/>
        <w:rPr>
          <w:rFonts w:ascii="Times New Roman" w:hAnsi="Times New Roman"/>
          <w:b/>
          <w:szCs w:val="22"/>
        </w:rPr>
      </w:pPr>
    </w:p>
    <w:p w:rsidR="00DE4A14" w:rsidRPr="000D5B34" w:rsidRDefault="00DE4A14" w:rsidP="00DE4A14">
      <w:pPr>
        <w:pStyle w:val="ConsPlusNormal"/>
        <w:jc w:val="both"/>
        <w:rPr>
          <w:rFonts w:ascii="Times New Roman" w:hAnsi="Times New Roman"/>
          <w:b/>
          <w:sz w:val="22"/>
          <w:szCs w:val="22"/>
        </w:rPr>
      </w:pPr>
      <w:r w:rsidRPr="000D5B34">
        <w:rPr>
          <w:rFonts w:ascii="Times New Roman" w:hAnsi="Times New Roman"/>
          <w:b/>
          <w:sz w:val="22"/>
          <w:szCs w:val="22"/>
        </w:rPr>
        <w:t>4.1. Подрядчик обязуется:</w:t>
      </w:r>
    </w:p>
    <w:p w:rsidR="00DE4A14" w:rsidRPr="006602C7" w:rsidRDefault="00DE4A14" w:rsidP="00DE4A14">
      <w:pPr>
        <w:pStyle w:val="afffff2"/>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w:t>
      </w:r>
      <w:r w:rsidR="00BF127C" w:rsidRPr="006602C7">
        <w:rPr>
          <w:rFonts w:ascii="Times New Roman" w:hAnsi="Times New Roman"/>
          <w:spacing w:val="-1"/>
          <w:sz w:val="22"/>
          <w:szCs w:val="22"/>
        </w:rPr>
        <w:t>и сроки</w:t>
      </w:r>
      <w:r w:rsidRPr="006602C7">
        <w:rPr>
          <w:rFonts w:ascii="Times New Roman" w:hAnsi="Times New Roman"/>
          <w:spacing w:val="-1"/>
          <w:sz w:val="22"/>
          <w:szCs w:val="22"/>
        </w:rPr>
        <w:t xml:space="preserve">, </w:t>
      </w:r>
      <w:r w:rsidR="00BF127C" w:rsidRPr="006602C7">
        <w:rPr>
          <w:rFonts w:ascii="Times New Roman" w:hAnsi="Times New Roman"/>
          <w:spacing w:val="-1"/>
          <w:sz w:val="22"/>
          <w:szCs w:val="22"/>
        </w:rPr>
        <w:t>установленные настоящим</w:t>
      </w:r>
      <w:r w:rsidRPr="006602C7">
        <w:rPr>
          <w:rFonts w:ascii="Times New Roman" w:hAnsi="Times New Roman"/>
          <w:sz w:val="22"/>
          <w:szCs w:val="22"/>
        </w:rPr>
        <w:t xml:space="preserve"> Договором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w:t>
      </w:r>
      <w:r w:rsidR="00BF127C" w:rsidRPr="006602C7">
        <w:rPr>
          <w:rFonts w:ascii="Times New Roman" w:hAnsi="Times New Roman"/>
          <w:sz w:val="22"/>
          <w:szCs w:val="22"/>
        </w:rPr>
        <w:t>также</w:t>
      </w:r>
      <w:r w:rsidRPr="006602C7">
        <w:rPr>
          <w:rFonts w:ascii="Times New Roman" w:hAnsi="Times New Roman"/>
          <w:sz w:val="22"/>
          <w:szCs w:val="22"/>
        </w:rPr>
        <w:t xml:space="preserve"> другими действую</w:t>
      </w:r>
      <w:r w:rsidR="00BF127C">
        <w:rPr>
          <w:rFonts w:ascii="Times New Roman" w:hAnsi="Times New Roman"/>
          <w:sz w:val="22"/>
          <w:szCs w:val="22"/>
        </w:rPr>
        <w:t xml:space="preserve">щими на территории РФ нормами, правилами </w:t>
      </w:r>
      <w:r w:rsidRPr="006602C7">
        <w:rPr>
          <w:rFonts w:ascii="Times New Roman" w:hAnsi="Times New Roman"/>
          <w:sz w:val="22"/>
          <w:szCs w:val="22"/>
        </w:rPr>
        <w:t>и настоящим Договором.</w:t>
      </w:r>
    </w:p>
    <w:p w:rsidR="00DE4A14" w:rsidRPr="006602C7" w:rsidRDefault="00DE4A14" w:rsidP="00DE4A14">
      <w:pPr>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DE4A14" w:rsidRPr="006602C7" w:rsidRDefault="00DE4A14" w:rsidP="00DE4A14">
      <w:pPr>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DE4A14" w:rsidRPr="00D202A2" w:rsidRDefault="00DE4A14" w:rsidP="00202C94">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w:t>
      </w:r>
      <w:r w:rsidRPr="00D202A2">
        <w:rPr>
          <w:sz w:val="22"/>
          <w:szCs w:val="22"/>
        </w:rPr>
        <w:lastRenderedPageBreak/>
        <w:t xml:space="preserve">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DE4A14" w:rsidRPr="00D202A2" w:rsidRDefault="00DE4A14" w:rsidP="00202C94">
      <w:pPr>
        <w:spacing w:after="0"/>
        <w:ind w:firstLine="720"/>
        <w:rPr>
          <w:sz w:val="22"/>
          <w:szCs w:val="22"/>
        </w:rPr>
      </w:pPr>
      <w:r w:rsidRPr="00D202A2">
        <w:rPr>
          <w:sz w:val="22"/>
          <w:szCs w:val="22"/>
        </w:rPr>
        <w:t>4.1.5. Обеспечить соблюдение требований, предусмотренных:</w:t>
      </w:r>
    </w:p>
    <w:p w:rsidR="00DE4A14" w:rsidRPr="00D202A2" w:rsidRDefault="00DE4A14" w:rsidP="00202C94">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DE4A14" w:rsidRPr="00D202A2" w:rsidRDefault="00DE4A14" w:rsidP="00202C94">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DE4A14" w:rsidRDefault="00DE4A14" w:rsidP="00202C94">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DE4A14" w:rsidRPr="00D202A2" w:rsidRDefault="00DE4A14" w:rsidP="00202C94">
      <w:pPr>
        <w:spacing w:after="0"/>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DE4A14" w:rsidRPr="00D202A2" w:rsidRDefault="00DE4A14" w:rsidP="00202C94">
      <w:pPr>
        <w:spacing w:after="0"/>
        <w:ind w:firstLine="720"/>
        <w:rPr>
          <w:sz w:val="22"/>
          <w:szCs w:val="22"/>
        </w:rPr>
      </w:pPr>
      <w:r w:rsidRPr="00D202A2">
        <w:rPr>
          <w:rFonts w:eastAsia="Calibri"/>
          <w:sz w:val="22"/>
          <w:szCs w:val="22"/>
        </w:rPr>
        <w:t xml:space="preserve">4.1.6. </w:t>
      </w:r>
      <w:r w:rsidRPr="00D202A2">
        <w:rPr>
          <w:sz w:val="22"/>
          <w:szCs w:val="22"/>
        </w:rPr>
        <w:t>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4 к настоящему Договору.</w:t>
      </w:r>
    </w:p>
    <w:p w:rsidR="00DE4A14" w:rsidRPr="00D202A2" w:rsidRDefault="00DE4A14" w:rsidP="00202C94">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по форме, являющейся приложением № 5 к настоящему Договору.</w:t>
      </w:r>
    </w:p>
    <w:p w:rsidR="00DE4A14" w:rsidRPr="00D202A2" w:rsidRDefault="00DE4A14" w:rsidP="00202C94">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DE4A14" w:rsidRPr="00D202A2" w:rsidRDefault="00DE4A14" w:rsidP="00202C94">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DE4A14" w:rsidRPr="00D202A2" w:rsidRDefault="00DE4A14" w:rsidP="00202C94">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E4A14" w:rsidRPr="00D7387C" w:rsidRDefault="00DE4A14" w:rsidP="00202C94">
      <w:pPr>
        <w:spacing w:after="0"/>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DE4A14" w:rsidRPr="00D7387C" w:rsidRDefault="00DE4A14" w:rsidP="00202C94">
      <w:pPr>
        <w:spacing w:after="0"/>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DE4A14" w:rsidRPr="00D7387C" w:rsidRDefault="00DE4A14" w:rsidP="00202C94">
      <w:pPr>
        <w:spacing w:after="0"/>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DE4A14" w:rsidRDefault="00DE4A14" w:rsidP="00DE4A14">
      <w:pPr>
        <w:ind w:firstLine="720"/>
        <w:contextualSpacing/>
        <w:rPr>
          <w:sz w:val="22"/>
          <w:szCs w:val="22"/>
        </w:rPr>
      </w:pPr>
      <w:r w:rsidRPr="00D7387C">
        <w:rPr>
          <w:sz w:val="22"/>
          <w:szCs w:val="22"/>
        </w:rPr>
        <w:lastRenderedPageBreak/>
        <w:t xml:space="preserve">4.1.12. Обеспечить вывоз </w:t>
      </w:r>
      <w:r w:rsidR="00BF127C" w:rsidRPr="00D7387C">
        <w:rPr>
          <w:sz w:val="22"/>
          <w:szCs w:val="22"/>
        </w:rPr>
        <w:t>строительного и</w:t>
      </w:r>
      <w:r w:rsidRPr="00D7387C">
        <w:rPr>
          <w:sz w:val="22"/>
          <w:szCs w:val="22"/>
        </w:rPr>
        <w:t xml:space="preserve">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DE4A14" w:rsidRPr="006602C7" w:rsidRDefault="00DE4A14" w:rsidP="00DE4A14">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DE4A14" w:rsidRPr="006602C7" w:rsidRDefault="00DE4A14" w:rsidP="00DE4A14">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DE4A14" w:rsidRPr="006602C7" w:rsidRDefault="00DE4A14" w:rsidP="00DE4A14">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DE4A14" w:rsidRPr="006602C7" w:rsidRDefault="00DE4A14" w:rsidP="00DE4A14">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DE4A14" w:rsidRPr="006602C7" w:rsidRDefault="00DE4A14" w:rsidP="00DE4A14">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DE4A14" w:rsidRPr="006602C7" w:rsidRDefault="00DE4A14" w:rsidP="00DE4A14">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DE4A14" w:rsidRPr="006602C7" w:rsidRDefault="00DE4A14" w:rsidP="00DE4A14">
      <w:pPr>
        <w:ind w:right="23" w:firstLine="720"/>
        <w:contextualSpacing/>
        <w:rPr>
          <w:sz w:val="22"/>
          <w:szCs w:val="22"/>
        </w:rPr>
      </w:pPr>
      <w:r w:rsidRPr="006602C7">
        <w:rPr>
          <w:sz w:val="22"/>
          <w:szCs w:val="22"/>
        </w:rPr>
        <w:t>4.1.1</w:t>
      </w:r>
      <w:r>
        <w:rPr>
          <w:sz w:val="22"/>
          <w:szCs w:val="22"/>
        </w:rPr>
        <w:t>9</w:t>
      </w:r>
      <w:r w:rsidRPr="006602C7">
        <w:rPr>
          <w:sz w:val="22"/>
          <w:szCs w:val="22"/>
        </w:rPr>
        <w:t xml:space="preserve">. Обеспечить постоянное присутствие на объектах квалифицированных инженерно-технических работников в достаточном количестве, а </w:t>
      </w:r>
      <w:r w:rsidR="00BF127C" w:rsidRPr="006602C7">
        <w:rPr>
          <w:sz w:val="22"/>
          <w:szCs w:val="22"/>
        </w:rPr>
        <w:t>также</w:t>
      </w:r>
      <w:r w:rsidRPr="006602C7">
        <w:rPr>
          <w:sz w:val="22"/>
          <w:szCs w:val="22"/>
        </w:rPr>
        <w:t xml:space="preserve"> требовать соблюдения данного обязательства от субподрядных организаций.</w:t>
      </w:r>
    </w:p>
    <w:p w:rsidR="00DE4A14" w:rsidRPr="006602C7" w:rsidRDefault="00DE4A14" w:rsidP="00DE4A14">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DE4A14" w:rsidRPr="006602C7" w:rsidRDefault="00DE4A14" w:rsidP="00DE4A14">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DE4A14" w:rsidRDefault="00DE4A14" w:rsidP="00DE4A14">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6" w:name="OLE_LINK63"/>
      <w:bookmarkStart w:id="127"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DE4A14" w:rsidRDefault="00DE4A14" w:rsidP="00DE4A14">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DE4A14" w:rsidRPr="00D7387C" w:rsidRDefault="00DE4A14" w:rsidP="00DE4A14">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6"/>
    <w:bookmarkEnd w:id="127"/>
    <w:p w:rsidR="00DE4A14" w:rsidRPr="00D7387C" w:rsidRDefault="00DE4A14" w:rsidP="00DE4A14">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Перед началом проведения капитального ремонта принять по акту под</w:t>
      </w:r>
      <w:r w:rsidR="004E54BA">
        <w:rPr>
          <w:spacing w:val="2"/>
          <w:sz w:val="22"/>
          <w:szCs w:val="22"/>
        </w:rPr>
        <w:t>лежащее капитальному ремонту общ</w:t>
      </w:r>
      <w:r w:rsidRPr="00D7387C">
        <w:rPr>
          <w:spacing w:val="2"/>
          <w:sz w:val="22"/>
          <w:szCs w:val="22"/>
        </w:rPr>
        <w:t>едомовое имущество многоквартирного дома по форме согласно приложению № 6 к Договору.</w:t>
      </w:r>
    </w:p>
    <w:p w:rsidR="00DE4A14" w:rsidRPr="006602C7" w:rsidRDefault="00DE4A14" w:rsidP="00DE4A14">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DE4A14" w:rsidRPr="006602C7" w:rsidRDefault="00DE4A14" w:rsidP="00DE4A14">
      <w:pPr>
        <w:ind w:right="23" w:firstLine="720"/>
        <w:contextualSpacing/>
        <w:rPr>
          <w:sz w:val="22"/>
          <w:szCs w:val="22"/>
        </w:rPr>
      </w:pPr>
      <w:r w:rsidRPr="006602C7">
        <w:rPr>
          <w:sz w:val="22"/>
          <w:szCs w:val="22"/>
        </w:rPr>
        <w:t>4.1.2</w:t>
      </w:r>
      <w:r>
        <w:rPr>
          <w:sz w:val="22"/>
          <w:szCs w:val="22"/>
        </w:rPr>
        <w:t>7</w:t>
      </w:r>
      <w:r w:rsidRPr="006602C7">
        <w:rPr>
          <w:sz w:val="22"/>
          <w:szCs w:val="22"/>
        </w:rPr>
        <w:t xml:space="preserve">. Подрядчик </w:t>
      </w:r>
      <w:r w:rsidR="00BF127C" w:rsidRPr="006602C7">
        <w:rPr>
          <w:sz w:val="22"/>
          <w:szCs w:val="22"/>
        </w:rPr>
        <w:t>подтверждает,</w:t>
      </w:r>
      <w:r w:rsidRPr="006602C7">
        <w:rPr>
          <w:sz w:val="22"/>
          <w:szCs w:val="22"/>
        </w:rPr>
        <w:t xml:space="preserve"> что:</w:t>
      </w:r>
    </w:p>
    <w:p w:rsidR="00DE4A14" w:rsidRPr="006602C7" w:rsidRDefault="00DE4A14" w:rsidP="00DE4A14">
      <w:pPr>
        <w:ind w:right="23" w:firstLine="720"/>
        <w:contextualSpacing/>
        <w:rPr>
          <w:sz w:val="22"/>
          <w:szCs w:val="22"/>
        </w:rPr>
      </w:pPr>
      <w:r w:rsidRPr="006602C7">
        <w:rPr>
          <w:sz w:val="22"/>
          <w:szCs w:val="22"/>
        </w:rPr>
        <w:t xml:space="preserve">-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w:t>
      </w:r>
      <w:r w:rsidRPr="006602C7">
        <w:rPr>
          <w:sz w:val="22"/>
          <w:szCs w:val="22"/>
        </w:rPr>
        <w:lastRenderedPageBreak/>
        <w:t>согласованной цене, в соответствии с действующим законодательством и условиями настоящего Договора;</w:t>
      </w:r>
    </w:p>
    <w:p w:rsidR="00DE4A14" w:rsidRPr="006602C7" w:rsidRDefault="00DE4A14" w:rsidP="00DE4A14">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DE4A14" w:rsidRPr="006602C7" w:rsidRDefault="00DE4A14" w:rsidP="00DE4A14">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DE4A14" w:rsidRPr="006602C7" w:rsidRDefault="00DE4A14" w:rsidP="00DE4A14">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DE4A14" w:rsidRPr="00D7387C" w:rsidRDefault="00DE4A14" w:rsidP="00DE4A14">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DE4A14" w:rsidRPr="00D7387C" w:rsidRDefault="00DE4A14" w:rsidP="00DE4A14">
      <w:pPr>
        <w:ind w:firstLine="720"/>
        <w:rPr>
          <w:color w:val="000000"/>
          <w:sz w:val="22"/>
          <w:szCs w:val="22"/>
        </w:rPr>
      </w:pPr>
      <w:r w:rsidRPr="00D7387C">
        <w:rPr>
          <w:b/>
          <w:bCs/>
          <w:color w:val="000000"/>
          <w:sz w:val="22"/>
          <w:szCs w:val="22"/>
        </w:rPr>
        <w:t>4.2. Подрядчик имеет право:</w:t>
      </w:r>
    </w:p>
    <w:p w:rsidR="00DE4A14" w:rsidRPr="00D7387C" w:rsidRDefault="00DE4A14" w:rsidP="00DE4A14">
      <w:pPr>
        <w:widowControl w:val="0"/>
        <w:autoSpaceDE w:val="0"/>
        <w:autoSpaceDN w:val="0"/>
        <w:adjustRightInd w:val="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DE4A14" w:rsidRPr="00D7387C" w:rsidRDefault="00DE4A14" w:rsidP="00DE4A14">
      <w:pPr>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DE4A14" w:rsidRPr="00D7387C" w:rsidRDefault="00DE4A14" w:rsidP="00DE4A14">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DE4A14" w:rsidRPr="00D7387C" w:rsidRDefault="00DE4A14" w:rsidP="00DE4A14">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DE4A14" w:rsidRPr="00D7387C" w:rsidRDefault="00DE4A14" w:rsidP="00DE4A14">
      <w:pPr>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DE4A14" w:rsidRPr="00D7387C" w:rsidRDefault="00DE4A14" w:rsidP="00DE4A14">
      <w:pPr>
        <w:ind w:firstLine="720"/>
        <w:rPr>
          <w:b/>
          <w:sz w:val="22"/>
          <w:szCs w:val="22"/>
        </w:rPr>
      </w:pPr>
      <w:r w:rsidRPr="00D7387C">
        <w:rPr>
          <w:b/>
          <w:sz w:val="22"/>
          <w:szCs w:val="22"/>
        </w:rPr>
        <w:t>4.3. Заказчик обязуется:</w:t>
      </w:r>
    </w:p>
    <w:p w:rsidR="00DE4A14" w:rsidRPr="006602C7" w:rsidRDefault="00DE4A14" w:rsidP="00DE4A14">
      <w:pPr>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DE4A14" w:rsidRPr="006602C7" w:rsidRDefault="00DE4A14" w:rsidP="00DE4A14">
      <w:pPr>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DE4A14" w:rsidRPr="006602C7" w:rsidRDefault="00DE4A14" w:rsidP="00DE4A14">
      <w:pPr>
        <w:ind w:firstLine="720"/>
        <w:contextualSpacing/>
        <w:rPr>
          <w:sz w:val="22"/>
          <w:szCs w:val="22"/>
        </w:rPr>
      </w:pPr>
      <w:r w:rsidRPr="006602C7">
        <w:rPr>
          <w:sz w:val="22"/>
          <w:szCs w:val="22"/>
        </w:rPr>
        <w:t xml:space="preserve">4.3.3. Оплатить выполненные работы в порядке, </w:t>
      </w:r>
      <w:r w:rsidR="00BF127C" w:rsidRPr="006602C7">
        <w:rPr>
          <w:sz w:val="22"/>
          <w:szCs w:val="22"/>
        </w:rPr>
        <w:t>предусмотренном настоящим</w:t>
      </w:r>
      <w:r w:rsidRPr="006602C7">
        <w:rPr>
          <w:sz w:val="22"/>
          <w:szCs w:val="22"/>
        </w:rPr>
        <w:t xml:space="preserve"> Договором.</w:t>
      </w:r>
    </w:p>
    <w:p w:rsidR="00DE4A14" w:rsidRPr="006602C7" w:rsidRDefault="00DE4A14" w:rsidP="00DE4A14">
      <w:pPr>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DE4A14" w:rsidRPr="006602C7" w:rsidRDefault="00DE4A14" w:rsidP="00DE4A14">
      <w:pPr>
        <w:ind w:firstLine="720"/>
        <w:rPr>
          <w:b/>
          <w:bCs/>
          <w:sz w:val="22"/>
          <w:szCs w:val="22"/>
        </w:rPr>
      </w:pPr>
      <w:r w:rsidRPr="006602C7">
        <w:rPr>
          <w:b/>
          <w:bCs/>
          <w:sz w:val="22"/>
          <w:szCs w:val="22"/>
        </w:rPr>
        <w:t>4.4. Заказчик имеет право:</w:t>
      </w:r>
    </w:p>
    <w:p w:rsidR="00DE4A14" w:rsidRPr="006602C7" w:rsidRDefault="00DE4A14" w:rsidP="00DE4A14">
      <w:pPr>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DE4A14" w:rsidRPr="006602C7" w:rsidRDefault="00DE4A14" w:rsidP="00DE4A14">
      <w:pPr>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DE4A14" w:rsidRPr="006602C7" w:rsidRDefault="00DE4A14" w:rsidP="00DE4A14">
      <w:pPr>
        <w:ind w:firstLine="709"/>
        <w:contextualSpacing/>
        <w:rPr>
          <w:sz w:val="22"/>
          <w:szCs w:val="22"/>
        </w:rPr>
      </w:pPr>
      <w:r w:rsidRPr="006602C7">
        <w:rPr>
          <w:sz w:val="22"/>
          <w:szCs w:val="22"/>
        </w:rPr>
        <w:t>- нарушения технологии выполняемых работ;</w:t>
      </w:r>
    </w:p>
    <w:p w:rsidR="00DE4A14" w:rsidRPr="006602C7" w:rsidRDefault="00DE4A14" w:rsidP="00DE4A14">
      <w:pPr>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DE4A14" w:rsidRPr="006602C7" w:rsidRDefault="00DE4A14" w:rsidP="00DE4A14">
      <w:pPr>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DE4A14" w:rsidRPr="006602C7" w:rsidRDefault="00DE4A14" w:rsidP="00DE4A14">
      <w:pPr>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DE4A14" w:rsidRPr="006602C7" w:rsidRDefault="00DE4A14" w:rsidP="00DE4A14">
      <w:pPr>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DE4A14" w:rsidRPr="006602C7" w:rsidRDefault="00DE4A14" w:rsidP="00DE4A14">
      <w:pPr>
        <w:ind w:firstLine="720"/>
        <w:contextualSpacing/>
        <w:rPr>
          <w:sz w:val="22"/>
          <w:szCs w:val="22"/>
        </w:rPr>
      </w:pPr>
      <w:r w:rsidRPr="006602C7">
        <w:rPr>
          <w:sz w:val="22"/>
          <w:szCs w:val="22"/>
        </w:rPr>
        <w:lastRenderedPageBreak/>
        <w:t>4.4.5. Требовать возмещения расходов по устранению недостатков, возникших после выполнения работы Подрядчиком.</w:t>
      </w:r>
    </w:p>
    <w:p w:rsidR="00DE4A14" w:rsidRPr="006602C7" w:rsidRDefault="00DE4A14" w:rsidP="00DE4A14">
      <w:pPr>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DE4A14" w:rsidRPr="006602C7" w:rsidRDefault="00DE4A14" w:rsidP="00DE4A14">
      <w:pPr>
        <w:ind w:firstLine="720"/>
        <w:contextualSpacing/>
        <w:rPr>
          <w:sz w:val="22"/>
          <w:szCs w:val="22"/>
        </w:rPr>
      </w:pPr>
      <w:r w:rsidRPr="006602C7">
        <w:rPr>
          <w:sz w:val="22"/>
          <w:szCs w:val="22"/>
        </w:rPr>
        <w:t>4.4.7. Произвести приемку и оплату досрочно выполненных работ.</w:t>
      </w:r>
    </w:p>
    <w:p w:rsidR="00DE4A14" w:rsidRPr="006602C7" w:rsidRDefault="00DE4A14" w:rsidP="00DE4A14">
      <w:pPr>
        <w:ind w:firstLine="720"/>
        <w:rPr>
          <w:b/>
          <w:bCs/>
          <w:sz w:val="22"/>
          <w:szCs w:val="22"/>
        </w:rPr>
      </w:pPr>
    </w:p>
    <w:p w:rsidR="00DE4A14" w:rsidRPr="006602C7" w:rsidRDefault="00DE4A14" w:rsidP="00202C94">
      <w:pPr>
        <w:spacing w:after="0"/>
        <w:jc w:val="center"/>
        <w:rPr>
          <w:b/>
          <w:sz w:val="22"/>
          <w:szCs w:val="22"/>
        </w:rPr>
      </w:pPr>
      <w:r w:rsidRPr="006602C7">
        <w:rPr>
          <w:b/>
          <w:sz w:val="22"/>
          <w:szCs w:val="22"/>
        </w:rPr>
        <w:t>5. ПОРЯДОК СДАЧИ И ПРИЕМКИ РАБОТ</w:t>
      </w:r>
    </w:p>
    <w:p w:rsidR="00DE4A14" w:rsidRDefault="00202C94" w:rsidP="00202C94">
      <w:pPr>
        <w:tabs>
          <w:tab w:val="left" w:pos="3043"/>
        </w:tabs>
        <w:spacing w:after="0"/>
        <w:ind w:firstLine="720"/>
        <w:rPr>
          <w:sz w:val="22"/>
          <w:szCs w:val="22"/>
        </w:rPr>
      </w:pPr>
      <w:r>
        <w:rPr>
          <w:sz w:val="22"/>
          <w:szCs w:val="22"/>
        </w:rPr>
        <w:tab/>
      </w:r>
    </w:p>
    <w:p w:rsidR="00DE4A14" w:rsidRPr="006602C7" w:rsidRDefault="00DE4A14" w:rsidP="00202C94">
      <w:pPr>
        <w:spacing w:after="0"/>
        <w:ind w:firstLine="720"/>
        <w:rPr>
          <w:b/>
          <w:sz w:val="22"/>
          <w:szCs w:val="22"/>
        </w:rPr>
      </w:pPr>
      <w:r w:rsidRPr="006602C7">
        <w:rPr>
          <w:sz w:val="22"/>
          <w:szCs w:val="22"/>
        </w:rPr>
        <w:t xml:space="preserve">5.1. </w:t>
      </w:r>
      <w:r w:rsidRPr="00F67298">
        <w:rPr>
          <w:sz w:val="22"/>
          <w:szCs w:val="22"/>
        </w:rPr>
        <w:t>Приемка выполненных работ осуществляется по видам работ за фактически выполненные работы.</w:t>
      </w:r>
    </w:p>
    <w:p w:rsidR="00DE4A14" w:rsidRPr="006602C7" w:rsidRDefault="00DE4A14" w:rsidP="00202C94">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DE4A14" w:rsidRPr="006602C7" w:rsidRDefault="00DE4A14" w:rsidP="00202C94">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w:t>
      </w:r>
      <w:r w:rsidR="00BF127C" w:rsidRPr="006602C7">
        <w:rPr>
          <w:spacing w:val="-6"/>
          <w:sz w:val="22"/>
          <w:szCs w:val="22"/>
        </w:rPr>
        <w:t>письменного уведомления</w:t>
      </w:r>
      <w:r w:rsidRPr="006602C7">
        <w:rPr>
          <w:spacing w:val="-6"/>
          <w:sz w:val="22"/>
          <w:szCs w:val="22"/>
        </w:rPr>
        <w:t xml:space="preserve">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DE4A14" w:rsidRPr="00DD6E7D" w:rsidRDefault="00DE4A14" w:rsidP="00202C94">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DE4A14" w:rsidRPr="00DD6E7D" w:rsidRDefault="00DE4A14" w:rsidP="00202C94">
      <w:pPr>
        <w:spacing w:after="0"/>
        <w:ind w:firstLine="720"/>
        <w:rPr>
          <w:sz w:val="22"/>
          <w:szCs w:val="22"/>
        </w:rPr>
      </w:pPr>
      <w:r w:rsidRPr="00DD6E7D">
        <w:rPr>
          <w:sz w:val="22"/>
          <w:szCs w:val="22"/>
        </w:rPr>
        <w:t>Сроки и порядок формирования Комиссии утверждаются Заказчиком.</w:t>
      </w:r>
    </w:p>
    <w:p w:rsidR="00DE4A14" w:rsidRPr="00DD6E7D" w:rsidRDefault="00DE4A14" w:rsidP="00202C94">
      <w:pPr>
        <w:spacing w:after="0"/>
        <w:ind w:firstLine="720"/>
        <w:rPr>
          <w:sz w:val="22"/>
          <w:szCs w:val="22"/>
        </w:rPr>
      </w:pPr>
      <w:r>
        <w:rPr>
          <w:sz w:val="22"/>
          <w:szCs w:val="22"/>
        </w:rPr>
        <w:t>5.5</w:t>
      </w:r>
      <w:r w:rsidRPr="00DD6E7D">
        <w:rPr>
          <w:sz w:val="22"/>
          <w:szCs w:val="22"/>
        </w:rPr>
        <w:t>. В состав Комиссии включаются:</w:t>
      </w:r>
    </w:p>
    <w:p w:rsidR="00DE4A14" w:rsidRPr="00DD6E7D" w:rsidRDefault="00DE4A14" w:rsidP="00202C94">
      <w:pPr>
        <w:spacing w:after="0"/>
        <w:ind w:firstLine="720"/>
        <w:rPr>
          <w:sz w:val="22"/>
          <w:szCs w:val="22"/>
        </w:rPr>
      </w:pPr>
      <w:r w:rsidRPr="00DD6E7D">
        <w:rPr>
          <w:sz w:val="22"/>
          <w:szCs w:val="22"/>
        </w:rPr>
        <w:t>представители Заказчика;</w:t>
      </w:r>
    </w:p>
    <w:p w:rsidR="00DE4A14" w:rsidRPr="00DD6E7D" w:rsidRDefault="00DE4A14" w:rsidP="00202C94">
      <w:pPr>
        <w:spacing w:after="0"/>
        <w:ind w:firstLine="720"/>
        <w:rPr>
          <w:sz w:val="22"/>
          <w:szCs w:val="22"/>
        </w:rPr>
      </w:pPr>
      <w:r w:rsidRPr="00DD6E7D">
        <w:rPr>
          <w:sz w:val="22"/>
          <w:szCs w:val="22"/>
        </w:rPr>
        <w:t>представители Подрядчика;</w:t>
      </w:r>
    </w:p>
    <w:p w:rsidR="00DE4A14" w:rsidRPr="00DD6E7D" w:rsidRDefault="00DE4A14" w:rsidP="00202C94">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DE4A14" w:rsidRPr="00DD6E7D" w:rsidRDefault="00DE4A14" w:rsidP="00202C94">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DE4A14" w:rsidRPr="00DD6E7D" w:rsidRDefault="00DE4A14" w:rsidP="00202C94">
      <w:pPr>
        <w:spacing w:after="0"/>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DE4A14" w:rsidRPr="00DD6E7D" w:rsidRDefault="00DE4A14" w:rsidP="00202C94">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DE4A14" w:rsidRPr="00DD6E7D" w:rsidRDefault="00DE4A14" w:rsidP="00202C94">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DE4A14" w:rsidRPr="006602C7" w:rsidRDefault="00DE4A14" w:rsidP="00202C94">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w:t>
      </w:r>
      <w:r w:rsidR="00BF127C" w:rsidRPr="006602C7">
        <w:rPr>
          <w:sz w:val="22"/>
          <w:szCs w:val="22"/>
        </w:rPr>
        <w:t>недостатков выполненных</w:t>
      </w:r>
      <w:r w:rsidRPr="006602C7">
        <w:rPr>
          <w:sz w:val="22"/>
          <w:szCs w:val="22"/>
        </w:rPr>
        <w:t xml:space="preserve">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DE4A14" w:rsidRPr="006602C7" w:rsidRDefault="00DE4A14" w:rsidP="00202C94">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DE4A14" w:rsidRPr="006602C7" w:rsidRDefault="00DE4A14" w:rsidP="00202C94">
      <w:pPr>
        <w:spacing w:after="0"/>
        <w:ind w:firstLine="720"/>
        <w:rPr>
          <w:sz w:val="22"/>
          <w:szCs w:val="22"/>
        </w:rPr>
      </w:pPr>
      <w:r w:rsidRPr="006602C7">
        <w:rPr>
          <w:sz w:val="22"/>
          <w:szCs w:val="22"/>
        </w:rPr>
        <w:t>5.</w:t>
      </w:r>
      <w:r>
        <w:rPr>
          <w:sz w:val="22"/>
          <w:szCs w:val="22"/>
        </w:rPr>
        <w:t>10</w:t>
      </w:r>
      <w:r w:rsidRPr="006602C7">
        <w:rPr>
          <w:sz w:val="22"/>
          <w:szCs w:val="22"/>
        </w:rPr>
        <w:t>. Окончательн</w:t>
      </w:r>
      <w:r>
        <w:rPr>
          <w:sz w:val="22"/>
          <w:szCs w:val="22"/>
        </w:rPr>
        <w:t>о по настоящему договору работы</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DE4A14" w:rsidRPr="006602C7" w:rsidRDefault="00DE4A14" w:rsidP="00202C94">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DE4A14" w:rsidRPr="006602C7" w:rsidRDefault="00DE4A14" w:rsidP="00DE4A14">
      <w:pPr>
        <w:ind w:firstLine="720"/>
        <w:jc w:val="center"/>
        <w:rPr>
          <w:b/>
          <w:sz w:val="22"/>
          <w:szCs w:val="22"/>
        </w:rPr>
      </w:pPr>
    </w:p>
    <w:p w:rsidR="00DE4A14" w:rsidRDefault="00DE4A14" w:rsidP="00DE4A14">
      <w:pPr>
        <w:ind w:firstLine="720"/>
        <w:jc w:val="center"/>
        <w:rPr>
          <w:b/>
          <w:sz w:val="22"/>
          <w:szCs w:val="22"/>
        </w:rPr>
      </w:pPr>
      <w:r w:rsidRPr="006602C7">
        <w:rPr>
          <w:b/>
          <w:sz w:val="22"/>
          <w:szCs w:val="22"/>
        </w:rPr>
        <w:t>6. ГАРАНТИИ КАЧЕСТВА РАБОТ</w:t>
      </w:r>
    </w:p>
    <w:p w:rsidR="007D21CC" w:rsidRPr="006602C7" w:rsidRDefault="007D21CC" w:rsidP="00DE4A14">
      <w:pPr>
        <w:ind w:firstLine="720"/>
        <w:jc w:val="center"/>
        <w:rPr>
          <w:b/>
          <w:sz w:val="22"/>
          <w:szCs w:val="22"/>
        </w:rPr>
      </w:pPr>
    </w:p>
    <w:p w:rsidR="00DE4A14" w:rsidRPr="006602C7" w:rsidRDefault="00DE4A14" w:rsidP="00DE4A14">
      <w:pPr>
        <w:ind w:firstLine="720"/>
        <w:contextualSpacing/>
        <w:rPr>
          <w:sz w:val="22"/>
          <w:szCs w:val="22"/>
        </w:rPr>
      </w:pPr>
      <w:r w:rsidRPr="006602C7">
        <w:rPr>
          <w:sz w:val="22"/>
          <w:szCs w:val="22"/>
        </w:rPr>
        <w:t>6.1. Подрядчик гарантирует:</w:t>
      </w:r>
    </w:p>
    <w:p w:rsidR="00DE4A14" w:rsidRPr="006602C7" w:rsidRDefault="00DE4A14" w:rsidP="00DE4A14">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DE4A14" w:rsidRPr="006602C7" w:rsidRDefault="00DE4A14" w:rsidP="00DE4A14">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DE4A14" w:rsidRPr="006602C7" w:rsidRDefault="00DE4A14" w:rsidP="00DE4A14">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DE4A14" w:rsidRPr="006602C7" w:rsidRDefault="00DE4A14" w:rsidP="00DE4A14">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DE4A14" w:rsidRPr="006602C7" w:rsidRDefault="00DE4A14" w:rsidP="00DE4A14">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DE4A14" w:rsidRPr="00D7387C" w:rsidRDefault="00DE4A14" w:rsidP="00202C94">
      <w:pPr>
        <w:spacing w:after="0"/>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DE4A14" w:rsidRPr="00D7387C" w:rsidRDefault="00DE4A14" w:rsidP="00202C94">
      <w:pPr>
        <w:spacing w:after="0"/>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DE4A14" w:rsidRPr="00D7387C" w:rsidRDefault="00DE4A14" w:rsidP="00202C94">
      <w:pPr>
        <w:tabs>
          <w:tab w:val="num" w:pos="1461"/>
        </w:tabs>
        <w:spacing w:after="0"/>
        <w:ind w:firstLine="709"/>
        <w:rPr>
          <w:sz w:val="22"/>
          <w:szCs w:val="22"/>
        </w:rPr>
      </w:pPr>
      <w:r w:rsidRPr="00D7387C">
        <w:rPr>
          <w:sz w:val="22"/>
          <w:szCs w:val="22"/>
        </w:rPr>
        <w:t>6.5. В случае возникновения у Заказчика претензий по качеству выполненных работ, Стороны составляют об этом соответствующий акт. При несогласии Подрядчика с претензиями Заказчика должна быть назначена экспертиза. Подрядчик обязан оплатить проведение экспертизы и нести расходы по ее проведению в случае установления его вины за ненадлежащее качество выполненных работ. В остальных случаях расходы на экспертизу несет Заказчик, а в случае если она назначена по соглашению Сторон, обе Стороны несут расходы поровну.</w:t>
      </w:r>
    </w:p>
    <w:p w:rsidR="00DE4A14" w:rsidRPr="006602C7" w:rsidRDefault="00DE4A14" w:rsidP="00202C94">
      <w:pPr>
        <w:spacing w:after="0"/>
        <w:ind w:firstLine="720"/>
        <w:rPr>
          <w:sz w:val="22"/>
          <w:szCs w:val="22"/>
        </w:rPr>
      </w:pPr>
      <w:r w:rsidRPr="00D7387C">
        <w:rPr>
          <w:sz w:val="22"/>
          <w:szCs w:val="22"/>
        </w:rPr>
        <w:t>6.6.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DE4A14" w:rsidRPr="006602C7" w:rsidRDefault="00DE4A14" w:rsidP="00DE4A14">
      <w:pPr>
        <w:ind w:firstLine="720"/>
        <w:rPr>
          <w:sz w:val="22"/>
          <w:szCs w:val="22"/>
        </w:rPr>
      </w:pPr>
    </w:p>
    <w:p w:rsidR="00DE4A14" w:rsidRPr="006602C7" w:rsidRDefault="00DE4A14" w:rsidP="00DE4A14">
      <w:pPr>
        <w:jc w:val="center"/>
        <w:rPr>
          <w:b/>
          <w:sz w:val="22"/>
          <w:szCs w:val="22"/>
        </w:rPr>
      </w:pPr>
      <w:r>
        <w:rPr>
          <w:b/>
          <w:sz w:val="22"/>
          <w:szCs w:val="22"/>
        </w:rPr>
        <w:t>7</w:t>
      </w:r>
      <w:r w:rsidRPr="006602C7">
        <w:rPr>
          <w:b/>
          <w:sz w:val="22"/>
          <w:szCs w:val="22"/>
        </w:rPr>
        <w:t>. ОТВЕТСТВЕННОСТЬ СТОРОН</w:t>
      </w:r>
    </w:p>
    <w:p w:rsidR="00DE4A14" w:rsidRPr="006602C7" w:rsidRDefault="00DE4A14" w:rsidP="00DE4A14">
      <w:pPr>
        <w:jc w:val="center"/>
        <w:rPr>
          <w:b/>
          <w:sz w:val="22"/>
          <w:szCs w:val="22"/>
        </w:rPr>
      </w:pP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 xml:space="preserve">.2.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E4A14" w:rsidRPr="006602C7" w:rsidRDefault="00DE4A14" w:rsidP="00DE4A14">
      <w:pPr>
        <w:ind w:firstLine="709"/>
        <w:contextualSpacing/>
        <w:rPr>
          <w:rFonts w:eastAsia="Calibri"/>
          <w:sz w:val="22"/>
          <w:szCs w:val="22"/>
        </w:rPr>
      </w:pPr>
      <w:r>
        <w:rPr>
          <w:rFonts w:eastAsia="Calibri"/>
          <w:sz w:val="22"/>
          <w:szCs w:val="22"/>
        </w:rPr>
        <w:t>7</w:t>
      </w:r>
      <w:r w:rsidRPr="006602C7">
        <w:rPr>
          <w:rFonts w:eastAsia="Calibri"/>
          <w:sz w:val="22"/>
          <w:szCs w:val="22"/>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DE4A14" w:rsidRPr="006602C7" w:rsidRDefault="00DE4A14" w:rsidP="00DE4A14">
      <w:pPr>
        <w:ind w:firstLine="709"/>
        <w:rPr>
          <w:rFonts w:eastAsia="Calibri"/>
          <w:sz w:val="22"/>
          <w:szCs w:val="22"/>
        </w:rPr>
      </w:pPr>
      <w:r>
        <w:rPr>
          <w:rFonts w:eastAsia="Calibri"/>
          <w:sz w:val="22"/>
          <w:szCs w:val="22"/>
        </w:rPr>
        <w:t>7</w:t>
      </w:r>
      <w:r w:rsidRPr="006602C7">
        <w:rPr>
          <w:rFonts w:eastAsia="Calibri"/>
          <w:sz w:val="22"/>
          <w:szCs w:val="22"/>
        </w:rPr>
        <w:t xml:space="preserve">.4.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DE4A14" w:rsidRPr="006602C7" w:rsidRDefault="00DE4A14" w:rsidP="00DE4A14">
      <w:pPr>
        <w:autoSpaceDE w:val="0"/>
        <w:autoSpaceDN w:val="0"/>
        <w:adjustRightInd w:val="0"/>
        <w:ind w:firstLine="709"/>
        <w:rPr>
          <w:rFonts w:eastAsia="Calibri"/>
          <w:sz w:val="22"/>
          <w:szCs w:val="22"/>
        </w:rPr>
      </w:pPr>
      <w:r>
        <w:rPr>
          <w:sz w:val="22"/>
          <w:szCs w:val="22"/>
        </w:rPr>
        <w:t>7</w:t>
      </w:r>
      <w:r w:rsidRPr="006602C7">
        <w:rPr>
          <w:sz w:val="22"/>
          <w:szCs w:val="22"/>
        </w:rPr>
        <w:t xml:space="preserve">.5.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lastRenderedPageBreak/>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.6.1. 10 процентов цены Договора в случае, если цена Договора не превышает 3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.6.2. 5 процентов цены Договора в случае, если цена Договора составляет от 3 млн. рублей до 50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.6.3. 1 процент цены Договора в случае, если цена Договора составляет от 50 млн. рублей до 100 млн. рублей;</w:t>
      </w:r>
    </w:p>
    <w:p w:rsidR="00DE4A14" w:rsidRPr="006602C7" w:rsidRDefault="00DE4A14" w:rsidP="00202C94">
      <w:pPr>
        <w:autoSpaceDE w:val="0"/>
        <w:autoSpaceDN w:val="0"/>
        <w:adjustRightInd w:val="0"/>
        <w:spacing w:after="0"/>
        <w:ind w:firstLine="709"/>
        <w:rPr>
          <w:rFonts w:eastAsia="Calibri"/>
          <w:sz w:val="22"/>
          <w:szCs w:val="22"/>
        </w:rPr>
      </w:pPr>
      <w:r>
        <w:rPr>
          <w:rFonts w:eastAsia="Calibri"/>
          <w:sz w:val="22"/>
          <w:szCs w:val="22"/>
        </w:rPr>
        <w:t>7</w:t>
      </w:r>
      <w:r w:rsidRPr="006602C7">
        <w:rPr>
          <w:rFonts w:eastAsia="Calibri"/>
          <w:sz w:val="22"/>
          <w:szCs w:val="22"/>
        </w:rPr>
        <w:t>.6.4. 0,5 процента цены Договора в случае, если цена Договора превышает 100 млн. рублей.</w:t>
      </w:r>
    </w:p>
    <w:p w:rsidR="00DE4A14" w:rsidRPr="006602C7" w:rsidRDefault="00DE4A14" w:rsidP="00202C94">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штрафа, взыскиваемого с </w:t>
      </w:r>
      <w:r w:rsidR="00BF127C" w:rsidRPr="006602C7">
        <w:rPr>
          <w:rFonts w:eastAsia="Calibri"/>
          <w:color w:val="000000"/>
          <w:sz w:val="22"/>
          <w:szCs w:val="22"/>
        </w:rPr>
        <w:t>Подрядчика по Договору,</w:t>
      </w:r>
      <w:r w:rsidRPr="006602C7">
        <w:rPr>
          <w:rFonts w:eastAsia="Calibri"/>
          <w:color w:val="000000"/>
          <w:sz w:val="22"/>
          <w:szCs w:val="22"/>
        </w:rPr>
        <w:t xml:space="preserve"> составляет _________ рублей.</w:t>
      </w:r>
    </w:p>
    <w:p w:rsidR="00DE4A14" w:rsidRDefault="00DE4A14" w:rsidP="00202C94">
      <w:pPr>
        <w:spacing w:after="0"/>
        <w:ind w:firstLine="709"/>
        <w:rPr>
          <w:rFonts w:eastAsia="Calibri"/>
          <w:sz w:val="22"/>
          <w:szCs w:val="22"/>
        </w:rPr>
      </w:pPr>
      <w:r>
        <w:rPr>
          <w:rFonts w:eastAsia="Calibri"/>
          <w:sz w:val="22"/>
          <w:szCs w:val="22"/>
        </w:rPr>
        <w:t>7</w:t>
      </w:r>
      <w:r w:rsidRPr="006602C7">
        <w:rPr>
          <w:rFonts w:eastAsia="Calibri"/>
          <w:sz w:val="22"/>
          <w:szCs w:val="22"/>
        </w:rPr>
        <w:t>.7.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DE4A14" w:rsidRPr="006602C7" w:rsidRDefault="00DE4A14" w:rsidP="00202C94">
      <w:pPr>
        <w:spacing w:after="0"/>
        <w:ind w:firstLine="709"/>
        <w:rPr>
          <w:rFonts w:eastAsia="Calibri"/>
          <w:sz w:val="22"/>
          <w:szCs w:val="22"/>
        </w:rPr>
      </w:pPr>
      <w:r>
        <w:rPr>
          <w:rFonts w:eastAsia="Calibri"/>
          <w:sz w:val="22"/>
          <w:szCs w:val="22"/>
        </w:rPr>
        <w:t>7.8. Риск случайной гибели или случайного повреждения результата выполненной работы до ее приемки Заказчиком несет Подрядчик.</w:t>
      </w:r>
    </w:p>
    <w:p w:rsidR="00DE4A14" w:rsidRPr="006602C7" w:rsidRDefault="00DE4A14" w:rsidP="00DE4A14">
      <w:pPr>
        <w:ind w:firstLine="709"/>
        <w:rPr>
          <w:rFonts w:eastAsia="Calibri"/>
          <w:sz w:val="22"/>
          <w:szCs w:val="22"/>
        </w:rPr>
      </w:pPr>
    </w:p>
    <w:p w:rsidR="00DE4A14" w:rsidRDefault="00DE4A14" w:rsidP="00202C94">
      <w:pPr>
        <w:spacing w:after="0"/>
        <w:jc w:val="center"/>
        <w:rPr>
          <w:b/>
          <w:sz w:val="22"/>
          <w:szCs w:val="22"/>
        </w:rPr>
      </w:pPr>
      <w:r>
        <w:rPr>
          <w:b/>
          <w:sz w:val="22"/>
          <w:szCs w:val="22"/>
        </w:rPr>
        <w:t>8</w:t>
      </w:r>
      <w:r w:rsidRPr="006602C7">
        <w:rPr>
          <w:b/>
          <w:sz w:val="22"/>
          <w:szCs w:val="22"/>
        </w:rPr>
        <w:t>. ДЕЙСТВИЕ ОБСТОЯТЕЛЬСТВ НЕПРЕОДОЛИМОЙ СИЛЫ</w:t>
      </w:r>
    </w:p>
    <w:p w:rsidR="00DE4A14" w:rsidRPr="006602C7" w:rsidRDefault="00DE4A14" w:rsidP="00202C94">
      <w:pPr>
        <w:spacing w:after="0"/>
        <w:jc w:val="center"/>
        <w:rPr>
          <w:b/>
          <w:sz w:val="22"/>
          <w:szCs w:val="22"/>
        </w:rPr>
      </w:pPr>
    </w:p>
    <w:p w:rsidR="00DE4A14" w:rsidRPr="006602C7"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DE4A14" w:rsidRPr="006602C7"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DE4A14" w:rsidRPr="006602C7" w:rsidRDefault="00DE4A14" w:rsidP="00202C94">
      <w:pPr>
        <w:spacing w:after="0"/>
        <w:ind w:firstLine="709"/>
        <w:rPr>
          <w:sz w:val="22"/>
          <w:szCs w:val="22"/>
        </w:rPr>
      </w:pPr>
      <w:r>
        <w:rPr>
          <w:sz w:val="22"/>
          <w:szCs w:val="22"/>
        </w:rPr>
        <w:t>8</w:t>
      </w:r>
      <w:r w:rsidRPr="006602C7">
        <w:rPr>
          <w:sz w:val="22"/>
          <w:szCs w:val="22"/>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DE4A14" w:rsidRPr="006602C7" w:rsidRDefault="00DE4A14" w:rsidP="00202C94">
      <w:pPr>
        <w:spacing w:after="0"/>
        <w:ind w:firstLine="709"/>
        <w:rPr>
          <w:sz w:val="22"/>
          <w:szCs w:val="22"/>
        </w:rPr>
      </w:pPr>
      <w:r>
        <w:rPr>
          <w:sz w:val="22"/>
          <w:szCs w:val="22"/>
        </w:rPr>
        <w:t>8</w:t>
      </w:r>
      <w:r w:rsidRPr="006602C7">
        <w:rPr>
          <w:sz w:val="22"/>
          <w:szCs w:val="22"/>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DE4A14"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202C94" w:rsidRPr="006602C7" w:rsidRDefault="00202C94" w:rsidP="00202C94">
      <w:pPr>
        <w:pStyle w:val="afffa"/>
        <w:spacing w:before="0" w:after="0"/>
        <w:ind w:firstLine="708"/>
        <w:rPr>
          <w:rFonts w:eastAsia="MS Mincho"/>
          <w:sz w:val="22"/>
          <w:szCs w:val="22"/>
        </w:rPr>
      </w:pPr>
    </w:p>
    <w:p w:rsidR="00DE4A14" w:rsidRDefault="00DE4A14" w:rsidP="00202C94">
      <w:pPr>
        <w:tabs>
          <w:tab w:val="center" w:pos="4677"/>
          <w:tab w:val="right" w:pos="9355"/>
        </w:tabs>
        <w:spacing w:after="0"/>
        <w:jc w:val="center"/>
        <w:rPr>
          <w:rFonts w:eastAsia="MS Mincho"/>
          <w:b/>
          <w:bCs/>
          <w:sz w:val="22"/>
          <w:szCs w:val="22"/>
        </w:rPr>
      </w:pPr>
      <w:r>
        <w:rPr>
          <w:rFonts w:eastAsia="MS Mincho"/>
          <w:b/>
          <w:bCs/>
          <w:sz w:val="22"/>
          <w:szCs w:val="22"/>
        </w:rPr>
        <w:t>9</w:t>
      </w:r>
      <w:r w:rsidRPr="006602C7">
        <w:rPr>
          <w:rFonts w:eastAsia="MS Mincho"/>
          <w:b/>
          <w:bCs/>
          <w:sz w:val="22"/>
          <w:szCs w:val="22"/>
        </w:rPr>
        <w:t>. ПОРЯДОК УРЕГУЛИРОВАНИЯ СПОРОВ</w:t>
      </w:r>
    </w:p>
    <w:p w:rsidR="00DE4A14" w:rsidRPr="006602C7" w:rsidRDefault="00DE4A14" w:rsidP="00202C94">
      <w:pPr>
        <w:tabs>
          <w:tab w:val="center" w:pos="4677"/>
          <w:tab w:val="right" w:pos="9355"/>
        </w:tabs>
        <w:spacing w:after="0"/>
        <w:jc w:val="center"/>
        <w:rPr>
          <w:rFonts w:eastAsia="MS Mincho"/>
          <w:b/>
          <w:bCs/>
          <w:sz w:val="22"/>
          <w:szCs w:val="22"/>
        </w:rPr>
      </w:pPr>
    </w:p>
    <w:p w:rsidR="00DE4A14" w:rsidRPr="006602C7" w:rsidRDefault="00DE4A14" w:rsidP="00202C94">
      <w:pPr>
        <w:widowControl w:val="0"/>
        <w:autoSpaceDE w:val="0"/>
        <w:autoSpaceDN w:val="0"/>
        <w:adjustRightInd w:val="0"/>
        <w:spacing w:after="0"/>
        <w:ind w:firstLine="720"/>
        <w:rPr>
          <w:sz w:val="22"/>
          <w:szCs w:val="22"/>
        </w:rPr>
      </w:pPr>
      <w:r>
        <w:rPr>
          <w:sz w:val="22"/>
          <w:szCs w:val="22"/>
        </w:rPr>
        <w:t>9</w:t>
      </w:r>
      <w:r w:rsidRPr="006602C7">
        <w:rPr>
          <w:sz w:val="22"/>
          <w:szCs w:val="22"/>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.3. Любые споры, не урегулированные во внесудебном порядке, разрешаются Арбитражным судом Тульской области.</w:t>
      </w:r>
    </w:p>
    <w:p w:rsidR="00DE4A14" w:rsidRPr="006602C7" w:rsidRDefault="00DE4A14" w:rsidP="00DE4A14">
      <w:pPr>
        <w:widowControl w:val="0"/>
        <w:autoSpaceDE w:val="0"/>
        <w:autoSpaceDN w:val="0"/>
        <w:adjustRightInd w:val="0"/>
        <w:ind w:firstLine="709"/>
        <w:rPr>
          <w:sz w:val="22"/>
          <w:szCs w:val="22"/>
        </w:rPr>
      </w:pPr>
    </w:p>
    <w:p w:rsidR="00DE4A14" w:rsidRDefault="00DE4A14" w:rsidP="00202C94">
      <w:pPr>
        <w:spacing w:after="0"/>
        <w:jc w:val="center"/>
        <w:rPr>
          <w:b/>
          <w:bCs/>
          <w:sz w:val="22"/>
          <w:szCs w:val="22"/>
        </w:rPr>
      </w:pPr>
      <w:r w:rsidRPr="006602C7">
        <w:rPr>
          <w:b/>
          <w:bCs/>
          <w:sz w:val="22"/>
          <w:szCs w:val="22"/>
        </w:rPr>
        <w:t>1</w:t>
      </w:r>
      <w:r>
        <w:rPr>
          <w:b/>
          <w:bCs/>
          <w:sz w:val="22"/>
          <w:szCs w:val="22"/>
        </w:rPr>
        <w:t>0</w:t>
      </w:r>
      <w:r w:rsidRPr="006602C7">
        <w:rPr>
          <w:b/>
          <w:bCs/>
          <w:sz w:val="22"/>
          <w:szCs w:val="22"/>
        </w:rPr>
        <w:t>. АНТИКОРРУПЦИОННАЯ ОГОВОРКА</w:t>
      </w:r>
    </w:p>
    <w:p w:rsidR="00DE4A14" w:rsidRPr="006602C7" w:rsidRDefault="00DE4A14" w:rsidP="00202C94">
      <w:pPr>
        <w:spacing w:after="0"/>
        <w:jc w:val="center"/>
        <w:rPr>
          <w:b/>
          <w:bCs/>
          <w:sz w:val="22"/>
          <w:szCs w:val="22"/>
        </w:rPr>
      </w:pPr>
    </w:p>
    <w:p w:rsidR="00DE4A14" w:rsidRPr="006602C7" w:rsidRDefault="00DE4A14" w:rsidP="00202C94">
      <w:pPr>
        <w:pStyle w:val="Text"/>
        <w:spacing w:after="0"/>
        <w:ind w:firstLine="709"/>
        <w:jc w:val="both"/>
        <w:rPr>
          <w:sz w:val="22"/>
          <w:szCs w:val="22"/>
        </w:rPr>
      </w:pPr>
      <w:r w:rsidRPr="006602C7">
        <w:rPr>
          <w:sz w:val="22"/>
          <w:szCs w:val="22"/>
        </w:rPr>
        <w:t>1</w:t>
      </w:r>
      <w:r>
        <w:rPr>
          <w:sz w:val="22"/>
          <w:szCs w:val="22"/>
        </w:rPr>
        <w:t>0</w:t>
      </w:r>
      <w:r w:rsidRPr="006602C7">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E4A14" w:rsidRPr="006602C7" w:rsidRDefault="00DE4A14" w:rsidP="00DE4A14">
      <w:pPr>
        <w:pStyle w:val="Text"/>
        <w:spacing w:after="0"/>
        <w:ind w:firstLine="709"/>
        <w:jc w:val="both"/>
        <w:rPr>
          <w:sz w:val="22"/>
          <w:szCs w:val="22"/>
        </w:rPr>
      </w:pPr>
      <w:r w:rsidRPr="006602C7">
        <w:rPr>
          <w:sz w:val="22"/>
          <w:szCs w:val="22"/>
        </w:rPr>
        <w:t>1</w:t>
      </w:r>
      <w:r>
        <w:rPr>
          <w:sz w:val="22"/>
          <w:szCs w:val="22"/>
        </w:rPr>
        <w:t>0</w:t>
      </w:r>
      <w:r w:rsidRPr="006602C7">
        <w:rPr>
          <w:sz w:val="22"/>
          <w:szCs w:val="22"/>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E4A14" w:rsidRPr="006602C7" w:rsidRDefault="00DE4A14" w:rsidP="00DE4A14">
      <w:pPr>
        <w:ind w:firstLine="708"/>
        <w:rPr>
          <w:sz w:val="22"/>
          <w:szCs w:val="22"/>
        </w:rPr>
      </w:pPr>
      <w:r w:rsidRPr="006602C7">
        <w:rPr>
          <w:sz w:val="22"/>
          <w:szCs w:val="22"/>
        </w:rPr>
        <w:t>1</w:t>
      </w:r>
      <w:r>
        <w:rPr>
          <w:sz w:val="22"/>
          <w:szCs w:val="22"/>
        </w:rPr>
        <w:t>0</w:t>
      </w:r>
      <w:r w:rsidRPr="006602C7">
        <w:rPr>
          <w:sz w:val="22"/>
          <w:szCs w:val="22"/>
        </w:rPr>
        <w:t>.5. В случае нарушения одной Стороной обязательств воздерживаться от запрещенных в разделе 1</w:t>
      </w:r>
      <w:r w:rsidR="008F057C">
        <w:rPr>
          <w:sz w:val="22"/>
          <w:szCs w:val="22"/>
        </w:rPr>
        <w:t>0</w:t>
      </w:r>
      <w:r w:rsidRPr="006602C7">
        <w:rPr>
          <w:sz w:val="22"/>
          <w:szCs w:val="22"/>
        </w:rPr>
        <w:t xml:space="preserve">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DE4A14" w:rsidRPr="006602C7" w:rsidRDefault="00DE4A14" w:rsidP="00202C94">
      <w:pPr>
        <w:spacing w:after="0"/>
        <w:jc w:val="center"/>
        <w:rPr>
          <w:b/>
          <w:sz w:val="22"/>
          <w:szCs w:val="22"/>
          <w:highlight w:val="yellow"/>
        </w:rPr>
      </w:pPr>
    </w:p>
    <w:p w:rsidR="00DE4A14" w:rsidRDefault="00DE4A14" w:rsidP="00202C94">
      <w:pPr>
        <w:spacing w:after="0"/>
        <w:jc w:val="center"/>
        <w:rPr>
          <w:b/>
          <w:sz w:val="22"/>
          <w:szCs w:val="22"/>
        </w:rPr>
      </w:pPr>
      <w:r w:rsidRPr="009718F9">
        <w:rPr>
          <w:b/>
          <w:sz w:val="22"/>
          <w:szCs w:val="22"/>
        </w:rPr>
        <w:t>1</w:t>
      </w:r>
      <w:r>
        <w:rPr>
          <w:b/>
          <w:sz w:val="22"/>
          <w:szCs w:val="22"/>
        </w:rPr>
        <w:t>1</w:t>
      </w:r>
      <w:r w:rsidRPr="009718F9">
        <w:rPr>
          <w:b/>
          <w:sz w:val="22"/>
          <w:szCs w:val="22"/>
        </w:rPr>
        <w:t>. ОСОБЫЕ УСЛОВИЯ</w:t>
      </w:r>
    </w:p>
    <w:p w:rsidR="00DE4A14" w:rsidRPr="009718F9" w:rsidRDefault="00DE4A14" w:rsidP="00202C94">
      <w:pPr>
        <w:spacing w:after="0"/>
        <w:jc w:val="center"/>
        <w:rPr>
          <w:b/>
          <w:sz w:val="22"/>
          <w:szCs w:val="22"/>
        </w:rPr>
      </w:pPr>
    </w:p>
    <w:p w:rsidR="00DE4A14" w:rsidRPr="006602C7" w:rsidRDefault="00DE4A14" w:rsidP="00202C94">
      <w:pPr>
        <w:spacing w:after="0"/>
        <w:ind w:firstLine="709"/>
        <w:rPr>
          <w:bCs/>
          <w:sz w:val="22"/>
          <w:szCs w:val="22"/>
          <w:highlight w:val="yellow"/>
        </w:rPr>
      </w:pPr>
      <w:r w:rsidRPr="009718F9">
        <w:rPr>
          <w:rFonts w:eastAsia="MS Mincho"/>
          <w:sz w:val="22"/>
          <w:szCs w:val="22"/>
        </w:rPr>
        <w:t>1</w:t>
      </w:r>
      <w:r>
        <w:rPr>
          <w:rFonts w:eastAsia="MS Mincho"/>
          <w:sz w:val="22"/>
          <w:szCs w:val="22"/>
        </w:rPr>
        <w:t>1</w:t>
      </w:r>
      <w:r w:rsidRPr="009718F9">
        <w:rPr>
          <w:rFonts w:eastAsia="MS Mincho"/>
          <w:sz w:val="22"/>
          <w:szCs w:val="22"/>
        </w:rPr>
        <w:t>.1.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DE4A14" w:rsidRPr="009718F9" w:rsidRDefault="00DE4A14" w:rsidP="00202C94">
      <w:pPr>
        <w:spacing w:after="0"/>
        <w:ind w:firstLine="709"/>
        <w:rPr>
          <w:rFonts w:eastAsia="MS Mincho"/>
          <w:color w:val="000000"/>
          <w:sz w:val="22"/>
          <w:szCs w:val="22"/>
        </w:rPr>
      </w:pPr>
      <w:r w:rsidRPr="009718F9">
        <w:rPr>
          <w:rFonts w:eastAsia="MS Mincho"/>
          <w:sz w:val="22"/>
          <w:szCs w:val="22"/>
        </w:rPr>
        <w:t>1</w:t>
      </w:r>
      <w:r>
        <w:rPr>
          <w:rFonts w:eastAsia="MS Mincho"/>
          <w:sz w:val="22"/>
          <w:szCs w:val="22"/>
        </w:rPr>
        <w:t>1</w:t>
      </w:r>
      <w:r w:rsidRPr="009718F9">
        <w:rPr>
          <w:rFonts w:eastAsia="MS Mincho"/>
          <w:sz w:val="22"/>
          <w:szCs w:val="22"/>
        </w:rPr>
        <w:t>.2. </w:t>
      </w:r>
      <w:r w:rsidRPr="009718F9">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9718F9">
        <w:rPr>
          <w:color w:val="000000"/>
          <w:sz w:val="22"/>
          <w:szCs w:val="22"/>
        </w:rPr>
        <w:t xml:space="preserve">.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DE4A14" w:rsidRPr="009718F9" w:rsidRDefault="00DE4A14" w:rsidP="00202C94">
      <w:pPr>
        <w:spacing w:after="0"/>
        <w:ind w:firstLine="709"/>
        <w:rPr>
          <w:sz w:val="22"/>
          <w:szCs w:val="22"/>
        </w:rPr>
      </w:pPr>
      <w:r w:rsidRPr="009718F9">
        <w:rPr>
          <w:sz w:val="22"/>
          <w:szCs w:val="22"/>
        </w:rPr>
        <w:lastRenderedPageBreak/>
        <w:t>1</w:t>
      </w:r>
      <w:r>
        <w:rPr>
          <w:sz w:val="22"/>
          <w:szCs w:val="22"/>
        </w:rPr>
        <w:t>1</w:t>
      </w:r>
      <w:r w:rsidRPr="009718F9">
        <w:rPr>
          <w:sz w:val="22"/>
          <w:szCs w:val="22"/>
        </w:rPr>
        <w:t>.5. Во всем, что не предусмотрено Договором, Стороны руководствуются действующим законодательством Российской Федерации.</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DE4A14" w:rsidRPr="006602C7" w:rsidRDefault="00DE4A14" w:rsidP="00202C94">
      <w:pPr>
        <w:spacing w:after="0"/>
        <w:ind w:firstLine="720"/>
        <w:contextualSpacing/>
        <w:rPr>
          <w:b/>
          <w:bCs/>
          <w:sz w:val="22"/>
          <w:szCs w:val="22"/>
        </w:rPr>
      </w:pPr>
      <w:r w:rsidRPr="006602C7">
        <w:rPr>
          <w:b/>
          <w:bCs/>
          <w:sz w:val="22"/>
          <w:szCs w:val="22"/>
        </w:rPr>
        <w:t>Приложения к настоящему Договору:</w:t>
      </w:r>
    </w:p>
    <w:p w:rsidR="00DE4A14" w:rsidRPr="006602C7" w:rsidRDefault="00DE4A14" w:rsidP="00202C94">
      <w:pPr>
        <w:spacing w:after="0"/>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sidR="00C4238F">
        <w:rPr>
          <w:sz w:val="22"/>
          <w:szCs w:val="22"/>
        </w:rPr>
        <w:t>.</w:t>
      </w:r>
    </w:p>
    <w:p w:rsidR="00DE4A14" w:rsidRPr="00F256E2" w:rsidRDefault="00DE4A14" w:rsidP="00DE4A14">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DE4A14" w:rsidRPr="006602C7" w:rsidRDefault="00DE4A14" w:rsidP="00DE4A14">
      <w:pPr>
        <w:ind w:firstLine="720"/>
        <w:contextualSpacing/>
        <w:rPr>
          <w:sz w:val="22"/>
          <w:szCs w:val="22"/>
        </w:rPr>
      </w:pPr>
      <w:r>
        <w:rPr>
          <w:sz w:val="22"/>
          <w:szCs w:val="22"/>
        </w:rPr>
        <w:t xml:space="preserve">Приложение №3 – макет информационной доски на одном листе. </w:t>
      </w:r>
    </w:p>
    <w:p w:rsidR="00DE4A14" w:rsidRDefault="00DE4A14" w:rsidP="00DE4A14">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DE4A14" w:rsidRPr="00C4238F" w:rsidRDefault="00DE4A14" w:rsidP="00DE4A14">
      <w:pPr>
        <w:tabs>
          <w:tab w:val="left" w:pos="5310"/>
        </w:tabs>
        <w:ind w:firstLine="720"/>
        <w:contextualSpacing/>
        <w:rPr>
          <w:i/>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DE4A14" w:rsidRPr="006602C7" w:rsidRDefault="00DE4A14" w:rsidP="00DE4A14">
      <w:pPr>
        <w:tabs>
          <w:tab w:val="left" w:pos="5310"/>
        </w:tabs>
        <w:ind w:firstLine="720"/>
        <w:contextualSpacing/>
        <w:rPr>
          <w:b/>
          <w:sz w:val="22"/>
          <w:szCs w:val="22"/>
        </w:rPr>
      </w:pPr>
    </w:p>
    <w:p w:rsidR="00DE4A14" w:rsidRPr="001331A5" w:rsidRDefault="00DE4A14" w:rsidP="00DE4A14">
      <w:pPr>
        <w:ind w:firstLine="708"/>
        <w:rPr>
          <w:sz w:val="22"/>
          <w:szCs w:val="22"/>
        </w:rPr>
      </w:pPr>
    </w:p>
    <w:p w:rsidR="00DE4A14" w:rsidRPr="006602C7" w:rsidRDefault="00DE4A14" w:rsidP="00DE4A14">
      <w:pPr>
        <w:pStyle w:val="ab"/>
        <w:tabs>
          <w:tab w:val="left" w:pos="5310"/>
        </w:tabs>
        <w:spacing w:after="200" w:line="276" w:lineRule="auto"/>
        <w:ind w:left="0"/>
        <w:jc w:val="center"/>
        <w:rPr>
          <w:b/>
          <w:sz w:val="22"/>
          <w:szCs w:val="22"/>
        </w:rPr>
      </w:pPr>
      <w:r w:rsidRPr="006602C7">
        <w:rPr>
          <w:b/>
          <w:sz w:val="22"/>
          <w:szCs w:val="22"/>
        </w:rPr>
        <w:t>1</w:t>
      </w:r>
      <w:r>
        <w:rPr>
          <w:b/>
          <w:sz w:val="22"/>
          <w:szCs w:val="22"/>
        </w:rPr>
        <w:t>2</w:t>
      </w:r>
      <w:r w:rsidRPr="006602C7">
        <w:rPr>
          <w:b/>
          <w:sz w:val="22"/>
          <w:szCs w:val="22"/>
        </w:rPr>
        <w:t>. АДРЕСА, РЕКВИЗИТЫ, ПОДПИСИ СТОРОН</w:t>
      </w:r>
    </w:p>
    <w:p w:rsidR="00DE4A14" w:rsidRDefault="00DE4A14" w:rsidP="00DE4A14">
      <w:pPr>
        <w:pStyle w:val="afffff2"/>
        <w:jc w:val="right"/>
        <w:rPr>
          <w:rFonts w:ascii="Times New Roman" w:eastAsia="MS Mincho" w:hAnsi="Times New Roman"/>
          <w:sz w:val="22"/>
          <w:szCs w:val="22"/>
        </w:rPr>
        <w:sectPr w:rsidR="00DE4A14" w:rsidSect="004777B5">
          <w:pgSz w:w="11906" w:h="16838"/>
          <w:pgMar w:top="567" w:right="850" w:bottom="993" w:left="1701" w:header="709" w:footer="709" w:gutter="0"/>
          <w:cols w:space="708"/>
          <w:docGrid w:linePitch="360"/>
        </w:sectPr>
      </w:pPr>
    </w:p>
    <w:p w:rsidR="0071572B" w:rsidRPr="002E0DD4" w:rsidRDefault="0071572B" w:rsidP="002E0DD4">
      <w:pPr>
        <w:ind w:firstLine="720"/>
        <w:contextualSpacing/>
        <w:jc w:val="right"/>
        <w:rPr>
          <w:sz w:val="22"/>
          <w:szCs w:val="22"/>
        </w:rPr>
      </w:pPr>
      <w:r w:rsidRPr="002E0DD4">
        <w:rPr>
          <w:sz w:val="22"/>
          <w:szCs w:val="22"/>
        </w:rPr>
        <w:lastRenderedPageBreak/>
        <w:t>Приложение № 1</w:t>
      </w:r>
    </w:p>
    <w:p w:rsidR="0071572B" w:rsidRPr="002E0DD4" w:rsidRDefault="0071572B" w:rsidP="002E0DD4">
      <w:pPr>
        <w:ind w:firstLine="720"/>
        <w:contextualSpacing/>
        <w:jc w:val="right"/>
        <w:rPr>
          <w:sz w:val="22"/>
          <w:szCs w:val="22"/>
        </w:rPr>
      </w:pPr>
      <w:r w:rsidRPr="002E0DD4">
        <w:rPr>
          <w:sz w:val="22"/>
          <w:szCs w:val="22"/>
        </w:rPr>
        <w:t xml:space="preserve"> к договору № ______от «___»_________20__  г.</w:t>
      </w:r>
    </w:p>
    <w:p w:rsidR="0071572B" w:rsidRPr="002E0DD4" w:rsidRDefault="0071572B" w:rsidP="002E0DD4">
      <w:pPr>
        <w:ind w:firstLine="720"/>
        <w:contextualSpacing/>
        <w:jc w:val="right"/>
        <w:rPr>
          <w:sz w:val="22"/>
          <w:szCs w:val="22"/>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71572B">
      <w:pPr>
        <w:ind w:firstLine="720"/>
        <w:contextualSpacing/>
        <w:jc w:val="center"/>
        <w:rPr>
          <w:sz w:val="20"/>
          <w:szCs w:val="20"/>
        </w:rPr>
      </w:pPr>
      <w:r>
        <w:rPr>
          <w:sz w:val="20"/>
          <w:szCs w:val="20"/>
        </w:rPr>
        <w:t>СМЕТ</w:t>
      </w:r>
      <w:r w:rsidR="00D51A6B">
        <w:rPr>
          <w:sz w:val="20"/>
          <w:szCs w:val="20"/>
        </w:rPr>
        <w:t>Ы</w:t>
      </w:r>
      <w:r>
        <w:rPr>
          <w:sz w:val="20"/>
          <w:szCs w:val="20"/>
        </w:rPr>
        <w:t xml:space="preserve"> ПРИЛАГА</w:t>
      </w:r>
      <w:r w:rsidR="00D51A6B">
        <w:rPr>
          <w:sz w:val="20"/>
          <w:szCs w:val="20"/>
        </w:rPr>
        <w:t>ЮТСЯ</w:t>
      </w:r>
      <w:r>
        <w:rPr>
          <w:sz w:val="20"/>
          <w:szCs w:val="20"/>
        </w:rPr>
        <w:t xml:space="preserve"> ОТДЕЛЬНЫМ ДОКУМЕНТОМ</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DE4A14" w:rsidRPr="000729E2" w:rsidRDefault="00DE4A14" w:rsidP="00DE4A14">
      <w:pPr>
        <w:ind w:firstLine="720"/>
        <w:contextualSpacing/>
        <w:jc w:val="right"/>
        <w:rPr>
          <w:sz w:val="20"/>
          <w:szCs w:val="20"/>
        </w:rPr>
      </w:pPr>
      <w:r w:rsidRPr="000729E2">
        <w:rPr>
          <w:sz w:val="20"/>
          <w:szCs w:val="20"/>
        </w:rPr>
        <w:lastRenderedPageBreak/>
        <w:t>Приложение №</w:t>
      </w:r>
      <w:r>
        <w:rPr>
          <w:sz w:val="20"/>
          <w:szCs w:val="20"/>
        </w:rPr>
        <w:t xml:space="preserve"> 2</w:t>
      </w:r>
    </w:p>
    <w:p w:rsidR="00DE4A14" w:rsidRPr="000729E2" w:rsidRDefault="00DE4A14" w:rsidP="00DE4A14">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DE4A14" w:rsidRDefault="00DE4A14" w:rsidP="00DE4A14">
      <w:pPr>
        <w:tabs>
          <w:tab w:val="left" w:pos="5310"/>
        </w:tabs>
        <w:ind w:firstLine="720"/>
        <w:contextualSpacing/>
        <w:jc w:val="center"/>
        <w:rPr>
          <w:sz w:val="20"/>
          <w:szCs w:val="20"/>
        </w:rPr>
      </w:pPr>
    </w:p>
    <w:p w:rsidR="00DE4A14" w:rsidRDefault="00DE4A14" w:rsidP="00DE4A14">
      <w:pPr>
        <w:tabs>
          <w:tab w:val="left" w:pos="5310"/>
        </w:tabs>
        <w:ind w:firstLine="720"/>
        <w:contextualSpacing/>
        <w:jc w:val="center"/>
        <w:rPr>
          <w:sz w:val="20"/>
          <w:szCs w:val="20"/>
        </w:rPr>
      </w:pPr>
    </w:p>
    <w:p w:rsidR="00DE4A14" w:rsidRPr="000729E2" w:rsidRDefault="00DE4A14" w:rsidP="00DE4A14">
      <w:pPr>
        <w:tabs>
          <w:tab w:val="left" w:pos="5310"/>
        </w:tabs>
        <w:ind w:firstLine="720"/>
        <w:contextualSpacing/>
        <w:jc w:val="center"/>
        <w:rPr>
          <w:sz w:val="20"/>
          <w:szCs w:val="20"/>
        </w:rPr>
      </w:pPr>
      <w:r w:rsidRPr="000729E2">
        <w:rPr>
          <w:sz w:val="20"/>
          <w:szCs w:val="20"/>
        </w:rPr>
        <w:t>АКТ</w:t>
      </w:r>
    </w:p>
    <w:p w:rsidR="00DE4A14" w:rsidRDefault="00DE4A14" w:rsidP="00DE4A14">
      <w:pPr>
        <w:tabs>
          <w:tab w:val="left" w:pos="5310"/>
        </w:tabs>
        <w:ind w:firstLine="720"/>
        <w:contextualSpacing/>
        <w:jc w:val="center"/>
        <w:rPr>
          <w:b/>
          <w:sz w:val="20"/>
          <w:szCs w:val="20"/>
        </w:rPr>
      </w:pPr>
      <w:r w:rsidRPr="00020ED1">
        <w:rPr>
          <w:sz w:val="20"/>
          <w:szCs w:val="20"/>
        </w:rPr>
        <w:t>сдачи-приемки выполненных работ по капитальному ремонту общего имущества в многоквартирном доме без отселения жильцов</w:t>
      </w:r>
    </w:p>
    <w:p w:rsidR="00DE4A14" w:rsidRDefault="00DE4A14" w:rsidP="00DE4A14">
      <w:pPr>
        <w:tabs>
          <w:tab w:val="left" w:pos="5310"/>
        </w:tabs>
        <w:ind w:firstLine="720"/>
        <w:contextualSpacing/>
        <w:rPr>
          <w:b/>
          <w:sz w:val="20"/>
          <w:szCs w:val="20"/>
        </w:rPr>
      </w:pP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w:t>
      </w:r>
    </w:p>
    <w:p w:rsidR="00DE4A14" w:rsidRPr="000729E2" w:rsidRDefault="00DE4A14" w:rsidP="00DE4A14">
      <w:pPr>
        <w:tabs>
          <w:tab w:val="left" w:pos="5310"/>
        </w:tabs>
        <w:ind w:firstLine="720"/>
        <w:contextualSpacing/>
        <w:jc w:val="center"/>
        <w:rPr>
          <w:sz w:val="20"/>
          <w:szCs w:val="20"/>
        </w:rPr>
      </w:pPr>
      <w:r w:rsidRPr="000729E2">
        <w:rPr>
          <w:sz w:val="20"/>
          <w:szCs w:val="20"/>
        </w:rPr>
        <w:t>(адрес дома)</w:t>
      </w:r>
    </w:p>
    <w:p w:rsidR="00DE4A14" w:rsidRPr="000729E2" w:rsidRDefault="00DE4A14" w:rsidP="00DE4A14">
      <w:pPr>
        <w:tabs>
          <w:tab w:val="left" w:pos="5310"/>
        </w:tabs>
        <w:ind w:firstLine="720"/>
        <w:contextualSpacing/>
        <w:rPr>
          <w:sz w:val="20"/>
          <w:szCs w:val="20"/>
        </w:rPr>
      </w:pPr>
      <w:r w:rsidRPr="000729E2">
        <w:rPr>
          <w:sz w:val="20"/>
          <w:szCs w:val="20"/>
        </w:rPr>
        <w:t>Комиссия в составе:</w:t>
      </w:r>
    </w:p>
    <w:p w:rsidR="00DE4A14" w:rsidRPr="000729E2" w:rsidRDefault="00DE4A14" w:rsidP="00DE4A14">
      <w:pPr>
        <w:tabs>
          <w:tab w:val="left" w:pos="5310"/>
        </w:tabs>
        <w:ind w:firstLine="720"/>
        <w:contextualSpacing/>
        <w:rPr>
          <w:sz w:val="20"/>
          <w:szCs w:val="20"/>
        </w:rPr>
      </w:pPr>
      <w:r w:rsidRPr="000729E2">
        <w:rPr>
          <w:sz w:val="20"/>
          <w:szCs w:val="20"/>
        </w:rPr>
        <w:t>Председателя_______________________________________________________________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и членов комиссии – представителей:</w:t>
      </w:r>
    </w:p>
    <w:p w:rsidR="00DE4A14" w:rsidRPr="000729E2" w:rsidRDefault="00DE4A14" w:rsidP="00DE4A14">
      <w:pPr>
        <w:tabs>
          <w:tab w:val="left" w:pos="5310"/>
        </w:tabs>
        <w:ind w:firstLine="720"/>
        <w:contextualSpacing/>
        <w:rPr>
          <w:sz w:val="20"/>
          <w:szCs w:val="20"/>
        </w:rPr>
      </w:pPr>
      <w:r w:rsidRPr="000729E2">
        <w:rPr>
          <w:sz w:val="20"/>
          <w:szCs w:val="20"/>
        </w:rPr>
        <w:t>заказчика (наименование полностью) 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в лице 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органов местного самоуправления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территориального органа жилищной инспекции 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управляющей организации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подрядной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проектной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эксплуатирующей организации____________________________________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собственников помещений многоквартирного дома, уполномоченных общим собранием (ТСЖ, ЖСК, ЖК, СПК) 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 квартиры)</w:t>
      </w:r>
    </w:p>
    <w:p w:rsidR="00DE4A14" w:rsidRPr="000729E2" w:rsidRDefault="00DE4A14" w:rsidP="00DE4A14">
      <w:pPr>
        <w:tabs>
          <w:tab w:val="left" w:pos="5310"/>
        </w:tabs>
        <w:ind w:firstLine="720"/>
        <w:contextualSpacing/>
        <w:rPr>
          <w:sz w:val="20"/>
          <w:szCs w:val="20"/>
        </w:rPr>
      </w:pPr>
      <w:r w:rsidRPr="000729E2">
        <w:rPr>
          <w:sz w:val="20"/>
          <w:szCs w:val="20"/>
        </w:rPr>
        <w:t>Комиссия постановила:</w:t>
      </w:r>
    </w:p>
    <w:p w:rsidR="00DE4A14" w:rsidRPr="000729E2" w:rsidRDefault="00DE4A14" w:rsidP="00DE4A14">
      <w:pPr>
        <w:tabs>
          <w:tab w:val="left" w:pos="5310"/>
        </w:tabs>
        <w:ind w:firstLine="720"/>
        <w:contextualSpacing/>
        <w:rPr>
          <w:sz w:val="20"/>
          <w:szCs w:val="20"/>
        </w:rPr>
      </w:pPr>
      <w:r w:rsidRPr="000729E2">
        <w:rPr>
          <w:sz w:val="20"/>
          <w:szCs w:val="20"/>
        </w:rPr>
        <w:t>1. Заказчиком 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2. Капитальный ремонт общего имущества собственников помещений осуществлялся подрядной организацией 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Выполнившей 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(указать виды работ)</w:t>
      </w:r>
    </w:p>
    <w:p w:rsidR="00DE4A14" w:rsidRPr="000729E2" w:rsidRDefault="00DE4A14" w:rsidP="00DE4A14">
      <w:pPr>
        <w:tabs>
          <w:tab w:val="left" w:pos="5310"/>
        </w:tabs>
        <w:ind w:firstLine="720"/>
        <w:contextualSpacing/>
        <w:rPr>
          <w:sz w:val="20"/>
          <w:szCs w:val="20"/>
        </w:rPr>
      </w:pPr>
      <w:r w:rsidRPr="000729E2">
        <w:rPr>
          <w:sz w:val="20"/>
          <w:szCs w:val="20"/>
        </w:rPr>
        <w:t>3. Проектная документация на капитальный ремонт общего имущества собственников помещений разработана______________________________________________________________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и утверждена 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утвердившей проектную документацию)</w:t>
      </w:r>
    </w:p>
    <w:p w:rsidR="00DE4A14" w:rsidRPr="000729E2" w:rsidRDefault="00DE4A14" w:rsidP="00DE4A14">
      <w:pPr>
        <w:tabs>
          <w:tab w:val="left" w:pos="5310"/>
        </w:tabs>
        <w:ind w:firstLine="720"/>
        <w:contextualSpacing/>
        <w:rPr>
          <w:sz w:val="20"/>
          <w:szCs w:val="20"/>
        </w:rPr>
      </w:pPr>
      <w:r w:rsidRPr="000729E2">
        <w:rPr>
          <w:sz w:val="20"/>
          <w:szCs w:val="20"/>
        </w:rPr>
        <w:t>«___»________20__ г.</w:t>
      </w:r>
    </w:p>
    <w:p w:rsidR="00DE4A14" w:rsidRPr="000729E2" w:rsidRDefault="00DE4A14" w:rsidP="00DE4A14">
      <w:pPr>
        <w:tabs>
          <w:tab w:val="left" w:pos="5310"/>
        </w:tabs>
        <w:ind w:firstLine="720"/>
        <w:contextualSpacing/>
        <w:rPr>
          <w:sz w:val="20"/>
          <w:szCs w:val="20"/>
        </w:rPr>
      </w:pPr>
      <w:r w:rsidRPr="000729E2">
        <w:rPr>
          <w:sz w:val="20"/>
          <w:szCs w:val="20"/>
        </w:rPr>
        <w:t>4. Ремонтно-строительные работы выполнены в сроки:</w:t>
      </w:r>
    </w:p>
    <w:p w:rsidR="00DE4A14" w:rsidRPr="000729E2" w:rsidRDefault="00DE4A14" w:rsidP="00DE4A14">
      <w:pPr>
        <w:tabs>
          <w:tab w:val="left" w:pos="5310"/>
        </w:tabs>
        <w:ind w:firstLine="720"/>
        <w:contextualSpacing/>
        <w:rPr>
          <w:sz w:val="20"/>
          <w:szCs w:val="20"/>
        </w:rPr>
      </w:pPr>
      <w:r w:rsidRPr="000729E2">
        <w:rPr>
          <w:sz w:val="20"/>
          <w:szCs w:val="20"/>
        </w:rPr>
        <w:t>начало работ: «___»________20__ г., окончание работ: «___»________20__ г.</w:t>
      </w:r>
    </w:p>
    <w:p w:rsidR="00DE4A14" w:rsidRPr="000729E2" w:rsidRDefault="00DE4A14" w:rsidP="00DE4A14">
      <w:pPr>
        <w:tabs>
          <w:tab w:val="left" w:pos="5310"/>
        </w:tabs>
        <w:ind w:firstLine="720"/>
        <w:contextualSpacing/>
        <w:rPr>
          <w:sz w:val="20"/>
          <w:szCs w:val="20"/>
        </w:rPr>
      </w:pPr>
      <w:r w:rsidRPr="000729E2">
        <w:rPr>
          <w:sz w:val="20"/>
          <w:szCs w:val="20"/>
        </w:rPr>
        <w:t>при условиях контракта выполнить 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фактически работы выполнены 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5. Комиссии представлен перечень основных документов согласно приложению к настоящему Акту.</w:t>
      </w:r>
    </w:p>
    <w:p w:rsidR="00DE4A14" w:rsidRPr="000729E2" w:rsidRDefault="00DE4A14" w:rsidP="00DE4A14">
      <w:pPr>
        <w:tabs>
          <w:tab w:val="left" w:pos="5310"/>
        </w:tabs>
        <w:ind w:firstLine="720"/>
        <w:contextualSpacing/>
        <w:rPr>
          <w:sz w:val="20"/>
          <w:szCs w:val="20"/>
        </w:rPr>
      </w:pPr>
      <w:r w:rsidRPr="000729E2">
        <w:rPr>
          <w:sz w:val="20"/>
          <w:szCs w:val="20"/>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(указываются основные показатели, предусмотренные проектом)</w:t>
      </w:r>
    </w:p>
    <w:p w:rsidR="00DE4A14" w:rsidRPr="000729E2" w:rsidRDefault="00DE4A14" w:rsidP="00DE4A14">
      <w:pPr>
        <w:tabs>
          <w:tab w:val="left" w:pos="5310"/>
        </w:tabs>
        <w:ind w:firstLine="720"/>
        <w:contextualSpacing/>
        <w:rPr>
          <w:sz w:val="20"/>
          <w:szCs w:val="20"/>
        </w:rPr>
      </w:pPr>
      <w:r w:rsidRPr="000729E2">
        <w:rPr>
          <w:sz w:val="20"/>
          <w:szCs w:val="20"/>
        </w:rPr>
        <w:t xml:space="preserve">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w:t>
      </w:r>
      <w:r w:rsidRPr="000729E2">
        <w:rPr>
          <w:sz w:val="20"/>
          <w:szCs w:val="20"/>
        </w:rPr>
        <w:lastRenderedPageBreak/>
        <w:t>конструкциям, по инженерному оборудованию до и после капитального ремонта общего имущества собственников помещений):</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8. Все недоделки и дефекты по предусмотренным проектной документацией работам устранены.</w:t>
      </w:r>
    </w:p>
    <w:p w:rsidR="00DE4A14" w:rsidRPr="000729E2" w:rsidRDefault="00DE4A14" w:rsidP="00DE4A14">
      <w:pPr>
        <w:tabs>
          <w:tab w:val="left" w:pos="5310"/>
        </w:tabs>
        <w:ind w:firstLine="720"/>
        <w:contextualSpacing/>
        <w:rPr>
          <w:sz w:val="20"/>
          <w:szCs w:val="20"/>
        </w:rPr>
      </w:pPr>
      <w:r w:rsidRPr="000729E2">
        <w:rPr>
          <w:sz w:val="20"/>
          <w:szCs w:val="20"/>
        </w:rPr>
        <w:t>9. Сметная стоимость капитального ремонта общего имущества собственников помещений по утвержденной проектной документации:</w:t>
      </w:r>
    </w:p>
    <w:p w:rsidR="00DE4A14" w:rsidRPr="000729E2" w:rsidRDefault="00DE4A14" w:rsidP="00DE4A14">
      <w:pPr>
        <w:tabs>
          <w:tab w:val="left" w:pos="5310"/>
        </w:tabs>
        <w:ind w:firstLine="720"/>
        <w:contextualSpacing/>
        <w:rPr>
          <w:sz w:val="20"/>
          <w:szCs w:val="20"/>
        </w:rPr>
      </w:pPr>
      <w:r w:rsidRPr="000729E2">
        <w:rPr>
          <w:sz w:val="20"/>
          <w:szCs w:val="20"/>
        </w:rPr>
        <w:t>всего ____________________________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___________________тыс. рублей.</w:t>
      </w:r>
    </w:p>
    <w:p w:rsidR="00DE4A14" w:rsidRPr="000729E2" w:rsidRDefault="00DE4A14" w:rsidP="00DE4A14">
      <w:pPr>
        <w:tabs>
          <w:tab w:val="left" w:pos="5310"/>
        </w:tabs>
        <w:ind w:firstLine="720"/>
        <w:contextualSpacing/>
        <w:rPr>
          <w:sz w:val="20"/>
          <w:szCs w:val="20"/>
        </w:rPr>
      </w:pPr>
      <w:r w:rsidRPr="000729E2">
        <w:rPr>
          <w:sz w:val="20"/>
          <w:szCs w:val="20"/>
        </w:rPr>
        <w:t>Выполнено работ на сумму 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 тыс. рублей.</w:t>
      </w:r>
    </w:p>
    <w:p w:rsidR="00DE4A14" w:rsidRPr="000729E2" w:rsidRDefault="00DE4A14" w:rsidP="00DE4A14">
      <w:pPr>
        <w:tabs>
          <w:tab w:val="left" w:pos="5310"/>
        </w:tabs>
        <w:ind w:firstLine="720"/>
        <w:contextualSpacing/>
        <w:rPr>
          <w:sz w:val="20"/>
          <w:szCs w:val="20"/>
        </w:rPr>
      </w:pPr>
      <w:r w:rsidRPr="000729E2">
        <w:rPr>
          <w:sz w:val="20"/>
          <w:szCs w:val="20"/>
        </w:rPr>
        <w:t>10. Решение комиссии:</w:t>
      </w:r>
    </w:p>
    <w:p w:rsidR="00DE4A14" w:rsidRPr="000729E2" w:rsidRDefault="00DE4A14" w:rsidP="00DE4A14">
      <w:pPr>
        <w:tabs>
          <w:tab w:val="left" w:pos="5310"/>
        </w:tabs>
        <w:ind w:firstLine="720"/>
        <w:contextualSpacing/>
        <w:rPr>
          <w:sz w:val="20"/>
          <w:szCs w:val="20"/>
        </w:rPr>
      </w:pPr>
      <w:r w:rsidRPr="000729E2">
        <w:rPr>
          <w:sz w:val="20"/>
          <w:szCs w:val="20"/>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(отражаются выполненные виды работ)</w:t>
      </w:r>
    </w:p>
    <w:p w:rsidR="00DE4A14" w:rsidRPr="000729E2" w:rsidRDefault="00DE4A14" w:rsidP="00DE4A14">
      <w:pPr>
        <w:tabs>
          <w:tab w:val="left" w:pos="5310"/>
        </w:tabs>
        <w:ind w:firstLine="720"/>
        <w:contextualSpacing/>
        <w:rPr>
          <w:sz w:val="20"/>
          <w:szCs w:val="20"/>
        </w:rPr>
      </w:pPr>
      <w:r w:rsidRPr="000729E2">
        <w:rPr>
          <w:sz w:val="20"/>
          <w:szCs w:val="20"/>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принять / не принять</w:t>
      </w:r>
    </w:p>
    <w:p w:rsidR="00DE4A14" w:rsidRPr="000729E2" w:rsidRDefault="00DE4A14" w:rsidP="00DE4A14">
      <w:pPr>
        <w:tabs>
          <w:tab w:val="left" w:pos="5310"/>
        </w:tabs>
        <w:ind w:firstLine="720"/>
        <w:contextualSpacing/>
        <w:rPr>
          <w:sz w:val="20"/>
          <w:szCs w:val="20"/>
        </w:rPr>
      </w:pPr>
      <w:r w:rsidRPr="000729E2">
        <w:rPr>
          <w:sz w:val="20"/>
          <w:szCs w:val="20"/>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DE4A14" w:rsidRPr="000729E2" w:rsidRDefault="00DE4A14" w:rsidP="00DE4A14">
      <w:pPr>
        <w:tabs>
          <w:tab w:val="left" w:pos="5310"/>
        </w:tabs>
        <w:ind w:firstLine="720"/>
        <w:contextualSpacing/>
        <w:rPr>
          <w:sz w:val="20"/>
          <w:szCs w:val="20"/>
        </w:rPr>
      </w:pPr>
      <w:r w:rsidRPr="000729E2">
        <w:rPr>
          <w:sz w:val="20"/>
          <w:szCs w:val="20"/>
        </w:rPr>
        <w:t>Приложение к акту:</w:t>
      </w:r>
    </w:p>
    <w:p w:rsidR="00DE4A14" w:rsidRPr="000729E2" w:rsidRDefault="00DE4A14" w:rsidP="00DE4A14">
      <w:pPr>
        <w:tabs>
          <w:tab w:val="left" w:pos="5310"/>
        </w:tabs>
        <w:ind w:firstLine="720"/>
        <w:contextualSpacing/>
        <w:rPr>
          <w:sz w:val="20"/>
          <w:szCs w:val="20"/>
        </w:rPr>
      </w:pPr>
      <w:r w:rsidRPr="000729E2">
        <w:rPr>
          <w:sz w:val="20"/>
          <w:szCs w:val="20"/>
        </w:rPr>
        <w:t>1. Перечень основных документов, предъявляемых комиссии по приемке законченного капитальным ремонтом многоквартирного дома.</w:t>
      </w:r>
    </w:p>
    <w:p w:rsidR="00DE4A14" w:rsidRPr="000729E2" w:rsidRDefault="00DE4A14" w:rsidP="00DE4A14">
      <w:pPr>
        <w:tabs>
          <w:tab w:val="left" w:pos="5310"/>
        </w:tabs>
        <w:ind w:firstLine="720"/>
        <w:contextualSpacing/>
        <w:rPr>
          <w:sz w:val="20"/>
          <w:szCs w:val="20"/>
        </w:rPr>
      </w:pPr>
      <w:r w:rsidRPr="000729E2">
        <w:rPr>
          <w:sz w:val="20"/>
          <w:szCs w:val="20"/>
        </w:rPr>
        <w:t>2. Копия протокола решения общего собрания собственников помещений многоквартирного дома по адресу:___________________________________________________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DE4A14" w:rsidRPr="000729E2" w:rsidRDefault="00DE4A14" w:rsidP="00DE4A14">
      <w:pPr>
        <w:tabs>
          <w:tab w:val="left" w:pos="5310"/>
        </w:tabs>
        <w:ind w:firstLine="720"/>
        <w:contextualSpacing/>
        <w:rPr>
          <w:sz w:val="20"/>
          <w:szCs w:val="20"/>
        </w:rPr>
      </w:pPr>
      <w:r w:rsidRPr="000729E2">
        <w:rPr>
          <w:sz w:val="20"/>
          <w:szCs w:val="20"/>
        </w:rPr>
        <w:t>Акт составлен в четырех экземплярах, имеющих равную силу.</w:t>
      </w:r>
    </w:p>
    <w:p w:rsidR="00DE4A14" w:rsidRPr="000729E2" w:rsidRDefault="00DE4A14" w:rsidP="00DE4A14">
      <w:pPr>
        <w:tabs>
          <w:tab w:val="left" w:pos="5310"/>
        </w:tabs>
        <w:ind w:firstLine="720"/>
        <w:contextualSpacing/>
        <w:rPr>
          <w:sz w:val="20"/>
          <w:szCs w:val="20"/>
        </w:rPr>
      </w:pPr>
      <w:r w:rsidRPr="000729E2">
        <w:rPr>
          <w:sz w:val="20"/>
          <w:szCs w:val="20"/>
        </w:rPr>
        <w:t>Председатель комиссии:</w:t>
      </w:r>
    </w:p>
    <w:p w:rsidR="00DE4A14" w:rsidRPr="000729E2" w:rsidRDefault="00DE4A14" w:rsidP="00DE4A14">
      <w:pPr>
        <w:tabs>
          <w:tab w:val="left" w:pos="5310"/>
        </w:tabs>
        <w:ind w:firstLine="720"/>
        <w:contextualSpacing/>
        <w:rPr>
          <w:sz w:val="20"/>
          <w:szCs w:val="20"/>
        </w:rPr>
      </w:pPr>
      <w:r w:rsidRPr="000729E2">
        <w:rPr>
          <w:sz w:val="20"/>
          <w:szCs w:val="20"/>
        </w:rPr>
        <w:t>Подпись ________Ф.И.О. ______________</w:t>
      </w:r>
    </w:p>
    <w:p w:rsidR="00DE4A14" w:rsidRPr="000729E2" w:rsidRDefault="00DE4A14" w:rsidP="00DE4A14">
      <w:pPr>
        <w:tabs>
          <w:tab w:val="left" w:pos="5310"/>
        </w:tabs>
        <w:ind w:firstLine="720"/>
        <w:contextualSpacing/>
        <w:rPr>
          <w:sz w:val="20"/>
          <w:szCs w:val="20"/>
        </w:rPr>
      </w:pPr>
      <w:r w:rsidRPr="000729E2">
        <w:rPr>
          <w:sz w:val="20"/>
          <w:szCs w:val="20"/>
        </w:rPr>
        <w:t>Члены комиссии:</w:t>
      </w:r>
    </w:p>
    <w:p w:rsidR="00DE4A14" w:rsidRPr="000729E2" w:rsidRDefault="00DE4A14" w:rsidP="00DE4A14">
      <w:pPr>
        <w:tabs>
          <w:tab w:val="left" w:pos="5310"/>
        </w:tabs>
        <w:ind w:firstLine="720"/>
        <w:contextualSpacing/>
        <w:rPr>
          <w:sz w:val="20"/>
          <w:szCs w:val="20"/>
        </w:rPr>
      </w:pPr>
      <w:r w:rsidRPr="000729E2">
        <w:rPr>
          <w:sz w:val="20"/>
          <w:szCs w:val="20"/>
        </w:rPr>
        <w:t xml:space="preserve">Подписи ________Ф.И.О. </w:t>
      </w:r>
    </w:p>
    <w:p w:rsidR="00DE4A14" w:rsidRPr="000729E2" w:rsidRDefault="00DE4A14" w:rsidP="00DE4A14">
      <w:pPr>
        <w:tabs>
          <w:tab w:val="left" w:pos="5310"/>
        </w:tabs>
        <w:ind w:firstLine="720"/>
        <w:contextualSpacing/>
        <w:rPr>
          <w:sz w:val="20"/>
          <w:szCs w:val="20"/>
        </w:rPr>
      </w:pPr>
    </w:p>
    <w:p w:rsidR="002121F8" w:rsidRDefault="002121F8" w:rsidP="00DE4A14"/>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Default="002121F8" w:rsidP="002121F8">
      <w:pPr>
        <w:tabs>
          <w:tab w:val="left" w:pos="7901"/>
        </w:tabs>
      </w:pPr>
      <w:r>
        <w:tab/>
      </w:r>
    </w:p>
    <w:p w:rsidR="002121F8" w:rsidRDefault="002121F8" w:rsidP="002121F8"/>
    <w:p w:rsidR="00DE4A14" w:rsidRPr="002121F8" w:rsidRDefault="00DE4A14" w:rsidP="002121F8">
      <w:pPr>
        <w:sectPr w:rsidR="00DE4A14" w:rsidRPr="002121F8" w:rsidSect="004777B5">
          <w:pgSz w:w="11906" w:h="16838"/>
          <w:pgMar w:top="567" w:right="850" w:bottom="993" w:left="1701" w:header="709" w:footer="709" w:gutter="0"/>
          <w:cols w:space="708"/>
          <w:docGrid w:linePitch="360"/>
        </w:sectPr>
      </w:pPr>
    </w:p>
    <w:p w:rsidR="00DE4A14" w:rsidRDefault="00DE4A14" w:rsidP="00DE4A14">
      <w:pPr>
        <w:jc w:val="right"/>
        <w:rPr>
          <w:rFonts w:ascii="Calibri" w:hAnsi="Calibri" w:cs="Aharoni"/>
          <w:b/>
          <w:color w:val="FF0000"/>
          <w:sz w:val="10"/>
          <w:szCs w:val="10"/>
        </w:rPr>
      </w:pPr>
      <w:bookmarkStart w:id="128" w:name="bookmark3"/>
      <w:r w:rsidRPr="000877AD">
        <w:rPr>
          <w:bCs/>
          <w:color w:val="000000"/>
          <w:sz w:val="20"/>
          <w:szCs w:val="20"/>
        </w:rPr>
        <w:lastRenderedPageBreak/>
        <w:t>Приложение №</w:t>
      </w:r>
      <w:r>
        <w:rPr>
          <w:bCs/>
          <w:color w:val="000000"/>
          <w:sz w:val="20"/>
          <w:szCs w:val="20"/>
        </w:rPr>
        <w:t xml:space="preserve"> 3</w:t>
      </w:r>
      <w:r w:rsidRPr="000877AD">
        <w:rPr>
          <w:bCs/>
          <w:color w:val="000000"/>
          <w:sz w:val="20"/>
          <w:szCs w:val="20"/>
        </w:rPr>
        <w:t xml:space="preserve"> к Договору</w:t>
      </w:r>
    </w:p>
    <w:p w:rsidR="00DE4A14" w:rsidRDefault="00DE4A14" w:rsidP="00DE4A14">
      <w:pPr>
        <w:jc w:val="right"/>
        <w:rPr>
          <w:rFonts w:ascii="Calibri" w:hAnsi="Calibri" w:cs="Aharoni"/>
          <w:b/>
          <w:color w:val="FF0000"/>
          <w:sz w:val="10"/>
          <w:szCs w:val="10"/>
        </w:rPr>
      </w:pPr>
      <w:r w:rsidRPr="000877AD">
        <w:rPr>
          <w:bCs/>
          <w:color w:val="000000"/>
          <w:sz w:val="20"/>
          <w:szCs w:val="20"/>
        </w:rPr>
        <w:t>№ _______________________</w:t>
      </w:r>
    </w:p>
    <w:p w:rsidR="00DE4A14" w:rsidRDefault="00DE4A14" w:rsidP="00DE4A14">
      <w:pPr>
        <w:jc w:val="right"/>
        <w:rPr>
          <w:rFonts w:ascii="Calibri" w:hAnsi="Calibri" w:cs="Aharoni"/>
          <w:b/>
          <w:color w:val="FF0000"/>
          <w:sz w:val="10"/>
          <w:szCs w:val="10"/>
        </w:rPr>
      </w:pPr>
      <w:r w:rsidRPr="000877AD">
        <w:rPr>
          <w:bCs/>
          <w:color w:val="000000"/>
          <w:sz w:val="20"/>
          <w:szCs w:val="20"/>
        </w:rPr>
        <w:t>от «___» ___________ 20__ г.</w:t>
      </w:r>
    </w:p>
    <w:p w:rsidR="00DE4A14" w:rsidRDefault="00DE4A14" w:rsidP="00DE4A14">
      <w:pPr>
        <w:rPr>
          <w:rFonts w:ascii="Calibri" w:hAnsi="Calibri" w:cs="Aharoni"/>
          <w:b/>
          <w:color w:val="FF0000"/>
          <w:sz w:val="10"/>
          <w:szCs w:val="10"/>
        </w:rPr>
      </w:pP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3" name="Рисунок 3"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DE4A14" w:rsidRPr="00202C94" w:rsidTr="004777B5">
        <w:tc>
          <w:tcPr>
            <w:tcW w:w="2586" w:type="dxa"/>
            <w:tcBorders>
              <w:top w:val="nil"/>
              <w:left w:val="nil"/>
              <w:bottom w:val="nil"/>
              <w:right w:val="nil"/>
            </w:tcBorders>
          </w:tcPr>
          <w:p w:rsidR="00DE4A14" w:rsidRPr="00202C94" w:rsidRDefault="00DE4A14" w:rsidP="004777B5">
            <w:pPr>
              <w:jc w:val="center"/>
              <w:rPr>
                <w:rFonts w:ascii="Arial Black" w:eastAsia="Adobe Gothic Std B" w:hAnsi="Arial Black" w:cs="Aharoni"/>
                <w:b/>
                <w:color w:val="FF0000"/>
                <w:sz w:val="20"/>
                <w:szCs w:val="20"/>
              </w:rPr>
            </w:pPr>
            <w:r w:rsidRPr="00202C94">
              <w:rPr>
                <w:rFonts w:ascii="Arial Black" w:eastAsia="Adobe Gothic Std B" w:hAnsi="Arial Black" w:cs="Aharoni"/>
                <w:b/>
                <w:color w:val="FF0000"/>
                <w:sz w:val="20"/>
                <w:szCs w:val="20"/>
              </w:rPr>
              <w:t>Правительство</w:t>
            </w:r>
          </w:p>
          <w:p w:rsidR="00DE4A14" w:rsidRPr="00202C94" w:rsidRDefault="00DE4A14" w:rsidP="004777B5">
            <w:pPr>
              <w:jc w:val="center"/>
              <w:rPr>
                <w:rFonts w:cs="Aharoni"/>
                <w:b/>
                <w:color w:val="FF0000"/>
                <w:sz w:val="20"/>
                <w:szCs w:val="20"/>
              </w:rPr>
            </w:pPr>
            <w:r w:rsidRPr="00202C94">
              <w:rPr>
                <w:rFonts w:ascii="Arial Black" w:eastAsia="Adobe Gothic Std B" w:hAnsi="Arial Black" w:cs="Aharoni"/>
                <w:b/>
                <w:color w:val="FF0000"/>
                <w:sz w:val="20"/>
                <w:szCs w:val="20"/>
              </w:rPr>
              <w:t>Тульской Области</w:t>
            </w:r>
          </w:p>
        </w:tc>
        <w:tc>
          <w:tcPr>
            <w:tcW w:w="5945" w:type="dxa"/>
            <w:tcBorders>
              <w:top w:val="nil"/>
              <w:left w:val="nil"/>
              <w:bottom w:val="nil"/>
              <w:right w:val="nil"/>
            </w:tcBorders>
          </w:tcPr>
          <w:p w:rsidR="00DE4A14" w:rsidRPr="00202C94" w:rsidRDefault="00DE4A14" w:rsidP="004777B5">
            <w:pPr>
              <w:jc w:val="center"/>
              <w:rPr>
                <w:b/>
                <w:sz w:val="20"/>
                <w:szCs w:val="20"/>
              </w:rPr>
            </w:pPr>
            <w:r w:rsidRPr="00202C94">
              <w:rPr>
                <w:b/>
                <w:sz w:val="20"/>
                <w:szCs w:val="20"/>
              </w:rPr>
              <w:t>Капитальный ремонт по региональной программе Тульской области</w:t>
            </w:r>
          </w:p>
          <w:p w:rsidR="00DE4A14" w:rsidRPr="00202C94" w:rsidRDefault="00DE4A14" w:rsidP="004777B5">
            <w:pPr>
              <w:jc w:val="center"/>
              <w:rPr>
                <w:b/>
                <w:sz w:val="20"/>
                <w:szCs w:val="20"/>
                <w:u w:val="single"/>
              </w:rPr>
            </w:pPr>
            <w:r w:rsidRPr="00202C94">
              <w:rPr>
                <w:b/>
                <w:sz w:val="20"/>
                <w:szCs w:val="20"/>
              </w:rPr>
              <w:t>по адресу:______________________</w:t>
            </w:r>
          </w:p>
          <w:p w:rsidR="00DE4A14" w:rsidRPr="00202C94" w:rsidRDefault="00DE4A14" w:rsidP="004777B5">
            <w:pPr>
              <w:jc w:val="center"/>
              <w:rPr>
                <w:sz w:val="20"/>
                <w:szCs w:val="20"/>
              </w:rPr>
            </w:pPr>
            <w:r w:rsidRPr="00202C94">
              <w:rPr>
                <w:b/>
                <w:sz w:val="20"/>
                <w:szCs w:val="20"/>
                <w:u w:val="single"/>
              </w:rPr>
              <w:t xml:space="preserve"> </w:t>
            </w:r>
          </w:p>
        </w:tc>
      </w:tr>
    </w:tbl>
    <w:p w:rsidR="00DE4A14" w:rsidRPr="00202C94" w:rsidRDefault="00DE4A14" w:rsidP="00DE4A14">
      <w:pPr>
        <w:rPr>
          <w:rFonts w:ascii="Calibri" w:hAnsi="Calibri" w:cs="Aharoni"/>
          <w:b/>
          <w:color w:val="FF0000"/>
          <w:sz w:val="20"/>
          <w:szCs w:val="20"/>
        </w:rPr>
      </w:pPr>
    </w:p>
    <w:p w:rsidR="00DE4A14" w:rsidRPr="00202C94" w:rsidRDefault="00DE4A14" w:rsidP="00202C94">
      <w:pPr>
        <w:tabs>
          <w:tab w:val="left" w:pos="1265"/>
        </w:tabs>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W w:w="5000" w:type="pct"/>
        <w:tblLook w:val="04A0" w:firstRow="1" w:lastRow="0" w:firstColumn="1" w:lastColumn="0" w:noHBand="0" w:noVBand="1"/>
      </w:tblPr>
      <w:tblGrid>
        <w:gridCol w:w="3076"/>
        <w:gridCol w:w="1883"/>
        <w:gridCol w:w="10451"/>
      </w:tblGrid>
      <w:tr w:rsidR="00DE4A14" w:rsidRPr="00202C94" w:rsidTr="004777B5">
        <w:tc>
          <w:tcPr>
            <w:tcW w:w="998" w:type="pct"/>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Капитальный ремонт системы отопления, водоснабжения, водоотведения, электроснабжения, ремонт фасада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86CB1">
            <w:pPr>
              <w:jc w:val="center"/>
              <w:rPr>
                <w:b/>
                <w:sz w:val="20"/>
                <w:szCs w:val="20"/>
              </w:rPr>
            </w:pPr>
            <w:r w:rsidRPr="00202C94">
              <w:rPr>
                <w:b/>
                <w:sz w:val="20"/>
                <w:szCs w:val="20"/>
              </w:rPr>
              <w:t>С ________  по ______________ 201</w:t>
            </w:r>
            <w:r w:rsidR="00486CB1">
              <w:rPr>
                <w:b/>
                <w:sz w:val="20"/>
                <w:szCs w:val="20"/>
              </w:rPr>
              <w:t>6</w:t>
            </w:r>
            <w:r w:rsidRPr="00202C94">
              <w:rPr>
                <w:b/>
                <w:sz w:val="20"/>
                <w:szCs w:val="20"/>
              </w:rPr>
              <w:t xml:space="preserve"> года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Фонд капитального ремонта Тульской области</w:t>
            </w:r>
          </w:p>
          <w:p w:rsidR="00DE4A14" w:rsidRPr="00202C94" w:rsidRDefault="00DE4A14" w:rsidP="004777B5">
            <w:pPr>
              <w:jc w:val="center"/>
              <w:rPr>
                <w:b/>
                <w:sz w:val="20"/>
                <w:szCs w:val="20"/>
              </w:rPr>
            </w:pPr>
            <w:r w:rsidRPr="00202C94">
              <w:rPr>
                <w:b/>
                <w:sz w:val="20"/>
                <w:szCs w:val="20"/>
              </w:rPr>
              <w:t>Генеральный директор Лопухов Константин Константинович</w:t>
            </w:r>
          </w:p>
          <w:p w:rsidR="00DE4A14" w:rsidRPr="00202C94" w:rsidRDefault="00DE4A14" w:rsidP="004777B5">
            <w:pPr>
              <w:jc w:val="center"/>
              <w:rPr>
                <w:b/>
                <w:sz w:val="20"/>
                <w:szCs w:val="20"/>
              </w:rPr>
            </w:pPr>
            <w:r w:rsidRPr="00202C94">
              <w:rPr>
                <w:b/>
                <w:sz w:val="20"/>
                <w:szCs w:val="20"/>
              </w:rPr>
              <w:t xml:space="preserve">тел.36-89-91 сайт: </w:t>
            </w:r>
            <w:hyperlink r:id="rId22" w:history="1">
              <w:r w:rsidRPr="00202C94">
                <w:rPr>
                  <w:rStyle w:val="afd"/>
                  <w:b/>
                  <w:sz w:val="20"/>
                  <w:szCs w:val="20"/>
                  <w:lang w:val="en-US"/>
                </w:rPr>
                <w:t>www</w:t>
              </w:r>
              <w:r w:rsidRPr="00202C94">
                <w:rPr>
                  <w:rStyle w:val="afd"/>
                  <w:b/>
                  <w:sz w:val="20"/>
                  <w:szCs w:val="20"/>
                </w:rPr>
                <w:t>.</w:t>
              </w:r>
              <w:r w:rsidRPr="00202C94">
                <w:rPr>
                  <w:rStyle w:val="afd"/>
                  <w:b/>
                  <w:sz w:val="20"/>
                  <w:szCs w:val="20"/>
                  <w:lang w:val="en-US"/>
                </w:rPr>
                <w:t>kapremont</w:t>
              </w:r>
              <w:r w:rsidRPr="00202C94">
                <w:rPr>
                  <w:rStyle w:val="afd"/>
                  <w:b/>
                  <w:sz w:val="20"/>
                  <w:szCs w:val="20"/>
                </w:rPr>
                <w:t>71.</w:t>
              </w:r>
              <w:r w:rsidRPr="00202C94">
                <w:rPr>
                  <w:rStyle w:val="afd"/>
                  <w:b/>
                  <w:sz w:val="20"/>
                  <w:szCs w:val="20"/>
                  <w:lang w:val="en-US"/>
                </w:rPr>
                <w:t>ru</w:t>
              </w:r>
            </w:hyperlink>
          </w:p>
        </w:tc>
      </w:tr>
      <w:tr w:rsidR="00DE4A14" w:rsidRPr="00202C94" w:rsidTr="004777B5">
        <w:trPr>
          <w:trHeight w:val="1146"/>
        </w:trPr>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ООО «________________»</w:t>
            </w:r>
          </w:p>
          <w:p w:rsidR="00DE4A14" w:rsidRPr="00202C94" w:rsidRDefault="00DE4A14" w:rsidP="004777B5">
            <w:pPr>
              <w:jc w:val="center"/>
              <w:rPr>
                <w:b/>
                <w:sz w:val="20"/>
                <w:szCs w:val="20"/>
              </w:rPr>
            </w:pPr>
            <w:r w:rsidRPr="00202C94">
              <w:rPr>
                <w:b/>
                <w:sz w:val="20"/>
                <w:szCs w:val="20"/>
              </w:rPr>
              <w:t>Директор _____________________________________</w:t>
            </w:r>
          </w:p>
          <w:p w:rsidR="00DE4A14" w:rsidRPr="00202C94" w:rsidRDefault="00DE4A14" w:rsidP="004777B5">
            <w:pPr>
              <w:jc w:val="center"/>
              <w:rPr>
                <w:b/>
                <w:sz w:val="20"/>
                <w:szCs w:val="20"/>
              </w:rPr>
            </w:pPr>
            <w:r w:rsidRPr="00202C94">
              <w:rPr>
                <w:b/>
                <w:sz w:val="20"/>
                <w:szCs w:val="20"/>
              </w:rPr>
              <w:t xml:space="preserve">Телефон __________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ФИО ответственного ____________________________</w:t>
            </w:r>
          </w:p>
          <w:p w:rsidR="00DE4A14" w:rsidRPr="00202C94" w:rsidRDefault="00DE4A14" w:rsidP="004777B5">
            <w:pPr>
              <w:jc w:val="center"/>
              <w:rPr>
                <w:b/>
                <w:sz w:val="20"/>
                <w:szCs w:val="20"/>
              </w:rPr>
            </w:pPr>
            <w:r w:rsidRPr="00202C94">
              <w:rPr>
                <w:b/>
                <w:sz w:val="20"/>
                <w:szCs w:val="20"/>
              </w:rPr>
              <w:t xml:space="preserve">Телефон __________________ </w:t>
            </w:r>
          </w:p>
        </w:tc>
      </w:tr>
      <w:tr w:rsidR="00DE4A14" w:rsidRPr="00202C94" w:rsidTr="004777B5">
        <w:tc>
          <w:tcPr>
            <w:tcW w:w="1609" w:type="pct"/>
            <w:gridSpan w:val="2"/>
            <w:tcBorders>
              <w:top w:val="single" w:sz="4" w:space="0" w:color="auto"/>
            </w:tcBorders>
          </w:tcPr>
          <w:p w:rsidR="00DE4A14" w:rsidRPr="00202C94" w:rsidRDefault="00DE4A14" w:rsidP="004777B5">
            <w:pPr>
              <w:rPr>
                <w:b/>
                <w:sz w:val="20"/>
                <w:szCs w:val="20"/>
              </w:rPr>
            </w:pPr>
          </w:p>
        </w:tc>
        <w:tc>
          <w:tcPr>
            <w:tcW w:w="3391" w:type="pct"/>
            <w:tcBorders>
              <w:top w:val="single" w:sz="4" w:space="0" w:color="auto"/>
            </w:tcBorders>
          </w:tcPr>
          <w:p w:rsidR="00DE4A14" w:rsidRPr="00202C94" w:rsidRDefault="00DE4A14" w:rsidP="004777B5">
            <w:pPr>
              <w:jc w:val="center"/>
              <w:rPr>
                <w:b/>
                <w:sz w:val="20"/>
                <w:szCs w:val="20"/>
              </w:rPr>
            </w:pPr>
          </w:p>
        </w:tc>
      </w:tr>
    </w:tbl>
    <w:p w:rsidR="00DE4A14" w:rsidRPr="00202C94" w:rsidRDefault="00DE4A14" w:rsidP="00DE4A14">
      <w:pPr>
        <w:rPr>
          <w:sz w:val="20"/>
          <w:szCs w:val="20"/>
        </w:rPr>
      </w:pPr>
      <w:r w:rsidRPr="00202C94">
        <w:rPr>
          <w:noProof/>
          <w:sz w:val="20"/>
          <w:szCs w:val="20"/>
          <w:lang w:eastAsia="ru-RU"/>
        </w:rPr>
        <w:drawing>
          <wp:anchor distT="0" distB="0" distL="114300" distR="114300" simplePos="0" relativeHeight="251661312" behindDoc="0" locked="0" layoutInCell="1" allowOverlap="1">
            <wp:simplePos x="0" y="0"/>
            <wp:positionH relativeFrom="column">
              <wp:posOffset>3451</wp:posOffset>
            </wp:positionH>
            <wp:positionV relativeFrom="paragraph">
              <wp:posOffset>-1602</wp:posOffset>
            </wp:positionV>
            <wp:extent cx="9732400" cy="1311965"/>
            <wp:effectExtent l="19050" t="0" r="2150" b="0"/>
            <wp:wrapNone/>
            <wp:docPr id="1" name="Рисунок 1"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30105" cy="1311656"/>
                    </a:xfrm>
                    <a:prstGeom prst="rect">
                      <a:avLst/>
                    </a:prstGeom>
                    <a:noFill/>
                    <a:ln>
                      <a:noFill/>
                    </a:ln>
                  </pic:spPr>
                </pic:pic>
              </a:graphicData>
            </a:graphic>
          </wp:anchor>
        </w:drawing>
      </w:r>
    </w:p>
    <w:p w:rsidR="00DE4A14" w:rsidRPr="00202C94" w:rsidRDefault="00DE4A14" w:rsidP="00DE4A14">
      <w:pPr>
        <w:autoSpaceDE w:val="0"/>
        <w:autoSpaceDN w:val="0"/>
        <w:adjustRightInd w:val="0"/>
        <w:rPr>
          <w:color w:val="000000"/>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Default="00DE4A14" w:rsidP="00DE4A14">
      <w:pPr>
        <w:pStyle w:val="ab"/>
        <w:ind w:left="0"/>
      </w:pPr>
    </w:p>
    <w:tbl>
      <w:tblPr>
        <w:tblW w:w="4975" w:type="pct"/>
        <w:tblLayout w:type="fixed"/>
        <w:tblLook w:val="04A0" w:firstRow="1" w:lastRow="0" w:firstColumn="1" w:lastColumn="0" w:noHBand="0" w:noVBand="1"/>
      </w:tblPr>
      <w:tblGrid>
        <w:gridCol w:w="527"/>
        <w:gridCol w:w="849"/>
        <w:gridCol w:w="847"/>
        <w:gridCol w:w="209"/>
        <w:gridCol w:w="362"/>
        <w:gridCol w:w="175"/>
        <w:gridCol w:w="752"/>
        <w:gridCol w:w="58"/>
        <w:gridCol w:w="847"/>
        <w:gridCol w:w="190"/>
        <w:gridCol w:w="500"/>
        <w:gridCol w:w="156"/>
        <w:gridCol w:w="568"/>
        <w:gridCol w:w="25"/>
        <w:gridCol w:w="681"/>
        <w:gridCol w:w="390"/>
        <w:gridCol w:w="316"/>
        <w:gridCol w:w="209"/>
        <w:gridCol w:w="638"/>
        <w:gridCol w:w="110"/>
        <w:gridCol w:w="457"/>
        <w:gridCol w:w="347"/>
        <w:gridCol w:w="359"/>
        <w:gridCol w:w="436"/>
        <w:gridCol w:w="411"/>
        <w:gridCol w:w="338"/>
        <w:gridCol w:w="224"/>
        <w:gridCol w:w="583"/>
        <w:gridCol w:w="126"/>
        <w:gridCol w:w="565"/>
        <w:gridCol w:w="104"/>
        <w:gridCol w:w="479"/>
        <w:gridCol w:w="516"/>
        <w:gridCol w:w="724"/>
        <w:gridCol w:w="68"/>
        <w:gridCol w:w="749"/>
        <w:gridCol w:w="18"/>
        <w:gridCol w:w="430"/>
      </w:tblGrid>
      <w:tr w:rsidR="00DE4A14" w:rsidRPr="006B2834" w:rsidTr="004777B5">
        <w:trPr>
          <w:trHeight w:val="480"/>
        </w:trPr>
        <w:tc>
          <w:tcPr>
            <w:tcW w:w="1213" w:type="pct"/>
            <w:gridSpan w:val="7"/>
            <w:tcBorders>
              <w:top w:val="nil"/>
              <w:left w:val="nil"/>
              <w:bottom w:val="nil"/>
              <w:right w:val="nil"/>
            </w:tcBorders>
            <w:shd w:val="clear" w:color="auto" w:fill="auto"/>
            <w:noWrap/>
            <w:vAlign w:val="bottom"/>
            <w:hideMark/>
          </w:tcPr>
          <w:p w:rsidR="00DE4A14" w:rsidRDefault="00DE4A14" w:rsidP="004777B5">
            <w:pPr>
              <w:rPr>
                <w:color w:val="000000"/>
                <w:sz w:val="22"/>
                <w:szCs w:val="22"/>
              </w:rPr>
            </w:pPr>
          </w:p>
          <w:p w:rsidR="00837277" w:rsidRDefault="00837277" w:rsidP="00486CB1">
            <w:pPr>
              <w:rPr>
                <w:color w:val="000000"/>
                <w:sz w:val="22"/>
                <w:szCs w:val="22"/>
              </w:rPr>
            </w:pPr>
          </w:p>
          <w:p w:rsidR="00837277" w:rsidRDefault="00837277" w:rsidP="00486CB1">
            <w:pPr>
              <w:rPr>
                <w:color w:val="000000"/>
                <w:sz w:val="22"/>
                <w:szCs w:val="22"/>
              </w:rPr>
            </w:pPr>
          </w:p>
          <w:p w:rsidR="00DE4A14" w:rsidRPr="006B2834" w:rsidRDefault="00DE4A14" w:rsidP="00486CB1">
            <w:pPr>
              <w:rPr>
                <w:color w:val="000000"/>
                <w:sz w:val="22"/>
                <w:szCs w:val="22"/>
              </w:rPr>
            </w:pPr>
            <w:r w:rsidRPr="006B2834">
              <w:rPr>
                <w:color w:val="000000"/>
                <w:sz w:val="22"/>
                <w:szCs w:val="22"/>
              </w:rPr>
              <w:lastRenderedPageBreak/>
              <w:t>"___"    _____________ 201</w:t>
            </w:r>
            <w:r w:rsidR="00486CB1">
              <w:rPr>
                <w:color w:val="000000"/>
                <w:sz w:val="22"/>
                <w:szCs w:val="22"/>
              </w:rPr>
              <w:t>6</w:t>
            </w:r>
            <w:r w:rsidRPr="006B2834">
              <w:rPr>
                <w:color w:val="000000"/>
                <w:sz w:val="22"/>
                <w:szCs w:val="22"/>
              </w:rPr>
              <w:t xml:space="preserve"> г.</w:t>
            </w: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77" w:type="pct"/>
            <w:gridSpan w:val="6"/>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nil"/>
              <w:left w:val="nil"/>
              <w:bottom w:val="single" w:sz="4" w:space="0" w:color="auto"/>
              <w:right w:val="nil"/>
            </w:tcBorders>
            <w:shd w:val="clear" w:color="auto" w:fill="auto"/>
            <w:noWrap/>
            <w:vAlign w:val="bottom"/>
            <w:hideMark/>
          </w:tcPr>
          <w:p w:rsidR="00E73663" w:rsidRDefault="00E73663" w:rsidP="004777B5">
            <w:pPr>
              <w:jc w:val="right"/>
              <w:rPr>
                <w:bCs/>
                <w:color w:val="000000"/>
                <w:sz w:val="20"/>
                <w:szCs w:val="20"/>
              </w:rPr>
            </w:pPr>
          </w:p>
          <w:p w:rsidR="00E73663" w:rsidRDefault="00E73663" w:rsidP="004777B5">
            <w:pPr>
              <w:jc w:val="right"/>
              <w:rPr>
                <w:bCs/>
                <w:color w:val="000000"/>
                <w:sz w:val="20"/>
                <w:szCs w:val="20"/>
              </w:rPr>
            </w:pPr>
          </w:p>
          <w:p w:rsidR="00837277" w:rsidRDefault="00837277" w:rsidP="004777B5">
            <w:pPr>
              <w:jc w:val="right"/>
              <w:rPr>
                <w:bCs/>
                <w:color w:val="000000"/>
                <w:sz w:val="20"/>
                <w:szCs w:val="20"/>
              </w:rPr>
            </w:pPr>
          </w:p>
          <w:p w:rsidR="00DE4A14" w:rsidRDefault="00DE4A14" w:rsidP="004777B5">
            <w:pPr>
              <w:jc w:val="right"/>
              <w:rPr>
                <w:color w:val="000000"/>
                <w:sz w:val="22"/>
                <w:szCs w:val="22"/>
              </w:rPr>
            </w:pPr>
            <w:r w:rsidRPr="000877AD">
              <w:rPr>
                <w:bCs/>
                <w:color w:val="000000"/>
                <w:sz w:val="20"/>
                <w:szCs w:val="20"/>
              </w:rPr>
              <w:lastRenderedPageBreak/>
              <w:t>Приложение №</w:t>
            </w:r>
            <w:r>
              <w:rPr>
                <w:bCs/>
                <w:color w:val="000000"/>
                <w:sz w:val="20"/>
                <w:szCs w:val="20"/>
              </w:rPr>
              <w:t xml:space="preserve"> 4</w:t>
            </w:r>
            <w:r w:rsidRPr="000877AD">
              <w:rPr>
                <w:bCs/>
                <w:color w:val="000000"/>
                <w:sz w:val="20"/>
                <w:szCs w:val="20"/>
              </w:rPr>
              <w:t xml:space="preserve"> к Договору</w:t>
            </w:r>
          </w:p>
          <w:p w:rsidR="00DE4A14" w:rsidRDefault="00DE4A14" w:rsidP="004777B5">
            <w:pPr>
              <w:jc w:val="right"/>
              <w:rPr>
                <w:color w:val="000000"/>
                <w:sz w:val="22"/>
                <w:szCs w:val="22"/>
              </w:rPr>
            </w:pPr>
            <w:r w:rsidRPr="000877AD">
              <w:rPr>
                <w:bCs/>
                <w:color w:val="000000"/>
                <w:sz w:val="20"/>
                <w:szCs w:val="20"/>
              </w:rPr>
              <w:t>№ _______________________</w:t>
            </w:r>
          </w:p>
          <w:p w:rsidR="00DE4A14" w:rsidRDefault="00DE4A14" w:rsidP="004777B5">
            <w:pPr>
              <w:jc w:val="right"/>
              <w:rPr>
                <w:color w:val="000000"/>
                <w:sz w:val="22"/>
                <w:szCs w:val="22"/>
              </w:rPr>
            </w:pPr>
            <w:r w:rsidRPr="000877AD">
              <w:rPr>
                <w:bCs/>
                <w:color w:val="000000"/>
                <w:sz w:val="20"/>
                <w:szCs w:val="20"/>
              </w:rPr>
              <w:t>от «___» ___________ 20__ г.</w:t>
            </w:r>
          </w:p>
          <w:p w:rsidR="00DE4A14" w:rsidRDefault="00DE4A14" w:rsidP="004777B5">
            <w:pPr>
              <w:jc w:val="center"/>
              <w:rPr>
                <w:color w:val="000000"/>
                <w:sz w:val="22"/>
                <w:szCs w:val="22"/>
              </w:rPr>
            </w:pPr>
          </w:p>
          <w:p w:rsidR="00DE4A14" w:rsidRPr="006B2834" w:rsidRDefault="00DE4A14" w:rsidP="004777B5">
            <w:pPr>
              <w:jc w:val="center"/>
              <w:rPr>
                <w:color w:val="000000"/>
                <w:sz w:val="22"/>
                <w:szCs w:val="22"/>
              </w:rPr>
            </w:pPr>
            <w:r w:rsidRPr="006B2834">
              <w:rPr>
                <w:color w:val="000000"/>
                <w:sz w:val="22"/>
                <w:szCs w:val="22"/>
              </w:rPr>
              <w:t> </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793" w:type="pct"/>
            <w:gridSpan w:val="4"/>
            <w:tcBorders>
              <w:top w:val="nil"/>
              <w:left w:val="nil"/>
              <w:bottom w:val="nil"/>
              <w:right w:val="nil"/>
            </w:tcBorders>
            <w:shd w:val="clear" w:color="auto" w:fill="auto"/>
            <w:noWrap/>
            <w:hideMark/>
          </w:tcPr>
          <w:p w:rsidR="00DE4A14" w:rsidRPr="006B2834" w:rsidRDefault="00DE4A14" w:rsidP="004777B5">
            <w:pPr>
              <w:rPr>
                <w:color w:val="000000"/>
                <w:sz w:val="18"/>
                <w:szCs w:val="18"/>
              </w:rPr>
            </w:pPr>
            <w:r w:rsidRPr="006B2834">
              <w:rPr>
                <w:color w:val="000000"/>
                <w:sz w:val="18"/>
                <w:szCs w:val="18"/>
              </w:rPr>
              <w:lastRenderedPageBreak/>
              <w:t xml:space="preserve">                        (дата)</w:t>
            </w: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270" w:type="pct"/>
            <w:gridSpan w:val="11"/>
            <w:tcBorders>
              <w:top w:val="nil"/>
              <w:left w:val="nil"/>
              <w:bottom w:val="nil"/>
              <w:right w:val="nil"/>
            </w:tcBorders>
            <w:shd w:val="clear" w:color="auto" w:fill="auto"/>
            <w:noWrap/>
            <w:hideMark/>
          </w:tcPr>
          <w:p w:rsidR="00DE4A14" w:rsidRPr="006B2834" w:rsidRDefault="00DE4A14" w:rsidP="004777B5">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62"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63"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5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8"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90"/>
        </w:trPr>
        <w:tc>
          <w:tcPr>
            <w:tcW w:w="5000" w:type="pct"/>
            <w:gridSpan w:val="38"/>
            <w:tcBorders>
              <w:top w:val="nil"/>
              <w:left w:val="nil"/>
              <w:bottom w:val="nil"/>
              <w:right w:val="nil"/>
            </w:tcBorders>
            <w:shd w:val="clear" w:color="auto" w:fill="auto"/>
            <w:noWrap/>
            <w:vAlign w:val="bottom"/>
            <w:hideMark/>
          </w:tcPr>
          <w:p w:rsidR="00DE4A14" w:rsidRPr="006B2834" w:rsidRDefault="00DE4A14" w:rsidP="004777B5">
            <w:pPr>
              <w:jc w:val="center"/>
              <w:rPr>
                <w:b/>
                <w:bCs/>
                <w:color w:val="000000"/>
                <w:sz w:val="30"/>
                <w:szCs w:val="30"/>
              </w:rPr>
            </w:pPr>
            <w:r w:rsidRPr="006B2834">
              <w:rPr>
                <w:b/>
                <w:bCs/>
                <w:color w:val="000000"/>
                <w:sz w:val="30"/>
                <w:szCs w:val="30"/>
              </w:rPr>
              <w:t>ОТЧЕТ</w:t>
            </w:r>
          </w:p>
        </w:tc>
      </w:tr>
      <w:tr w:rsidR="00DE4A14" w:rsidRPr="006B2834" w:rsidTr="004777B5">
        <w:trPr>
          <w:trHeight w:val="705"/>
        </w:trPr>
        <w:tc>
          <w:tcPr>
            <w:tcW w:w="5000" w:type="pct"/>
            <w:gridSpan w:val="38"/>
            <w:tcBorders>
              <w:top w:val="nil"/>
              <w:left w:val="nil"/>
              <w:bottom w:val="nil"/>
              <w:right w:val="nil"/>
            </w:tcBorders>
            <w:shd w:val="clear" w:color="auto" w:fill="auto"/>
            <w:vAlign w:val="bottom"/>
            <w:hideMark/>
          </w:tcPr>
          <w:p w:rsidR="00DE4A14" w:rsidRPr="006B2834" w:rsidRDefault="00DE4A14" w:rsidP="004777B5">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DE4A14" w:rsidRPr="006B2834" w:rsidTr="004777B5">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4A14" w:rsidRPr="006B2834" w:rsidRDefault="00DE4A14" w:rsidP="004777B5">
            <w:pPr>
              <w:jc w:val="center"/>
              <w:rPr>
                <w:b/>
                <w:bCs/>
                <w:color w:val="000000"/>
                <w:sz w:val="22"/>
                <w:szCs w:val="22"/>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4A14" w:rsidRPr="006B2834" w:rsidRDefault="00DE4A14" w:rsidP="004777B5">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Кровля</w:t>
            </w:r>
          </w:p>
        </w:tc>
        <w:tc>
          <w:tcPr>
            <w:tcW w:w="737"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 xml:space="preserve">Водоотведение </w:t>
            </w:r>
          </w:p>
        </w:tc>
        <w:tc>
          <w:tcPr>
            <w:tcW w:w="73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Водоснабжение</w:t>
            </w:r>
          </w:p>
        </w:tc>
        <w:tc>
          <w:tcPr>
            <w:tcW w:w="691"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Теплоснабжение</w:t>
            </w:r>
          </w:p>
        </w:tc>
        <w:tc>
          <w:tcPr>
            <w:tcW w:w="598"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Электроснабжение</w:t>
            </w:r>
          </w:p>
        </w:tc>
        <w:tc>
          <w:tcPr>
            <w:tcW w:w="1006" w:type="pct"/>
            <w:gridSpan w:val="8"/>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Фасад</w:t>
            </w:r>
          </w:p>
        </w:tc>
      </w:tr>
      <w:tr w:rsidR="00DE4A14" w:rsidRPr="006B2834" w:rsidTr="004777B5">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1"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404"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84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4"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006" w:type="pct"/>
            <w:gridSpan w:val="8"/>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r w:rsidRPr="006B2834">
              <w:rPr>
                <w:color w:val="000000"/>
                <w:sz w:val="20"/>
                <w:szCs w:val="20"/>
              </w:rPr>
              <w:t>М.П.</w:t>
            </w:r>
          </w:p>
        </w:tc>
        <w:tc>
          <w:tcPr>
            <w:tcW w:w="414" w:type="pct"/>
            <w:gridSpan w:val="4"/>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p>
        </w:tc>
        <w:tc>
          <w:tcPr>
            <w:tcW w:w="1006" w:type="pct"/>
            <w:gridSpan w:val="8"/>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(расшифровка подписи)</w:t>
            </w:r>
          </w:p>
        </w:tc>
      </w:tr>
    </w:tbl>
    <w:p w:rsidR="00DE4A14" w:rsidRDefault="00DE4A14" w:rsidP="00DE4A14">
      <w:pPr>
        <w:pStyle w:val="ab"/>
        <w:ind w:left="0"/>
        <w:sectPr w:rsidR="00DE4A14" w:rsidSect="004777B5">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5"/>
        <w:gridCol w:w="22"/>
      </w:tblGrid>
      <w:tr w:rsidR="00DE4A14" w:rsidRPr="000877AD" w:rsidTr="004777B5">
        <w:trPr>
          <w:trHeight w:val="171"/>
        </w:trPr>
        <w:tc>
          <w:tcPr>
            <w:tcW w:w="0" w:type="auto"/>
          </w:tcPr>
          <w:p w:rsidR="00DE4A14" w:rsidRPr="000877AD" w:rsidRDefault="00DE4A14" w:rsidP="004777B5">
            <w:pPr>
              <w:jc w:val="right"/>
              <w:rPr>
                <w:bCs/>
                <w:color w:val="000000"/>
                <w:sz w:val="20"/>
                <w:szCs w:val="20"/>
              </w:rPr>
            </w:pPr>
            <w:r w:rsidRPr="000877AD">
              <w:rPr>
                <w:bCs/>
                <w:color w:val="000000"/>
                <w:sz w:val="20"/>
                <w:szCs w:val="20"/>
              </w:rPr>
              <w:lastRenderedPageBreak/>
              <w:t>Приложение №</w:t>
            </w:r>
            <w:r>
              <w:rPr>
                <w:bCs/>
                <w:color w:val="000000"/>
                <w:sz w:val="20"/>
                <w:szCs w:val="20"/>
              </w:rPr>
              <w:t xml:space="preserve"> 5</w:t>
            </w:r>
            <w:r w:rsidRPr="000877AD">
              <w:rPr>
                <w:bCs/>
                <w:color w:val="000000"/>
                <w:sz w:val="20"/>
                <w:szCs w:val="20"/>
              </w:rPr>
              <w:t xml:space="preserve"> к Договору</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 _______________________</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от «___» ___________ 20__ г.</w:t>
            </w:r>
          </w:p>
        </w:tc>
        <w:tc>
          <w:tcPr>
            <w:tcW w:w="0" w:type="auto"/>
            <w:vAlign w:val="center"/>
          </w:tcPr>
          <w:p w:rsidR="00DE4A14" w:rsidRPr="000877AD" w:rsidRDefault="00DE4A14" w:rsidP="004777B5">
            <w:pPr>
              <w:widowControl w:val="0"/>
              <w:jc w:val="right"/>
              <w:rPr>
                <w:snapToGrid w:val="0"/>
                <w:color w:val="000000"/>
                <w:sz w:val="20"/>
                <w:szCs w:val="20"/>
              </w:rPr>
            </w:pPr>
          </w:p>
        </w:tc>
      </w:tr>
    </w:tbl>
    <w:p w:rsidR="00DE4A14" w:rsidRDefault="00DE4A14" w:rsidP="00DE4A14">
      <w:pPr>
        <w:pStyle w:val="ab"/>
        <w:ind w:left="0"/>
      </w:pPr>
    </w:p>
    <w:p w:rsidR="00DE4A14" w:rsidRDefault="00DE4A14" w:rsidP="00DE4A14">
      <w:pPr>
        <w:pStyle w:val="ab"/>
        <w:ind w:left="0"/>
      </w:pP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АКТ</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передачи общего имущества многоквартирного дома по адресу</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_______________________________________________________________________________</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для выполнения работ по капитальному ремонту</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 Тула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 ___________20__ г.</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Фонд капитального ремонта Тульской области, в лице директора </w:t>
      </w:r>
      <w:r>
        <w:rPr>
          <w:color w:val="000000"/>
          <w:sz w:val="20"/>
          <w:szCs w:val="20"/>
        </w:rPr>
        <w:t>_______________________________</w:t>
      </w:r>
      <w:r w:rsidRPr="005F1DDA">
        <w:rPr>
          <w:color w:val="000000"/>
          <w:sz w:val="20"/>
          <w:szCs w:val="20"/>
        </w:rPr>
        <w:t>, действующего на основании Устава, именуемый в</w:t>
      </w:r>
      <w:r>
        <w:rPr>
          <w:color w:val="000000"/>
          <w:sz w:val="20"/>
          <w:szCs w:val="20"/>
        </w:rPr>
        <w:t xml:space="preserve"> </w:t>
      </w:r>
      <w:r w:rsidRPr="005F1DDA">
        <w:rPr>
          <w:color w:val="000000"/>
          <w:sz w:val="20"/>
          <w:szCs w:val="20"/>
        </w:rPr>
        <w:t xml:space="preserve">дальнейшем Заказчик, </w:t>
      </w:r>
      <w:r>
        <w:rPr>
          <w:color w:val="000000"/>
          <w:sz w:val="20"/>
          <w:szCs w:val="20"/>
        </w:rPr>
        <w:t>___________________</w:t>
      </w:r>
      <w:r>
        <w:rPr>
          <w:color w:val="000000"/>
          <w:sz w:val="20"/>
          <w:szCs w:val="20"/>
        </w:rPr>
        <w:br/>
        <w:t xml:space="preserve">_____________________________________ </w:t>
      </w:r>
      <w:r w:rsidRPr="005F1DDA">
        <w:rPr>
          <w:color w:val="000000"/>
          <w:sz w:val="20"/>
          <w:szCs w:val="20"/>
        </w:rPr>
        <w:t>,в лице</w:t>
      </w:r>
      <w:r>
        <w:rPr>
          <w:color w:val="000000"/>
          <w:sz w:val="20"/>
          <w:szCs w:val="20"/>
        </w:rPr>
        <w:t xml:space="preserve"> _________________________________________________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 xml:space="preserve">основании Устава, именуемое в дальнейшем Подрядчик, </w:t>
      </w:r>
      <w:r>
        <w:rPr>
          <w:color w:val="000000"/>
          <w:sz w:val="20"/>
          <w:szCs w:val="20"/>
        </w:rPr>
        <w:t>____________________________</w:t>
      </w:r>
      <w:r w:rsidRPr="005F1DDA">
        <w:rPr>
          <w:color w:val="000000"/>
          <w:sz w:val="20"/>
          <w:szCs w:val="20"/>
        </w:rPr>
        <w:t>, в лице</w:t>
      </w:r>
      <w:r>
        <w:rPr>
          <w:color w:val="000000"/>
          <w:sz w:val="20"/>
          <w:szCs w:val="20"/>
        </w:rPr>
        <w:t xml:space="preserve"> 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1. </w:t>
      </w:r>
      <w:r w:rsidRPr="005F1DDA">
        <w:rPr>
          <w:color w:val="000000"/>
          <w:sz w:val="20"/>
          <w:szCs w:val="20"/>
        </w:rPr>
        <w:t>В соответствии с заключенным Заказчиком и Подрядчиком Договором от «</w:t>
      </w:r>
      <w:r>
        <w:rPr>
          <w:color w:val="000000"/>
          <w:sz w:val="20"/>
          <w:szCs w:val="20"/>
        </w:rPr>
        <w:t>___</w:t>
      </w:r>
      <w:r w:rsidRPr="005F1DDA">
        <w:rPr>
          <w:color w:val="000000"/>
          <w:sz w:val="20"/>
          <w:szCs w:val="20"/>
        </w:rPr>
        <w:t>»</w:t>
      </w:r>
      <w:r>
        <w:rPr>
          <w:color w:val="000000"/>
          <w:sz w:val="20"/>
          <w:szCs w:val="20"/>
        </w:rPr>
        <w:t xml:space="preserve"> ______________ </w:t>
      </w:r>
      <w:r w:rsidRPr="005F1DDA">
        <w:rPr>
          <w:color w:val="000000"/>
          <w:sz w:val="20"/>
          <w:szCs w:val="20"/>
        </w:rPr>
        <w:t>20</w:t>
      </w:r>
      <w:r>
        <w:rPr>
          <w:color w:val="000000"/>
          <w:sz w:val="20"/>
          <w:szCs w:val="20"/>
        </w:rPr>
        <w:t xml:space="preserve">__ </w:t>
      </w:r>
      <w:r w:rsidRPr="005F1DDA">
        <w:rPr>
          <w:color w:val="000000"/>
          <w:sz w:val="20"/>
          <w:szCs w:val="20"/>
        </w:rPr>
        <w:t>г</w:t>
      </w:r>
      <w:r>
        <w:rPr>
          <w:color w:val="000000"/>
          <w:sz w:val="20"/>
          <w:szCs w:val="20"/>
        </w:rPr>
        <w:t>.</w:t>
      </w:r>
      <w:r w:rsidRPr="005F1DDA">
        <w:rPr>
          <w:color w:val="000000"/>
          <w:sz w:val="20"/>
          <w:szCs w:val="20"/>
        </w:rPr>
        <w:t xml:space="preserve"> №</w:t>
      </w:r>
      <w:r>
        <w:rPr>
          <w:color w:val="000000"/>
          <w:sz w:val="20"/>
          <w:szCs w:val="20"/>
        </w:rPr>
        <w:t xml:space="preserve"> ____________</w:t>
      </w:r>
      <w:r w:rsidRPr="005F1DDA">
        <w:rPr>
          <w:color w:val="000000"/>
          <w:sz w:val="20"/>
          <w:szCs w:val="20"/>
        </w:rPr>
        <w:t>, руководствуясь действующим</w:t>
      </w:r>
      <w:r>
        <w:rPr>
          <w:color w:val="000000"/>
          <w:sz w:val="20"/>
          <w:szCs w:val="20"/>
        </w:rPr>
        <w:t xml:space="preserve"> </w:t>
      </w:r>
      <w:r w:rsidRPr="005F1DDA">
        <w:rPr>
          <w:color w:val="000000"/>
          <w:sz w:val="20"/>
          <w:szCs w:val="20"/>
        </w:rPr>
        <w:t>законодательством</w:t>
      </w:r>
      <w:r>
        <w:rPr>
          <w:color w:val="000000"/>
          <w:sz w:val="20"/>
          <w:szCs w:val="20"/>
        </w:rPr>
        <w:t>,</w:t>
      </w:r>
      <w:r w:rsidRPr="005F1DDA">
        <w:rPr>
          <w:color w:val="000000"/>
          <w:sz w:val="20"/>
          <w:szCs w:val="20"/>
        </w:rPr>
        <w:t xml:space="preserve"> Заказчик организовывает </w:t>
      </w:r>
      <w:r w:rsidRPr="00AB59AC">
        <w:rPr>
          <w:color w:val="000000"/>
          <w:sz w:val="20"/>
          <w:szCs w:val="20"/>
        </w:rPr>
        <w:t>передачу, Управляющая организация передает, а Подрядчик принимает подлежащее капитальному ремонту</w:t>
      </w:r>
      <w:r w:rsidRPr="005F1DDA">
        <w:rPr>
          <w:color w:val="000000"/>
          <w:sz w:val="20"/>
          <w:szCs w:val="20"/>
        </w:rPr>
        <w:t xml:space="preserve"> общедомовое имущество многоквартирного дома в виде (указать конструктивные элементы, инженерные коммуникации многоквартирного дома) по адресу</w:t>
      </w:r>
      <w:r>
        <w:rPr>
          <w:color w:val="000000"/>
          <w:sz w:val="20"/>
          <w:szCs w:val="20"/>
        </w:rPr>
        <w:t xml:space="preserve"> _________________________________________________ </w:t>
      </w:r>
      <w:r w:rsidRPr="005F1DDA">
        <w:rPr>
          <w:color w:val="000000"/>
          <w:sz w:val="20"/>
          <w:szCs w:val="20"/>
        </w:rPr>
        <w:t xml:space="preserve">для проведения </w:t>
      </w:r>
      <w:r>
        <w:rPr>
          <w:color w:val="000000"/>
          <w:sz w:val="20"/>
          <w:szCs w:val="20"/>
        </w:rPr>
        <w:t xml:space="preserve">по данному адресу </w:t>
      </w:r>
      <w:r w:rsidRPr="005F1DDA">
        <w:rPr>
          <w:color w:val="000000"/>
          <w:sz w:val="20"/>
          <w:szCs w:val="20"/>
        </w:rPr>
        <w:t>капитального</w:t>
      </w:r>
      <w:r>
        <w:rPr>
          <w:color w:val="000000"/>
          <w:sz w:val="20"/>
          <w:szCs w:val="20"/>
        </w:rPr>
        <w:t xml:space="preserve"> </w:t>
      </w:r>
      <w:r w:rsidRPr="005F1DDA">
        <w:rPr>
          <w:color w:val="000000"/>
          <w:sz w:val="20"/>
          <w:szCs w:val="20"/>
        </w:rPr>
        <w:t>ремонта.</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2. </w:t>
      </w:r>
      <w:r w:rsidRPr="005F1DDA">
        <w:rPr>
          <w:color w:val="000000"/>
          <w:sz w:val="20"/>
          <w:szCs w:val="20"/>
        </w:rPr>
        <w:t>К моменту составления настоящего Акта Подрядчиком получена следующая документация:</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2.1. </w:t>
      </w:r>
      <w:r>
        <w:rPr>
          <w:color w:val="000000"/>
          <w:sz w:val="20"/>
          <w:szCs w:val="20"/>
        </w:rPr>
        <w:t>___________________________________________________________________________________</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2.</w:t>
      </w:r>
      <w:r>
        <w:rPr>
          <w:color w:val="000000"/>
          <w:sz w:val="20"/>
          <w:szCs w:val="20"/>
        </w:rPr>
        <w:t>2</w:t>
      </w:r>
      <w:r w:rsidRPr="005F1DDA">
        <w:rPr>
          <w:color w:val="000000"/>
          <w:sz w:val="20"/>
          <w:szCs w:val="20"/>
        </w:rPr>
        <w:t xml:space="preserve">. </w:t>
      </w:r>
      <w:r>
        <w:rPr>
          <w:color w:val="000000"/>
          <w:sz w:val="20"/>
          <w:szCs w:val="20"/>
        </w:rPr>
        <w:t>___________________________________________________________________________________</w:t>
      </w:r>
    </w:p>
    <w:p w:rsidR="00DE4A14" w:rsidRDefault="00DE4A14" w:rsidP="00DE4A14">
      <w:pPr>
        <w:autoSpaceDE w:val="0"/>
        <w:autoSpaceDN w:val="0"/>
        <w:adjustRightInd w:val="0"/>
        <w:ind w:firstLine="567"/>
        <w:rPr>
          <w:color w:val="000000"/>
          <w:sz w:val="20"/>
          <w:szCs w:val="20"/>
        </w:rPr>
      </w:pPr>
      <w:r>
        <w:rPr>
          <w:color w:val="000000"/>
          <w:sz w:val="20"/>
          <w:szCs w:val="20"/>
        </w:rPr>
        <w:t>…</w:t>
      </w:r>
    </w:p>
    <w:p w:rsidR="00DE4A14" w:rsidRDefault="00DE4A14" w:rsidP="00DE4A14">
      <w:pPr>
        <w:autoSpaceDE w:val="0"/>
        <w:autoSpaceDN w:val="0"/>
        <w:adjustRightInd w:val="0"/>
        <w:ind w:firstLine="567"/>
        <w:rPr>
          <w:color w:val="000000"/>
          <w:sz w:val="20"/>
          <w:szCs w:val="20"/>
        </w:rPr>
      </w:pPr>
      <w:r>
        <w:rPr>
          <w:color w:val="000000"/>
          <w:sz w:val="20"/>
          <w:szCs w:val="20"/>
        </w:rPr>
        <w:t xml:space="preserve">3. </w:t>
      </w:r>
      <w:r w:rsidRPr="005F1DDA">
        <w:rPr>
          <w:color w:val="000000"/>
          <w:sz w:val="20"/>
          <w:szCs w:val="20"/>
        </w:rPr>
        <w:t>Дополнительные сведения:</w:t>
      </w:r>
      <w:r>
        <w:rPr>
          <w:color w:val="000000"/>
          <w:sz w:val="20"/>
          <w:szCs w:val="20"/>
        </w:rPr>
        <w:t xml:space="preserve"> 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708"/>
        <w:rPr>
          <w:color w:val="000000"/>
          <w:sz w:val="20"/>
          <w:szCs w:val="20"/>
        </w:rPr>
      </w:pPr>
      <w:r w:rsidRPr="005F1DDA">
        <w:rPr>
          <w:color w:val="000000"/>
          <w:sz w:val="20"/>
          <w:szCs w:val="20"/>
        </w:rPr>
        <w:t>ЗАКАЗЧИК</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5F1DDA">
        <w:rPr>
          <w:color w:val="000000"/>
          <w:sz w:val="20"/>
          <w:szCs w:val="20"/>
        </w:rPr>
        <w:t>ПОДРЯДЧИК</w:t>
      </w:r>
    </w:p>
    <w:p w:rsidR="00DE4A14" w:rsidRDefault="00DE4A14" w:rsidP="00DE4A14">
      <w:pPr>
        <w:autoSpaceDE w:val="0"/>
        <w:autoSpaceDN w:val="0"/>
        <w:adjustRightInd w:val="0"/>
        <w:rPr>
          <w:color w:val="000000"/>
          <w:sz w:val="20"/>
          <w:szCs w:val="20"/>
        </w:rPr>
      </w:pPr>
      <w:r w:rsidRPr="005F1DDA">
        <w:rPr>
          <w:color w:val="000000"/>
          <w:sz w:val="20"/>
          <w:szCs w:val="20"/>
        </w:rPr>
        <w:t>Фонд капитального ремонта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Pr="005F1DDA" w:rsidRDefault="00DE4A14" w:rsidP="00DE4A14">
      <w:pPr>
        <w:autoSpaceDE w:val="0"/>
        <w:autoSpaceDN w:val="0"/>
        <w:adjustRightInd w:val="0"/>
        <w:rPr>
          <w:color w:val="000000"/>
          <w:sz w:val="20"/>
          <w:szCs w:val="20"/>
        </w:rPr>
      </w:pPr>
      <w:r w:rsidRPr="005F1DDA">
        <w:rPr>
          <w:color w:val="000000"/>
          <w:sz w:val="20"/>
          <w:szCs w:val="20"/>
        </w:rPr>
        <w:t>Тульской области</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Генеральный д</w:t>
      </w:r>
      <w:r w:rsidRPr="005F1DDA">
        <w:rPr>
          <w:color w:val="000000"/>
          <w:sz w:val="20"/>
          <w:szCs w:val="20"/>
        </w:rPr>
        <w:t>иректор</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_____________________________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sidRPr="005F1DDA">
        <w:rPr>
          <w:color w:val="000000"/>
          <w:sz w:val="20"/>
          <w:szCs w:val="20"/>
        </w:rPr>
        <w:t>УПРАВЛЯЮЩАЯ ОРГАНИЗАЦИЯ</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Pr="00B6310C" w:rsidRDefault="00DE4A14" w:rsidP="00F0019D">
      <w:pPr>
        <w:pStyle w:val="ab"/>
        <w:ind w:left="0"/>
      </w:pPr>
      <w:r>
        <w:rPr>
          <w:color w:val="000000"/>
          <w:sz w:val="20"/>
          <w:szCs w:val="20"/>
        </w:rPr>
        <w:t>______________________________</w:t>
      </w:r>
      <w:bookmarkEnd w:id="128"/>
    </w:p>
    <w:p w:rsidR="004E2941" w:rsidRDefault="004E2941" w:rsidP="001C026D">
      <w:pPr>
        <w:pStyle w:val="1"/>
        <w:keepNext w:val="0"/>
        <w:spacing w:before="0" w:after="120"/>
        <w:rPr>
          <w:sz w:val="24"/>
          <w:szCs w:val="24"/>
        </w:rPr>
      </w:pPr>
      <w:bookmarkStart w:id="129" w:name="_Toc378593472"/>
    </w:p>
    <w:p w:rsidR="001C026D" w:rsidRDefault="001C026D" w:rsidP="001C026D">
      <w:pPr>
        <w:pStyle w:val="1"/>
        <w:keepNext w:val="0"/>
        <w:spacing w:before="0" w:after="120"/>
        <w:rPr>
          <w:sz w:val="24"/>
          <w:szCs w:val="24"/>
        </w:rPr>
      </w:pPr>
      <w:r w:rsidRPr="00E41EEF">
        <w:rPr>
          <w:sz w:val="24"/>
          <w:szCs w:val="24"/>
        </w:rPr>
        <w:lastRenderedPageBreak/>
        <w:t xml:space="preserve">ЧАСТЬ VII. ОБОСНОВАНИЕ НАЧАЛЬНОЙ (МАКСИМАЛЬНОЙ) ЦЕНЫ </w:t>
      </w:r>
      <w:bookmarkEnd w:id="129"/>
      <w:r w:rsidR="007119E7" w:rsidRPr="00E41EEF">
        <w:rPr>
          <w:sz w:val="24"/>
          <w:szCs w:val="24"/>
        </w:rPr>
        <w:t>ДОГОВОРА</w:t>
      </w:r>
    </w:p>
    <w:p w:rsidR="002A4097" w:rsidRPr="002A4097" w:rsidRDefault="002A4097" w:rsidP="002A4097"/>
    <w:p w:rsidR="00A2030D" w:rsidRDefault="00562CB5" w:rsidP="00A2030D">
      <w:pPr>
        <w:spacing w:after="0"/>
        <w:ind w:firstLine="708"/>
      </w:pPr>
      <w:r w:rsidRPr="002B5D6A">
        <w:t>Предмет догово</w:t>
      </w:r>
      <w:r w:rsidR="007344F2" w:rsidRPr="002B5D6A">
        <w:t xml:space="preserve">ра: </w:t>
      </w:r>
      <w:r w:rsidR="00A2030D" w:rsidRPr="006034F2">
        <w:t xml:space="preserve">выполнение дополнительных работ по капитальному ремонту </w:t>
      </w:r>
      <w:r w:rsidR="00B63F37">
        <w:t>системы теплоснабжения</w:t>
      </w:r>
      <w:r w:rsidR="00A2030D" w:rsidRPr="006034F2">
        <w:t xml:space="preserve"> многоквартирн</w:t>
      </w:r>
      <w:r w:rsidR="008610B9">
        <w:t>ого</w:t>
      </w:r>
      <w:r w:rsidR="00A2030D">
        <w:t xml:space="preserve"> </w:t>
      </w:r>
      <w:r w:rsidR="00A2030D" w:rsidRPr="006034F2">
        <w:t>жил</w:t>
      </w:r>
      <w:r w:rsidR="008610B9">
        <w:t>ого</w:t>
      </w:r>
      <w:r w:rsidR="00A2030D">
        <w:t xml:space="preserve"> </w:t>
      </w:r>
      <w:r w:rsidR="00A2030D" w:rsidRPr="006034F2">
        <w:t>дом</w:t>
      </w:r>
      <w:r w:rsidR="008610B9">
        <w:t>а</w:t>
      </w:r>
      <w:r w:rsidR="00A2030D">
        <w:t xml:space="preserve">, </w:t>
      </w:r>
      <w:r w:rsidR="00A2030D" w:rsidRPr="006034F2">
        <w:t>расположенн</w:t>
      </w:r>
      <w:r w:rsidR="008610B9">
        <w:t>ого</w:t>
      </w:r>
      <w:r w:rsidR="00A2030D">
        <w:t xml:space="preserve"> </w:t>
      </w:r>
      <w:r w:rsidR="00A2030D" w:rsidRPr="006034F2">
        <w:t>по адрес</w:t>
      </w:r>
      <w:r w:rsidR="008610B9">
        <w:t>у</w:t>
      </w:r>
      <w:r w:rsidR="00A2030D">
        <w:t>:</w:t>
      </w:r>
    </w:p>
    <w:p w:rsidR="00A2030D" w:rsidRDefault="00A2030D" w:rsidP="00A2030D">
      <w:pPr>
        <w:tabs>
          <w:tab w:val="left" w:pos="7864"/>
        </w:tabs>
        <w:spacing w:after="0"/>
        <w:jc w:val="left"/>
      </w:pPr>
      <w:r>
        <w:tab/>
      </w:r>
    </w:p>
    <w:p w:rsidR="000F3F62" w:rsidRDefault="00B63F37" w:rsidP="000F3F62">
      <w:pPr>
        <w:autoSpaceDE w:val="0"/>
        <w:spacing w:after="0"/>
        <w:jc w:val="center"/>
      </w:pPr>
      <w:r>
        <w:t>г. Алексин, ул. Металлистов, д.19</w:t>
      </w:r>
    </w:p>
    <w:p w:rsidR="00590175" w:rsidRDefault="00590175" w:rsidP="00590175">
      <w:pPr>
        <w:autoSpaceDE w:val="0"/>
        <w:spacing w:after="0"/>
        <w:jc w:val="center"/>
      </w:pPr>
    </w:p>
    <w:p w:rsidR="00562CB5" w:rsidRDefault="00562CB5" w:rsidP="0040110A">
      <w:pPr>
        <w:ind w:firstLine="709"/>
      </w:pPr>
      <w:r w:rsidRPr="002B5D6A">
        <w:t>Начальная (максимальная) цена договора сформирована на основании расчетной сметной стоимости</w:t>
      </w:r>
      <w:r w:rsidR="00814F70">
        <w:t>.</w:t>
      </w:r>
      <w:r w:rsidRPr="002B5D6A">
        <w:t xml:space="preserve"> Смет</w:t>
      </w:r>
      <w:r w:rsidR="00C864EC">
        <w:t>а</w:t>
      </w:r>
      <w:r w:rsidRPr="002B5D6A">
        <w:t xml:space="preserve"> рассчитан</w:t>
      </w:r>
      <w:r w:rsidR="00C864EC">
        <w:t>а</w:t>
      </w:r>
      <w:r w:rsidRPr="002B5D6A">
        <w:t xml:space="preserve"> на основе обоснованных затрат ресурсов, необходимых для выполнения работ, котор</w:t>
      </w:r>
      <w:r w:rsidR="00C864EC">
        <w:t>ая</w:t>
      </w:r>
      <w:r w:rsidRPr="002B5D6A">
        <w:t xml:space="preserve"> прошл</w:t>
      </w:r>
      <w:r w:rsidR="00C864EC">
        <w:t>а</w:t>
      </w:r>
      <w:r w:rsidRPr="002B5D6A">
        <w:t xml:space="preserve"> проверку в Государственном учреждении Тульской области Региональны</w:t>
      </w:r>
      <w:bookmarkStart w:id="130" w:name="_GoBack"/>
      <w:bookmarkEnd w:id="130"/>
      <w:r w:rsidRPr="002B5D6A">
        <w:t>й хозрасчетный центр по ц</w:t>
      </w:r>
      <w:r w:rsidR="00136A1E" w:rsidRPr="002B5D6A">
        <w:t>енообразованию в строительстве.</w:t>
      </w:r>
    </w:p>
    <w:p w:rsidR="00D125DF" w:rsidRPr="002B5D6A" w:rsidRDefault="00D125DF" w:rsidP="0040110A">
      <w:pPr>
        <w:ind w:firstLine="709"/>
      </w:pPr>
    </w:p>
    <w:p w:rsidR="002B5D6A" w:rsidRPr="002B5D6A" w:rsidRDefault="00562CB5" w:rsidP="002B5D6A">
      <w:pPr>
        <w:ind w:firstLine="709"/>
      </w:pPr>
      <w:r w:rsidRPr="002B5D6A">
        <w:t xml:space="preserve">Начальная (максимальная) цена </w:t>
      </w:r>
      <w:r w:rsidR="003805FA">
        <w:t>договора</w:t>
      </w:r>
      <w:r w:rsidRPr="002B5D6A">
        <w:t xml:space="preserve"> с у</w:t>
      </w:r>
      <w:r w:rsidR="00543F8B" w:rsidRPr="002B5D6A">
        <w:t>четом НДС составляет</w:t>
      </w:r>
      <w:r w:rsidR="00616F33" w:rsidRPr="002B5D6A">
        <w:t>:</w:t>
      </w:r>
    </w:p>
    <w:p w:rsidR="00B42137" w:rsidRPr="002B5D6A" w:rsidRDefault="00C66714" w:rsidP="002B5D6A">
      <w:pPr>
        <w:jc w:val="center"/>
      </w:pPr>
      <w:r>
        <w:rPr>
          <w:b/>
          <w:color w:val="000000"/>
        </w:rPr>
        <w:t>149 954,35</w:t>
      </w:r>
      <w:r w:rsidR="004E54BA">
        <w:rPr>
          <w:color w:val="000000"/>
        </w:rPr>
        <w:t xml:space="preserve"> </w:t>
      </w:r>
      <w:r w:rsidR="00B42137" w:rsidRPr="002B5D6A">
        <w:rPr>
          <w:color w:val="000000"/>
        </w:rPr>
        <w:t>рублей</w:t>
      </w:r>
    </w:p>
    <w:p w:rsidR="00616F33" w:rsidRPr="002B5D6A" w:rsidRDefault="00616F33" w:rsidP="002B5D6A"/>
    <w:p w:rsidR="00562CB5" w:rsidRPr="002B5D6A" w:rsidRDefault="00562CB5" w:rsidP="0040110A">
      <w:pPr>
        <w:ind w:firstLine="709"/>
      </w:pPr>
      <w:r w:rsidRPr="002B5D6A">
        <w:t>Смет</w:t>
      </w:r>
      <w:r w:rsidR="00C864EC">
        <w:t>а</w:t>
      </w:r>
      <w:r w:rsidRPr="002B5D6A">
        <w:t xml:space="preserve"> </w:t>
      </w:r>
      <w:r w:rsidR="00536A13" w:rsidRPr="002B5D6A">
        <w:t>представлен</w:t>
      </w:r>
      <w:r w:rsidR="00C864EC">
        <w:t>а</w:t>
      </w:r>
      <w:r w:rsidR="00536A13" w:rsidRPr="002B5D6A">
        <w:t xml:space="preserve"> в телекоммуникационной сети «Интернет» на сайте Заказчика – </w:t>
      </w:r>
      <w:r w:rsidR="004C7BAA" w:rsidRPr="002B5D6A">
        <w:rPr>
          <w:lang w:val="en-US"/>
        </w:rPr>
        <w:t>www</w:t>
      </w:r>
      <w:r w:rsidR="004C7BAA" w:rsidRPr="002B5D6A">
        <w:t>.</w:t>
      </w:r>
      <w:r w:rsidR="00536A13" w:rsidRPr="002B5D6A">
        <w:rPr>
          <w:lang w:val="en-US"/>
        </w:rPr>
        <w:t>kapremont</w:t>
      </w:r>
      <w:r w:rsidR="00536A13" w:rsidRPr="002B5D6A">
        <w:t>71.</w:t>
      </w:r>
      <w:r w:rsidR="00536A13" w:rsidRPr="002B5D6A">
        <w:rPr>
          <w:lang w:val="en-US"/>
        </w:rPr>
        <w:t>ru</w:t>
      </w:r>
      <w:r w:rsidRPr="002B5D6A">
        <w:t>.</w:t>
      </w:r>
    </w:p>
    <w:p w:rsidR="00562CB5" w:rsidRPr="00F52A48" w:rsidRDefault="00562CB5" w:rsidP="0040110A">
      <w:pPr>
        <w:ind w:firstLine="709"/>
      </w:pPr>
    </w:p>
    <w:sectPr w:rsidR="00562CB5" w:rsidRPr="00F52A48" w:rsidSect="001C026D">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3EA" w:rsidRDefault="001E23EA">
      <w:pPr>
        <w:spacing w:after="0"/>
      </w:pPr>
      <w:r>
        <w:separator/>
      </w:r>
    </w:p>
  </w:endnote>
  <w:endnote w:type="continuationSeparator" w:id="0">
    <w:p w:rsidR="001E23EA" w:rsidRDefault="001E23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05A" w:rsidRDefault="007C105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05A" w:rsidRPr="00394EB9" w:rsidRDefault="007C105A" w:rsidP="001C026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05A" w:rsidRDefault="007C105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3EA" w:rsidRDefault="001E23EA">
      <w:pPr>
        <w:spacing w:after="0"/>
      </w:pPr>
      <w:r>
        <w:separator/>
      </w:r>
    </w:p>
  </w:footnote>
  <w:footnote w:type="continuationSeparator" w:id="0">
    <w:p w:rsidR="001E23EA" w:rsidRDefault="001E23E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05A" w:rsidRDefault="00467B97" w:rsidP="001C026D">
    <w:pPr>
      <w:jc w:val="center"/>
    </w:pPr>
    <w:r>
      <w:fldChar w:fldCharType="begin"/>
    </w:r>
    <w:r>
      <w:instrText>PAGE   \* MERGEFORMAT</w:instrText>
    </w:r>
    <w:r>
      <w:fldChar w:fldCharType="separate"/>
    </w:r>
    <w:r w:rsidR="00706D8B">
      <w:rPr>
        <w:noProof/>
      </w:rPr>
      <w:t>3</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05A" w:rsidRDefault="00467B97" w:rsidP="001C026D">
    <w:pPr>
      <w:jc w:val="center"/>
    </w:pPr>
    <w:r>
      <w:fldChar w:fldCharType="begin"/>
    </w:r>
    <w:r>
      <w:instrText>PAGE   \* MERGEFORMAT</w:instrText>
    </w:r>
    <w:r>
      <w:fldChar w:fldCharType="separate"/>
    </w:r>
    <w:r w:rsidR="00706D8B">
      <w:rPr>
        <w:noProof/>
      </w:rPr>
      <w:t>15</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05A" w:rsidRDefault="007C105A"/>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05A" w:rsidRDefault="00467B97" w:rsidP="001C026D">
    <w:pPr>
      <w:jc w:val="center"/>
    </w:pPr>
    <w:r>
      <w:fldChar w:fldCharType="begin"/>
    </w:r>
    <w:r>
      <w:instrText>PAGE   \* MERGEFORMAT</w:instrText>
    </w:r>
    <w:r>
      <w:fldChar w:fldCharType="separate"/>
    </w:r>
    <w:r w:rsidR="00706D8B">
      <w:rPr>
        <w:noProof/>
      </w:rPr>
      <w:t>47</w:t>
    </w:r>
    <w:r>
      <w:rPr>
        <w:noProof/>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05A" w:rsidRDefault="007C105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15:restartNumberingAfterBreak="0">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15:restartNumberingAfterBreak="0">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9" w15:restartNumberingAfterBreak="0">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2" w15:restartNumberingAfterBreak="0">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A954AD9"/>
    <w:multiLevelType w:val="hybridMultilevel"/>
    <w:tmpl w:val="73B8E7B0"/>
    <w:lvl w:ilvl="0" w:tplc="480C50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015D3A"/>
    <w:multiLevelType w:val="hybridMultilevel"/>
    <w:tmpl w:val="AB3CBF68"/>
    <w:lvl w:ilvl="0" w:tplc="8A32182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6"/>
  </w:num>
  <w:num w:numId="2">
    <w:abstractNumId w:val="12"/>
  </w:num>
  <w:num w:numId="3">
    <w:abstractNumId w:val="10"/>
  </w:num>
  <w:num w:numId="4">
    <w:abstractNumId w:val="4"/>
  </w:num>
  <w:num w:numId="5">
    <w:abstractNumId w:val="3"/>
  </w:num>
  <w:num w:numId="6">
    <w:abstractNumId w:val="2"/>
  </w:num>
  <w:num w:numId="7">
    <w:abstractNumId w:val="1"/>
  </w:num>
  <w:num w:numId="8">
    <w:abstractNumId w:val="0"/>
  </w:num>
  <w:num w:numId="9">
    <w:abstractNumId w:val="11"/>
  </w:num>
  <w:num w:numId="10">
    <w:abstractNumId w:val="14"/>
  </w:num>
  <w:num w:numId="1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6D"/>
    <w:rsid w:val="00001F21"/>
    <w:rsid w:val="000048A0"/>
    <w:rsid w:val="00004A53"/>
    <w:rsid w:val="00006AA7"/>
    <w:rsid w:val="00006CAB"/>
    <w:rsid w:val="000070DD"/>
    <w:rsid w:val="000076B9"/>
    <w:rsid w:val="00013184"/>
    <w:rsid w:val="00014548"/>
    <w:rsid w:val="00015577"/>
    <w:rsid w:val="00016503"/>
    <w:rsid w:val="00017400"/>
    <w:rsid w:val="00021991"/>
    <w:rsid w:val="00023F75"/>
    <w:rsid w:val="00025698"/>
    <w:rsid w:val="00025CC9"/>
    <w:rsid w:val="000264DD"/>
    <w:rsid w:val="00031A1E"/>
    <w:rsid w:val="00031B85"/>
    <w:rsid w:val="00032991"/>
    <w:rsid w:val="000362B3"/>
    <w:rsid w:val="000410C5"/>
    <w:rsid w:val="00041A17"/>
    <w:rsid w:val="00041E86"/>
    <w:rsid w:val="00042B50"/>
    <w:rsid w:val="00042D95"/>
    <w:rsid w:val="0004378C"/>
    <w:rsid w:val="00045CC7"/>
    <w:rsid w:val="00051877"/>
    <w:rsid w:val="000559EE"/>
    <w:rsid w:val="00056558"/>
    <w:rsid w:val="00057CF8"/>
    <w:rsid w:val="00060100"/>
    <w:rsid w:val="00060142"/>
    <w:rsid w:val="00060363"/>
    <w:rsid w:val="00063949"/>
    <w:rsid w:val="00070340"/>
    <w:rsid w:val="00071213"/>
    <w:rsid w:val="00071E29"/>
    <w:rsid w:val="0007211F"/>
    <w:rsid w:val="00074B92"/>
    <w:rsid w:val="00075F92"/>
    <w:rsid w:val="00076C64"/>
    <w:rsid w:val="000817A0"/>
    <w:rsid w:val="00081FAC"/>
    <w:rsid w:val="000825AB"/>
    <w:rsid w:val="000848A5"/>
    <w:rsid w:val="00087DD7"/>
    <w:rsid w:val="000915FA"/>
    <w:rsid w:val="00091BC8"/>
    <w:rsid w:val="0009380F"/>
    <w:rsid w:val="00093CA2"/>
    <w:rsid w:val="00095022"/>
    <w:rsid w:val="00096BC1"/>
    <w:rsid w:val="000978ED"/>
    <w:rsid w:val="000A0CA1"/>
    <w:rsid w:val="000A2DA6"/>
    <w:rsid w:val="000A3DA7"/>
    <w:rsid w:val="000A4D29"/>
    <w:rsid w:val="000A699F"/>
    <w:rsid w:val="000A73CA"/>
    <w:rsid w:val="000B0B09"/>
    <w:rsid w:val="000B10B4"/>
    <w:rsid w:val="000B1A11"/>
    <w:rsid w:val="000B3E14"/>
    <w:rsid w:val="000B4528"/>
    <w:rsid w:val="000B4C7D"/>
    <w:rsid w:val="000B537A"/>
    <w:rsid w:val="000B7C00"/>
    <w:rsid w:val="000B7DFC"/>
    <w:rsid w:val="000C5C69"/>
    <w:rsid w:val="000C5E54"/>
    <w:rsid w:val="000C6021"/>
    <w:rsid w:val="000C64EA"/>
    <w:rsid w:val="000C792D"/>
    <w:rsid w:val="000D0211"/>
    <w:rsid w:val="000D209E"/>
    <w:rsid w:val="000D2293"/>
    <w:rsid w:val="000D236F"/>
    <w:rsid w:val="000D2431"/>
    <w:rsid w:val="000D367D"/>
    <w:rsid w:val="000D4349"/>
    <w:rsid w:val="000D4A66"/>
    <w:rsid w:val="000D5B34"/>
    <w:rsid w:val="000D7171"/>
    <w:rsid w:val="000D7D6A"/>
    <w:rsid w:val="000E0D9A"/>
    <w:rsid w:val="000E29C3"/>
    <w:rsid w:val="000E2CEF"/>
    <w:rsid w:val="000E4448"/>
    <w:rsid w:val="000E5FB1"/>
    <w:rsid w:val="000E6A4D"/>
    <w:rsid w:val="000E7C6E"/>
    <w:rsid w:val="000F0B53"/>
    <w:rsid w:val="000F1E18"/>
    <w:rsid w:val="000F3F62"/>
    <w:rsid w:val="000F4B0C"/>
    <w:rsid w:val="000F6B82"/>
    <w:rsid w:val="000F7AFE"/>
    <w:rsid w:val="00101E74"/>
    <w:rsid w:val="00103585"/>
    <w:rsid w:val="00104E70"/>
    <w:rsid w:val="00105970"/>
    <w:rsid w:val="0010723A"/>
    <w:rsid w:val="0011169E"/>
    <w:rsid w:val="00111DD6"/>
    <w:rsid w:val="001135F8"/>
    <w:rsid w:val="001138CB"/>
    <w:rsid w:val="0011490E"/>
    <w:rsid w:val="00117971"/>
    <w:rsid w:val="00117A9C"/>
    <w:rsid w:val="00117C3F"/>
    <w:rsid w:val="00117CD5"/>
    <w:rsid w:val="001224DD"/>
    <w:rsid w:val="00123E90"/>
    <w:rsid w:val="00126C80"/>
    <w:rsid w:val="001270EA"/>
    <w:rsid w:val="00127659"/>
    <w:rsid w:val="00131B56"/>
    <w:rsid w:val="001344A5"/>
    <w:rsid w:val="00136A1E"/>
    <w:rsid w:val="001379E6"/>
    <w:rsid w:val="00144D3F"/>
    <w:rsid w:val="0014631F"/>
    <w:rsid w:val="00146ACE"/>
    <w:rsid w:val="00147DB8"/>
    <w:rsid w:val="00147F08"/>
    <w:rsid w:val="001546AC"/>
    <w:rsid w:val="001548F2"/>
    <w:rsid w:val="001558E1"/>
    <w:rsid w:val="00157466"/>
    <w:rsid w:val="001622D2"/>
    <w:rsid w:val="00163E94"/>
    <w:rsid w:val="0016428D"/>
    <w:rsid w:val="001653E0"/>
    <w:rsid w:val="00166546"/>
    <w:rsid w:val="0017253A"/>
    <w:rsid w:val="0017686C"/>
    <w:rsid w:val="001815BB"/>
    <w:rsid w:val="00181B72"/>
    <w:rsid w:val="00181B8C"/>
    <w:rsid w:val="001832CC"/>
    <w:rsid w:val="001861C9"/>
    <w:rsid w:val="00187908"/>
    <w:rsid w:val="0019144E"/>
    <w:rsid w:val="00191D3B"/>
    <w:rsid w:val="0019264B"/>
    <w:rsid w:val="001937E8"/>
    <w:rsid w:val="00194390"/>
    <w:rsid w:val="00195725"/>
    <w:rsid w:val="00197978"/>
    <w:rsid w:val="001A108F"/>
    <w:rsid w:val="001A1F6E"/>
    <w:rsid w:val="001A210F"/>
    <w:rsid w:val="001A3816"/>
    <w:rsid w:val="001A3D62"/>
    <w:rsid w:val="001A4294"/>
    <w:rsid w:val="001A476E"/>
    <w:rsid w:val="001A564F"/>
    <w:rsid w:val="001A6495"/>
    <w:rsid w:val="001A65C3"/>
    <w:rsid w:val="001A7A15"/>
    <w:rsid w:val="001B2BB0"/>
    <w:rsid w:val="001B3C50"/>
    <w:rsid w:val="001B4E9D"/>
    <w:rsid w:val="001B5EBD"/>
    <w:rsid w:val="001C026D"/>
    <w:rsid w:val="001C1687"/>
    <w:rsid w:val="001C2530"/>
    <w:rsid w:val="001C28F3"/>
    <w:rsid w:val="001C4369"/>
    <w:rsid w:val="001C49E6"/>
    <w:rsid w:val="001C517A"/>
    <w:rsid w:val="001C5764"/>
    <w:rsid w:val="001D04D3"/>
    <w:rsid w:val="001D23AA"/>
    <w:rsid w:val="001D2762"/>
    <w:rsid w:val="001D30A9"/>
    <w:rsid w:val="001D486C"/>
    <w:rsid w:val="001D7851"/>
    <w:rsid w:val="001E23EA"/>
    <w:rsid w:val="001E396C"/>
    <w:rsid w:val="001E4232"/>
    <w:rsid w:val="001E4A1D"/>
    <w:rsid w:val="001E7829"/>
    <w:rsid w:val="001F068D"/>
    <w:rsid w:val="001F1593"/>
    <w:rsid w:val="00202C94"/>
    <w:rsid w:val="00202F44"/>
    <w:rsid w:val="002062AF"/>
    <w:rsid w:val="002121F8"/>
    <w:rsid w:val="002137A7"/>
    <w:rsid w:val="00215BD1"/>
    <w:rsid w:val="00215E37"/>
    <w:rsid w:val="00216952"/>
    <w:rsid w:val="002240DC"/>
    <w:rsid w:val="002259C8"/>
    <w:rsid w:val="00231474"/>
    <w:rsid w:val="002336E8"/>
    <w:rsid w:val="00234DF0"/>
    <w:rsid w:val="00241737"/>
    <w:rsid w:val="00242ED3"/>
    <w:rsid w:val="00245489"/>
    <w:rsid w:val="00246CAD"/>
    <w:rsid w:val="002504EC"/>
    <w:rsid w:val="002525BB"/>
    <w:rsid w:val="0025503A"/>
    <w:rsid w:val="00255CC4"/>
    <w:rsid w:val="00260A7A"/>
    <w:rsid w:val="00260AEF"/>
    <w:rsid w:val="00260D18"/>
    <w:rsid w:val="0026268A"/>
    <w:rsid w:val="00262C49"/>
    <w:rsid w:val="00262E28"/>
    <w:rsid w:val="002633FE"/>
    <w:rsid w:val="00265CF7"/>
    <w:rsid w:val="00265D1A"/>
    <w:rsid w:val="0026629C"/>
    <w:rsid w:val="002762BC"/>
    <w:rsid w:val="00276705"/>
    <w:rsid w:val="00276BAE"/>
    <w:rsid w:val="002806A1"/>
    <w:rsid w:val="00281132"/>
    <w:rsid w:val="00283C43"/>
    <w:rsid w:val="00284BCD"/>
    <w:rsid w:val="002854A2"/>
    <w:rsid w:val="0028591C"/>
    <w:rsid w:val="00286900"/>
    <w:rsid w:val="00292018"/>
    <w:rsid w:val="00295733"/>
    <w:rsid w:val="002A2F86"/>
    <w:rsid w:val="002A3717"/>
    <w:rsid w:val="002A4097"/>
    <w:rsid w:val="002A5020"/>
    <w:rsid w:val="002A50A8"/>
    <w:rsid w:val="002A5B78"/>
    <w:rsid w:val="002A6987"/>
    <w:rsid w:val="002B2ECE"/>
    <w:rsid w:val="002B332C"/>
    <w:rsid w:val="002B3744"/>
    <w:rsid w:val="002B3965"/>
    <w:rsid w:val="002B3FE8"/>
    <w:rsid w:val="002B5D6A"/>
    <w:rsid w:val="002C26E7"/>
    <w:rsid w:val="002D1CF2"/>
    <w:rsid w:val="002D47E4"/>
    <w:rsid w:val="002D6646"/>
    <w:rsid w:val="002D7E71"/>
    <w:rsid w:val="002E0383"/>
    <w:rsid w:val="002E0DD4"/>
    <w:rsid w:val="002E10D7"/>
    <w:rsid w:val="002E1975"/>
    <w:rsid w:val="002E3A5A"/>
    <w:rsid w:val="002E5164"/>
    <w:rsid w:val="002E7DE0"/>
    <w:rsid w:val="002F0C14"/>
    <w:rsid w:val="002F1769"/>
    <w:rsid w:val="002F1BF1"/>
    <w:rsid w:val="002F1E70"/>
    <w:rsid w:val="002F2B0E"/>
    <w:rsid w:val="002F37E2"/>
    <w:rsid w:val="002F4B22"/>
    <w:rsid w:val="002F5166"/>
    <w:rsid w:val="002F63C6"/>
    <w:rsid w:val="00301525"/>
    <w:rsid w:val="00301F06"/>
    <w:rsid w:val="00302DE6"/>
    <w:rsid w:val="00304621"/>
    <w:rsid w:val="0030644F"/>
    <w:rsid w:val="0030647B"/>
    <w:rsid w:val="00307092"/>
    <w:rsid w:val="003071C3"/>
    <w:rsid w:val="00311E4D"/>
    <w:rsid w:val="00312828"/>
    <w:rsid w:val="0031472D"/>
    <w:rsid w:val="00315061"/>
    <w:rsid w:val="00320135"/>
    <w:rsid w:val="00323814"/>
    <w:rsid w:val="00324D38"/>
    <w:rsid w:val="00326D78"/>
    <w:rsid w:val="00327DCC"/>
    <w:rsid w:val="003307FC"/>
    <w:rsid w:val="003319FD"/>
    <w:rsid w:val="00331D86"/>
    <w:rsid w:val="00334F15"/>
    <w:rsid w:val="0034151A"/>
    <w:rsid w:val="003425C7"/>
    <w:rsid w:val="003426A1"/>
    <w:rsid w:val="003445E4"/>
    <w:rsid w:val="00344792"/>
    <w:rsid w:val="00347C40"/>
    <w:rsid w:val="00351700"/>
    <w:rsid w:val="003541BB"/>
    <w:rsid w:val="00355369"/>
    <w:rsid w:val="00356472"/>
    <w:rsid w:val="003612C3"/>
    <w:rsid w:val="00364005"/>
    <w:rsid w:val="003643E7"/>
    <w:rsid w:val="00376CD1"/>
    <w:rsid w:val="003805FA"/>
    <w:rsid w:val="00381742"/>
    <w:rsid w:val="00381E96"/>
    <w:rsid w:val="0038271C"/>
    <w:rsid w:val="00386CDB"/>
    <w:rsid w:val="00386F3C"/>
    <w:rsid w:val="00386FF7"/>
    <w:rsid w:val="00390139"/>
    <w:rsid w:val="00395BB5"/>
    <w:rsid w:val="00396623"/>
    <w:rsid w:val="00397871"/>
    <w:rsid w:val="003A1145"/>
    <w:rsid w:val="003A16FC"/>
    <w:rsid w:val="003A4E97"/>
    <w:rsid w:val="003B03AC"/>
    <w:rsid w:val="003B0484"/>
    <w:rsid w:val="003B1477"/>
    <w:rsid w:val="003B40D0"/>
    <w:rsid w:val="003B45AE"/>
    <w:rsid w:val="003B5181"/>
    <w:rsid w:val="003B594D"/>
    <w:rsid w:val="003B7713"/>
    <w:rsid w:val="003B77C3"/>
    <w:rsid w:val="003C069A"/>
    <w:rsid w:val="003C0E92"/>
    <w:rsid w:val="003D2787"/>
    <w:rsid w:val="003D2DCC"/>
    <w:rsid w:val="003D4B06"/>
    <w:rsid w:val="003D4DBE"/>
    <w:rsid w:val="003D5F8E"/>
    <w:rsid w:val="003D6F56"/>
    <w:rsid w:val="003D7084"/>
    <w:rsid w:val="003E1254"/>
    <w:rsid w:val="003E3BCF"/>
    <w:rsid w:val="003E48C9"/>
    <w:rsid w:val="003E4D44"/>
    <w:rsid w:val="003E58FA"/>
    <w:rsid w:val="003E773F"/>
    <w:rsid w:val="003F0208"/>
    <w:rsid w:val="003F0333"/>
    <w:rsid w:val="003F0AD2"/>
    <w:rsid w:val="003F0B50"/>
    <w:rsid w:val="003F0F01"/>
    <w:rsid w:val="003F15BB"/>
    <w:rsid w:val="003F4693"/>
    <w:rsid w:val="00400A36"/>
    <w:rsid w:val="0040110A"/>
    <w:rsid w:val="00403549"/>
    <w:rsid w:val="004045B2"/>
    <w:rsid w:val="004046FE"/>
    <w:rsid w:val="00404A6A"/>
    <w:rsid w:val="00405B48"/>
    <w:rsid w:val="00406996"/>
    <w:rsid w:val="00407B55"/>
    <w:rsid w:val="00410289"/>
    <w:rsid w:val="004140F6"/>
    <w:rsid w:val="00414D57"/>
    <w:rsid w:val="00415BC0"/>
    <w:rsid w:val="00417F86"/>
    <w:rsid w:val="00421D51"/>
    <w:rsid w:val="00425A9A"/>
    <w:rsid w:val="004264CA"/>
    <w:rsid w:val="00427F08"/>
    <w:rsid w:val="004307C1"/>
    <w:rsid w:val="00431537"/>
    <w:rsid w:val="00432596"/>
    <w:rsid w:val="00432D23"/>
    <w:rsid w:val="004339C1"/>
    <w:rsid w:val="004340B8"/>
    <w:rsid w:val="004345DF"/>
    <w:rsid w:val="004345ED"/>
    <w:rsid w:val="00435236"/>
    <w:rsid w:val="00435428"/>
    <w:rsid w:val="004407D7"/>
    <w:rsid w:val="00442EBE"/>
    <w:rsid w:val="0044438D"/>
    <w:rsid w:val="00444F31"/>
    <w:rsid w:val="0044640B"/>
    <w:rsid w:val="00447892"/>
    <w:rsid w:val="00447D2D"/>
    <w:rsid w:val="00447F8A"/>
    <w:rsid w:val="004525A5"/>
    <w:rsid w:val="0045304A"/>
    <w:rsid w:val="00453D19"/>
    <w:rsid w:val="00454814"/>
    <w:rsid w:val="004571C0"/>
    <w:rsid w:val="004579C5"/>
    <w:rsid w:val="00460F95"/>
    <w:rsid w:val="004611E2"/>
    <w:rsid w:val="0046431C"/>
    <w:rsid w:val="00464BD3"/>
    <w:rsid w:val="0046564D"/>
    <w:rsid w:val="004660C2"/>
    <w:rsid w:val="00467388"/>
    <w:rsid w:val="00467B97"/>
    <w:rsid w:val="004701C9"/>
    <w:rsid w:val="00473D48"/>
    <w:rsid w:val="004746BA"/>
    <w:rsid w:val="00474A51"/>
    <w:rsid w:val="00474E3C"/>
    <w:rsid w:val="004777B5"/>
    <w:rsid w:val="00477914"/>
    <w:rsid w:val="004827B9"/>
    <w:rsid w:val="004830AF"/>
    <w:rsid w:val="00485B49"/>
    <w:rsid w:val="0048607F"/>
    <w:rsid w:val="00486CB1"/>
    <w:rsid w:val="00491FA8"/>
    <w:rsid w:val="004922F8"/>
    <w:rsid w:val="00495BBF"/>
    <w:rsid w:val="00497010"/>
    <w:rsid w:val="00497BBA"/>
    <w:rsid w:val="004A0796"/>
    <w:rsid w:val="004A1DE1"/>
    <w:rsid w:val="004A2B21"/>
    <w:rsid w:val="004B0C9C"/>
    <w:rsid w:val="004B187B"/>
    <w:rsid w:val="004B1D6C"/>
    <w:rsid w:val="004B70CB"/>
    <w:rsid w:val="004B7C60"/>
    <w:rsid w:val="004C018F"/>
    <w:rsid w:val="004C0915"/>
    <w:rsid w:val="004C1C4D"/>
    <w:rsid w:val="004C21D7"/>
    <w:rsid w:val="004C2E56"/>
    <w:rsid w:val="004C4207"/>
    <w:rsid w:val="004C5E0C"/>
    <w:rsid w:val="004C61ED"/>
    <w:rsid w:val="004C7409"/>
    <w:rsid w:val="004C7BAA"/>
    <w:rsid w:val="004D1FF6"/>
    <w:rsid w:val="004D2897"/>
    <w:rsid w:val="004D4718"/>
    <w:rsid w:val="004D5B9A"/>
    <w:rsid w:val="004D7D35"/>
    <w:rsid w:val="004E0885"/>
    <w:rsid w:val="004E185F"/>
    <w:rsid w:val="004E2941"/>
    <w:rsid w:val="004E4756"/>
    <w:rsid w:val="004E54BA"/>
    <w:rsid w:val="004E589F"/>
    <w:rsid w:val="004E7026"/>
    <w:rsid w:val="004F00F2"/>
    <w:rsid w:val="004F0BAA"/>
    <w:rsid w:val="004F12BA"/>
    <w:rsid w:val="004F20DF"/>
    <w:rsid w:val="004F2177"/>
    <w:rsid w:val="004F3041"/>
    <w:rsid w:val="004F31B3"/>
    <w:rsid w:val="004F40E5"/>
    <w:rsid w:val="004F4DBD"/>
    <w:rsid w:val="004F52DD"/>
    <w:rsid w:val="004F622E"/>
    <w:rsid w:val="004F6552"/>
    <w:rsid w:val="004F6614"/>
    <w:rsid w:val="004F68DC"/>
    <w:rsid w:val="005019A8"/>
    <w:rsid w:val="0050262A"/>
    <w:rsid w:val="00506F94"/>
    <w:rsid w:val="005076D6"/>
    <w:rsid w:val="00510EEB"/>
    <w:rsid w:val="00511DE5"/>
    <w:rsid w:val="00512C43"/>
    <w:rsid w:val="00515708"/>
    <w:rsid w:val="00516E6C"/>
    <w:rsid w:val="00526708"/>
    <w:rsid w:val="00530B58"/>
    <w:rsid w:val="005358A2"/>
    <w:rsid w:val="00536A13"/>
    <w:rsid w:val="00536D1E"/>
    <w:rsid w:val="005371EF"/>
    <w:rsid w:val="005379E7"/>
    <w:rsid w:val="00537A6C"/>
    <w:rsid w:val="00542818"/>
    <w:rsid w:val="00543F8B"/>
    <w:rsid w:val="00545EE1"/>
    <w:rsid w:val="0054636C"/>
    <w:rsid w:val="00552D0A"/>
    <w:rsid w:val="00553510"/>
    <w:rsid w:val="005567DE"/>
    <w:rsid w:val="00560FE0"/>
    <w:rsid w:val="005621E5"/>
    <w:rsid w:val="00562CB5"/>
    <w:rsid w:val="005636CB"/>
    <w:rsid w:val="00563EDA"/>
    <w:rsid w:val="005654E2"/>
    <w:rsid w:val="00567922"/>
    <w:rsid w:val="00567B85"/>
    <w:rsid w:val="00570F87"/>
    <w:rsid w:val="00572807"/>
    <w:rsid w:val="00572AE6"/>
    <w:rsid w:val="0057485A"/>
    <w:rsid w:val="00574F10"/>
    <w:rsid w:val="00577924"/>
    <w:rsid w:val="00577F06"/>
    <w:rsid w:val="00581162"/>
    <w:rsid w:val="00584268"/>
    <w:rsid w:val="0058449A"/>
    <w:rsid w:val="00585952"/>
    <w:rsid w:val="00585E16"/>
    <w:rsid w:val="00590175"/>
    <w:rsid w:val="00591D1F"/>
    <w:rsid w:val="00593C84"/>
    <w:rsid w:val="00594DEE"/>
    <w:rsid w:val="00595E19"/>
    <w:rsid w:val="005973A9"/>
    <w:rsid w:val="005979D4"/>
    <w:rsid w:val="005A1D4D"/>
    <w:rsid w:val="005A3F13"/>
    <w:rsid w:val="005A68DA"/>
    <w:rsid w:val="005A749F"/>
    <w:rsid w:val="005A76C5"/>
    <w:rsid w:val="005A7FC5"/>
    <w:rsid w:val="005B0076"/>
    <w:rsid w:val="005B0D67"/>
    <w:rsid w:val="005B1D96"/>
    <w:rsid w:val="005B26DE"/>
    <w:rsid w:val="005B4763"/>
    <w:rsid w:val="005B6710"/>
    <w:rsid w:val="005C20BB"/>
    <w:rsid w:val="005C230E"/>
    <w:rsid w:val="005C25AA"/>
    <w:rsid w:val="005C25FB"/>
    <w:rsid w:val="005C2CB5"/>
    <w:rsid w:val="005C54B6"/>
    <w:rsid w:val="005C5FD0"/>
    <w:rsid w:val="005D13BF"/>
    <w:rsid w:val="005D20BE"/>
    <w:rsid w:val="005D28B8"/>
    <w:rsid w:val="005D4F80"/>
    <w:rsid w:val="005D619F"/>
    <w:rsid w:val="005D7407"/>
    <w:rsid w:val="005D7BA7"/>
    <w:rsid w:val="005E075A"/>
    <w:rsid w:val="005E0A25"/>
    <w:rsid w:val="005E0F4F"/>
    <w:rsid w:val="005E1239"/>
    <w:rsid w:val="005E1575"/>
    <w:rsid w:val="005E2753"/>
    <w:rsid w:val="005E2CFA"/>
    <w:rsid w:val="005E2D22"/>
    <w:rsid w:val="005E2E66"/>
    <w:rsid w:val="005F1188"/>
    <w:rsid w:val="005F2C15"/>
    <w:rsid w:val="005F2D7F"/>
    <w:rsid w:val="005F41C6"/>
    <w:rsid w:val="005F6D5D"/>
    <w:rsid w:val="00601682"/>
    <w:rsid w:val="00601EA4"/>
    <w:rsid w:val="00601F9F"/>
    <w:rsid w:val="006034F2"/>
    <w:rsid w:val="00605102"/>
    <w:rsid w:val="00605637"/>
    <w:rsid w:val="00613145"/>
    <w:rsid w:val="006154BF"/>
    <w:rsid w:val="006155CF"/>
    <w:rsid w:val="006158C5"/>
    <w:rsid w:val="00616070"/>
    <w:rsid w:val="00616F33"/>
    <w:rsid w:val="00620711"/>
    <w:rsid w:val="006209E5"/>
    <w:rsid w:val="00621327"/>
    <w:rsid w:val="00624357"/>
    <w:rsid w:val="00625A0C"/>
    <w:rsid w:val="006300E9"/>
    <w:rsid w:val="00630B77"/>
    <w:rsid w:val="006312C7"/>
    <w:rsid w:val="00632287"/>
    <w:rsid w:val="00632AD8"/>
    <w:rsid w:val="00633FAF"/>
    <w:rsid w:val="00635534"/>
    <w:rsid w:val="00636184"/>
    <w:rsid w:val="006364BF"/>
    <w:rsid w:val="00640E75"/>
    <w:rsid w:val="00641A86"/>
    <w:rsid w:val="00646A94"/>
    <w:rsid w:val="00652DFC"/>
    <w:rsid w:val="00653C5A"/>
    <w:rsid w:val="00654EEA"/>
    <w:rsid w:val="00655C31"/>
    <w:rsid w:val="006600EA"/>
    <w:rsid w:val="0066138E"/>
    <w:rsid w:val="006629FE"/>
    <w:rsid w:val="00663E09"/>
    <w:rsid w:val="0066471E"/>
    <w:rsid w:val="00665387"/>
    <w:rsid w:val="00665517"/>
    <w:rsid w:val="00666A34"/>
    <w:rsid w:val="006729D1"/>
    <w:rsid w:val="006873F0"/>
    <w:rsid w:val="00687540"/>
    <w:rsid w:val="0069315D"/>
    <w:rsid w:val="0069326C"/>
    <w:rsid w:val="006938B9"/>
    <w:rsid w:val="0069503E"/>
    <w:rsid w:val="00697E02"/>
    <w:rsid w:val="006A0524"/>
    <w:rsid w:val="006A07E1"/>
    <w:rsid w:val="006A1AC9"/>
    <w:rsid w:val="006A3F83"/>
    <w:rsid w:val="006A4155"/>
    <w:rsid w:val="006A6ACA"/>
    <w:rsid w:val="006A6D4E"/>
    <w:rsid w:val="006A7BC2"/>
    <w:rsid w:val="006B1E27"/>
    <w:rsid w:val="006B2562"/>
    <w:rsid w:val="006B3D51"/>
    <w:rsid w:val="006B42A5"/>
    <w:rsid w:val="006B4502"/>
    <w:rsid w:val="006B5575"/>
    <w:rsid w:val="006C13E2"/>
    <w:rsid w:val="006C2064"/>
    <w:rsid w:val="006C2304"/>
    <w:rsid w:val="006D2CA5"/>
    <w:rsid w:val="006D5BDE"/>
    <w:rsid w:val="006E2605"/>
    <w:rsid w:val="006E2C4A"/>
    <w:rsid w:val="006E2D76"/>
    <w:rsid w:val="006F32DB"/>
    <w:rsid w:val="006F3515"/>
    <w:rsid w:val="006F38C3"/>
    <w:rsid w:val="006F3D90"/>
    <w:rsid w:val="006F60F2"/>
    <w:rsid w:val="006F63C3"/>
    <w:rsid w:val="00704181"/>
    <w:rsid w:val="00706D8B"/>
    <w:rsid w:val="00706E9A"/>
    <w:rsid w:val="007119E7"/>
    <w:rsid w:val="0071546A"/>
    <w:rsid w:val="0071572B"/>
    <w:rsid w:val="00715B8D"/>
    <w:rsid w:val="007161E8"/>
    <w:rsid w:val="0071699B"/>
    <w:rsid w:val="007224F6"/>
    <w:rsid w:val="00724426"/>
    <w:rsid w:val="00726B97"/>
    <w:rsid w:val="007276E6"/>
    <w:rsid w:val="00730CD5"/>
    <w:rsid w:val="00731A31"/>
    <w:rsid w:val="00733488"/>
    <w:rsid w:val="007344F2"/>
    <w:rsid w:val="0073454F"/>
    <w:rsid w:val="007349E3"/>
    <w:rsid w:val="00734ADE"/>
    <w:rsid w:val="00735813"/>
    <w:rsid w:val="007367F9"/>
    <w:rsid w:val="00741C2A"/>
    <w:rsid w:val="00743200"/>
    <w:rsid w:val="0074624C"/>
    <w:rsid w:val="00754759"/>
    <w:rsid w:val="00756D04"/>
    <w:rsid w:val="00760A55"/>
    <w:rsid w:val="00760EF4"/>
    <w:rsid w:val="00763722"/>
    <w:rsid w:val="00764306"/>
    <w:rsid w:val="00764541"/>
    <w:rsid w:val="00767522"/>
    <w:rsid w:val="00767BC1"/>
    <w:rsid w:val="007704EC"/>
    <w:rsid w:val="00770EBF"/>
    <w:rsid w:val="00771CFE"/>
    <w:rsid w:val="00773344"/>
    <w:rsid w:val="007736AF"/>
    <w:rsid w:val="0077425C"/>
    <w:rsid w:val="00774620"/>
    <w:rsid w:val="007748E9"/>
    <w:rsid w:val="00775B63"/>
    <w:rsid w:val="00776FE6"/>
    <w:rsid w:val="00780305"/>
    <w:rsid w:val="00780D43"/>
    <w:rsid w:val="0078106D"/>
    <w:rsid w:val="00782723"/>
    <w:rsid w:val="00782D8B"/>
    <w:rsid w:val="00783C8A"/>
    <w:rsid w:val="00784985"/>
    <w:rsid w:val="007849A0"/>
    <w:rsid w:val="00784F28"/>
    <w:rsid w:val="00786DE0"/>
    <w:rsid w:val="0078746F"/>
    <w:rsid w:val="0079362E"/>
    <w:rsid w:val="00793BBA"/>
    <w:rsid w:val="00794A5A"/>
    <w:rsid w:val="0079563E"/>
    <w:rsid w:val="00796E7E"/>
    <w:rsid w:val="00797B66"/>
    <w:rsid w:val="007A3C37"/>
    <w:rsid w:val="007A61B5"/>
    <w:rsid w:val="007A681F"/>
    <w:rsid w:val="007A6DC7"/>
    <w:rsid w:val="007A7017"/>
    <w:rsid w:val="007B31A9"/>
    <w:rsid w:val="007B3D60"/>
    <w:rsid w:val="007B740E"/>
    <w:rsid w:val="007C105A"/>
    <w:rsid w:val="007C6E56"/>
    <w:rsid w:val="007D21CC"/>
    <w:rsid w:val="007D2613"/>
    <w:rsid w:val="007D4734"/>
    <w:rsid w:val="007D6137"/>
    <w:rsid w:val="007E22EC"/>
    <w:rsid w:val="007E2759"/>
    <w:rsid w:val="007E4032"/>
    <w:rsid w:val="007E53ED"/>
    <w:rsid w:val="007E680D"/>
    <w:rsid w:val="007E7677"/>
    <w:rsid w:val="007F0B98"/>
    <w:rsid w:val="007F3602"/>
    <w:rsid w:val="007F49DB"/>
    <w:rsid w:val="007F52F0"/>
    <w:rsid w:val="007F6D18"/>
    <w:rsid w:val="007F76A8"/>
    <w:rsid w:val="007F78F5"/>
    <w:rsid w:val="0080036B"/>
    <w:rsid w:val="008014DB"/>
    <w:rsid w:val="00801843"/>
    <w:rsid w:val="00802B26"/>
    <w:rsid w:val="008040C5"/>
    <w:rsid w:val="00805784"/>
    <w:rsid w:val="008076AD"/>
    <w:rsid w:val="008113EC"/>
    <w:rsid w:val="008149D0"/>
    <w:rsid w:val="00814F70"/>
    <w:rsid w:val="00820642"/>
    <w:rsid w:val="00821E21"/>
    <w:rsid w:val="00822AE1"/>
    <w:rsid w:val="00822E65"/>
    <w:rsid w:val="00824218"/>
    <w:rsid w:val="008276C2"/>
    <w:rsid w:val="008320A6"/>
    <w:rsid w:val="008321E1"/>
    <w:rsid w:val="0083268B"/>
    <w:rsid w:val="0083343A"/>
    <w:rsid w:val="00834B10"/>
    <w:rsid w:val="0083647A"/>
    <w:rsid w:val="00837277"/>
    <w:rsid w:val="00837586"/>
    <w:rsid w:val="00840552"/>
    <w:rsid w:val="008416EA"/>
    <w:rsid w:val="00845113"/>
    <w:rsid w:val="00846117"/>
    <w:rsid w:val="0084748F"/>
    <w:rsid w:val="008475B2"/>
    <w:rsid w:val="008509B7"/>
    <w:rsid w:val="00850BB3"/>
    <w:rsid w:val="008543EA"/>
    <w:rsid w:val="008545DD"/>
    <w:rsid w:val="008553DE"/>
    <w:rsid w:val="00856268"/>
    <w:rsid w:val="00856BF5"/>
    <w:rsid w:val="00856C74"/>
    <w:rsid w:val="00856C79"/>
    <w:rsid w:val="00860B7E"/>
    <w:rsid w:val="00860D26"/>
    <w:rsid w:val="008610B9"/>
    <w:rsid w:val="008622F5"/>
    <w:rsid w:val="00862383"/>
    <w:rsid w:val="0086290C"/>
    <w:rsid w:val="00863D21"/>
    <w:rsid w:val="008650FB"/>
    <w:rsid w:val="00865369"/>
    <w:rsid w:val="008659A3"/>
    <w:rsid w:val="00867CD3"/>
    <w:rsid w:val="00870A42"/>
    <w:rsid w:val="00871742"/>
    <w:rsid w:val="00874AB3"/>
    <w:rsid w:val="0087618B"/>
    <w:rsid w:val="00876F40"/>
    <w:rsid w:val="00880590"/>
    <w:rsid w:val="0088069B"/>
    <w:rsid w:val="00881134"/>
    <w:rsid w:val="008828BA"/>
    <w:rsid w:val="008832A7"/>
    <w:rsid w:val="00883404"/>
    <w:rsid w:val="008837AB"/>
    <w:rsid w:val="00883E42"/>
    <w:rsid w:val="00886E3E"/>
    <w:rsid w:val="00894043"/>
    <w:rsid w:val="00894886"/>
    <w:rsid w:val="00896411"/>
    <w:rsid w:val="008A0D3F"/>
    <w:rsid w:val="008A1EC1"/>
    <w:rsid w:val="008A4619"/>
    <w:rsid w:val="008A494D"/>
    <w:rsid w:val="008A6C5A"/>
    <w:rsid w:val="008A7627"/>
    <w:rsid w:val="008B03E8"/>
    <w:rsid w:val="008B2719"/>
    <w:rsid w:val="008B3BCB"/>
    <w:rsid w:val="008B3BEC"/>
    <w:rsid w:val="008B527A"/>
    <w:rsid w:val="008B5AC5"/>
    <w:rsid w:val="008B63CD"/>
    <w:rsid w:val="008C0423"/>
    <w:rsid w:val="008C17B7"/>
    <w:rsid w:val="008C2398"/>
    <w:rsid w:val="008C291C"/>
    <w:rsid w:val="008C5D67"/>
    <w:rsid w:val="008C602F"/>
    <w:rsid w:val="008D0023"/>
    <w:rsid w:val="008D2D37"/>
    <w:rsid w:val="008D4EC3"/>
    <w:rsid w:val="008D59E7"/>
    <w:rsid w:val="008D6535"/>
    <w:rsid w:val="008D7047"/>
    <w:rsid w:val="008E089C"/>
    <w:rsid w:val="008E1C1B"/>
    <w:rsid w:val="008E2016"/>
    <w:rsid w:val="008E2619"/>
    <w:rsid w:val="008E7907"/>
    <w:rsid w:val="008E7A8E"/>
    <w:rsid w:val="008F01BD"/>
    <w:rsid w:val="008F057C"/>
    <w:rsid w:val="008F0659"/>
    <w:rsid w:val="008F2F04"/>
    <w:rsid w:val="008F4AE3"/>
    <w:rsid w:val="008F600B"/>
    <w:rsid w:val="008F73AC"/>
    <w:rsid w:val="0090457A"/>
    <w:rsid w:val="009066C3"/>
    <w:rsid w:val="0090720A"/>
    <w:rsid w:val="0091021C"/>
    <w:rsid w:val="009131D9"/>
    <w:rsid w:val="00916014"/>
    <w:rsid w:val="009167DD"/>
    <w:rsid w:val="00921D03"/>
    <w:rsid w:val="009222B8"/>
    <w:rsid w:val="00925CF8"/>
    <w:rsid w:val="00931616"/>
    <w:rsid w:val="00934CAC"/>
    <w:rsid w:val="00934F8A"/>
    <w:rsid w:val="009350BB"/>
    <w:rsid w:val="00937CCA"/>
    <w:rsid w:val="00937F0C"/>
    <w:rsid w:val="0094279B"/>
    <w:rsid w:val="00942BDF"/>
    <w:rsid w:val="00946F4A"/>
    <w:rsid w:val="009473CB"/>
    <w:rsid w:val="009518BB"/>
    <w:rsid w:val="00952CF4"/>
    <w:rsid w:val="00952FF2"/>
    <w:rsid w:val="009542FC"/>
    <w:rsid w:val="0095573D"/>
    <w:rsid w:val="00956C3C"/>
    <w:rsid w:val="00956EDA"/>
    <w:rsid w:val="009613BA"/>
    <w:rsid w:val="00961AC2"/>
    <w:rsid w:val="00962AF2"/>
    <w:rsid w:val="00963370"/>
    <w:rsid w:val="00963D2C"/>
    <w:rsid w:val="00966182"/>
    <w:rsid w:val="00967395"/>
    <w:rsid w:val="009674F3"/>
    <w:rsid w:val="0097019D"/>
    <w:rsid w:val="00972912"/>
    <w:rsid w:val="009729B0"/>
    <w:rsid w:val="00977222"/>
    <w:rsid w:val="00977476"/>
    <w:rsid w:val="0098031E"/>
    <w:rsid w:val="0098096A"/>
    <w:rsid w:val="009830CD"/>
    <w:rsid w:val="009836E8"/>
    <w:rsid w:val="0098626B"/>
    <w:rsid w:val="00986B5F"/>
    <w:rsid w:val="00986D36"/>
    <w:rsid w:val="00987DD1"/>
    <w:rsid w:val="00994225"/>
    <w:rsid w:val="009951F9"/>
    <w:rsid w:val="00995817"/>
    <w:rsid w:val="00997E29"/>
    <w:rsid w:val="009A04C9"/>
    <w:rsid w:val="009A1274"/>
    <w:rsid w:val="009A1E17"/>
    <w:rsid w:val="009A3931"/>
    <w:rsid w:val="009A4459"/>
    <w:rsid w:val="009A5160"/>
    <w:rsid w:val="009A53ED"/>
    <w:rsid w:val="009A67E5"/>
    <w:rsid w:val="009A6A94"/>
    <w:rsid w:val="009B0DD6"/>
    <w:rsid w:val="009B1E7F"/>
    <w:rsid w:val="009B452D"/>
    <w:rsid w:val="009B61D5"/>
    <w:rsid w:val="009B7B7E"/>
    <w:rsid w:val="009C045D"/>
    <w:rsid w:val="009C36C8"/>
    <w:rsid w:val="009C6452"/>
    <w:rsid w:val="009C67E2"/>
    <w:rsid w:val="009C78D1"/>
    <w:rsid w:val="009D00B4"/>
    <w:rsid w:val="009D1C5C"/>
    <w:rsid w:val="009D3B61"/>
    <w:rsid w:val="009D7409"/>
    <w:rsid w:val="009E053F"/>
    <w:rsid w:val="009E1D81"/>
    <w:rsid w:val="009E40A6"/>
    <w:rsid w:val="009F1889"/>
    <w:rsid w:val="009F2F79"/>
    <w:rsid w:val="009F447A"/>
    <w:rsid w:val="009F4669"/>
    <w:rsid w:val="009F5B72"/>
    <w:rsid w:val="009F5EDF"/>
    <w:rsid w:val="00A005D9"/>
    <w:rsid w:val="00A03933"/>
    <w:rsid w:val="00A108A4"/>
    <w:rsid w:val="00A10987"/>
    <w:rsid w:val="00A10DA0"/>
    <w:rsid w:val="00A15AAC"/>
    <w:rsid w:val="00A2030D"/>
    <w:rsid w:val="00A216B6"/>
    <w:rsid w:val="00A24E7A"/>
    <w:rsid w:val="00A250A4"/>
    <w:rsid w:val="00A25B64"/>
    <w:rsid w:val="00A2783F"/>
    <w:rsid w:val="00A30346"/>
    <w:rsid w:val="00A3256A"/>
    <w:rsid w:val="00A32720"/>
    <w:rsid w:val="00A32952"/>
    <w:rsid w:val="00A32EC8"/>
    <w:rsid w:val="00A35609"/>
    <w:rsid w:val="00A414EF"/>
    <w:rsid w:val="00A41657"/>
    <w:rsid w:val="00A43AB3"/>
    <w:rsid w:val="00A43B1C"/>
    <w:rsid w:val="00A43E6E"/>
    <w:rsid w:val="00A50994"/>
    <w:rsid w:val="00A510E6"/>
    <w:rsid w:val="00A5420B"/>
    <w:rsid w:val="00A55900"/>
    <w:rsid w:val="00A5642B"/>
    <w:rsid w:val="00A566E4"/>
    <w:rsid w:val="00A606B3"/>
    <w:rsid w:val="00A63B95"/>
    <w:rsid w:val="00A63D41"/>
    <w:rsid w:val="00A647FA"/>
    <w:rsid w:val="00A65E2D"/>
    <w:rsid w:val="00A70FF2"/>
    <w:rsid w:val="00A725DC"/>
    <w:rsid w:val="00A74D32"/>
    <w:rsid w:val="00A7587E"/>
    <w:rsid w:val="00A75E68"/>
    <w:rsid w:val="00A76C1A"/>
    <w:rsid w:val="00A800DE"/>
    <w:rsid w:val="00A80EF9"/>
    <w:rsid w:val="00A81124"/>
    <w:rsid w:val="00A84CBF"/>
    <w:rsid w:val="00A86F39"/>
    <w:rsid w:val="00A875D6"/>
    <w:rsid w:val="00A87C64"/>
    <w:rsid w:val="00A90CFD"/>
    <w:rsid w:val="00A929F2"/>
    <w:rsid w:val="00AA2B95"/>
    <w:rsid w:val="00AA5259"/>
    <w:rsid w:val="00AB07B5"/>
    <w:rsid w:val="00AB183F"/>
    <w:rsid w:val="00AB1938"/>
    <w:rsid w:val="00AB2F60"/>
    <w:rsid w:val="00AB3622"/>
    <w:rsid w:val="00AB364B"/>
    <w:rsid w:val="00AB3691"/>
    <w:rsid w:val="00AB3D70"/>
    <w:rsid w:val="00AB5605"/>
    <w:rsid w:val="00AB6603"/>
    <w:rsid w:val="00AB77F8"/>
    <w:rsid w:val="00AC19A5"/>
    <w:rsid w:val="00AC1DE9"/>
    <w:rsid w:val="00AC3A8B"/>
    <w:rsid w:val="00AC443E"/>
    <w:rsid w:val="00AC4A80"/>
    <w:rsid w:val="00AC5671"/>
    <w:rsid w:val="00AC56B8"/>
    <w:rsid w:val="00AC6EB7"/>
    <w:rsid w:val="00AC777A"/>
    <w:rsid w:val="00AD017D"/>
    <w:rsid w:val="00AD2AA6"/>
    <w:rsid w:val="00AD4A3F"/>
    <w:rsid w:val="00AD537D"/>
    <w:rsid w:val="00AD61F4"/>
    <w:rsid w:val="00AD7F68"/>
    <w:rsid w:val="00AE1EB8"/>
    <w:rsid w:val="00AE2FE1"/>
    <w:rsid w:val="00AE41ED"/>
    <w:rsid w:val="00AE4203"/>
    <w:rsid w:val="00AE465B"/>
    <w:rsid w:val="00AE490B"/>
    <w:rsid w:val="00AE4E49"/>
    <w:rsid w:val="00AE50C5"/>
    <w:rsid w:val="00AE64F5"/>
    <w:rsid w:val="00AE70CE"/>
    <w:rsid w:val="00AF2271"/>
    <w:rsid w:val="00AF605F"/>
    <w:rsid w:val="00AF6B4B"/>
    <w:rsid w:val="00AF7E2A"/>
    <w:rsid w:val="00B01B14"/>
    <w:rsid w:val="00B01D7C"/>
    <w:rsid w:val="00B028F3"/>
    <w:rsid w:val="00B040EA"/>
    <w:rsid w:val="00B043A3"/>
    <w:rsid w:val="00B051B0"/>
    <w:rsid w:val="00B067CA"/>
    <w:rsid w:val="00B10D1B"/>
    <w:rsid w:val="00B10EF9"/>
    <w:rsid w:val="00B133E6"/>
    <w:rsid w:val="00B13AD8"/>
    <w:rsid w:val="00B16A2F"/>
    <w:rsid w:val="00B16BD3"/>
    <w:rsid w:val="00B20C31"/>
    <w:rsid w:val="00B23316"/>
    <w:rsid w:val="00B2387C"/>
    <w:rsid w:val="00B25F7D"/>
    <w:rsid w:val="00B26649"/>
    <w:rsid w:val="00B2668D"/>
    <w:rsid w:val="00B3076D"/>
    <w:rsid w:val="00B335D8"/>
    <w:rsid w:val="00B352C0"/>
    <w:rsid w:val="00B366FB"/>
    <w:rsid w:val="00B374B3"/>
    <w:rsid w:val="00B375DB"/>
    <w:rsid w:val="00B404F0"/>
    <w:rsid w:val="00B4108F"/>
    <w:rsid w:val="00B42137"/>
    <w:rsid w:val="00B42AFC"/>
    <w:rsid w:val="00B42BC1"/>
    <w:rsid w:val="00B4327E"/>
    <w:rsid w:val="00B44302"/>
    <w:rsid w:val="00B4445B"/>
    <w:rsid w:val="00B45974"/>
    <w:rsid w:val="00B4628E"/>
    <w:rsid w:val="00B47E74"/>
    <w:rsid w:val="00B47EB8"/>
    <w:rsid w:val="00B51174"/>
    <w:rsid w:val="00B517BA"/>
    <w:rsid w:val="00B51AE6"/>
    <w:rsid w:val="00B5372F"/>
    <w:rsid w:val="00B53E5B"/>
    <w:rsid w:val="00B54243"/>
    <w:rsid w:val="00B5468D"/>
    <w:rsid w:val="00B54DAE"/>
    <w:rsid w:val="00B55340"/>
    <w:rsid w:val="00B56156"/>
    <w:rsid w:val="00B56217"/>
    <w:rsid w:val="00B60995"/>
    <w:rsid w:val="00B6310C"/>
    <w:rsid w:val="00B63EB3"/>
    <w:rsid w:val="00B63F37"/>
    <w:rsid w:val="00B67246"/>
    <w:rsid w:val="00B67F9C"/>
    <w:rsid w:val="00B706DE"/>
    <w:rsid w:val="00B70713"/>
    <w:rsid w:val="00B71798"/>
    <w:rsid w:val="00B72BF5"/>
    <w:rsid w:val="00B72EF0"/>
    <w:rsid w:val="00B74525"/>
    <w:rsid w:val="00B75C7E"/>
    <w:rsid w:val="00B77C5A"/>
    <w:rsid w:val="00B81E09"/>
    <w:rsid w:val="00B83D70"/>
    <w:rsid w:val="00B83F55"/>
    <w:rsid w:val="00B865F8"/>
    <w:rsid w:val="00B8664E"/>
    <w:rsid w:val="00B87299"/>
    <w:rsid w:val="00B87943"/>
    <w:rsid w:val="00B92EB7"/>
    <w:rsid w:val="00B95087"/>
    <w:rsid w:val="00B95F8A"/>
    <w:rsid w:val="00BA2F74"/>
    <w:rsid w:val="00BA3ED9"/>
    <w:rsid w:val="00BA53DD"/>
    <w:rsid w:val="00BA6961"/>
    <w:rsid w:val="00BB0001"/>
    <w:rsid w:val="00BB0931"/>
    <w:rsid w:val="00BB6C6D"/>
    <w:rsid w:val="00BB7599"/>
    <w:rsid w:val="00BC12B8"/>
    <w:rsid w:val="00BC2155"/>
    <w:rsid w:val="00BC2D98"/>
    <w:rsid w:val="00BC3A79"/>
    <w:rsid w:val="00BC3C22"/>
    <w:rsid w:val="00BC44AC"/>
    <w:rsid w:val="00BC51A6"/>
    <w:rsid w:val="00BC59B4"/>
    <w:rsid w:val="00BC5E78"/>
    <w:rsid w:val="00BC70CB"/>
    <w:rsid w:val="00BD27C1"/>
    <w:rsid w:val="00BD39F8"/>
    <w:rsid w:val="00BD42B7"/>
    <w:rsid w:val="00BD6F89"/>
    <w:rsid w:val="00BE2A21"/>
    <w:rsid w:val="00BE60D3"/>
    <w:rsid w:val="00BE6414"/>
    <w:rsid w:val="00BF127C"/>
    <w:rsid w:val="00BF3474"/>
    <w:rsid w:val="00BF46D9"/>
    <w:rsid w:val="00BF53AF"/>
    <w:rsid w:val="00BF648A"/>
    <w:rsid w:val="00C0496B"/>
    <w:rsid w:val="00C06C34"/>
    <w:rsid w:val="00C07B78"/>
    <w:rsid w:val="00C12AC6"/>
    <w:rsid w:val="00C1575C"/>
    <w:rsid w:val="00C16A58"/>
    <w:rsid w:val="00C16CF3"/>
    <w:rsid w:val="00C17321"/>
    <w:rsid w:val="00C20787"/>
    <w:rsid w:val="00C25028"/>
    <w:rsid w:val="00C25493"/>
    <w:rsid w:val="00C25ECF"/>
    <w:rsid w:val="00C266E7"/>
    <w:rsid w:val="00C27CD7"/>
    <w:rsid w:val="00C3068F"/>
    <w:rsid w:val="00C3200F"/>
    <w:rsid w:val="00C33A1B"/>
    <w:rsid w:val="00C33DC0"/>
    <w:rsid w:val="00C351DD"/>
    <w:rsid w:val="00C40125"/>
    <w:rsid w:val="00C402CB"/>
    <w:rsid w:val="00C4174B"/>
    <w:rsid w:val="00C4185B"/>
    <w:rsid w:val="00C4235C"/>
    <w:rsid w:val="00C4238F"/>
    <w:rsid w:val="00C426D8"/>
    <w:rsid w:val="00C42E25"/>
    <w:rsid w:val="00C451F3"/>
    <w:rsid w:val="00C4573C"/>
    <w:rsid w:val="00C50E9E"/>
    <w:rsid w:val="00C63ED9"/>
    <w:rsid w:val="00C63F4D"/>
    <w:rsid w:val="00C64AA6"/>
    <w:rsid w:val="00C64BA3"/>
    <w:rsid w:val="00C66714"/>
    <w:rsid w:val="00C70A73"/>
    <w:rsid w:val="00C70EA2"/>
    <w:rsid w:val="00C7112A"/>
    <w:rsid w:val="00C717B2"/>
    <w:rsid w:val="00C71FB1"/>
    <w:rsid w:val="00C75660"/>
    <w:rsid w:val="00C75C90"/>
    <w:rsid w:val="00C82154"/>
    <w:rsid w:val="00C82331"/>
    <w:rsid w:val="00C84710"/>
    <w:rsid w:val="00C84DF0"/>
    <w:rsid w:val="00C85979"/>
    <w:rsid w:val="00C86143"/>
    <w:rsid w:val="00C864EC"/>
    <w:rsid w:val="00C86DEE"/>
    <w:rsid w:val="00C91943"/>
    <w:rsid w:val="00C92E48"/>
    <w:rsid w:val="00C93F98"/>
    <w:rsid w:val="00C96225"/>
    <w:rsid w:val="00CA0033"/>
    <w:rsid w:val="00CA3AE9"/>
    <w:rsid w:val="00CA4E48"/>
    <w:rsid w:val="00CA5B57"/>
    <w:rsid w:val="00CA631E"/>
    <w:rsid w:val="00CB2634"/>
    <w:rsid w:val="00CB2FAC"/>
    <w:rsid w:val="00CB37BD"/>
    <w:rsid w:val="00CB77F8"/>
    <w:rsid w:val="00CC0197"/>
    <w:rsid w:val="00CC345E"/>
    <w:rsid w:val="00CC4186"/>
    <w:rsid w:val="00CD01B8"/>
    <w:rsid w:val="00CD1129"/>
    <w:rsid w:val="00CD133F"/>
    <w:rsid w:val="00CD1452"/>
    <w:rsid w:val="00CD795F"/>
    <w:rsid w:val="00CE00EC"/>
    <w:rsid w:val="00CE07DB"/>
    <w:rsid w:val="00CE0C54"/>
    <w:rsid w:val="00CE56DA"/>
    <w:rsid w:val="00CE5A37"/>
    <w:rsid w:val="00CE5B1B"/>
    <w:rsid w:val="00CE5D1C"/>
    <w:rsid w:val="00CE68D7"/>
    <w:rsid w:val="00CE7363"/>
    <w:rsid w:val="00CF0558"/>
    <w:rsid w:val="00CF44E6"/>
    <w:rsid w:val="00CF451E"/>
    <w:rsid w:val="00CF685C"/>
    <w:rsid w:val="00CF74BE"/>
    <w:rsid w:val="00D0285B"/>
    <w:rsid w:val="00D03F94"/>
    <w:rsid w:val="00D043B6"/>
    <w:rsid w:val="00D125DF"/>
    <w:rsid w:val="00D13D47"/>
    <w:rsid w:val="00D13EE2"/>
    <w:rsid w:val="00D15C7B"/>
    <w:rsid w:val="00D22F94"/>
    <w:rsid w:val="00D25273"/>
    <w:rsid w:val="00D2740C"/>
    <w:rsid w:val="00D279BC"/>
    <w:rsid w:val="00D30123"/>
    <w:rsid w:val="00D303AA"/>
    <w:rsid w:val="00D3161A"/>
    <w:rsid w:val="00D31CE8"/>
    <w:rsid w:val="00D326D8"/>
    <w:rsid w:val="00D32C36"/>
    <w:rsid w:val="00D32F56"/>
    <w:rsid w:val="00D344FB"/>
    <w:rsid w:val="00D3483E"/>
    <w:rsid w:val="00D35E89"/>
    <w:rsid w:val="00D3753C"/>
    <w:rsid w:val="00D402E7"/>
    <w:rsid w:val="00D41447"/>
    <w:rsid w:val="00D41600"/>
    <w:rsid w:val="00D43694"/>
    <w:rsid w:val="00D50AED"/>
    <w:rsid w:val="00D51674"/>
    <w:rsid w:val="00D51A6B"/>
    <w:rsid w:val="00D55B73"/>
    <w:rsid w:val="00D55DD0"/>
    <w:rsid w:val="00D610D3"/>
    <w:rsid w:val="00D618E4"/>
    <w:rsid w:val="00D63574"/>
    <w:rsid w:val="00D652DC"/>
    <w:rsid w:val="00D66360"/>
    <w:rsid w:val="00D678F8"/>
    <w:rsid w:val="00D722B5"/>
    <w:rsid w:val="00D72464"/>
    <w:rsid w:val="00D7334F"/>
    <w:rsid w:val="00D75E6C"/>
    <w:rsid w:val="00D768C3"/>
    <w:rsid w:val="00D77386"/>
    <w:rsid w:val="00D820CE"/>
    <w:rsid w:val="00D820ED"/>
    <w:rsid w:val="00D8260E"/>
    <w:rsid w:val="00D839A4"/>
    <w:rsid w:val="00D8523A"/>
    <w:rsid w:val="00D85D42"/>
    <w:rsid w:val="00D86089"/>
    <w:rsid w:val="00D920D6"/>
    <w:rsid w:val="00D92DCE"/>
    <w:rsid w:val="00D93258"/>
    <w:rsid w:val="00D961FE"/>
    <w:rsid w:val="00DA054F"/>
    <w:rsid w:val="00DA3BED"/>
    <w:rsid w:val="00DB4B67"/>
    <w:rsid w:val="00DB53C2"/>
    <w:rsid w:val="00DC0C81"/>
    <w:rsid w:val="00DC181E"/>
    <w:rsid w:val="00DC207C"/>
    <w:rsid w:val="00DC2C5B"/>
    <w:rsid w:val="00DC2DB9"/>
    <w:rsid w:val="00DC3873"/>
    <w:rsid w:val="00DC6A50"/>
    <w:rsid w:val="00DC73B8"/>
    <w:rsid w:val="00DD155E"/>
    <w:rsid w:val="00DD1FBD"/>
    <w:rsid w:val="00DD3647"/>
    <w:rsid w:val="00DD368A"/>
    <w:rsid w:val="00DD3DE6"/>
    <w:rsid w:val="00DD690A"/>
    <w:rsid w:val="00DE1FD0"/>
    <w:rsid w:val="00DE1FE1"/>
    <w:rsid w:val="00DE246A"/>
    <w:rsid w:val="00DE4A14"/>
    <w:rsid w:val="00DE53FA"/>
    <w:rsid w:val="00DE5667"/>
    <w:rsid w:val="00DE5D83"/>
    <w:rsid w:val="00DF1B76"/>
    <w:rsid w:val="00DF224A"/>
    <w:rsid w:val="00DF2348"/>
    <w:rsid w:val="00DF2613"/>
    <w:rsid w:val="00DF3B21"/>
    <w:rsid w:val="00DF4B1E"/>
    <w:rsid w:val="00DF5167"/>
    <w:rsid w:val="00DF615F"/>
    <w:rsid w:val="00DF72E4"/>
    <w:rsid w:val="00DF7662"/>
    <w:rsid w:val="00E016FC"/>
    <w:rsid w:val="00E02749"/>
    <w:rsid w:val="00E0332D"/>
    <w:rsid w:val="00E1091B"/>
    <w:rsid w:val="00E10B6D"/>
    <w:rsid w:val="00E11533"/>
    <w:rsid w:val="00E15CDC"/>
    <w:rsid w:val="00E168D4"/>
    <w:rsid w:val="00E17374"/>
    <w:rsid w:val="00E17B2F"/>
    <w:rsid w:val="00E22E07"/>
    <w:rsid w:val="00E2345E"/>
    <w:rsid w:val="00E26157"/>
    <w:rsid w:val="00E317E4"/>
    <w:rsid w:val="00E34252"/>
    <w:rsid w:val="00E35100"/>
    <w:rsid w:val="00E35182"/>
    <w:rsid w:val="00E354C2"/>
    <w:rsid w:val="00E36E2F"/>
    <w:rsid w:val="00E3776A"/>
    <w:rsid w:val="00E4099F"/>
    <w:rsid w:val="00E40A3B"/>
    <w:rsid w:val="00E41158"/>
    <w:rsid w:val="00E41EEF"/>
    <w:rsid w:val="00E42C75"/>
    <w:rsid w:val="00E42FF9"/>
    <w:rsid w:val="00E430E0"/>
    <w:rsid w:val="00E43A44"/>
    <w:rsid w:val="00E44830"/>
    <w:rsid w:val="00E45510"/>
    <w:rsid w:val="00E46A01"/>
    <w:rsid w:val="00E47209"/>
    <w:rsid w:val="00E53DAA"/>
    <w:rsid w:val="00E56676"/>
    <w:rsid w:val="00E60B96"/>
    <w:rsid w:val="00E626B1"/>
    <w:rsid w:val="00E632D3"/>
    <w:rsid w:val="00E63391"/>
    <w:rsid w:val="00E63934"/>
    <w:rsid w:val="00E6399E"/>
    <w:rsid w:val="00E65001"/>
    <w:rsid w:val="00E65859"/>
    <w:rsid w:val="00E667EA"/>
    <w:rsid w:val="00E66F36"/>
    <w:rsid w:val="00E71B18"/>
    <w:rsid w:val="00E73663"/>
    <w:rsid w:val="00E7474B"/>
    <w:rsid w:val="00E747E2"/>
    <w:rsid w:val="00E80988"/>
    <w:rsid w:val="00E85EEB"/>
    <w:rsid w:val="00E87DA5"/>
    <w:rsid w:val="00E91ADD"/>
    <w:rsid w:val="00E91C7D"/>
    <w:rsid w:val="00E92867"/>
    <w:rsid w:val="00E938AF"/>
    <w:rsid w:val="00E93C90"/>
    <w:rsid w:val="00E957DA"/>
    <w:rsid w:val="00E95F67"/>
    <w:rsid w:val="00EA2ED7"/>
    <w:rsid w:val="00EA401D"/>
    <w:rsid w:val="00EA446B"/>
    <w:rsid w:val="00EA77DE"/>
    <w:rsid w:val="00EB2E1F"/>
    <w:rsid w:val="00EB3D43"/>
    <w:rsid w:val="00EB4602"/>
    <w:rsid w:val="00EC2089"/>
    <w:rsid w:val="00EC2A61"/>
    <w:rsid w:val="00EC396B"/>
    <w:rsid w:val="00EC41CC"/>
    <w:rsid w:val="00EC689F"/>
    <w:rsid w:val="00EC70AF"/>
    <w:rsid w:val="00EC7F64"/>
    <w:rsid w:val="00ED30C3"/>
    <w:rsid w:val="00EE3BB7"/>
    <w:rsid w:val="00EE4A71"/>
    <w:rsid w:val="00EE55CC"/>
    <w:rsid w:val="00EE571F"/>
    <w:rsid w:val="00EE6585"/>
    <w:rsid w:val="00EE6D7D"/>
    <w:rsid w:val="00EE708B"/>
    <w:rsid w:val="00EE7336"/>
    <w:rsid w:val="00EF0A05"/>
    <w:rsid w:val="00EF17B1"/>
    <w:rsid w:val="00EF31A0"/>
    <w:rsid w:val="00EF4A34"/>
    <w:rsid w:val="00EF7046"/>
    <w:rsid w:val="00F0019D"/>
    <w:rsid w:val="00F016AD"/>
    <w:rsid w:val="00F06BF7"/>
    <w:rsid w:val="00F07BDB"/>
    <w:rsid w:val="00F07F22"/>
    <w:rsid w:val="00F1462B"/>
    <w:rsid w:val="00F17686"/>
    <w:rsid w:val="00F17C88"/>
    <w:rsid w:val="00F17F81"/>
    <w:rsid w:val="00F20697"/>
    <w:rsid w:val="00F215EB"/>
    <w:rsid w:val="00F22DB3"/>
    <w:rsid w:val="00F253CA"/>
    <w:rsid w:val="00F2613E"/>
    <w:rsid w:val="00F31575"/>
    <w:rsid w:val="00F32A0B"/>
    <w:rsid w:val="00F338C6"/>
    <w:rsid w:val="00F338FC"/>
    <w:rsid w:val="00F34625"/>
    <w:rsid w:val="00F35888"/>
    <w:rsid w:val="00F41856"/>
    <w:rsid w:val="00F42772"/>
    <w:rsid w:val="00F429F8"/>
    <w:rsid w:val="00F431B8"/>
    <w:rsid w:val="00F4709D"/>
    <w:rsid w:val="00F47F19"/>
    <w:rsid w:val="00F50638"/>
    <w:rsid w:val="00F51BF4"/>
    <w:rsid w:val="00F51D6D"/>
    <w:rsid w:val="00F52A48"/>
    <w:rsid w:val="00F52C42"/>
    <w:rsid w:val="00F54E46"/>
    <w:rsid w:val="00F576D3"/>
    <w:rsid w:val="00F61D11"/>
    <w:rsid w:val="00F626BD"/>
    <w:rsid w:val="00F6534B"/>
    <w:rsid w:val="00F67A0B"/>
    <w:rsid w:val="00F730C6"/>
    <w:rsid w:val="00F7312F"/>
    <w:rsid w:val="00F73225"/>
    <w:rsid w:val="00F76127"/>
    <w:rsid w:val="00F80F68"/>
    <w:rsid w:val="00F825AF"/>
    <w:rsid w:val="00F85C16"/>
    <w:rsid w:val="00F90529"/>
    <w:rsid w:val="00F90E96"/>
    <w:rsid w:val="00F9269B"/>
    <w:rsid w:val="00F92EA7"/>
    <w:rsid w:val="00F93396"/>
    <w:rsid w:val="00F935DD"/>
    <w:rsid w:val="00F93C85"/>
    <w:rsid w:val="00F94DD0"/>
    <w:rsid w:val="00F963A6"/>
    <w:rsid w:val="00F967C2"/>
    <w:rsid w:val="00F96EC3"/>
    <w:rsid w:val="00F972FF"/>
    <w:rsid w:val="00FA0070"/>
    <w:rsid w:val="00FA0323"/>
    <w:rsid w:val="00FA03CA"/>
    <w:rsid w:val="00FA1569"/>
    <w:rsid w:val="00FA45B4"/>
    <w:rsid w:val="00FA6DB1"/>
    <w:rsid w:val="00FB1385"/>
    <w:rsid w:val="00FB15E3"/>
    <w:rsid w:val="00FB1706"/>
    <w:rsid w:val="00FB57D5"/>
    <w:rsid w:val="00FB5A69"/>
    <w:rsid w:val="00FB6362"/>
    <w:rsid w:val="00FC095E"/>
    <w:rsid w:val="00FC1521"/>
    <w:rsid w:val="00FC16C3"/>
    <w:rsid w:val="00FC3626"/>
    <w:rsid w:val="00FC6356"/>
    <w:rsid w:val="00FC74E9"/>
    <w:rsid w:val="00FC7B75"/>
    <w:rsid w:val="00FD2809"/>
    <w:rsid w:val="00FD3813"/>
    <w:rsid w:val="00FD62DF"/>
    <w:rsid w:val="00FD7659"/>
    <w:rsid w:val="00FE1990"/>
    <w:rsid w:val="00FE3685"/>
    <w:rsid w:val="00FE3D70"/>
    <w:rsid w:val="00FE3F95"/>
    <w:rsid w:val="00FE669E"/>
    <w:rsid w:val="00FE7DBD"/>
    <w:rsid w:val="00FF0F8F"/>
    <w:rsid w:val="00FF1101"/>
    <w:rsid w:val="00FF3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D09BED"/>
  <w15:docId w15:val="{5E1BC2EE-1371-49F1-97F4-B989C6B7B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Заголовок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1a">
    <w:name w:val="Заголовок1"/>
    <w:basedOn w:val="a0"/>
    <w:next w:val="afff0"/>
    <w:rsid w:val="001C026D"/>
    <w:pPr>
      <w:keepNext/>
      <w:spacing w:before="240" w:after="120"/>
    </w:pPr>
    <w:rPr>
      <w:rFonts w:ascii="Arial" w:eastAsia="Microsoft YaHei" w:hAnsi="Arial" w:cs="Mangal"/>
      <w:sz w:val="28"/>
      <w:szCs w:val="28"/>
    </w:rPr>
  </w:style>
  <w:style w:type="paragraph" w:styleId="afff0">
    <w:name w:val="Body Text"/>
    <w:basedOn w:val="a0"/>
    <w:link w:val="1b"/>
    <w:rsid w:val="001C026D"/>
    <w:pPr>
      <w:spacing w:after="120"/>
    </w:pPr>
  </w:style>
  <w:style w:type="character" w:customStyle="1" w:styleId="1b">
    <w:name w:val="Основной текст Знак1"/>
    <w:basedOn w:val="a1"/>
    <w:link w:val="afff0"/>
    <w:rsid w:val="001C026D"/>
    <w:rPr>
      <w:rFonts w:ascii="Times New Roman" w:eastAsia="Times New Roman" w:hAnsi="Times New Roman"/>
      <w:kern w:val="1"/>
      <w:lang w:eastAsia="ar-SA"/>
    </w:rPr>
  </w:style>
  <w:style w:type="paragraph" w:styleId="afff1">
    <w:name w:val="List"/>
    <w:basedOn w:val="a0"/>
    <w:rsid w:val="001C026D"/>
    <w:pPr>
      <w:ind w:left="283" w:hanging="283"/>
    </w:pPr>
    <w:rPr>
      <w:rFonts w:cs="Mangal"/>
    </w:rPr>
  </w:style>
  <w:style w:type="paragraph" w:customStyle="1" w:styleId="1c">
    <w:name w:val="Название1"/>
    <w:basedOn w:val="a0"/>
    <w:rsid w:val="001C026D"/>
    <w:pPr>
      <w:suppressLineNumbers/>
      <w:spacing w:before="120" w:after="120"/>
    </w:pPr>
    <w:rPr>
      <w:rFonts w:cs="Mangal"/>
      <w:i/>
      <w:iCs/>
    </w:rPr>
  </w:style>
  <w:style w:type="paragraph" w:customStyle="1" w:styleId="1d">
    <w:name w:val="Указатель1"/>
    <w:basedOn w:val="a0"/>
    <w:rsid w:val="001C026D"/>
    <w:pPr>
      <w:suppressLineNumbers/>
    </w:pPr>
    <w:rPr>
      <w:rFonts w:cs="Mangal"/>
    </w:rPr>
  </w:style>
  <w:style w:type="paragraph" w:customStyle="1" w:styleId="1e">
    <w:name w:val="Основной текст с отступом1"/>
    <w:basedOn w:val="a0"/>
    <w:rsid w:val="001C026D"/>
    <w:pPr>
      <w:spacing w:before="60" w:after="0"/>
      <w:ind w:firstLine="851"/>
    </w:pPr>
  </w:style>
  <w:style w:type="paragraph" w:styleId="afff2">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f"/>
    <w:uiPriority w:val="99"/>
    <w:rsid w:val="001C026D"/>
    <w:pPr>
      <w:tabs>
        <w:tab w:val="num" w:pos="432"/>
      </w:tabs>
      <w:ind w:left="283"/>
    </w:pPr>
  </w:style>
  <w:style w:type="character" w:customStyle="1" w:styleId="1f">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2"/>
    <w:uiPriority w:val="99"/>
    <w:rsid w:val="001C026D"/>
    <w:rPr>
      <w:rFonts w:ascii="Times New Roman" w:eastAsia="Times New Roman" w:hAnsi="Times New Roman"/>
      <w:kern w:val="1"/>
      <w:lang w:eastAsia="ar-SA"/>
    </w:rPr>
  </w:style>
  <w:style w:type="paragraph" w:customStyle="1" w:styleId="1f0">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1">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3">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4">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5">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2"/>
    <w:rsid w:val="001C026D"/>
    <w:pPr>
      <w:tabs>
        <w:tab w:val="clear" w:pos="432"/>
        <w:tab w:val="left" w:pos="360"/>
      </w:tabs>
      <w:spacing w:before="180"/>
      <w:ind w:left="360" w:hanging="360"/>
    </w:pPr>
    <w:rPr>
      <w:b/>
      <w:bCs/>
    </w:rPr>
  </w:style>
  <w:style w:type="paragraph" w:customStyle="1" w:styleId="afff6">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2">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3">
    <w:name w:val="Дата1"/>
    <w:basedOn w:val="a0"/>
    <w:rsid w:val="001C026D"/>
  </w:style>
  <w:style w:type="paragraph" w:customStyle="1" w:styleId="afff7">
    <w:name w:val="Îáû÷íûé"/>
    <w:rsid w:val="001C026D"/>
    <w:pPr>
      <w:suppressAutoHyphens/>
    </w:pPr>
    <w:rPr>
      <w:rFonts w:ascii="Times New Roman" w:eastAsia="Times New Roman" w:hAnsi="Times New Roman"/>
      <w:kern w:val="1"/>
      <w:sz w:val="20"/>
      <w:szCs w:val="20"/>
      <w:lang w:eastAsia="ar-SA"/>
    </w:rPr>
  </w:style>
  <w:style w:type="paragraph" w:customStyle="1" w:styleId="afff8">
    <w:name w:val="Íîðìàëüíûé"/>
    <w:rsid w:val="001C026D"/>
    <w:pPr>
      <w:suppressAutoHyphens/>
    </w:pPr>
    <w:rPr>
      <w:rFonts w:ascii="Courier" w:eastAsia="Times New Roman" w:hAnsi="Courier" w:cs="Courier"/>
      <w:kern w:val="1"/>
      <w:lang w:val="en-GB" w:eastAsia="ar-SA"/>
    </w:rPr>
  </w:style>
  <w:style w:type="paragraph" w:customStyle="1" w:styleId="afff9">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a">
    <w:name w:val="header"/>
    <w:basedOn w:val="a0"/>
    <w:link w:val="1f4"/>
    <w:uiPriority w:val="99"/>
    <w:rsid w:val="001C026D"/>
    <w:pPr>
      <w:suppressLineNumbers/>
      <w:tabs>
        <w:tab w:val="center" w:pos="4153"/>
        <w:tab w:val="right" w:pos="8306"/>
      </w:tabs>
      <w:spacing w:before="120" w:after="120"/>
    </w:pPr>
  </w:style>
  <w:style w:type="character" w:customStyle="1" w:styleId="1f4">
    <w:name w:val="Верхний колонтитул Знак1"/>
    <w:basedOn w:val="a1"/>
    <w:link w:val="afffa"/>
    <w:uiPriority w:val="99"/>
    <w:rsid w:val="001C026D"/>
    <w:rPr>
      <w:rFonts w:ascii="Times New Roman" w:eastAsia="Times New Roman" w:hAnsi="Times New Roman"/>
      <w:kern w:val="1"/>
      <w:lang w:eastAsia="ar-SA"/>
    </w:rPr>
  </w:style>
  <w:style w:type="paragraph" w:customStyle="1" w:styleId="1f5">
    <w:name w:val="Цитата1"/>
    <w:basedOn w:val="a0"/>
    <w:rsid w:val="001C026D"/>
    <w:pPr>
      <w:spacing w:after="120"/>
      <w:ind w:left="1440" w:right="1440"/>
    </w:pPr>
  </w:style>
  <w:style w:type="paragraph" w:customStyle="1" w:styleId="1f6">
    <w:name w:val="Текст сноски1"/>
    <w:basedOn w:val="a0"/>
    <w:rsid w:val="001C026D"/>
    <w:rPr>
      <w:sz w:val="20"/>
      <w:szCs w:val="20"/>
    </w:rPr>
  </w:style>
  <w:style w:type="paragraph" w:styleId="afffb">
    <w:name w:val="footer"/>
    <w:basedOn w:val="a0"/>
    <w:link w:val="1f7"/>
    <w:rsid w:val="001C026D"/>
    <w:pPr>
      <w:suppressLineNumbers/>
      <w:tabs>
        <w:tab w:val="center" w:pos="4153"/>
        <w:tab w:val="right" w:pos="8306"/>
      </w:tabs>
    </w:pPr>
  </w:style>
  <w:style w:type="character" w:customStyle="1" w:styleId="1f7">
    <w:name w:val="Нижний колонтитул Знак1"/>
    <w:basedOn w:val="a1"/>
    <w:link w:val="afffb"/>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8">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9">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a">
    <w:name w:val="Адрес на конверте1"/>
    <w:basedOn w:val="a0"/>
    <w:rsid w:val="001C026D"/>
    <w:pPr>
      <w:ind w:left="2880"/>
    </w:pPr>
    <w:rPr>
      <w:rFonts w:ascii="Arial" w:hAnsi="Arial" w:cs="Arial"/>
    </w:rPr>
  </w:style>
  <w:style w:type="paragraph" w:customStyle="1" w:styleId="1fb">
    <w:name w:val="Заголовок записки1"/>
    <w:basedOn w:val="a0"/>
    <w:rsid w:val="001C026D"/>
  </w:style>
  <w:style w:type="paragraph" w:customStyle="1" w:styleId="27">
    <w:name w:val="Основной текст с отступом2"/>
    <w:basedOn w:val="afff0"/>
    <w:rsid w:val="001C026D"/>
    <w:pPr>
      <w:ind w:firstLine="210"/>
    </w:pPr>
  </w:style>
  <w:style w:type="paragraph" w:customStyle="1" w:styleId="213">
    <w:name w:val="Красная строка 21"/>
    <w:basedOn w:val="1e"/>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c">
    <w:name w:val="Обычный отступ1"/>
    <w:basedOn w:val="a0"/>
    <w:rsid w:val="001C026D"/>
    <w:pPr>
      <w:ind w:left="708"/>
    </w:pPr>
  </w:style>
  <w:style w:type="paragraph" w:styleId="afffc">
    <w:name w:val="Signature"/>
    <w:basedOn w:val="a0"/>
    <w:link w:val="1fd"/>
    <w:rsid w:val="001C026D"/>
    <w:pPr>
      <w:suppressLineNumbers/>
      <w:ind w:left="4252"/>
    </w:pPr>
  </w:style>
  <w:style w:type="character" w:customStyle="1" w:styleId="1fd">
    <w:name w:val="Подпись Знак1"/>
    <w:basedOn w:val="a1"/>
    <w:link w:val="afffc"/>
    <w:rsid w:val="001C026D"/>
    <w:rPr>
      <w:rFonts w:ascii="Times New Roman" w:eastAsia="Times New Roman" w:hAnsi="Times New Roman"/>
      <w:kern w:val="1"/>
      <w:lang w:eastAsia="ar-SA"/>
    </w:rPr>
  </w:style>
  <w:style w:type="paragraph" w:customStyle="1" w:styleId="1fe">
    <w:name w:val="Приветствие1"/>
    <w:basedOn w:val="a0"/>
    <w:rsid w:val="001C026D"/>
    <w:pPr>
      <w:suppressLineNumbers/>
    </w:pPr>
  </w:style>
  <w:style w:type="paragraph" w:customStyle="1" w:styleId="1ff">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0">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1">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2">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3">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d">
    <w:name w:val="Таблица заголовок"/>
    <w:basedOn w:val="a0"/>
    <w:rsid w:val="001C026D"/>
    <w:pPr>
      <w:spacing w:before="120" w:after="120" w:line="360" w:lineRule="auto"/>
      <w:jc w:val="right"/>
    </w:pPr>
    <w:rPr>
      <w:b/>
      <w:bCs/>
      <w:sz w:val="28"/>
      <w:szCs w:val="28"/>
    </w:rPr>
  </w:style>
  <w:style w:type="paragraph" w:customStyle="1" w:styleId="afffe">
    <w:name w:val="текст таблицы"/>
    <w:basedOn w:val="a0"/>
    <w:rsid w:val="001C026D"/>
    <w:pPr>
      <w:spacing w:before="120" w:after="0"/>
      <w:ind w:right="-102"/>
      <w:jc w:val="left"/>
    </w:pPr>
  </w:style>
  <w:style w:type="paragraph" w:customStyle="1" w:styleId="affff">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0">
    <w:name w:val="a"/>
    <w:basedOn w:val="a0"/>
    <w:rsid w:val="001C026D"/>
    <w:pPr>
      <w:spacing w:after="0" w:line="360" w:lineRule="auto"/>
      <w:ind w:left="1134" w:hanging="567"/>
    </w:pPr>
    <w:rPr>
      <w:sz w:val="28"/>
      <w:szCs w:val="28"/>
    </w:rPr>
  </w:style>
  <w:style w:type="paragraph" w:customStyle="1" w:styleId="affff1">
    <w:name w:val="Словарная статья"/>
    <w:basedOn w:val="a0"/>
    <w:rsid w:val="001C026D"/>
    <w:pPr>
      <w:spacing w:after="0"/>
      <w:ind w:right="118"/>
    </w:pPr>
    <w:rPr>
      <w:rFonts w:ascii="Arial" w:hAnsi="Arial" w:cs="Arial"/>
      <w:sz w:val="20"/>
      <w:szCs w:val="20"/>
    </w:rPr>
  </w:style>
  <w:style w:type="paragraph" w:customStyle="1" w:styleId="affff2">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4">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5">
    <w:name w:val="Текст примечания1"/>
    <w:basedOn w:val="a0"/>
    <w:rsid w:val="001C026D"/>
    <w:rPr>
      <w:sz w:val="20"/>
      <w:szCs w:val="20"/>
    </w:rPr>
  </w:style>
  <w:style w:type="paragraph" w:customStyle="1" w:styleId="1ff6">
    <w:name w:val="Тема примечания1"/>
    <w:basedOn w:val="1ff5"/>
    <w:rsid w:val="001C026D"/>
    <w:rPr>
      <w:b/>
      <w:bCs/>
    </w:rPr>
  </w:style>
  <w:style w:type="paragraph" w:customStyle="1" w:styleId="200">
    <w:name w:val="20"/>
    <w:basedOn w:val="a0"/>
    <w:rsid w:val="001C026D"/>
    <w:pPr>
      <w:spacing w:before="104" w:after="104"/>
      <w:ind w:left="104" w:right="104"/>
      <w:jc w:val="left"/>
    </w:pPr>
  </w:style>
  <w:style w:type="paragraph" w:customStyle="1" w:styleId="affff3">
    <w:name w:val="Пункт"/>
    <w:basedOn w:val="a0"/>
    <w:rsid w:val="001C026D"/>
    <w:pPr>
      <w:tabs>
        <w:tab w:val="left" w:pos="1980"/>
      </w:tabs>
      <w:spacing w:after="0"/>
      <w:ind w:left="1404" w:hanging="504"/>
    </w:pPr>
  </w:style>
  <w:style w:type="paragraph" w:customStyle="1" w:styleId="affff4">
    <w:name w:val="Подпункт"/>
    <w:basedOn w:val="affff3"/>
    <w:rsid w:val="001C026D"/>
    <w:pPr>
      <w:tabs>
        <w:tab w:val="clear" w:pos="1980"/>
        <w:tab w:val="left" w:pos="2520"/>
      </w:tabs>
      <w:ind w:left="1728" w:hanging="648"/>
    </w:pPr>
  </w:style>
  <w:style w:type="paragraph" w:customStyle="1" w:styleId="1ff7">
    <w:name w:val="Схема документа1"/>
    <w:basedOn w:val="a0"/>
    <w:rsid w:val="001C026D"/>
    <w:pPr>
      <w:shd w:val="clear" w:color="auto" w:fill="000080"/>
    </w:pPr>
    <w:rPr>
      <w:sz w:val="2"/>
      <w:szCs w:val="2"/>
    </w:rPr>
  </w:style>
  <w:style w:type="paragraph" w:customStyle="1" w:styleId="affff5">
    <w:name w:val="Таблица шапка"/>
    <w:basedOn w:val="a0"/>
    <w:rsid w:val="001C026D"/>
    <w:pPr>
      <w:keepNext/>
      <w:spacing w:before="40" w:after="40"/>
      <w:ind w:left="57" w:right="57"/>
      <w:jc w:val="left"/>
    </w:pPr>
    <w:rPr>
      <w:sz w:val="18"/>
      <w:szCs w:val="18"/>
    </w:rPr>
  </w:style>
  <w:style w:type="paragraph" w:customStyle="1" w:styleId="affff6">
    <w:name w:val="Таблица текст"/>
    <w:basedOn w:val="a0"/>
    <w:rsid w:val="001C026D"/>
    <w:pPr>
      <w:spacing w:before="40" w:after="40"/>
      <w:ind w:left="57" w:right="57"/>
      <w:jc w:val="left"/>
    </w:pPr>
    <w:rPr>
      <w:sz w:val="22"/>
      <w:szCs w:val="22"/>
    </w:rPr>
  </w:style>
  <w:style w:type="paragraph" w:customStyle="1" w:styleId="affff7">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8">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9">
    <w:name w:val="Без интервала1"/>
    <w:rsid w:val="001C026D"/>
    <w:pPr>
      <w:suppressAutoHyphens/>
    </w:pPr>
    <w:rPr>
      <w:rFonts w:ascii="Times New Roman" w:eastAsia="Times New Roman" w:hAnsi="Times New Roman"/>
      <w:kern w:val="1"/>
      <w:lang w:eastAsia="ar-SA"/>
    </w:rPr>
  </w:style>
  <w:style w:type="paragraph" w:customStyle="1" w:styleId="1ffa">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b">
    <w:name w:val="Абзац списка1"/>
    <w:basedOn w:val="a0"/>
    <w:rsid w:val="001C026D"/>
    <w:pPr>
      <w:spacing w:after="0"/>
      <w:ind w:left="720"/>
      <w:jc w:val="left"/>
    </w:pPr>
  </w:style>
  <w:style w:type="paragraph" w:styleId="affff8">
    <w:name w:val="footnote text"/>
    <w:basedOn w:val="a0"/>
    <w:link w:val="1ffc"/>
    <w:uiPriority w:val="99"/>
    <w:rsid w:val="001C026D"/>
    <w:pPr>
      <w:suppressLineNumbers/>
      <w:ind w:left="283" w:hanging="283"/>
    </w:pPr>
    <w:rPr>
      <w:sz w:val="20"/>
      <w:szCs w:val="20"/>
    </w:rPr>
  </w:style>
  <w:style w:type="character" w:customStyle="1" w:styleId="1ffc">
    <w:name w:val="Текст сноски Знак1"/>
    <w:basedOn w:val="a1"/>
    <w:link w:val="affff8"/>
    <w:rsid w:val="001C026D"/>
    <w:rPr>
      <w:rFonts w:ascii="Times New Roman" w:eastAsia="Times New Roman" w:hAnsi="Times New Roman"/>
      <w:kern w:val="1"/>
      <w:sz w:val="20"/>
      <w:szCs w:val="20"/>
      <w:lang w:eastAsia="ar-SA"/>
    </w:rPr>
  </w:style>
  <w:style w:type="paragraph" w:customStyle="1" w:styleId="affff9">
    <w:name w:val="Содержимое таблицы"/>
    <w:basedOn w:val="a0"/>
    <w:rsid w:val="001C026D"/>
    <w:pPr>
      <w:suppressLineNumbers/>
    </w:pPr>
  </w:style>
  <w:style w:type="paragraph" w:customStyle="1" w:styleId="affffa">
    <w:name w:val="Заголовок таблицы"/>
    <w:basedOn w:val="affff9"/>
    <w:rsid w:val="001C026D"/>
    <w:pPr>
      <w:jc w:val="center"/>
    </w:pPr>
    <w:rPr>
      <w:b/>
      <w:bCs/>
    </w:rPr>
  </w:style>
  <w:style w:type="paragraph" w:customStyle="1" w:styleId="100">
    <w:name w:val="Оглавление 10"/>
    <w:basedOn w:val="1d"/>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b">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c">
    <w:name w:val="Balloon Text"/>
    <w:basedOn w:val="a0"/>
    <w:link w:val="1ffd"/>
    <w:rsid w:val="001C026D"/>
    <w:pPr>
      <w:spacing w:after="0"/>
    </w:pPr>
    <w:rPr>
      <w:rFonts w:ascii="Arial" w:hAnsi="Arial" w:cs="Arial"/>
      <w:sz w:val="16"/>
      <w:szCs w:val="16"/>
    </w:rPr>
  </w:style>
  <w:style w:type="character" w:customStyle="1" w:styleId="1ffd">
    <w:name w:val="Текст выноски Знак1"/>
    <w:basedOn w:val="a1"/>
    <w:link w:val="affffc"/>
    <w:rsid w:val="001C026D"/>
    <w:rPr>
      <w:rFonts w:ascii="Arial" w:eastAsia="Times New Roman" w:hAnsi="Arial" w:cs="Arial"/>
      <w:kern w:val="1"/>
      <w:sz w:val="16"/>
      <w:szCs w:val="16"/>
      <w:lang w:eastAsia="ar-SA"/>
    </w:rPr>
  </w:style>
  <w:style w:type="paragraph" w:styleId="2a">
    <w:name w:val="Body Text First Indent 2"/>
    <w:basedOn w:val="afff2"/>
    <w:link w:val="218"/>
    <w:rsid w:val="001C026D"/>
    <w:pPr>
      <w:tabs>
        <w:tab w:val="clear" w:pos="432"/>
      </w:tabs>
      <w:spacing w:after="120"/>
      <w:ind w:firstLine="210"/>
    </w:pPr>
  </w:style>
  <w:style w:type="character" w:customStyle="1" w:styleId="218">
    <w:name w:val="Красная строка 2 Знак1"/>
    <w:basedOn w:val="1f"/>
    <w:link w:val="2a"/>
    <w:rsid w:val="001C026D"/>
    <w:rPr>
      <w:rFonts w:ascii="Times New Roman" w:eastAsia="Times New Roman" w:hAnsi="Times New Roman"/>
      <w:kern w:val="1"/>
      <w:lang w:eastAsia="ar-SA"/>
    </w:rPr>
  </w:style>
  <w:style w:type="paragraph" w:styleId="affffd">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e">
    <w:name w:val="FollowedHyperlink"/>
    <w:uiPriority w:val="99"/>
    <w:rsid w:val="001C026D"/>
    <w:rPr>
      <w:color w:val="800080"/>
      <w:u w:val="single"/>
    </w:rPr>
  </w:style>
  <w:style w:type="character" w:styleId="afffff">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6629C"/>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6629C"/>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6629C"/>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6629C"/>
    <w:pPr>
      <w:suppressAutoHyphens w:val="0"/>
      <w:spacing w:before="100" w:beforeAutospacing="1" w:after="100" w:afterAutospacing="1"/>
      <w:ind w:firstLine="709"/>
    </w:pPr>
    <w:rPr>
      <w:color w:val="FF0000"/>
      <w:kern w:val="0"/>
      <w:lang w:eastAsia="ru-RU"/>
    </w:rPr>
  </w:style>
  <w:style w:type="paragraph" w:styleId="a">
    <w:name w:val="List Bullet"/>
    <w:basedOn w:val="a0"/>
    <w:rsid w:val="0026629C"/>
    <w:pPr>
      <w:numPr>
        <w:numId w:val="4"/>
      </w:numPr>
      <w:suppressAutoHyphens w:val="0"/>
      <w:spacing w:after="0"/>
      <w:jc w:val="left"/>
    </w:pPr>
    <w:rPr>
      <w:kern w:val="0"/>
      <w:lang w:eastAsia="ru-RU"/>
    </w:rPr>
  </w:style>
  <w:style w:type="paragraph" w:styleId="2">
    <w:name w:val="List Bullet 2"/>
    <w:basedOn w:val="a0"/>
    <w:rsid w:val="0026629C"/>
    <w:pPr>
      <w:numPr>
        <w:numId w:val="5"/>
      </w:numPr>
      <w:suppressAutoHyphens w:val="0"/>
      <w:spacing w:after="0"/>
      <w:jc w:val="left"/>
    </w:pPr>
    <w:rPr>
      <w:kern w:val="0"/>
      <w:lang w:eastAsia="ru-RU"/>
    </w:rPr>
  </w:style>
  <w:style w:type="paragraph" w:styleId="3">
    <w:name w:val="List Bullet 3"/>
    <w:basedOn w:val="a0"/>
    <w:rsid w:val="0026629C"/>
    <w:pPr>
      <w:numPr>
        <w:numId w:val="6"/>
      </w:numPr>
      <w:suppressAutoHyphens w:val="0"/>
      <w:spacing w:after="0"/>
      <w:jc w:val="left"/>
    </w:pPr>
    <w:rPr>
      <w:kern w:val="0"/>
      <w:lang w:eastAsia="ru-RU"/>
    </w:rPr>
  </w:style>
  <w:style w:type="paragraph" w:styleId="4">
    <w:name w:val="List Bullet 4"/>
    <w:basedOn w:val="a0"/>
    <w:rsid w:val="0026629C"/>
    <w:pPr>
      <w:numPr>
        <w:numId w:val="7"/>
      </w:numPr>
      <w:suppressAutoHyphens w:val="0"/>
      <w:spacing w:after="0"/>
      <w:jc w:val="left"/>
    </w:pPr>
    <w:rPr>
      <w:kern w:val="0"/>
      <w:lang w:eastAsia="ru-RU"/>
    </w:rPr>
  </w:style>
  <w:style w:type="paragraph" w:styleId="5">
    <w:name w:val="List Bullet 5"/>
    <w:basedOn w:val="a0"/>
    <w:rsid w:val="0026629C"/>
    <w:pPr>
      <w:numPr>
        <w:numId w:val="8"/>
      </w:numPr>
      <w:suppressAutoHyphens w:val="0"/>
      <w:spacing w:after="0"/>
      <w:jc w:val="left"/>
    </w:pPr>
    <w:rPr>
      <w:kern w:val="0"/>
      <w:lang w:eastAsia="ru-RU"/>
    </w:rPr>
  </w:style>
  <w:style w:type="paragraph" w:styleId="HTML2">
    <w:name w:val="HTML Preformatted"/>
    <w:basedOn w:val="a0"/>
    <w:link w:val="HTML0"/>
    <w:rsid w:val="00266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6629C"/>
    <w:rPr>
      <w:rFonts w:ascii="Consolas" w:eastAsia="Times New Roman" w:hAnsi="Consolas" w:cs="Consolas"/>
      <w:kern w:val="1"/>
      <w:sz w:val="20"/>
      <w:szCs w:val="20"/>
      <w:lang w:eastAsia="ar-SA"/>
    </w:rPr>
  </w:style>
  <w:style w:type="character" w:customStyle="1" w:styleId="error">
    <w:name w:val="error"/>
    <w:basedOn w:val="a1"/>
    <w:rsid w:val="0026629C"/>
  </w:style>
  <w:style w:type="table" w:styleId="afffff0">
    <w:name w:val="Table Grid"/>
    <w:basedOn w:val="a2"/>
    <w:uiPriority w:val="59"/>
    <w:rsid w:val="0026629C"/>
    <w:rPr>
      <w:rFonts w:ascii="Times New Roman" w:eastAsia="Times New Roman" w:hAnsi="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1">
    <w:name w:val="annotation reference"/>
    <w:rsid w:val="0026629C"/>
    <w:rPr>
      <w:sz w:val="16"/>
      <w:szCs w:val="16"/>
    </w:rPr>
  </w:style>
  <w:style w:type="paragraph" w:styleId="aff7">
    <w:name w:val="annotation text"/>
    <w:basedOn w:val="a0"/>
    <w:link w:val="aff6"/>
    <w:rsid w:val="0026629C"/>
    <w:pPr>
      <w:suppressAutoHyphens w:val="0"/>
      <w:spacing w:after="200"/>
      <w:jc w:val="left"/>
    </w:pPr>
    <w:rPr>
      <w:rFonts w:asciiTheme="minorHAnsi" w:eastAsiaTheme="minorHAnsi" w:hAnsiTheme="minorHAnsi"/>
      <w:kern w:val="0"/>
      <w:sz w:val="20"/>
      <w:szCs w:val="20"/>
      <w:lang w:eastAsia="en-US"/>
    </w:rPr>
  </w:style>
  <w:style w:type="character" w:customStyle="1" w:styleId="1ffe">
    <w:name w:val="Текст примечания Знак1"/>
    <w:basedOn w:val="a1"/>
    <w:uiPriority w:val="99"/>
    <w:semiHidden/>
    <w:rsid w:val="0026629C"/>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6629C"/>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6629C"/>
    <w:rPr>
      <w:b/>
      <w:spacing w:val="5"/>
      <w:sz w:val="21"/>
      <w:shd w:val="clear" w:color="auto" w:fill="FFFFFF"/>
    </w:rPr>
  </w:style>
  <w:style w:type="paragraph" w:customStyle="1" w:styleId="2c">
    <w:name w:val="Основной текст (2)"/>
    <w:basedOn w:val="a0"/>
    <w:link w:val="2b"/>
    <w:uiPriority w:val="99"/>
    <w:rsid w:val="0026629C"/>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6629C"/>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2"/>
    <w:uiPriority w:val="99"/>
    <w:locked/>
    <w:rsid w:val="0026629C"/>
    <w:rPr>
      <w:rFonts w:ascii="Courier New" w:hAnsi="Courier New"/>
    </w:rPr>
  </w:style>
  <w:style w:type="paragraph" w:styleId="afffff2">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6629C"/>
    <w:pPr>
      <w:suppressAutoHyphens w:val="0"/>
      <w:spacing w:after="0"/>
      <w:jc w:val="left"/>
    </w:pPr>
    <w:rPr>
      <w:rFonts w:ascii="Courier New" w:eastAsiaTheme="minorHAnsi" w:hAnsi="Courier New"/>
      <w:kern w:val="0"/>
      <w:lang w:eastAsia="en-US"/>
    </w:rPr>
  </w:style>
  <w:style w:type="character" w:customStyle="1" w:styleId="1fff">
    <w:name w:val="Текст Знак1"/>
    <w:basedOn w:val="a1"/>
    <w:uiPriority w:val="99"/>
    <w:semiHidden/>
    <w:rsid w:val="0026629C"/>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6629C"/>
    <w:rPr>
      <w:rFonts w:ascii="Arial" w:eastAsia="Times New Roman" w:hAnsi="Arial" w:cs="Arial"/>
      <w:kern w:val="1"/>
      <w:sz w:val="20"/>
      <w:szCs w:val="20"/>
      <w:lang w:eastAsia="ar-SA"/>
    </w:rPr>
  </w:style>
  <w:style w:type="table" w:customStyle="1" w:styleId="82">
    <w:name w:val="Сетка таблицы8"/>
    <w:basedOn w:val="a2"/>
    <w:next w:val="afffff0"/>
    <w:uiPriority w:val="59"/>
    <w:rsid w:val="0026629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0"/>
    <w:rsid w:val="0026629C"/>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6629C"/>
    <w:rPr>
      <w:rFonts w:ascii="Times New Roman" w:hAnsi="Times New Roman" w:cs="Times New Roman"/>
      <w:b/>
      <w:bCs/>
      <w:u w:val="none"/>
    </w:rPr>
  </w:style>
  <w:style w:type="character" w:customStyle="1" w:styleId="2Exact0">
    <w:name w:val="Основной текст (2) Exact"/>
    <w:basedOn w:val="a1"/>
    <w:uiPriority w:val="99"/>
    <w:rsid w:val="0026629C"/>
    <w:rPr>
      <w:rFonts w:ascii="Times New Roman" w:hAnsi="Times New Roman" w:cs="Times New Roman"/>
      <w:u w:val="none"/>
    </w:rPr>
  </w:style>
  <w:style w:type="character" w:customStyle="1" w:styleId="2d">
    <w:name w:val="Заголовок №2_"/>
    <w:basedOn w:val="a1"/>
    <w:link w:val="2e"/>
    <w:uiPriority w:val="99"/>
    <w:rsid w:val="0026629C"/>
    <w:rPr>
      <w:b/>
      <w:bCs/>
      <w:shd w:val="clear" w:color="auto" w:fill="FFFFFF"/>
    </w:rPr>
  </w:style>
  <w:style w:type="character" w:customStyle="1" w:styleId="53">
    <w:name w:val="Основной текст (5)_"/>
    <w:basedOn w:val="a1"/>
    <w:link w:val="54"/>
    <w:uiPriority w:val="99"/>
    <w:rsid w:val="0026629C"/>
    <w:rPr>
      <w:b/>
      <w:bCs/>
      <w:shd w:val="clear" w:color="auto" w:fill="FFFFFF"/>
    </w:rPr>
  </w:style>
  <w:style w:type="character" w:customStyle="1" w:styleId="2f">
    <w:name w:val="Основной текст (2) + Полужирный"/>
    <w:basedOn w:val="2b"/>
    <w:uiPriority w:val="99"/>
    <w:rsid w:val="0026629C"/>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6629C"/>
    <w:rPr>
      <w:rFonts w:ascii="Gulim" w:eastAsia="Gulim" w:cs="Gulim"/>
      <w:sz w:val="10"/>
      <w:szCs w:val="10"/>
      <w:shd w:val="clear" w:color="auto" w:fill="FFFFFF"/>
    </w:rPr>
  </w:style>
  <w:style w:type="character" w:customStyle="1" w:styleId="610pt">
    <w:name w:val="Основной текст (6) + 10 pt"/>
    <w:basedOn w:val="62"/>
    <w:uiPriority w:val="99"/>
    <w:rsid w:val="0026629C"/>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6629C"/>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6629C"/>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6629C"/>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6629C"/>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6629C"/>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6629C"/>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0594">
      <w:bodyDiv w:val="1"/>
      <w:marLeft w:val="0"/>
      <w:marRight w:val="0"/>
      <w:marTop w:val="0"/>
      <w:marBottom w:val="0"/>
      <w:divBdr>
        <w:top w:val="none" w:sz="0" w:space="0" w:color="auto"/>
        <w:left w:val="none" w:sz="0" w:space="0" w:color="auto"/>
        <w:bottom w:val="none" w:sz="0" w:space="0" w:color="auto"/>
        <w:right w:val="none" w:sz="0" w:space="0" w:color="auto"/>
      </w:divBdr>
    </w:div>
    <w:div w:id="98768703">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45926900">
      <w:bodyDiv w:val="1"/>
      <w:marLeft w:val="0"/>
      <w:marRight w:val="0"/>
      <w:marTop w:val="0"/>
      <w:marBottom w:val="0"/>
      <w:divBdr>
        <w:top w:val="none" w:sz="0" w:space="0" w:color="auto"/>
        <w:left w:val="none" w:sz="0" w:space="0" w:color="auto"/>
        <w:bottom w:val="none" w:sz="0" w:space="0" w:color="auto"/>
        <w:right w:val="none" w:sz="0" w:space="0" w:color="auto"/>
      </w:divBdr>
    </w:div>
    <w:div w:id="487402118">
      <w:bodyDiv w:val="1"/>
      <w:marLeft w:val="0"/>
      <w:marRight w:val="0"/>
      <w:marTop w:val="0"/>
      <w:marBottom w:val="0"/>
      <w:divBdr>
        <w:top w:val="none" w:sz="0" w:space="0" w:color="auto"/>
        <w:left w:val="none" w:sz="0" w:space="0" w:color="auto"/>
        <w:bottom w:val="none" w:sz="0" w:space="0" w:color="auto"/>
        <w:right w:val="none" w:sz="0" w:space="0" w:color="auto"/>
      </w:divBdr>
    </w:div>
    <w:div w:id="497115612">
      <w:bodyDiv w:val="1"/>
      <w:marLeft w:val="0"/>
      <w:marRight w:val="0"/>
      <w:marTop w:val="0"/>
      <w:marBottom w:val="0"/>
      <w:divBdr>
        <w:top w:val="none" w:sz="0" w:space="0" w:color="auto"/>
        <w:left w:val="none" w:sz="0" w:space="0" w:color="auto"/>
        <w:bottom w:val="none" w:sz="0" w:space="0" w:color="auto"/>
        <w:right w:val="none" w:sz="0" w:space="0" w:color="auto"/>
      </w:divBdr>
    </w:div>
    <w:div w:id="552346408">
      <w:bodyDiv w:val="1"/>
      <w:marLeft w:val="0"/>
      <w:marRight w:val="0"/>
      <w:marTop w:val="0"/>
      <w:marBottom w:val="0"/>
      <w:divBdr>
        <w:top w:val="none" w:sz="0" w:space="0" w:color="auto"/>
        <w:left w:val="none" w:sz="0" w:space="0" w:color="auto"/>
        <w:bottom w:val="none" w:sz="0" w:space="0" w:color="auto"/>
        <w:right w:val="none" w:sz="0" w:space="0" w:color="auto"/>
      </w:divBdr>
    </w:div>
    <w:div w:id="568419304">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18727265">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12729851">
      <w:bodyDiv w:val="1"/>
      <w:marLeft w:val="0"/>
      <w:marRight w:val="0"/>
      <w:marTop w:val="0"/>
      <w:marBottom w:val="0"/>
      <w:divBdr>
        <w:top w:val="none" w:sz="0" w:space="0" w:color="auto"/>
        <w:left w:val="none" w:sz="0" w:space="0" w:color="auto"/>
        <w:bottom w:val="none" w:sz="0" w:space="0" w:color="auto"/>
        <w:right w:val="none" w:sz="0" w:space="0" w:color="auto"/>
      </w:divBdr>
    </w:div>
    <w:div w:id="738014559">
      <w:bodyDiv w:val="1"/>
      <w:marLeft w:val="0"/>
      <w:marRight w:val="0"/>
      <w:marTop w:val="0"/>
      <w:marBottom w:val="0"/>
      <w:divBdr>
        <w:top w:val="none" w:sz="0" w:space="0" w:color="auto"/>
        <w:left w:val="none" w:sz="0" w:space="0" w:color="auto"/>
        <w:bottom w:val="none" w:sz="0" w:space="0" w:color="auto"/>
        <w:right w:val="none" w:sz="0" w:space="0" w:color="auto"/>
      </w:divBdr>
    </w:div>
    <w:div w:id="808593648">
      <w:bodyDiv w:val="1"/>
      <w:marLeft w:val="0"/>
      <w:marRight w:val="0"/>
      <w:marTop w:val="0"/>
      <w:marBottom w:val="0"/>
      <w:divBdr>
        <w:top w:val="none" w:sz="0" w:space="0" w:color="auto"/>
        <w:left w:val="none" w:sz="0" w:space="0" w:color="auto"/>
        <w:bottom w:val="none" w:sz="0" w:space="0" w:color="auto"/>
        <w:right w:val="none" w:sz="0" w:space="0" w:color="auto"/>
      </w:divBdr>
    </w:div>
    <w:div w:id="821626187">
      <w:bodyDiv w:val="1"/>
      <w:marLeft w:val="0"/>
      <w:marRight w:val="0"/>
      <w:marTop w:val="0"/>
      <w:marBottom w:val="0"/>
      <w:divBdr>
        <w:top w:val="none" w:sz="0" w:space="0" w:color="auto"/>
        <w:left w:val="none" w:sz="0" w:space="0" w:color="auto"/>
        <w:bottom w:val="none" w:sz="0" w:space="0" w:color="auto"/>
        <w:right w:val="none" w:sz="0" w:space="0" w:color="auto"/>
      </w:divBdr>
    </w:div>
    <w:div w:id="1055854721">
      <w:bodyDiv w:val="1"/>
      <w:marLeft w:val="0"/>
      <w:marRight w:val="0"/>
      <w:marTop w:val="0"/>
      <w:marBottom w:val="0"/>
      <w:divBdr>
        <w:top w:val="none" w:sz="0" w:space="0" w:color="auto"/>
        <w:left w:val="none" w:sz="0" w:space="0" w:color="auto"/>
        <w:bottom w:val="none" w:sz="0" w:space="0" w:color="auto"/>
        <w:right w:val="none" w:sz="0" w:space="0" w:color="auto"/>
      </w:divBdr>
    </w:div>
    <w:div w:id="1072658994">
      <w:bodyDiv w:val="1"/>
      <w:marLeft w:val="0"/>
      <w:marRight w:val="0"/>
      <w:marTop w:val="0"/>
      <w:marBottom w:val="0"/>
      <w:divBdr>
        <w:top w:val="none" w:sz="0" w:space="0" w:color="auto"/>
        <w:left w:val="none" w:sz="0" w:space="0" w:color="auto"/>
        <w:bottom w:val="none" w:sz="0" w:space="0" w:color="auto"/>
        <w:right w:val="none" w:sz="0" w:space="0" w:color="auto"/>
      </w:divBdr>
    </w:div>
    <w:div w:id="116054321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318336736">
      <w:bodyDiv w:val="1"/>
      <w:marLeft w:val="0"/>
      <w:marRight w:val="0"/>
      <w:marTop w:val="0"/>
      <w:marBottom w:val="0"/>
      <w:divBdr>
        <w:top w:val="none" w:sz="0" w:space="0" w:color="auto"/>
        <w:left w:val="none" w:sz="0" w:space="0" w:color="auto"/>
        <w:bottom w:val="none" w:sz="0" w:space="0" w:color="auto"/>
        <w:right w:val="none" w:sz="0" w:space="0" w:color="auto"/>
      </w:divBdr>
    </w:div>
    <w:div w:id="1328484654">
      <w:bodyDiv w:val="1"/>
      <w:marLeft w:val="0"/>
      <w:marRight w:val="0"/>
      <w:marTop w:val="0"/>
      <w:marBottom w:val="0"/>
      <w:divBdr>
        <w:top w:val="none" w:sz="0" w:space="0" w:color="auto"/>
        <w:left w:val="none" w:sz="0" w:space="0" w:color="auto"/>
        <w:bottom w:val="none" w:sz="0" w:space="0" w:color="auto"/>
        <w:right w:val="none" w:sz="0" w:space="0" w:color="auto"/>
      </w:divBdr>
    </w:div>
    <w:div w:id="1390224397">
      <w:bodyDiv w:val="1"/>
      <w:marLeft w:val="0"/>
      <w:marRight w:val="0"/>
      <w:marTop w:val="0"/>
      <w:marBottom w:val="0"/>
      <w:divBdr>
        <w:top w:val="none" w:sz="0" w:space="0" w:color="auto"/>
        <w:left w:val="none" w:sz="0" w:space="0" w:color="auto"/>
        <w:bottom w:val="none" w:sz="0" w:space="0" w:color="auto"/>
        <w:right w:val="none" w:sz="0" w:space="0" w:color="auto"/>
      </w:divBdr>
    </w:div>
    <w:div w:id="1419672814">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432975054">
      <w:bodyDiv w:val="1"/>
      <w:marLeft w:val="0"/>
      <w:marRight w:val="0"/>
      <w:marTop w:val="0"/>
      <w:marBottom w:val="0"/>
      <w:divBdr>
        <w:top w:val="none" w:sz="0" w:space="0" w:color="auto"/>
        <w:left w:val="none" w:sz="0" w:space="0" w:color="auto"/>
        <w:bottom w:val="none" w:sz="0" w:space="0" w:color="auto"/>
        <w:right w:val="none" w:sz="0" w:space="0" w:color="auto"/>
      </w:divBdr>
    </w:div>
    <w:div w:id="1468204782">
      <w:bodyDiv w:val="1"/>
      <w:marLeft w:val="0"/>
      <w:marRight w:val="0"/>
      <w:marTop w:val="0"/>
      <w:marBottom w:val="0"/>
      <w:divBdr>
        <w:top w:val="none" w:sz="0" w:space="0" w:color="auto"/>
        <w:left w:val="none" w:sz="0" w:space="0" w:color="auto"/>
        <w:bottom w:val="none" w:sz="0" w:space="0" w:color="auto"/>
        <w:right w:val="none" w:sz="0" w:space="0" w:color="auto"/>
      </w:divBdr>
    </w:div>
    <w:div w:id="1472165196">
      <w:bodyDiv w:val="1"/>
      <w:marLeft w:val="0"/>
      <w:marRight w:val="0"/>
      <w:marTop w:val="0"/>
      <w:marBottom w:val="0"/>
      <w:divBdr>
        <w:top w:val="none" w:sz="0" w:space="0" w:color="auto"/>
        <w:left w:val="none" w:sz="0" w:space="0" w:color="auto"/>
        <w:bottom w:val="none" w:sz="0" w:space="0" w:color="auto"/>
        <w:right w:val="none" w:sz="0" w:space="0" w:color="auto"/>
      </w:divBdr>
    </w:div>
    <w:div w:id="1670474555">
      <w:bodyDiv w:val="1"/>
      <w:marLeft w:val="0"/>
      <w:marRight w:val="0"/>
      <w:marTop w:val="0"/>
      <w:marBottom w:val="0"/>
      <w:divBdr>
        <w:top w:val="none" w:sz="0" w:space="0" w:color="auto"/>
        <w:left w:val="none" w:sz="0" w:space="0" w:color="auto"/>
        <w:bottom w:val="none" w:sz="0" w:space="0" w:color="auto"/>
        <w:right w:val="none" w:sz="0" w:space="0" w:color="auto"/>
      </w:divBdr>
    </w:div>
    <w:div w:id="1724326773">
      <w:bodyDiv w:val="1"/>
      <w:marLeft w:val="0"/>
      <w:marRight w:val="0"/>
      <w:marTop w:val="0"/>
      <w:marBottom w:val="0"/>
      <w:divBdr>
        <w:top w:val="none" w:sz="0" w:space="0" w:color="auto"/>
        <w:left w:val="none" w:sz="0" w:space="0" w:color="auto"/>
        <w:bottom w:val="none" w:sz="0" w:space="0" w:color="auto"/>
        <w:right w:val="none" w:sz="0" w:space="0" w:color="auto"/>
      </w:divBdr>
    </w:div>
    <w:div w:id="1726827613">
      <w:bodyDiv w:val="1"/>
      <w:marLeft w:val="0"/>
      <w:marRight w:val="0"/>
      <w:marTop w:val="0"/>
      <w:marBottom w:val="0"/>
      <w:divBdr>
        <w:top w:val="none" w:sz="0" w:space="0" w:color="auto"/>
        <w:left w:val="none" w:sz="0" w:space="0" w:color="auto"/>
        <w:bottom w:val="none" w:sz="0" w:space="0" w:color="auto"/>
        <w:right w:val="none" w:sz="0" w:space="0" w:color="auto"/>
      </w:divBdr>
    </w:div>
    <w:div w:id="1756827106">
      <w:bodyDiv w:val="1"/>
      <w:marLeft w:val="0"/>
      <w:marRight w:val="0"/>
      <w:marTop w:val="0"/>
      <w:marBottom w:val="0"/>
      <w:divBdr>
        <w:top w:val="none" w:sz="0" w:space="0" w:color="auto"/>
        <w:left w:val="none" w:sz="0" w:space="0" w:color="auto"/>
        <w:bottom w:val="none" w:sz="0" w:space="0" w:color="auto"/>
        <w:right w:val="none" w:sz="0" w:space="0" w:color="auto"/>
      </w:divBdr>
    </w:div>
    <w:div w:id="1783651238">
      <w:bodyDiv w:val="1"/>
      <w:marLeft w:val="0"/>
      <w:marRight w:val="0"/>
      <w:marTop w:val="0"/>
      <w:marBottom w:val="0"/>
      <w:divBdr>
        <w:top w:val="none" w:sz="0" w:space="0" w:color="auto"/>
        <w:left w:val="none" w:sz="0" w:space="0" w:color="auto"/>
        <w:bottom w:val="none" w:sz="0" w:space="0" w:color="auto"/>
        <w:right w:val="none" w:sz="0" w:space="0" w:color="auto"/>
      </w:divBdr>
    </w:div>
    <w:div w:id="1785540427">
      <w:bodyDiv w:val="1"/>
      <w:marLeft w:val="0"/>
      <w:marRight w:val="0"/>
      <w:marTop w:val="0"/>
      <w:marBottom w:val="0"/>
      <w:divBdr>
        <w:top w:val="none" w:sz="0" w:space="0" w:color="auto"/>
        <w:left w:val="none" w:sz="0" w:space="0" w:color="auto"/>
        <w:bottom w:val="none" w:sz="0" w:space="0" w:color="auto"/>
        <w:right w:val="none" w:sz="0" w:space="0" w:color="auto"/>
      </w:divBdr>
    </w:div>
    <w:div w:id="1786774195">
      <w:bodyDiv w:val="1"/>
      <w:marLeft w:val="0"/>
      <w:marRight w:val="0"/>
      <w:marTop w:val="0"/>
      <w:marBottom w:val="0"/>
      <w:divBdr>
        <w:top w:val="none" w:sz="0" w:space="0" w:color="auto"/>
        <w:left w:val="none" w:sz="0" w:space="0" w:color="auto"/>
        <w:bottom w:val="none" w:sz="0" w:space="0" w:color="auto"/>
        <w:right w:val="none" w:sz="0" w:space="0" w:color="auto"/>
      </w:divBdr>
    </w:div>
    <w:div w:id="1798379328">
      <w:bodyDiv w:val="1"/>
      <w:marLeft w:val="0"/>
      <w:marRight w:val="0"/>
      <w:marTop w:val="0"/>
      <w:marBottom w:val="0"/>
      <w:divBdr>
        <w:top w:val="none" w:sz="0" w:space="0" w:color="auto"/>
        <w:left w:val="none" w:sz="0" w:space="0" w:color="auto"/>
        <w:bottom w:val="none" w:sz="0" w:space="0" w:color="auto"/>
        <w:right w:val="none" w:sz="0" w:space="0" w:color="auto"/>
      </w:divBdr>
    </w:div>
    <w:div w:id="1928342625">
      <w:bodyDiv w:val="1"/>
      <w:marLeft w:val="0"/>
      <w:marRight w:val="0"/>
      <w:marTop w:val="0"/>
      <w:marBottom w:val="0"/>
      <w:divBdr>
        <w:top w:val="none" w:sz="0" w:space="0" w:color="auto"/>
        <w:left w:val="none" w:sz="0" w:space="0" w:color="auto"/>
        <w:bottom w:val="none" w:sz="0" w:space="0" w:color="auto"/>
        <w:right w:val="none" w:sz="0" w:space="0" w:color="auto"/>
      </w:divBdr>
    </w:div>
    <w:div w:id="1969506802">
      <w:bodyDiv w:val="1"/>
      <w:marLeft w:val="0"/>
      <w:marRight w:val="0"/>
      <w:marTop w:val="0"/>
      <w:marBottom w:val="0"/>
      <w:divBdr>
        <w:top w:val="none" w:sz="0" w:space="0" w:color="auto"/>
        <w:left w:val="none" w:sz="0" w:space="0" w:color="auto"/>
        <w:bottom w:val="none" w:sz="0" w:space="0" w:color="auto"/>
        <w:right w:val="none" w:sz="0" w:space="0" w:color="auto"/>
      </w:divBdr>
    </w:div>
    <w:div w:id="1987121429">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10155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10" Type="http://schemas.openxmlformats.org/officeDocument/2006/relationships/image" Target="media/image1.wmf"/><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05964-7376-4E95-B38D-A6196CF62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17860</Words>
  <Characters>101805</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U1</cp:lastModifiedBy>
  <cp:revision>2</cp:revision>
  <cp:lastPrinted>2016-08-26T07:42:00Z</cp:lastPrinted>
  <dcterms:created xsi:type="dcterms:W3CDTF">2016-10-13T12:45:00Z</dcterms:created>
  <dcterms:modified xsi:type="dcterms:W3CDTF">2016-10-13T12:45:00Z</dcterms:modified>
</cp:coreProperties>
</file>