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822733">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EC7F91">
              <w:rPr>
                <w:kern w:val="0"/>
                <w:lang w:eastAsia="ru-RU"/>
              </w:rPr>
              <w:t>9</w:t>
            </w:r>
            <w:r w:rsidR="0070186F">
              <w:rPr>
                <w:kern w:val="0"/>
                <w:lang w:eastAsia="ru-RU"/>
              </w:rPr>
              <w:t>9</w:t>
            </w:r>
            <w:r w:rsidR="00822733">
              <w:rPr>
                <w:kern w:val="0"/>
                <w:lang w:eastAsia="ru-RU"/>
              </w:rPr>
              <w:t>9</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602620">
        <w:t>выполнение дополнительных работ по капиталь</w:t>
      </w:r>
      <w:bookmarkStart w:id="0" w:name="_GoBack"/>
      <w:bookmarkEnd w:id="0"/>
      <w:r w:rsidR="00602620">
        <w:t>ному ремонту общего имущества многоквартирных жилых домов, расположенных по адресам:</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822733" w:rsidRDefault="00822733" w:rsidP="00822733">
      <w:pPr>
        <w:spacing w:after="0"/>
        <w:jc w:val="center"/>
        <w:rPr>
          <w:kern w:val="0"/>
          <w:lang w:eastAsia="en-US"/>
        </w:rPr>
      </w:pPr>
      <w:r>
        <w:t xml:space="preserve">г. Венев, ул. </w:t>
      </w:r>
      <w:proofErr w:type="spellStart"/>
      <w:r>
        <w:t>К.Маркса</w:t>
      </w:r>
      <w:proofErr w:type="spellEnd"/>
      <w:r>
        <w:t>, д. 12</w:t>
      </w:r>
    </w:p>
    <w:p w:rsidR="00822733" w:rsidRDefault="00822733" w:rsidP="00822733">
      <w:pPr>
        <w:spacing w:after="0"/>
        <w:jc w:val="center"/>
      </w:pPr>
      <w:r>
        <w:t xml:space="preserve">г. Венев, ул. </w:t>
      </w:r>
      <w:proofErr w:type="spellStart"/>
      <w:r>
        <w:t>К.Маркса</w:t>
      </w:r>
      <w:proofErr w:type="spellEnd"/>
      <w:r>
        <w:t>, д. 12а</w:t>
      </w:r>
    </w:p>
    <w:p w:rsidR="00EC7F91" w:rsidRDefault="00822733" w:rsidP="00822733">
      <w:pPr>
        <w:autoSpaceDE w:val="0"/>
        <w:spacing w:after="0"/>
        <w:jc w:val="center"/>
      </w:pPr>
      <w:proofErr w:type="spellStart"/>
      <w:r>
        <w:t>Веневский</w:t>
      </w:r>
      <w:proofErr w:type="spellEnd"/>
      <w:r>
        <w:t xml:space="preserve"> район, д. Кукуй, ул. Центральная, д. 1</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Start w:id="4" w:name="_Toc378593428"/>
      <w:r w:rsidRPr="00A76C1A">
        <w:rPr>
          <w:sz w:val="24"/>
          <w:szCs w:val="24"/>
        </w:rPr>
        <w:lastRenderedPageBreak/>
        <w:t>ЧАСТЬ I. ТЕРМИНЫ И ОПРЕДЕЛЕНИЯ</w:t>
      </w:r>
      <w:bookmarkEnd w:id="3"/>
      <w:bookmarkEnd w:id="4"/>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w:t>
      </w:r>
      <w:proofErr w:type="gramStart"/>
      <w:r w:rsidRPr="00A76C1A">
        <w:rPr>
          <w:spacing w:val="2"/>
          <w:lang w:eastAsia="ru-RU"/>
        </w:rPr>
        <w:t>на 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5"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6" w:name="_Toc378593429"/>
      <w:r w:rsidRPr="00A76C1A">
        <w:rPr>
          <w:rFonts w:ascii="Times New Roman" w:hAnsi="Times New Roman"/>
          <w:sz w:val="24"/>
          <w:szCs w:val="24"/>
        </w:rPr>
        <w:lastRenderedPageBreak/>
        <w:t>ЧАСТЬ II. ОБЩИЕ УСЛОВИЯ ПРОВЕДЕНИЯ КОНКУРСА</w:t>
      </w:r>
      <w:bookmarkEnd w:id="5"/>
      <w:bookmarkEnd w:id="6"/>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E63934" w:rsidRPr="00A76C1A" w:rsidRDefault="00E63934" w:rsidP="00E63934">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E63934" w:rsidRPr="00A76C1A" w:rsidRDefault="00E63934" w:rsidP="00E63934">
      <w:pPr>
        <w:spacing w:after="0"/>
        <w:ind w:firstLine="709"/>
        <w:rPr>
          <w:bCs/>
        </w:rPr>
      </w:pPr>
      <w:bookmarkStart w:id="14"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w:t>
      </w:r>
      <w:proofErr w:type="gramStart"/>
      <w:r w:rsidRPr="00A76C1A">
        <w:rPr>
          <w:bCs/>
        </w:rPr>
        <w:t>на  выполнение</w:t>
      </w:r>
      <w:proofErr w:type="gramEnd"/>
      <w:r w:rsidRPr="00A76C1A">
        <w:rPr>
          <w:bCs/>
        </w:rPr>
        <w:t xml:space="preserve">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E63934" w:rsidRPr="00A76C1A" w:rsidRDefault="00E63934" w:rsidP="00E63934">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E63934" w:rsidRPr="00A76C1A" w:rsidRDefault="00E63934" w:rsidP="00E63934">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E63934" w:rsidRPr="00DC3873" w:rsidRDefault="00E63934" w:rsidP="00E63934">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E63934" w:rsidRPr="00EC7F64" w:rsidRDefault="00E63934" w:rsidP="00E63934">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E63934" w:rsidRPr="00A76C1A" w:rsidRDefault="00E63934" w:rsidP="00E63934">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E63934" w:rsidRPr="00EC7F64" w:rsidRDefault="00E63934" w:rsidP="00E63934">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E63934" w:rsidRPr="00EC7F64" w:rsidRDefault="00E63934" w:rsidP="00E63934">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E63934" w:rsidRPr="00A76C1A" w:rsidRDefault="00E63934" w:rsidP="00E63934">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E63934" w:rsidRPr="00A76C1A" w:rsidRDefault="00E63934" w:rsidP="00E63934">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B42AFC" w:rsidRPr="00856C74" w:rsidRDefault="00E63934" w:rsidP="00E63934">
      <w:pPr>
        <w:spacing w:after="0"/>
        <w:ind w:firstLine="709"/>
        <w:rPr>
          <w:bCs/>
        </w:rPr>
      </w:pPr>
      <w:bookmarkStart w:id="62"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2"/>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E63934" w:rsidRPr="00EC7F64" w:rsidRDefault="00E63934" w:rsidP="00E63934">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E63934" w:rsidRPr="00EC7F64" w:rsidRDefault="00E63934" w:rsidP="00E63934">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lastRenderedPageBreak/>
        <w:t>ВСКРЫТИЕ КОНВЕРТОВ С ЗАЯВКАМИ НА УЧАСТИЕ В КОНКУРСЕ</w:t>
      </w:r>
      <w:bookmarkEnd w:id="74"/>
    </w:p>
    <w:p w:rsidR="00E63934" w:rsidRPr="00A76C1A" w:rsidRDefault="00E63934" w:rsidP="00E63934"/>
    <w:p w:rsidR="00E63934" w:rsidRPr="00EC7F64" w:rsidRDefault="00E63934" w:rsidP="00E63934">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proofErr w:type="gramStart"/>
      <w:r w:rsidR="00105970" w:rsidRPr="00EC7F64">
        <w:rPr>
          <w:bCs/>
        </w:rPr>
        <w:t>во</w:t>
      </w:r>
      <w:r w:rsidR="00105970">
        <w:rPr>
          <w:bCs/>
        </w:rPr>
        <w:t xml:space="preserve"> </w:t>
      </w:r>
      <w:r w:rsidR="00105970" w:rsidRPr="00EC7F64">
        <w:rPr>
          <w:bCs/>
        </w:rPr>
        <w:t>время</w:t>
      </w:r>
      <w:proofErr w:type="gramEnd"/>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9" w:name="_Toc378593459"/>
      <w:bookmarkStart w:id="80" w:name="_Ref166563170"/>
      <w:bookmarkEnd w:id="78"/>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E63934" w:rsidRPr="00A76C1A" w:rsidRDefault="00E63934" w:rsidP="00E63934">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6"/>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proofErr w:type="gramStart"/>
      <w:r w:rsidR="00105970" w:rsidRPr="0015011B">
        <w:rPr>
          <w:bCs/>
        </w:rPr>
        <w:t>на</w:t>
      </w:r>
      <w:r w:rsidR="00105970">
        <w:rPr>
          <w:bCs/>
        </w:rPr>
        <w:t xml:space="preserve"> </w:t>
      </w:r>
      <w:r w:rsidR="00105970" w:rsidRPr="0015011B">
        <w:rPr>
          <w:bCs/>
        </w:rPr>
        <w:t>участие</w:t>
      </w:r>
      <w:proofErr w:type="gramEnd"/>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w:t>
      </w:r>
      <w:proofErr w:type="gramStart"/>
      <w:r w:rsidR="00E63934" w:rsidRPr="0015011B">
        <w:rPr>
          <w:bCs/>
        </w:rPr>
        <w:t>на участие</w:t>
      </w:r>
      <w:proofErr w:type="gramEnd"/>
      <w:r w:rsidR="00E63934"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w:t>
      </w:r>
      <w:proofErr w:type="gramStart"/>
      <w:r>
        <w:rPr>
          <w:bCs/>
        </w:rPr>
        <w:t>на участие</w:t>
      </w:r>
      <w:proofErr w:type="gramEnd"/>
      <w:r>
        <w:rPr>
          <w:bCs/>
        </w:rPr>
        <w:t xml:space="preserve">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 xml:space="preserve">В случае если победитель конкурса или участник торгов, заявке </w:t>
      </w:r>
      <w:proofErr w:type="gramStart"/>
      <w:r w:rsidRPr="00A76C1A">
        <w:rPr>
          <w:spacing w:val="2"/>
        </w:rPr>
        <w:t>на 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w:t>
      </w:r>
      <w:proofErr w:type="gramStart"/>
      <w:r w:rsidRPr="00AC443E">
        <w:t>на участие</w:t>
      </w:r>
      <w:proofErr w:type="gramEnd"/>
      <w:r w:rsidRPr="00AC443E">
        <w:t xml:space="preserve">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E63934" w:rsidRPr="00A76C1A" w:rsidRDefault="00E63934" w:rsidP="00E63934"/>
    <w:bookmarkEnd w:id="91"/>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E63934" w:rsidRPr="00E41EEF" w:rsidRDefault="00E63934" w:rsidP="00E63934">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4" w:name="_Ref119427269"/>
      <w:bookmarkStart w:id="95" w:name="_Toc378593468"/>
      <w:bookmarkStart w:id="96" w:name="_%25D0%25A0%25D0%2590%25D0%2597%25D0%259"/>
      <w:r w:rsidRPr="00A76C1A">
        <w:rPr>
          <w:sz w:val="24"/>
          <w:szCs w:val="24"/>
        </w:rPr>
        <w:lastRenderedPageBreak/>
        <w:t>ЧАСТЬ III. ИНФОРМАЦИОННАЯ КАРТА КОНКУРСА</w:t>
      </w:r>
      <w:bookmarkEnd w:id="94"/>
      <w:bookmarkEnd w:id="9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7" w:name="_Ref166267282"/>
            <w:bookmarkEnd w:id="97"/>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388"/>
            <w:bookmarkStart w:id="99" w:name="_Ref166267499"/>
            <w:bookmarkEnd w:id="98"/>
            <w:bookmarkEnd w:id="99"/>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498" w:rsidRDefault="00902498" w:rsidP="00902498">
                  <w:pPr>
                    <w:spacing w:after="0"/>
                    <w:jc w:val="center"/>
                    <w:rPr>
                      <w:kern w:val="0"/>
                      <w:lang w:eastAsia="en-US"/>
                    </w:rPr>
                  </w:pPr>
                  <w:r>
                    <w:t>Выполнение дополнительных работ по капитальному ремонту общего имущества многоквартирных жилых домов, расположенных по адресам:</w:t>
                  </w:r>
                </w:p>
                <w:p w:rsidR="00902498" w:rsidRDefault="00902498" w:rsidP="00902498">
                  <w:pPr>
                    <w:spacing w:after="0"/>
                    <w:jc w:val="center"/>
                  </w:pPr>
                </w:p>
                <w:p w:rsidR="009566DE" w:rsidRDefault="009566DE" w:rsidP="009566DE">
                  <w:pPr>
                    <w:spacing w:after="0"/>
                    <w:jc w:val="center"/>
                    <w:rPr>
                      <w:kern w:val="0"/>
                      <w:lang w:eastAsia="en-US"/>
                    </w:rPr>
                  </w:pPr>
                  <w:r>
                    <w:t xml:space="preserve">г. Венев, ул. </w:t>
                  </w:r>
                  <w:proofErr w:type="spellStart"/>
                  <w:r>
                    <w:t>К.Маркса</w:t>
                  </w:r>
                  <w:proofErr w:type="spellEnd"/>
                  <w:r>
                    <w:t>, д. 12</w:t>
                  </w:r>
                </w:p>
                <w:p w:rsidR="009566DE" w:rsidRDefault="009566DE" w:rsidP="009566DE">
                  <w:pPr>
                    <w:spacing w:after="0"/>
                    <w:jc w:val="center"/>
                  </w:pPr>
                  <w:r>
                    <w:t xml:space="preserve">г. Венев, ул. </w:t>
                  </w:r>
                  <w:proofErr w:type="spellStart"/>
                  <w:r>
                    <w:t>К.Маркса</w:t>
                  </w:r>
                  <w:proofErr w:type="spellEnd"/>
                  <w:r>
                    <w:t>, д. 12а</w:t>
                  </w:r>
                </w:p>
                <w:p w:rsidR="00574150" w:rsidRDefault="009566DE" w:rsidP="009566DE">
                  <w:pPr>
                    <w:autoSpaceDE w:val="0"/>
                    <w:spacing w:after="0"/>
                    <w:jc w:val="center"/>
                  </w:pPr>
                  <w:proofErr w:type="spellStart"/>
                  <w:r>
                    <w:t>Веневский</w:t>
                  </w:r>
                  <w:proofErr w:type="spellEnd"/>
                  <w:r>
                    <w:t xml:space="preserve"> район, д. Кукуй, ул. Центральная, д. 1</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902498" w:rsidP="00E333B4">
                  <w:pPr>
                    <w:pStyle w:val="29"/>
                    <w:spacing w:after="0" w:line="240" w:lineRule="auto"/>
                    <w:ind w:left="0"/>
                    <w:jc w:val="center"/>
                  </w:pPr>
                  <w:r>
                    <w:t>3</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456"/>
            <w:bookmarkStart w:id="101" w:name="_Ref166267457"/>
            <w:bookmarkEnd w:id="100"/>
            <w:bookmarkEnd w:id="101"/>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602620" w:rsidRDefault="00602620" w:rsidP="00602620">
            <w:pPr>
              <w:spacing w:after="0"/>
              <w:jc w:val="center"/>
              <w:rPr>
                <w:kern w:val="0"/>
                <w:lang w:eastAsia="en-US"/>
              </w:rPr>
            </w:pPr>
            <w:r>
              <w:t>Многоквартирные жилые дома, расположенные по адресам:</w:t>
            </w:r>
          </w:p>
          <w:p w:rsidR="00602620" w:rsidRDefault="00602620" w:rsidP="00602620">
            <w:pPr>
              <w:spacing w:after="0"/>
              <w:jc w:val="center"/>
            </w:pPr>
          </w:p>
          <w:p w:rsidR="009566DE" w:rsidRDefault="009566DE" w:rsidP="009566DE">
            <w:pPr>
              <w:spacing w:after="0"/>
              <w:jc w:val="center"/>
              <w:rPr>
                <w:kern w:val="0"/>
                <w:lang w:eastAsia="en-US"/>
              </w:rPr>
            </w:pPr>
            <w:r>
              <w:t xml:space="preserve">г. Венев, ул. </w:t>
            </w:r>
            <w:proofErr w:type="spellStart"/>
            <w:r>
              <w:t>К.Маркса</w:t>
            </w:r>
            <w:proofErr w:type="spellEnd"/>
            <w:r>
              <w:t>, д. 12</w:t>
            </w:r>
          </w:p>
          <w:p w:rsidR="009566DE" w:rsidRDefault="009566DE" w:rsidP="009566DE">
            <w:pPr>
              <w:spacing w:after="0"/>
              <w:jc w:val="center"/>
            </w:pPr>
            <w:r>
              <w:t xml:space="preserve">г. Венев, ул. </w:t>
            </w:r>
            <w:proofErr w:type="spellStart"/>
            <w:r>
              <w:t>К.Маркса</w:t>
            </w:r>
            <w:proofErr w:type="spellEnd"/>
            <w:r>
              <w:t>, д. 12а</w:t>
            </w:r>
          </w:p>
          <w:p w:rsidR="005C2B78" w:rsidRDefault="009566DE" w:rsidP="009566DE">
            <w:pPr>
              <w:autoSpaceDE w:val="0"/>
              <w:spacing w:after="0"/>
              <w:jc w:val="center"/>
            </w:pPr>
            <w:proofErr w:type="spellStart"/>
            <w:r>
              <w:t>Веневский</w:t>
            </w:r>
            <w:proofErr w:type="spellEnd"/>
            <w:r>
              <w:t xml:space="preserve"> район, д. Кукуй, ул. Центральная, д. 1</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2" w:name="_Ref166267727"/>
            <w:bookmarkEnd w:id="102"/>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9566DE">
              <w:rPr>
                <w:color w:val="000000"/>
              </w:rPr>
              <w:t>384 416,86</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1076"/>
            <w:bookmarkStart w:id="104" w:name="_Ref166311380"/>
            <w:bookmarkEnd w:id="103"/>
            <w:bookmarkEnd w:id="104"/>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5" w:name="_Ref166312013"/>
            <w:bookmarkEnd w:id="105"/>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DF7A98" w:rsidRDefault="004F52DD" w:rsidP="00902498">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902498" w:rsidRDefault="00902498" w:rsidP="00902498">
                  <w:pPr>
                    <w:spacing w:after="0"/>
                    <w:rPr>
                      <w:rFonts w:eastAsia="Calibri"/>
                    </w:rPr>
                  </w:pPr>
                </w:p>
                <w:p w:rsidR="00902498" w:rsidRPr="000E0D9A" w:rsidRDefault="00902498" w:rsidP="00902498">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6" w:name="_Ref166324425"/>
            <w:bookmarkStart w:id="107" w:name="_Ref166312503"/>
            <w:bookmarkStart w:id="108" w:name="_Ref166381471"/>
            <w:bookmarkEnd w:id="106"/>
            <w:bookmarkEnd w:id="107"/>
            <w:bookmarkEnd w:id="108"/>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9" w:name="_Ref166313061"/>
            <w:bookmarkStart w:id="110" w:name="_Ref166313135"/>
            <w:bookmarkEnd w:id="109"/>
            <w:bookmarkEnd w:id="110"/>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1" w:name="_Ref166315376"/>
            <w:bookmarkEnd w:id="111"/>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2686"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proofErr w:type="spellStart"/>
            <w:r w:rsidR="00FF0F8F">
              <w:rPr>
                <w:rFonts w:eastAsia="MS Mincho"/>
                <w:kern w:val="0"/>
                <w:lang w:val="en-US" w:eastAsia="ja-JP"/>
              </w:rPr>
              <w:t>i</w:t>
            </w:r>
            <w:proofErr w:type="spellEnd"/>
            <w:r w:rsidR="00FF0F8F">
              <w:rPr>
                <w:rFonts w:eastAsia="MS Mincho"/>
                <w:kern w:val="0"/>
                <w:lang w:val="en-US" w:eastAsia="ja-JP"/>
              </w:rPr>
              <w:t xml:space="preserve">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00147DB8"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proofErr w:type="gramStart"/>
            <w:r w:rsidRPr="00A76C1A">
              <w:rPr>
                <w:rFonts w:eastAsia="MS Mincho"/>
                <w:kern w:val="0"/>
                <w:lang w:val="en-US" w:eastAsia="ja-JP"/>
              </w:rPr>
              <w:t>Rc</w:t>
            </w:r>
            <w:proofErr w:type="spellEnd"/>
            <w:r w:rsidRPr="00A76C1A">
              <w:rPr>
                <w:rFonts w:eastAsia="MS Mincho"/>
                <w:kern w:val="0"/>
                <w:lang w:val="en-US" w:eastAsia="ja-JP"/>
              </w:rPr>
              <w:t xml:space="preserve">  =</w:t>
            </w:r>
            <w:proofErr w:type="gramEnd"/>
            <w:r w:rsidRPr="00A76C1A">
              <w:rPr>
                <w:rFonts w:eastAsia="MS Mincho"/>
                <w:kern w:val="0"/>
                <w:lang w:val="en-US" w:eastAsia="ja-JP"/>
              </w:rPr>
              <w:t xml:space="preserve">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2" w:name="_Toc378593469"/>
      <w:r>
        <w:br w:type="page"/>
      </w:r>
      <w:r w:rsidR="001C026D" w:rsidRPr="00A7193F">
        <w:rPr>
          <w:b/>
        </w:rPr>
        <w:lastRenderedPageBreak/>
        <w:t>ЧАСТЬ IV. ПРИМЕРНАЯ ФОРМА ЗАЯВКИ НА УЧАСТИЕ В КОНКУРСЕ</w:t>
      </w:r>
      <w:bookmarkEnd w:id="112"/>
    </w:p>
    <w:bookmarkEnd w:id="9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w:t>
      </w:r>
      <w:proofErr w:type="gramStart"/>
      <w:r w:rsidRPr="00A76C1A">
        <w:t>_</w:t>
      </w:r>
      <w:r w:rsidRPr="00A76C1A">
        <w:rPr>
          <w:i/>
          <w:iCs/>
        </w:rPr>
        <w:t>(</w:t>
      </w:r>
      <w:proofErr w:type="gramEnd"/>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3"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4" w:name="_Ref166329400"/>
      <w:bookmarkEnd w:id="113"/>
      <w:r w:rsidRPr="00A76C1A">
        <w:rPr>
          <w:i/>
          <w:iCs/>
        </w:rPr>
        <w:lastRenderedPageBreak/>
        <w:t xml:space="preserve">На бланке участника </w:t>
      </w:r>
      <w:bookmarkEnd w:id="114"/>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w:t>
      </w:r>
      <w:proofErr w:type="gramStart"/>
      <w:r w:rsidRPr="004E589F">
        <w:rPr>
          <w:i/>
          <w:iCs/>
        </w:rPr>
        <w:t>_(</w:t>
      </w:r>
      <w:proofErr w:type="gramEnd"/>
      <w:r w:rsidRPr="004E589F">
        <w:rPr>
          <w:i/>
          <w:iCs/>
        </w:rPr>
        <w:t>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w:t>
      </w:r>
      <w:proofErr w:type="gramStart"/>
      <w:r w:rsidRPr="00383630">
        <w:t>согласны</w:t>
      </w:r>
      <w:r>
        <w:t xml:space="preserve">  с</w:t>
      </w:r>
      <w:proofErr w:type="gramEnd"/>
      <w:r>
        <w:t xml:space="preserve">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5" w:name="_Ref166330580"/>
    </w:p>
    <w:bookmarkEnd w:id="115"/>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6" w:name="_Ref166247657"/>
      <w:bookmarkStart w:id="117" w:name="_Ref166247661"/>
      <w:bookmarkStart w:id="118" w:name="_Ref166249240"/>
      <w:bookmarkStart w:id="119" w:name="_Ref166249243"/>
      <w:bookmarkStart w:id="120" w:name="_Ref166311450"/>
      <w:bookmarkStart w:id="121" w:name="_Ref166311452"/>
      <w:bookmarkStart w:id="122" w:name="_Ref166334805"/>
      <w:bookmarkStart w:id="123" w:name="_Ref166334809"/>
      <w:bookmarkStart w:id="124" w:name="_Toc378593470"/>
      <w:r w:rsidRPr="00A76C1A">
        <w:rPr>
          <w:sz w:val="24"/>
          <w:szCs w:val="24"/>
        </w:rPr>
        <w:lastRenderedPageBreak/>
        <w:t>ЧАСТЬ V. ТЕХНИЧЕСКАЯ ЧАСТЬ</w:t>
      </w:r>
      <w:bookmarkEnd w:id="116"/>
      <w:bookmarkEnd w:id="117"/>
      <w:bookmarkEnd w:id="118"/>
      <w:bookmarkEnd w:id="119"/>
      <w:bookmarkEnd w:id="120"/>
      <w:bookmarkEnd w:id="121"/>
      <w:bookmarkEnd w:id="122"/>
      <w:bookmarkEnd w:id="123"/>
      <w:bookmarkEnd w:id="124"/>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5"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3558"/>
        <w:gridCol w:w="3031"/>
        <w:gridCol w:w="1894"/>
      </w:tblGrid>
      <w:tr w:rsidR="009566DE" w:rsidRPr="009566DE" w:rsidTr="009566DE">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 п/п</w:t>
            </w:r>
          </w:p>
        </w:tc>
        <w:tc>
          <w:tcPr>
            <w:tcW w:w="1904" w:type="pct"/>
            <w:tcBorders>
              <w:top w:val="single" w:sz="4" w:space="0" w:color="auto"/>
              <w:left w:val="nil"/>
              <w:bottom w:val="single" w:sz="4" w:space="0" w:color="auto"/>
              <w:right w:val="single" w:sz="4" w:space="0" w:color="auto"/>
            </w:tcBorders>
            <w:shd w:val="clear" w:color="auto" w:fill="auto"/>
            <w:noWrap/>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Адрес МКД</w:t>
            </w:r>
          </w:p>
        </w:tc>
        <w:tc>
          <w:tcPr>
            <w:tcW w:w="1622" w:type="pct"/>
            <w:tcBorders>
              <w:top w:val="single" w:sz="4" w:space="0" w:color="auto"/>
              <w:left w:val="nil"/>
              <w:bottom w:val="single" w:sz="4" w:space="0" w:color="auto"/>
              <w:right w:val="single" w:sz="4" w:space="0" w:color="auto"/>
            </w:tcBorders>
            <w:shd w:val="clear" w:color="auto" w:fill="auto"/>
            <w:noWrap/>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Стоимость руб.</w:t>
            </w:r>
          </w:p>
        </w:tc>
      </w:tr>
      <w:tr w:rsidR="009566DE" w:rsidRPr="009566DE" w:rsidTr="009566DE">
        <w:trPr>
          <w:trHeight w:val="397"/>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1</w:t>
            </w:r>
          </w:p>
        </w:tc>
        <w:tc>
          <w:tcPr>
            <w:tcW w:w="1904"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 xml:space="preserve">г. Венев, ул. </w:t>
            </w:r>
            <w:proofErr w:type="spellStart"/>
            <w:r w:rsidRPr="009566DE">
              <w:rPr>
                <w:color w:val="000000"/>
                <w:kern w:val="0"/>
                <w:lang w:eastAsia="ru-RU"/>
              </w:rPr>
              <w:t>К.Маркса</w:t>
            </w:r>
            <w:proofErr w:type="spellEnd"/>
            <w:r w:rsidRPr="009566DE">
              <w:rPr>
                <w:color w:val="000000"/>
                <w:kern w:val="0"/>
                <w:lang w:eastAsia="ru-RU"/>
              </w:rPr>
              <w:t>, д. 12</w:t>
            </w:r>
          </w:p>
        </w:tc>
        <w:tc>
          <w:tcPr>
            <w:tcW w:w="1622"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ремонт крыши</w:t>
            </w:r>
          </w:p>
        </w:tc>
        <w:tc>
          <w:tcPr>
            <w:tcW w:w="1013"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289 783,22</w:t>
            </w:r>
          </w:p>
        </w:tc>
      </w:tr>
      <w:tr w:rsidR="009566DE" w:rsidRPr="009566DE" w:rsidTr="009566DE">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289 783,22</w:t>
            </w:r>
          </w:p>
        </w:tc>
      </w:tr>
      <w:tr w:rsidR="009566DE" w:rsidRPr="009566DE" w:rsidTr="009566DE">
        <w:trPr>
          <w:trHeight w:val="397"/>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4</w:t>
            </w:r>
          </w:p>
        </w:tc>
        <w:tc>
          <w:tcPr>
            <w:tcW w:w="1904"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 xml:space="preserve">г. Венев, ул. </w:t>
            </w:r>
            <w:proofErr w:type="spellStart"/>
            <w:r w:rsidRPr="009566DE">
              <w:rPr>
                <w:color w:val="000000"/>
                <w:kern w:val="0"/>
                <w:lang w:eastAsia="ru-RU"/>
              </w:rPr>
              <w:t>К.Маркса</w:t>
            </w:r>
            <w:proofErr w:type="spellEnd"/>
            <w:r w:rsidRPr="009566DE">
              <w:rPr>
                <w:color w:val="000000"/>
                <w:kern w:val="0"/>
                <w:lang w:eastAsia="ru-RU"/>
              </w:rPr>
              <w:t>, д. 12а</w:t>
            </w:r>
          </w:p>
        </w:tc>
        <w:tc>
          <w:tcPr>
            <w:tcW w:w="1622"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ремонт крыши</w:t>
            </w:r>
          </w:p>
        </w:tc>
        <w:tc>
          <w:tcPr>
            <w:tcW w:w="1013"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91 224,62</w:t>
            </w:r>
          </w:p>
        </w:tc>
      </w:tr>
      <w:tr w:rsidR="009566DE" w:rsidRPr="009566DE" w:rsidTr="009566DE">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91 224,62</w:t>
            </w:r>
          </w:p>
        </w:tc>
      </w:tr>
      <w:tr w:rsidR="009566DE" w:rsidRPr="009566DE" w:rsidTr="009566DE">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5</w:t>
            </w:r>
          </w:p>
        </w:tc>
        <w:tc>
          <w:tcPr>
            <w:tcW w:w="1904"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proofErr w:type="spellStart"/>
            <w:r w:rsidRPr="009566DE">
              <w:rPr>
                <w:color w:val="000000"/>
                <w:kern w:val="0"/>
                <w:lang w:eastAsia="ru-RU"/>
              </w:rPr>
              <w:t>Веневский</w:t>
            </w:r>
            <w:proofErr w:type="spellEnd"/>
            <w:r w:rsidRPr="009566DE">
              <w:rPr>
                <w:color w:val="000000"/>
                <w:kern w:val="0"/>
                <w:lang w:eastAsia="ru-RU"/>
              </w:rPr>
              <w:t xml:space="preserve"> район, д. Кукуй, ул. Центральная, д. 1</w:t>
            </w:r>
          </w:p>
        </w:tc>
        <w:tc>
          <w:tcPr>
            <w:tcW w:w="1622"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ремонт системы электроснабжения</w:t>
            </w:r>
          </w:p>
        </w:tc>
        <w:tc>
          <w:tcPr>
            <w:tcW w:w="1013"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color w:val="000000"/>
                <w:kern w:val="0"/>
                <w:lang w:eastAsia="ru-RU"/>
              </w:rPr>
            </w:pPr>
            <w:r w:rsidRPr="009566DE">
              <w:rPr>
                <w:color w:val="000000"/>
                <w:kern w:val="0"/>
                <w:lang w:eastAsia="ru-RU"/>
              </w:rPr>
              <w:t>3 409,02</w:t>
            </w:r>
          </w:p>
        </w:tc>
      </w:tr>
      <w:tr w:rsidR="009566DE" w:rsidRPr="009566DE" w:rsidTr="009566DE">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3 409,02</w:t>
            </w:r>
          </w:p>
        </w:tc>
      </w:tr>
      <w:tr w:rsidR="009566DE" w:rsidRPr="009566DE" w:rsidTr="009566DE">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9566DE" w:rsidRPr="009566DE" w:rsidRDefault="009566DE" w:rsidP="009566DE">
            <w:pPr>
              <w:suppressAutoHyphens w:val="0"/>
              <w:spacing w:after="0"/>
              <w:jc w:val="center"/>
              <w:rPr>
                <w:b/>
                <w:bCs/>
                <w:color w:val="000000"/>
                <w:kern w:val="0"/>
                <w:lang w:eastAsia="ru-RU"/>
              </w:rPr>
            </w:pPr>
            <w:r w:rsidRPr="009566DE">
              <w:rPr>
                <w:b/>
                <w:bCs/>
                <w:color w:val="000000"/>
                <w:kern w:val="0"/>
                <w:lang w:eastAsia="ru-RU"/>
              </w:rPr>
              <w:t>384 416,86</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6" w:name="_Toc378593471"/>
      <w:bookmarkEnd w:id="125"/>
      <w:r w:rsidRPr="00A76C1A">
        <w:rPr>
          <w:sz w:val="24"/>
          <w:szCs w:val="24"/>
        </w:rPr>
        <w:lastRenderedPageBreak/>
        <w:t xml:space="preserve">ЧАСТЬ VI. ПРОЕКТ </w:t>
      </w:r>
      <w:bookmarkEnd w:id="126"/>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proofErr w:type="gramStart"/>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w:t>
      </w:r>
      <w:proofErr w:type="gramEnd"/>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w:t>
      </w:r>
      <w:proofErr w:type="gramStart"/>
      <w:r w:rsidRPr="006602C7">
        <w:rPr>
          <w:sz w:val="22"/>
          <w:szCs w:val="22"/>
        </w:rPr>
        <w:t>_  (</w:t>
      </w:r>
      <w:proofErr w:type="gramEnd"/>
      <w:r w:rsidRPr="006602C7">
        <w:rPr>
          <w:sz w:val="22"/>
          <w:szCs w:val="22"/>
        </w:rPr>
        <w:t>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7" w:name="OLE_LINK63"/>
      <w:bookmarkStart w:id="128"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7"/>
    <w:bookmarkEnd w:id="128"/>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w:t>
      </w:r>
      <w:proofErr w:type="gramStart"/>
      <w:r w:rsidRPr="006602C7">
        <w:rPr>
          <w:rFonts w:eastAsia="Calibri"/>
          <w:sz w:val="22"/>
          <w:szCs w:val="22"/>
        </w:rPr>
        <w:t>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w:t>
      </w:r>
      <w:proofErr w:type="gramStart"/>
      <w:r w:rsidRPr="002E0DD4">
        <w:rPr>
          <w:sz w:val="22"/>
          <w:szCs w:val="22"/>
        </w:rPr>
        <w:t>_»_</w:t>
      </w:r>
      <w:proofErr w:type="gramEnd"/>
      <w:r w:rsidRPr="002E0DD4">
        <w:rPr>
          <w:sz w:val="22"/>
          <w:szCs w:val="22"/>
        </w:rPr>
        <w:t>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w:t>
      </w:r>
      <w:proofErr w:type="gramStart"/>
      <w:r w:rsidRPr="000729E2">
        <w:rPr>
          <w:sz w:val="20"/>
          <w:szCs w:val="20"/>
        </w:rPr>
        <w:t>_»_</w:t>
      </w:r>
      <w:proofErr w:type="gramEnd"/>
      <w:r w:rsidRPr="000729E2">
        <w:rPr>
          <w:sz w:val="20"/>
          <w:szCs w:val="20"/>
        </w:rPr>
        <w:t>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w:t>
      </w:r>
      <w:proofErr w:type="gramStart"/>
      <w:r w:rsidRPr="000729E2">
        <w:rPr>
          <w:sz w:val="20"/>
          <w:szCs w:val="20"/>
        </w:rPr>
        <w:t>_»_</w:t>
      </w:r>
      <w:proofErr w:type="gramEnd"/>
      <w:r w:rsidRPr="000729E2">
        <w:rPr>
          <w:sz w:val="20"/>
          <w:szCs w:val="20"/>
        </w:rPr>
        <w:t>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w:t>
      </w:r>
      <w:proofErr w:type="gramStart"/>
      <w:r w:rsidRPr="000729E2">
        <w:rPr>
          <w:sz w:val="20"/>
          <w:szCs w:val="20"/>
        </w:rPr>
        <w:t>_»_</w:t>
      </w:r>
      <w:proofErr w:type="gramEnd"/>
      <w:r w:rsidRPr="000729E2">
        <w:rPr>
          <w:sz w:val="20"/>
          <w:szCs w:val="20"/>
        </w:rPr>
        <w:t>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5. Комиссии представлен перечень основных документов согласно </w:t>
      </w:r>
      <w:proofErr w:type="gramStart"/>
      <w:r w:rsidRPr="000729E2">
        <w:rPr>
          <w:sz w:val="20"/>
          <w:szCs w:val="20"/>
        </w:rPr>
        <w:t>приложению</w:t>
      </w:r>
      <w:proofErr w:type="gramEnd"/>
      <w:r w:rsidRPr="000729E2">
        <w:rPr>
          <w:sz w:val="20"/>
          <w:szCs w:val="20"/>
        </w:rPr>
        <w:t xml:space="preserve">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протокола решения общего собрания собственников помещений многоквартирного дома по </w:t>
      </w:r>
      <w:proofErr w:type="gramStart"/>
      <w:r w:rsidRPr="000729E2">
        <w:rPr>
          <w:sz w:val="20"/>
          <w:szCs w:val="20"/>
        </w:rPr>
        <w:t>адресу:_</w:t>
      </w:r>
      <w:proofErr w:type="gramEnd"/>
      <w:r w:rsidRPr="000729E2">
        <w:rPr>
          <w:sz w:val="20"/>
          <w:szCs w:val="20"/>
        </w:rPr>
        <w:t>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9"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 xml:space="preserve">по </w:t>
            </w:r>
            <w:proofErr w:type="gramStart"/>
            <w:r w:rsidRPr="00202C94">
              <w:rPr>
                <w:b/>
                <w:sz w:val="20"/>
                <w:szCs w:val="20"/>
              </w:rPr>
              <w:t>адресу:_</w:t>
            </w:r>
            <w:proofErr w:type="gramEnd"/>
            <w:r w:rsidRPr="00202C94">
              <w:rPr>
                <w:b/>
                <w:sz w:val="20"/>
                <w:szCs w:val="20"/>
              </w:rPr>
              <w:t>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9"/>
    </w:p>
    <w:p w:rsidR="004E2941" w:rsidRDefault="004E2941" w:rsidP="001C026D">
      <w:pPr>
        <w:pStyle w:val="1"/>
        <w:keepNext w:val="0"/>
        <w:spacing w:before="0" w:after="120"/>
        <w:rPr>
          <w:sz w:val="24"/>
          <w:szCs w:val="24"/>
        </w:rPr>
      </w:pPr>
      <w:bookmarkStart w:id="130"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30"/>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9566DE" w:rsidRDefault="009566DE" w:rsidP="009566DE">
      <w:pPr>
        <w:spacing w:after="0"/>
        <w:jc w:val="center"/>
        <w:rPr>
          <w:kern w:val="0"/>
          <w:lang w:eastAsia="en-US"/>
        </w:rPr>
      </w:pPr>
      <w:r>
        <w:t xml:space="preserve">г. Венев, ул. </w:t>
      </w:r>
      <w:proofErr w:type="spellStart"/>
      <w:r>
        <w:t>К.Маркса</w:t>
      </w:r>
      <w:proofErr w:type="spellEnd"/>
      <w:r>
        <w:t>, д. 12</w:t>
      </w:r>
    </w:p>
    <w:p w:rsidR="009566DE" w:rsidRDefault="009566DE" w:rsidP="009566DE">
      <w:pPr>
        <w:spacing w:after="0"/>
        <w:jc w:val="center"/>
      </w:pPr>
      <w:r>
        <w:t xml:space="preserve">г. Венев, ул. </w:t>
      </w:r>
      <w:proofErr w:type="spellStart"/>
      <w:r>
        <w:t>К.Маркса</w:t>
      </w:r>
      <w:proofErr w:type="spellEnd"/>
      <w:r>
        <w:t>, д. 12а</w:t>
      </w:r>
    </w:p>
    <w:p w:rsidR="008666B5" w:rsidRDefault="009566DE" w:rsidP="009566DE">
      <w:pPr>
        <w:spacing w:after="0"/>
        <w:jc w:val="center"/>
      </w:pPr>
      <w:proofErr w:type="spellStart"/>
      <w:r>
        <w:t>Веневский</w:t>
      </w:r>
      <w:proofErr w:type="spellEnd"/>
      <w:r>
        <w:t xml:space="preserve"> район, д. Кукуй, ул. Центральная, д. 1</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9566DE" w:rsidP="002B5D6A">
      <w:pPr>
        <w:jc w:val="center"/>
      </w:pPr>
      <w:r>
        <w:rPr>
          <w:color w:val="000000"/>
        </w:rPr>
        <w:t>384 416,86</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33" w:rsidRDefault="00822733">
      <w:pPr>
        <w:spacing w:after="0"/>
      </w:pPr>
      <w:r>
        <w:separator/>
      </w:r>
    </w:p>
  </w:endnote>
  <w:endnote w:type="continuationSeparator" w:id="0">
    <w:p w:rsidR="00822733" w:rsidRDefault="00822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Pr="00394EB9" w:rsidRDefault="00822733"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33" w:rsidRDefault="00822733">
      <w:pPr>
        <w:spacing w:after="0"/>
      </w:pPr>
      <w:r>
        <w:separator/>
      </w:r>
    </w:p>
  </w:footnote>
  <w:footnote w:type="continuationSeparator" w:id="0">
    <w:p w:rsidR="00822733" w:rsidRDefault="008227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9566DE">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9566DE">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rsidP="001C026D">
    <w:pPr>
      <w:jc w:val="center"/>
    </w:pPr>
    <w:r>
      <w:fldChar w:fldCharType="begin"/>
    </w:r>
    <w:r>
      <w:instrText>PAGE   \* MERGEFORMAT</w:instrText>
    </w:r>
    <w:r>
      <w:fldChar w:fldCharType="separate"/>
    </w:r>
    <w:r w:rsidR="009566DE">
      <w:rPr>
        <w:noProof/>
      </w:rPr>
      <w:t>21</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3" w:rsidRDefault="008227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2C5551"/>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41871-6F6D-4CEC-9171-4F2F15AF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17931</Words>
  <Characters>102212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2016-10-13T11:05:00Z</dcterms:created>
  <dcterms:modified xsi:type="dcterms:W3CDTF">2016-10-13T11:05:00Z</dcterms:modified>
</cp:coreProperties>
</file>