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3232F5">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w:t>
            </w:r>
            <w:r w:rsidR="003232F5">
              <w:rPr>
                <w:kern w:val="0"/>
                <w:lang w:eastAsia="ru-RU"/>
              </w:rPr>
              <w:t>13</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3232F5">
        <w:t>в</w:t>
      </w:r>
      <w:r w:rsidR="008F0CAE">
        <w:t>ыполнение дополнительных работ по капитальному ремонту общего имущества многоквартирных жилых домов, расположенных по адресам:</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8F0CAE" w:rsidRDefault="008F0CAE" w:rsidP="008F0CAE">
      <w:pPr>
        <w:spacing w:after="0"/>
        <w:jc w:val="center"/>
      </w:pPr>
      <w:r>
        <w:t>Суворовский район, п. Центральный, ул. Ленина, д. 28</w:t>
      </w:r>
    </w:p>
    <w:p w:rsidR="008B2BBD" w:rsidRDefault="008F0CAE" w:rsidP="008F0CAE">
      <w:pPr>
        <w:autoSpaceDE w:val="0"/>
        <w:spacing w:after="0"/>
        <w:jc w:val="center"/>
      </w:pPr>
      <w:r>
        <w:t>Суворовский район, п. Центральный, ул. Ленина, д. 33</w:t>
      </w: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3232F5" w:rsidRDefault="003232F5" w:rsidP="0091623E">
      <w:pPr>
        <w:autoSpaceDE w:val="0"/>
        <w:spacing w:after="0"/>
        <w:jc w:val="center"/>
      </w:pPr>
    </w:p>
    <w:p w:rsidR="003232F5" w:rsidRDefault="003232F5" w:rsidP="0091623E">
      <w:pPr>
        <w:autoSpaceDE w:val="0"/>
        <w:spacing w:after="0"/>
        <w:jc w:val="center"/>
      </w:pPr>
    </w:p>
    <w:p w:rsidR="003232F5" w:rsidRDefault="003232F5" w:rsidP="0091623E">
      <w:pPr>
        <w:autoSpaceDE w:val="0"/>
        <w:spacing w:after="0"/>
        <w:jc w:val="center"/>
      </w:pPr>
    </w:p>
    <w:p w:rsidR="00623D1B" w:rsidRDefault="00623D1B" w:rsidP="0091623E">
      <w:pPr>
        <w:autoSpaceDE w:val="0"/>
        <w:spacing w:after="0"/>
        <w:jc w:val="center"/>
      </w:pPr>
    </w:p>
    <w:p w:rsidR="003232F5" w:rsidRDefault="003232F5"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32F5" w:rsidRDefault="003232F5" w:rsidP="003232F5">
                  <w:pPr>
                    <w:spacing w:after="0"/>
                    <w:jc w:val="center"/>
                    <w:rPr>
                      <w:kern w:val="0"/>
                      <w:lang w:eastAsia="en-US"/>
                    </w:rPr>
                  </w:pPr>
                  <w:r>
                    <w:t>Выполнение дополнительных работ по капитальному ремонту общего имущества многоквартирных жилых домов, расположенных по адресам:</w:t>
                  </w:r>
                </w:p>
                <w:p w:rsidR="003232F5" w:rsidRDefault="003232F5" w:rsidP="003232F5">
                  <w:pPr>
                    <w:spacing w:after="0"/>
                    <w:jc w:val="center"/>
                  </w:pPr>
                </w:p>
                <w:p w:rsidR="003232F5" w:rsidRDefault="003232F5" w:rsidP="003232F5">
                  <w:pPr>
                    <w:spacing w:after="0"/>
                    <w:jc w:val="center"/>
                  </w:pPr>
                  <w:r>
                    <w:t>Суворовский район, п. Центральный, ул. Ленина, д. 28</w:t>
                  </w:r>
                </w:p>
                <w:p w:rsidR="00574150" w:rsidRDefault="003232F5" w:rsidP="003232F5">
                  <w:pPr>
                    <w:autoSpaceDE w:val="0"/>
                    <w:spacing w:after="0"/>
                    <w:jc w:val="center"/>
                  </w:pPr>
                  <w:r>
                    <w:t>Суворовский район, п. Центральный, ул. Ленина, д. 33</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3232F5" w:rsidP="00561027">
                  <w:pPr>
                    <w:pStyle w:val="29"/>
                    <w:spacing w:after="0" w:line="240" w:lineRule="auto"/>
                    <w:ind w:left="0"/>
                    <w:jc w:val="center"/>
                  </w:pPr>
                  <w:r>
                    <w:t>2</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3232F5" w:rsidRDefault="003232F5" w:rsidP="003232F5">
            <w:pPr>
              <w:spacing w:after="0"/>
              <w:jc w:val="center"/>
              <w:rPr>
                <w:kern w:val="0"/>
                <w:lang w:eastAsia="en-US"/>
              </w:rPr>
            </w:pPr>
            <w:r>
              <w:t>Многоквартирные жилые дома, расположенные по адресам:</w:t>
            </w:r>
          </w:p>
          <w:p w:rsidR="003232F5" w:rsidRDefault="003232F5" w:rsidP="003232F5">
            <w:pPr>
              <w:spacing w:after="0"/>
              <w:jc w:val="center"/>
            </w:pPr>
          </w:p>
          <w:p w:rsidR="003232F5" w:rsidRDefault="003232F5" w:rsidP="003232F5">
            <w:pPr>
              <w:spacing w:after="0"/>
              <w:jc w:val="center"/>
            </w:pPr>
            <w:r>
              <w:t>Суворовский район, п. Центральный, ул. Ленина, д. 28</w:t>
            </w:r>
          </w:p>
          <w:p w:rsidR="005C2B78" w:rsidRDefault="003232F5" w:rsidP="003232F5">
            <w:pPr>
              <w:autoSpaceDE w:val="0"/>
              <w:spacing w:after="0"/>
              <w:jc w:val="center"/>
            </w:pPr>
            <w:r>
              <w:t>Суворовский район, п. Центральный, ул. Ленина, д. 33</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3232F5">
              <w:rPr>
                <w:color w:val="000000"/>
              </w:rPr>
              <w:t>647 758,88</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w:t>
            </w:r>
            <w:r w:rsidRPr="007B3D60">
              <w:lastRenderedPageBreak/>
              <w:t>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w:t>
                  </w:r>
                  <w:r w:rsidRPr="00A76C1A">
                    <w:rPr>
                      <w:rFonts w:eastAsia="Calibri"/>
                    </w:rPr>
                    <w:lastRenderedPageBreak/>
                    <w:t>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561027" w:rsidRDefault="004F52DD" w:rsidP="00561027">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3232F5" w:rsidRDefault="003232F5" w:rsidP="00561027">
                  <w:pPr>
                    <w:spacing w:after="0"/>
                    <w:rPr>
                      <w:rFonts w:eastAsia="Calibri"/>
                    </w:rPr>
                  </w:pPr>
                </w:p>
                <w:p w:rsidR="00561027" w:rsidRPr="000E0D9A" w:rsidRDefault="00561027" w:rsidP="00561027">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86091"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61"/>
        <w:gridCol w:w="4924"/>
        <w:gridCol w:w="1665"/>
        <w:gridCol w:w="1894"/>
      </w:tblGrid>
      <w:tr w:rsidR="003232F5" w:rsidRPr="003232F5" w:rsidTr="003232F5">
        <w:trPr>
          <w:trHeight w:val="397"/>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 п/п</w:t>
            </w:r>
          </w:p>
        </w:tc>
        <w:tc>
          <w:tcPr>
            <w:tcW w:w="2635" w:type="pct"/>
            <w:tcBorders>
              <w:top w:val="single" w:sz="4" w:space="0" w:color="auto"/>
              <w:left w:val="nil"/>
              <w:bottom w:val="single" w:sz="4" w:space="0" w:color="auto"/>
              <w:right w:val="single" w:sz="4" w:space="0" w:color="auto"/>
            </w:tcBorders>
            <w:shd w:val="clear" w:color="auto" w:fill="auto"/>
            <w:noWrap/>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Адрес МКД</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Виды работ</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Стоимость руб.</w:t>
            </w:r>
          </w:p>
        </w:tc>
      </w:tr>
      <w:tr w:rsidR="003232F5" w:rsidRPr="003232F5" w:rsidTr="003232F5">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color w:val="000000"/>
                <w:kern w:val="0"/>
                <w:lang w:eastAsia="ru-RU"/>
              </w:rPr>
            </w:pPr>
            <w:r w:rsidRPr="003232F5">
              <w:rPr>
                <w:color w:val="000000"/>
                <w:kern w:val="0"/>
                <w:lang w:eastAsia="ru-RU"/>
              </w:rPr>
              <w:t>1</w:t>
            </w:r>
          </w:p>
        </w:tc>
        <w:tc>
          <w:tcPr>
            <w:tcW w:w="2635" w:type="pct"/>
            <w:tcBorders>
              <w:top w:val="nil"/>
              <w:left w:val="nil"/>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color w:val="000000"/>
                <w:kern w:val="0"/>
                <w:lang w:eastAsia="ru-RU"/>
              </w:rPr>
            </w:pPr>
            <w:r w:rsidRPr="003232F5">
              <w:rPr>
                <w:color w:val="000000"/>
                <w:kern w:val="0"/>
                <w:lang w:eastAsia="ru-RU"/>
              </w:rPr>
              <w:t>Суворовский район, п. Центральный, ул. Ленина, д. 28</w:t>
            </w:r>
          </w:p>
        </w:tc>
        <w:tc>
          <w:tcPr>
            <w:tcW w:w="891" w:type="pct"/>
            <w:tcBorders>
              <w:top w:val="nil"/>
              <w:left w:val="nil"/>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color w:val="000000"/>
                <w:kern w:val="0"/>
                <w:lang w:eastAsia="ru-RU"/>
              </w:rPr>
            </w:pPr>
            <w:r w:rsidRPr="003232F5">
              <w:rPr>
                <w:color w:val="000000"/>
                <w:kern w:val="0"/>
                <w:lang w:eastAsia="ru-RU"/>
              </w:rPr>
              <w:t>ремонт фасада</w:t>
            </w:r>
          </w:p>
        </w:tc>
        <w:tc>
          <w:tcPr>
            <w:tcW w:w="1013" w:type="pct"/>
            <w:tcBorders>
              <w:top w:val="nil"/>
              <w:left w:val="nil"/>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color w:val="000000"/>
                <w:kern w:val="0"/>
                <w:lang w:eastAsia="ru-RU"/>
              </w:rPr>
            </w:pPr>
            <w:r w:rsidRPr="003232F5">
              <w:rPr>
                <w:color w:val="000000"/>
                <w:kern w:val="0"/>
                <w:lang w:eastAsia="ru-RU"/>
              </w:rPr>
              <w:t>486 511,73</w:t>
            </w:r>
          </w:p>
        </w:tc>
      </w:tr>
      <w:tr w:rsidR="003232F5" w:rsidRPr="003232F5" w:rsidTr="003232F5">
        <w:trPr>
          <w:trHeight w:val="397"/>
        </w:trPr>
        <w:tc>
          <w:tcPr>
            <w:tcW w:w="398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486 511,73</w:t>
            </w:r>
          </w:p>
        </w:tc>
      </w:tr>
      <w:tr w:rsidR="003232F5" w:rsidRPr="003232F5" w:rsidTr="003232F5">
        <w:trPr>
          <w:trHeight w:val="680"/>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color w:val="000000"/>
                <w:kern w:val="0"/>
                <w:lang w:eastAsia="ru-RU"/>
              </w:rPr>
            </w:pPr>
            <w:r w:rsidRPr="003232F5">
              <w:rPr>
                <w:color w:val="000000"/>
                <w:kern w:val="0"/>
                <w:lang w:eastAsia="ru-RU"/>
              </w:rPr>
              <w:t>2</w:t>
            </w:r>
          </w:p>
        </w:tc>
        <w:tc>
          <w:tcPr>
            <w:tcW w:w="2635" w:type="pct"/>
            <w:tcBorders>
              <w:top w:val="nil"/>
              <w:left w:val="nil"/>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color w:val="000000"/>
                <w:kern w:val="0"/>
                <w:lang w:eastAsia="ru-RU"/>
              </w:rPr>
            </w:pPr>
            <w:r w:rsidRPr="003232F5">
              <w:rPr>
                <w:color w:val="000000"/>
                <w:kern w:val="0"/>
                <w:lang w:eastAsia="ru-RU"/>
              </w:rPr>
              <w:t>Суворовский район, п. Центральный, ул. Ленина, д. 33</w:t>
            </w:r>
          </w:p>
        </w:tc>
        <w:tc>
          <w:tcPr>
            <w:tcW w:w="891" w:type="pct"/>
            <w:tcBorders>
              <w:top w:val="nil"/>
              <w:left w:val="nil"/>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color w:val="000000"/>
                <w:kern w:val="0"/>
                <w:lang w:eastAsia="ru-RU"/>
              </w:rPr>
            </w:pPr>
            <w:r w:rsidRPr="003232F5">
              <w:rPr>
                <w:color w:val="000000"/>
                <w:kern w:val="0"/>
                <w:lang w:eastAsia="ru-RU"/>
              </w:rPr>
              <w:t>ремонт фасада</w:t>
            </w:r>
          </w:p>
        </w:tc>
        <w:tc>
          <w:tcPr>
            <w:tcW w:w="1013" w:type="pct"/>
            <w:tcBorders>
              <w:top w:val="nil"/>
              <w:left w:val="nil"/>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color w:val="000000"/>
                <w:kern w:val="0"/>
                <w:lang w:eastAsia="ru-RU"/>
              </w:rPr>
            </w:pPr>
            <w:r w:rsidRPr="003232F5">
              <w:rPr>
                <w:color w:val="000000"/>
                <w:kern w:val="0"/>
                <w:lang w:eastAsia="ru-RU"/>
              </w:rPr>
              <w:t>161 247,15</w:t>
            </w:r>
          </w:p>
        </w:tc>
      </w:tr>
      <w:tr w:rsidR="003232F5" w:rsidRPr="003232F5" w:rsidTr="003232F5">
        <w:trPr>
          <w:trHeight w:val="397"/>
        </w:trPr>
        <w:tc>
          <w:tcPr>
            <w:tcW w:w="3987"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Итого по МКД</w:t>
            </w:r>
          </w:p>
        </w:tc>
        <w:tc>
          <w:tcPr>
            <w:tcW w:w="1013" w:type="pct"/>
            <w:tcBorders>
              <w:top w:val="nil"/>
              <w:left w:val="nil"/>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161 247,15</w:t>
            </w:r>
          </w:p>
        </w:tc>
      </w:tr>
      <w:tr w:rsidR="003232F5" w:rsidRPr="003232F5" w:rsidTr="003232F5">
        <w:trPr>
          <w:trHeight w:val="397"/>
        </w:trPr>
        <w:tc>
          <w:tcPr>
            <w:tcW w:w="3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ИТОГО:</w:t>
            </w:r>
          </w:p>
        </w:tc>
        <w:tc>
          <w:tcPr>
            <w:tcW w:w="1013" w:type="pct"/>
            <w:tcBorders>
              <w:top w:val="nil"/>
              <w:left w:val="nil"/>
              <w:bottom w:val="single" w:sz="4" w:space="0" w:color="auto"/>
              <w:right w:val="single" w:sz="4" w:space="0" w:color="auto"/>
            </w:tcBorders>
            <w:shd w:val="clear" w:color="auto" w:fill="auto"/>
            <w:vAlign w:val="center"/>
            <w:hideMark/>
          </w:tcPr>
          <w:p w:rsidR="003232F5" w:rsidRPr="003232F5" w:rsidRDefault="003232F5" w:rsidP="003232F5">
            <w:pPr>
              <w:suppressAutoHyphens w:val="0"/>
              <w:spacing w:after="0"/>
              <w:jc w:val="center"/>
              <w:rPr>
                <w:b/>
                <w:bCs/>
                <w:color w:val="000000"/>
                <w:kern w:val="0"/>
                <w:lang w:eastAsia="ru-RU"/>
              </w:rPr>
            </w:pPr>
            <w:r w:rsidRPr="003232F5">
              <w:rPr>
                <w:b/>
                <w:bCs/>
                <w:color w:val="000000"/>
                <w:kern w:val="0"/>
                <w:lang w:eastAsia="ru-RU"/>
              </w:rPr>
              <w:t>647 758,88</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3232F5" w:rsidRDefault="00562CB5" w:rsidP="003232F5">
      <w:pPr>
        <w:spacing w:after="0"/>
        <w:jc w:val="center"/>
        <w:rPr>
          <w:kern w:val="0"/>
          <w:lang w:eastAsia="en-US"/>
        </w:rPr>
      </w:pPr>
      <w:r w:rsidRPr="002B5D6A">
        <w:t>Предмет догово</w:t>
      </w:r>
      <w:r w:rsidR="007344F2" w:rsidRPr="002B5D6A">
        <w:t xml:space="preserve">ра: </w:t>
      </w:r>
      <w:r w:rsidR="003232F5">
        <w:t>в</w:t>
      </w:r>
      <w:r w:rsidR="003232F5">
        <w:t>ыполнение дополнительных работ по капитальному ремонту общего имущества многоквартирных жилых домов, рас</w:t>
      </w:r>
      <w:bookmarkStart w:id="130" w:name="_GoBack"/>
      <w:bookmarkEnd w:id="130"/>
      <w:r w:rsidR="003232F5">
        <w:t>положенных по адресам:</w:t>
      </w:r>
    </w:p>
    <w:p w:rsidR="003232F5" w:rsidRDefault="003232F5" w:rsidP="003232F5">
      <w:pPr>
        <w:spacing w:after="0"/>
        <w:jc w:val="center"/>
      </w:pPr>
    </w:p>
    <w:p w:rsidR="003232F5" w:rsidRDefault="003232F5" w:rsidP="003232F5">
      <w:pPr>
        <w:spacing w:after="0"/>
        <w:jc w:val="center"/>
      </w:pPr>
      <w:r>
        <w:t>Суворовский район, п. Центральный, ул. Ленина, д. 28</w:t>
      </w:r>
    </w:p>
    <w:p w:rsidR="008666B5" w:rsidRDefault="003232F5" w:rsidP="003232F5">
      <w:pPr>
        <w:spacing w:after="0"/>
        <w:jc w:val="center"/>
      </w:pPr>
      <w:r>
        <w:t>Суворовский район, п. Центральный, ул. Ленина, д. 33</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3232F5" w:rsidP="002B5D6A">
      <w:pPr>
        <w:jc w:val="center"/>
      </w:pPr>
      <w:r>
        <w:rPr>
          <w:color w:val="000000"/>
        </w:rPr>
        <w:t>647 758,88</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CAE" w:rsidRDefault="008F0CAE">
      <w:pPr>
        <w:spacing w:after="0"/>
      </w:pPr>
      <w:r>
        <w:separator/>
      </w:r>
    </w:p>
  </w:endnote>
  <w:endnote w:type="continuationSeparator" w:id="0">
    <w:p w:rsidR="008F0CAE" w:rsidRDefault="008F0C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AE" w:rsidRDefault="008F0CA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AE" w:rsidRPr="00394EB9" w:rsidRDefault="008F0CAE"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AE" w:rsidRDefault="008F0C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CAE" w:rsidRDefault="008F0CAE">
      <w:pPr>
        <w:spacing w:after="0"/>
      </w:pPr>
      <w:r>
        <w:separator/>
      </w:r>
    </w:p>
  </w:footnote>
  <w:footnote w:type="continuationSeparator" w:id="0">
    <w:p w:rsidR="008F0CAE" w:rsidRDefault="008F0CA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AE" w:rsidRDefault="008F0CAE" w:rsidP="001C026D">
    <w:pPr>
      <w:jc w:val="center"/>
    </w:pPr>
    <w:r>
      <w:fldChar w:fldCharType="begin"/>
    </w:r>
    <w:r>
      <w:instrText>PAGE   \* MERGEFORMAT</w:instrText>
    </w:r>
    <w:r>
      <w:fldChar w:fldCharType="separate"/>
    </w:r>
    <w:r w:rsidR="003232F5">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AE" w:rsidRDefault="008F0CAE" w:rsidP="001C026D">
    <w:pPr>
      <w:jc w:val="center"/>
    </w:pPr>
    <w:r>
      <w:fldChar w:fldCharType="begin"/>
    </w:r>
    <w:r>
      <w:instrText>PAGE   \* MERGEFORMAT</w:instrText>
    </w:r>
    <w:r>
      <w:fldChar w:fldCharType="separate"/>
    </w:r>
    <w:r w:rsidR="003232F5">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AE" w:rsidRDefault="008F0CAE"/>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AE" w:rsidRDefault="008F0CAE" w:rsidP="001C026D">
    <w:pPr>
      <w:jc w:val="center"/>
    </w:pPr>
    <w:r>
      <w:fldChar w:fldCharType="begin"/>
    </w:r>
    <w:r>
      <w:instrText>PAGE   \* MERGEFORMAT</w:instrText>
    </w:r>
    <w:r>
      <w:fldChar w:fldCharType="separate"/>
    </w:r>
    <w:r w:rsidR="003232F5">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AE" w:rsidRDefault="008F0CA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2F5"/>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BB0"/>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0F4"/>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0CAE"/>
    <w:rsid w:val="008F2F04"/>
    <w:rsid w:val="008F3991"/>
    <w:rsid w:val="008F4AE3"/>
    <w:rsid w:val="008F553C"/>
    <w:rsid w:val="008F600B"/>
    <w:rsid w:val="008F73AC"/>
    <w:rsid w:val="00901759"/>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D0A"/>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13F5"/>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63B5"/>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2B5398"/>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25991415">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5998908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382612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55775013">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54814475">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199272018">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7228267">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017394">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34547581">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70193739">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45455760">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03461597">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C20A1-9067-442D-88F8-92E1133D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17919</Words>
  <Characters>102144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2016-10-13T14:48:00Z</dcterms:created>
  <dcterms:modified xsi:type="dcterms:W3CDTF">2016-10-13T14:48:00Z</dcterms:modified>
</cp:coreProperties>
</file>