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000" w:firstRow="0" w:lastRow="0" w:firstColumn="0" w:lastColumn="0" w:noHBand="0" w:noVBand="0"/>
      </w:tblPr>
      <w:tblGrid>
        <w:gridCol w:w="4782"/>
      </w:tblGrid>
      <w:tr w:rsidR="00BE2A21" w:rsidRPr="00570F87" w:rsidTr="00BE2A21">
        <w:trPr>
          <w:jc w:val="right"/>
        </w:trPr>
        <w:tc>
          <w:tcPr>
            <w:tcW w:w="4782" w:type="dxa"/>
          </w:tcPr>
          <w:p w:rsidR="00BE2A21" w:rsidRPr="00570F87" w:rsidRDefault="00BE2A21" w:rsidP="007736AF">
            <w:pPr>
              <w:pStyle w:val="30"/>
              <w:jc w:val="right"/>
              <w:rPr>
                <w:rFonts w:ascii="Times New Roman" w:hAnsi="Times New Roman"/>
                <w:sz w:val="24"/>
                <w:szCs w:val="24"/>
                <w:lang w:eastAsia="ru-RU"/>
              </w:rPr>
            </w:pPr>
            <w:r w:rsidRPr="00570F87">
              <w:rPr>
                <w:rFonts w:ascii="Times New Roman" w:hAnsi="Times New Roman"/>
                <w:sz w:val="24"/>
                <w:szCs w:val="24"/>
                <w:lang w:eastAsia="ru-RU"/>
              </w:rPr>
              <w:t>Утверждаю</w:t>
            </w:r>
            <w:r w:rsidR="00D3161A" w:rsidRPr="00570F87">
              <w:rPr>
                <w:rFonts w:ascii="Times New Roman" w:hAnsi="Times New Roman"/>
                <w:sz w:val="24"/>
                <w:szCs w:val="24"/>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7736AF">
              <w:rPr>
                <w:kern w:val="0"/>
                <w:lang w:eastAsia="ru-RU"/>
              </w:rPr>
              <w:t>«</w:t>
            </w:r>
            <w:r w:rsidR="00EC7F91">
              <w:rPr>
                <w:kern w:val="0"/>
                <w:lang w:eastAsia="ru-RU"/>
              </w:rPr>
              <w:t>12</w:t>
            </w:r>
            <w:r w:rsidR="007736AF">
              <w:rPr>
                <w:kern w:val="0"/>
                <w:lang w:eastAsia="ru-RU"/>
              </w:rPr>
              <w:t xml:space="preserve">» </w:t>
            </w:r>
            <w:r w:rsidR="000E6EDB">
              <w:rPr>
                <w:kern w:val="0"/>
                <w:lang w:eastAsia="ru-RU"/>
              </w:rPr>
              <w:t>октября</w:t>
            </w:r>
            <w:r w:rsidR="007736AF">
              <w:rPr>
                <w:kern w:val="0"/>
                <w:lang w:eastAsia="ru-RU"/>
              </w:rPr>
              <w:t xml:space="preserve"> 2016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321FD0">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EC7F91">
              <w:rPr>
                <w:kern w:val="0"/>
                <w:lang w:eastAsia="ru-RU"/>
              </w:rPr>
              <w:t>9</w:t>
            </w:r>
            <w:r w:rsidR="0070186F">
              <w:rPr>
                <w:kern w:val="0"/>
                <w:lang w:eastAsia="ru-RU"/>
              </w:rPr>
              <w:t>9</w:t>
            </w:r>
            <w:r w:rsidR="00321FD0">
              <w:rPr>
                <w:kern w:val="0"/>
                <w:lang w:eastAsia="ru-RU"/>
              </w:rPr>
              <w:t>4</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E333B4" w:rsidRPr="00A76C1A" w:rsidRDefault="00E333B4"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Default="001C026D" w:rsidP="002F1BF1">
      <w:pPr>
        <w:shd w:val="clear" w:color="auto" w:fill="FFFFFF"/>
        <w:tabs>
          <w:tab w:val="left" w:pos="696"/>
          <w:tab w:val="left" w:leader="underscore" w:pos="9360"/>
        </w:tabs>
        <w:jc w:val="center"/>
      </w:pPr>
    </w:p>
    <w:p w:rsidR="001D7DC5" w:rsidRPr="00A76C1A" w:rsidRDefault="001D7DC5" w:rsidP="002F1BF1">
      <w:pPr>
        <w:shd w:val="clear" w:color="auto" w:fill="FFFFFF"/>
        <w:tabs>
          <w:tab w:val="left" w:pos="696"/>
          <w:tab w:val="left" w:leader="underscore" w:pos="9360"/>
        </w:tabs>
        <w:jc w:val="center"/>
      </w:pPr>
    </w:p>
    <w:p w:rsidR="009F2F79" w:rsidRDefault="009F2F79" w:rsidP="00902C80">
      <w:pPr>
        <w:spacing w:after="0"/>
        <w:jc w:val="center"/>
      </w:pPr>
      <w:r w:rsidRPr="006034F2">
        <w:t xml:space="preserve">о проведении открытого конкурса на право заключения договора на </w:t>
      </w:r>
      <w:r w:rsidR="00602620">
        <w:t>выполнение дополнительных работ по капитальному ремонту общего имущества многоквартирных жилых домов, расположенных по адресам:</w:t>
      </w:r>
    </w:p>
    <w:p w:rsidR="00574150" w:rsidRDefault="00574150" w:rsidP="00767C78">
      <w:pPr>
        <w:spacing w:after="0"/>
        <w:jc w:val="center"/>
        <w:rPr>
          <w:kern w:val="0"/>
          <w:lang w:eastAsia="en-US"/>
        </w:rPr>
      </w:pPr>
    </w:p>
    <w:p w:rsidR="008B2BBD" w:rsidRDefault="008B2BBD" w:rsidP="008B2BBD">
      <w:pPr>
        <w:spacing w:after="0"/>
        <w:jc w:val="center"/>
        <w:rPr>
          <w:kern w:val="0"/>
          <w:lang w:eastAsia="en-US"/>
        </w:rPr>
      </w:pPr>
    </w:p>
    <w:p w:rsidR="00602620" w:rsidRDefault="00602620" w:rsidP="00602620">
      <w:pPr>
        <w:spacing w:after="0"/>
        <w:jc w:val="center"/>
      </w:pPr>
    </w:p>
    <w:p w:rsidR="00321FD0" w:rsidRDefault="00321FD0" w:rsidP="00321FD0">
      <w:pPr>
        <w:spacing w:after="0"/>
        <w:jc w:val="center"/>
        <w:rPr>
          <w:kern w:val="0"/>
          <w:lang w:eastAsia="en-US"/>
        </w:rPr>
      </w:pPr>
      <w:r>
        <w:t>г. Тула, пр. Ленина, д. 84а</w:t>
      </w:r>
    </w:p>
    <w:p w:rsidR="00EC7F91" w:rsidRDefault="00321FD0" w:rsidP="00321FD0">
      <w:pPr>
        <w:autoSpaceDE w:val="0"/>
        <w:spacing w:after="0"/>
        <w:jc w:val="center"/>
      </w:pPr>
      <w:r>
        <w:t>г. Тула, п. Косая Гора, ул. Пушкина, д. 10</w:t>
      </w:r>
    </w:p>
    <w:p w:rsidR="00EC7F91" w:rsidRDefault="00EC7F91" w:rsidP="0091623E">
      <w:pPr>
        <w:autoSpaceDE w:val="0"/>
        <w:spacing w:after="0"/>
        <w:jc w:val="center"/>
      </w:pPr>
    </w:p>
    <w:p w:rsidR="00EC7F91" w:rsidRDefault="00EC7F91" w:rsidP="0091623E">
      <w:pPr>
        <w:autoSpaceDE w:val="0"/>
        <w:spacing w:after="0"/>
        <w:jc w:val="center"/>
      </w:pPr>
    </w:p>
    <w:p w:rsidR="00EC7F91" w:rsidRDefault="00EC7F91" w:rsidP="0091623E">
      <w:pPr>
        <w:autoSpaceDE w:val="0"/>
        <w:spacing w:after="0"/>
        <w:jc w:val="center"/>
      </w:pPr>
    </w:p>
    <w:p w:rsidR="008B2BBD" w:rsidRDefault="008B2BBD" w:rsidP="0091623E">
      <w:pPr>
        <w:autoSpaceDE w:val="0"/>
        <w:spacing w:after="0"/>
        <w:jc w:val="center"/>
      </w:pPr>
    </w:p>
    <w:p w:rsidR="00602620" w:rsidRDefault="00602620" w:rsidP="0091623E">
      <w:pPr>
        <w:autoSpaceDE w:val="0"/>
        <w:spacing w:after="0"/>
        <w:jc w:val="center"/>
      </w:pPr>
    </w:p>
    <w:p w:rsidR="00623D1B" w:rsidRDefault="00623D1B" w:rsidP="0091623E">
      <w:pPr>
        <w:autoSpaceDE w:val="0"/>
        <w:spacing w:after="0"/>
        <w:jc w:val="center"/>
      </w:pPr>
    </w:p>
    <w:p w:rsidR="0070186F" w:rsidRDefault="0070186F" w:rsidP="0091623E">
      <w:pPr>
        <w:autoSpaceDE w:val="0"/>
        <w:spacing w:after="0"/>
        <w:jc w:val="center"/>
      </w:pPr>
    </w:p>
    <w:p w:rsidR="00321FD0" w:rsidRDefault="00321FD0" w:rsidP="0091623E">
      <w:pPr>
        <w:autoSpaceDE w:val="0"/>
        <w:spacing w:after="0"/>
        <w:jc w:val="center"/>
      </w:pPr>
    </w:p>
    <w:p w:rsidR="00623D1B" w:rsidRDefault="00623D1B" w:rsidP="0091623E">
      <w:pPr>
        <w:autoSpaceDE w:val="0"/>
        <w:spacing w:after="0"/>
        <w:jc w:val="center"/>
      </w:pPr>
    </w:p>
    <w:p w:rsidR="00623D1B" w:rsidRDefault="00623D1B" w:rsidP="0091623E">
      <w:pPr>
        <w:autoSpaceDE w:val="0"/>
        <w:spacing w:after="0"/>
        <w:jc w:val="center"/>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DB72B6" w:rsidRDefault="00DB72B6" w:rsidP="001C026D">
      <w:pPr>
        <w:pStyle w:val="ConsPlusNormal"/>
        <w:widowControl/>
        <w:ind w:firstLine="0"/>
        <w:rPr>
          <w:rFonts w:ascii="Times New Roman" w:hAnsi="Times New Roman" w:cs="Times New Roman"/>
          <w:sz w:val="24"/>
          <w:szCs w:val="24"/>
        </w:rPr>
      </w:pPr>
    </w:p>
    <w:p w:rsidR="001C026D" w:rsidRDefault="001C026D" w:rsidP="001C026D">
      <w:pPr>
        <w:pStyle w:val="ConsPlusNormal"/>
        <w:widowControl/>
        <w:ind w:firstLine="0"/>
        <w:jc w:val="center"/>
        <w:rPr>
          <w:rFonts w:ascii="Times New Roman" w:hAnsi="Times New Roman" w:cs="Times New Roman"/>
          <w:sz w:val="24"/>
          <w:szCs w:val="24"/>
        </w:rPr>
      </w:pPr>
      <w:r w:rsidRPr="00A76C1A">
        <w:rPr>
          <w:rFonts w:ascii="Times New Roman" w:hAnsi="Times New Roman" w:cs="Times New Roman"/>
          <w:sz w:val="24"/>
          <w:szCs w:val="24"/>
        </w:rPr>
        <w:t>Тула 201</w:t>
      </w:r>
      <w:r w:rsidR="002062AF">
        <w:rPr>
          <w:rFonts w:ascii="Times New Roman" w:hAnsi="Times New Roman" w:cs="Times New Roman"/>
          <w:sz w:val="24"/>
          <w:szCs w:val="24"/>
        </w:rPr>
        <w:t>6</w:t>
      </w:r>
    </w:p>
    <w:p w:rsidR="000B357C" w:rsidRPr="00A76C1A" w:rsidRDefault="000B357C" w:rsidP="001C026D">
      <w:pPr>
        <w:pStyle w:val="ConsPlusNormal"/>
        <w:widowControl/>
        <w:ind w:firstLine="0"/>
        <w:jc w:val="center"/>
        <w:rPr>
          <w:rFonts w:ascii="Times New Roman" w:hAnsi="Times New Roman" w:cs="Times New Roman"/>
          <w:b/>
          <w:sz w:val="24"/>
          <w:szCs w:val="24"/>
        </w:rPr>
      </w:pPr>
    </w:p>
    <w:p w:rsidR="00E63934" w:rsidRPr="00A76C1A" w:rsidRDefault="00E63934" w:rsidP="00E63934">
      <w:pPr>
        <w:pageBreakBefore/>
        <w:spacing w:after="120"/>
        <w:jc w:val="center"/>
      </w:pPr>
      <w:r w:rsidRPr="00A76C1A">
        <w:rPr>
          <w:b/>
          <w:bCs/>
        </w:rPr>
        <w:lastRenderedPageBreak/>
        <w:t>СОДЕРЖАНИЕ</w:t>
      </w:r>
    </w:p>
    <w:p w:rsidR="00E63934" w:rsidRDefault="00851074" w:rsidP="00E63934">
      <w:pPr>
        <w:pStyle w:val="1f2"/>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2"/>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2"/>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2"/>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2"/>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2"/>
        <w:rPr>
          <w:sz w:val="24"/>
          <w:szCs w:val="24"/>
        </w:rPr>
      </w:pPr>
      <w:r w:rsidRPr="00A76C1A">
        <w:rPr>
          <w:b w:val="0"/>
          <w:noProof/>
          <w:sz w:val="24"/>
          <w:szCs w:val="24"/>
        </w:rPr>
        <w:t xml:space="preserve">ЧАСТЬ VII. ОБОСНОВАНИЕ НАЧАЛЬНОЙ (МАКСИМАЛЬНОЙ) ЦЕНЫ договора </w:t>
      </w:r>
      <w:r w:rsidR="00851074"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Start w:id="3" w:name="_Toc378593428"/>
      <w:r w:rsidRPr="00A76C1A">
        <w:rPr>
          <w:sz w:val="24"/>
          <w:szCs w:val="24"/>
        </w:rPr>
        <w:lastRenderedPageBreak/>
        <w:t>ЧАСТЬ I. ТЕРМИНЫ И ОПРЕДЕЛЕНИЯ</w:t>
      </w:r>
      <w:bookmarkEnd w:id="2"/>
      <w:bookmarkEnd w:id="3"/>
    </w:p>
    <w:p w:rsidR="00E63934" w:rsidRPr="00A76C1A" w:rsidRDefault="00E63934" w:rsidP="00E63934"/>
    <w:p w:rsidR="00E63934" w:rsidRPr="00A76C1A" w:rsidRDefault="00E63934" w:rsidP="00E63934">
      <w:pPr>
        <w:spacing w:before="25" w:after="25"/>
        <w:contextualSpacing/>
        <w:rPr>
          <w:spacing w:val="2"/>
          <w:lang w:eastAsia="ru-RU"/>
        </w:rPr>
      </w:pPr>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на участие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8"/>
          <w:pgSz w:w="11906" w:h="16838"/>
          <w:pgMar w:top="709" w:right="851" w:bottom="709" w:left="1701" w:header="720" w:footer="709" w:gutter="0"/>
          <w:cols w:space="720"/>
          <w:titlePg/>
          <w:docGrid w:linePitch="600" w:charSpace="32768"/>
        </w:sectPr>
      </w:pPr>
      <w:bookmarkStart w:id="4"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5" w:name="_Toc378593429"/>
      <w:r w:rsidRPr="00A76C1A">
        <w:rPr>
          <w:rFonts w:ascii="Times New Roman" w:hAnsi="Times New Roman"/>
          <w:sz w:val="24"/>
          <w:szCs w:val="24"/>
        </w:rPr>
        <w:lastRenderedPageBreak/>
        <w:t>ЧАСТЬ II. ОБЩИЕ УСЛОВИЯ ПРОВЕДЕНИЯ КОНКУРСА</w:t>
      </w:r>
      <w:bookmarkEnd w:id="4"/>
      <w:bookmarkEnd w:id="5"/>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 w:name="_Ref166101247"/>
      <w:bookmarkStart w:id="7" w:name="_Ref166101251"/>
      <w:bookmarkStart w:id="8" w:name="_Toc378593430"/>
      <w:r w:rsidRPr="00A76C1A">
        <w:rPr>
          <w:rFonts w:ascii="Times New Roman" w:hAnsi="Times New Roman"/>
          <w:sz w:val="24"/>
          <w:szCs w:val="24"/>
        </w:rPr>
        <w:t>ОБЩИЕ ПОЛОЖЕНИЯ</w:t>
      </w:r>
      <w:bookmarkEnd w:id="6"/>
      <w:bookmarkEnd w:id="7"/>
      <w:bookmarkEnd w:id="8"/>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9" w:name="_Toc378593431"/>
      <w:r w:rsidRPr="00A76C1A">
        <w:rPr>
          <w:rFonts w:ascii="Times New Roman" w:hAnsi="Times New Roman"/>
          <w:sz w:val="24"/>
          <w:szCs w:val="24"/>
        </w:rPr>
        <w:t>1.1. Законодательное регулирование</w:t>
      </w:r>
      <w:bookmarkEnd w:id="9"/>
      <w:r w:rsidRPr="00A76C1A">
        <w:rPr>
          <w:rFonts w:ascii="Times New Roman" w:hAnsi="Times New Roman"/>
          <w:sz w:val="24"/>
          <w:szCs w:val="24"/>
        </w:rPr>
        <w:t>.</w:t>
      </w:r>
    </w:p>
    <w:p w:rsidR="00E63934" w:rsidRPr="00A76C1A" w:rsidRDefault="00E63934" w:rsidP="00E63934">
      <w:pPr>
        <w:spacing w:after="0"/>
        <w:ind w:firstLine="709"/>
      </w:pPr>
      <w:bookmarkStart w:id="10" w:name="_Ref119427085"/>
      <w:r w:rsidRPr="00A76C1A">
        <w:rPr>
          <w:bCs/>
        </w:rPr>
        <w:t>Настоящая конкурсная документация подготовлена в соответствии с</w:t>
      </w:r>
      <w:bookmarkEnd w:id="10"/>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1" w:name="_Toc378593432"/>
      <w:r w:rsidRPr="00A76C1A">
        <w:rPr>
          <w:rFonts w:ascii="Times New Roman" w:hAnsi="Times New Roman"/>
          <w:sz w:val="24"/>
          <w:szCs w:val="24"/>
        </w:rPr>
        <w:t>1.2.</w:t>
      </w:r>
      <w:bookmarkStart w:id="12" w:name="_Toc378593433"/>
      <w:bookmarkEnd w:id="11"/>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2"/>
    </w:p>
    <w:p w:rsidR="00E63934" w:rsidRPr="00A76C1A" w:rsidRDefault="00E63934" w:rsidP="00E63934">
      <w:pPr>
        <w:spacing w:after="0"/>
        <w:ind w:firstLine="709"/>
        <w:rPr>
          <w:bCs/>
        </w:rPr>
      </w:pPr>
      <w:bookmarkStart w:id="13" w:name="_Ref166311254"/>
      <w:r w:rsidRPr="00A76C1A">
        <w:rPr>
          <w:bCs/>
        </w:rPr>
        <w:t>1.2.1. Наименование предмета договора указано в пункте 9.3.</w:t>
      </w:r>
      <w:r w:rsidR="00851074" w:rsidRPr="00A76C1A">
        <w:rPr>
          <w:bCs/>
        </w:rPr>
        <w:fldChar w:fldCharType="begin"/>
      </w:r>
      <w:r w:rsidRPr="00A76C1A">
        <w:rPr>
          <w:bCs/>
        </w:rPr>
        <w:instrText xml:space="preserve"> REF _Ref166267456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3"/>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4" w:name="_%25D0%259C%25D0%25B5%25D1%2581%25D1%258"/>
      <w:bookmarkStart w:id="15" w:name="_Ref166311273"/>
      <w:bookmarkEnd w:id="14"/>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851074" w:rsidRPr="00A76C1A">
        <w:rPr>
          <w:bCs/>
        </w:rPr>
        <w:fldChar w:fldCharType="begin"/>
      </w:r>
      <w:r w:rsidRPr="00A76C1A">
        <w:rPr>
          <w:bCs/>
        </w:rPr>
        <w:instrText xml:space="preserve"> REF _Ref166267457 \h  \* MERGEFORMAT </w:instrText>
      </w:r>
      <w:r w:rsidR="00851074" w:rsidRPr="00A76C1A">
        <w:rPr>
          <w:bCs/>
        </w:rPr>
      </w:r>
      <w:r w:rsidR="00851074"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6" w:name="_Toc378593434"/>
      <w:r w:rsidRPr="00A76C1A">
        <w:rPr>
          <w:rFonts w:ascii="Times New Roman" w:hAnsi="Times New Roman"/>
          <w:sz w:val="24"/>
          <w:szCs w:val="24"/>
        </w:rPr>
        <w:t>1.3. Начальная (максимальная) цена договора (цена лота)</w:t>
      </w:r>
      <w:bookmarkEnd w:id="16"/>
      <w:r w:rsidRPr="00A76C1A">
        <w:rPr>
          <w:rFonts w:ascii="Times New Roman" w:hAnsi="Times New Roman"/>
          <w:sz w:val="24"/>
          <w:szCs w:val="24"/>
        </w:rPr>
        <w:t>.</w:t>
      </w:r>
    </w:p>
    <w:p w:rsidR="00E63934" w:rsidRPr="00A76C1A" w:rsidRDefault="00E63934" w:rsidP="00E63934">
      <w:pPr>
        <w:spacing w:after="0"/>
        <w:ind w:firstLine="709"/>
        <w:rPr>
          <w:bCs/>
        </w:rPr>
      </w:pPr>
      <w:bookmarkStart w:id="17" w:name="_Ref166311292"/>
      <w:r w:rsidRPr="00A76C1A">
        <w:rPr>
          <w:bCs/>
        </w:rPr>
        <w:t>Начальная (максимальная) цена договора (цена лота) указана в извещении о проведении конкурса и пункте 9.6.</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8"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8"/>
      <w:r w:rsidRPr="00A76C1A">
        <w:rPr>
          <w:rFonts w:ascii="Times New Roman" w:hAnsi="Times New Roman"/>
          <w:sz w:val="24"/>
          <w:szCs w:val="24"/>
        </w:rPr>
        <w:t>.</w:t>
      </w:r>
    </w:p>
    <w:p w:rsidR="00E63934" w:rsidRPr="00A76C1A" w:rsidRDefault="00E63934" w:rsidP="00E63934">
      <w:pPr>
        <w:spacing w:after="0"/>
        <w:ind w:firstLine="709"/>
        <w:rPr>
          <w:bCs/>
        </w:rPr>
      </w:pPr>
      <w:bookmarkStart w:id="19" w:name="_Ref166311337"/>
      <w:r w:rsidRPr="00A76C1A">
        <w:rPr>
          <w:bCs/>
        </w:rPr>
        <w:t>1.4.1. Источник финансирования выполнения работ, оказания услуг указан в пункте 9.7.</w:t>
      </w:r>
      <w:r w:rsidR="00851074" w:rsidRPr="00A76C1A">
        <w:rPr>
          <w:bCs/>
        </w:rPr>
        <w:fldChar w:fldCharType="begin"/>
      </w:r>
      <w:r w:rsidRPr="00A76C1A">
        <w:rPr>
          <w:bCs/>
        </w:rPr>
        <w:instrText xml:space="preserve"> REF _Ref166311076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p>
    <w:p w:rsidR="00E63934" w:rsidRPr="00A76C1A" w:rsidRDefault="00E63934" w:rsidP="00E63934">
      <w:pPr>
        <w:spacing w:after="0"/>
        <w:ind w:firstLine="709"/>
        <w:rPr>
          <w:bCs/>
        </w:rPr>
      </w:pPr>
      <w:bookmarkStart w:id="20"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851074" w:rsidRPr="00A76C1A">
        <w:rPr>
          <w:bCs/>
        </w:rPr>
        <w:fldChar w:fldCharType="begin"/>
      </w:r>
      <w:r w:rsidRPr="00A76C1A">
        <w:rPr>
          <w:bCs/>
        </w:rPr>
        <w:instrText xml:space="preserve"> REF _Ref166311380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1" w:name="_Toc378593436"/>
      <w:r w:rsidRPr="00A76C1A">
        <w:rPr>
          <w:rFonts w:ascii="Times New Roman" w:hAnsi="Times New Roman"/>
          <w:sz w:val="24"/>
          <w:szCs w:val="24"/>
        </w:rPr>
        <w:t xml:space="preserve">1.5. Требования к участникам </w:t>
      </w:r>
      <w:bookmarkEnd w:id="21"/>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2"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E63934" w:rsidRPr="00DC3873" w:rsidRDefault="00E63934" w:rsidP="00E63934">
      <w:pPr>
        <w:ind w:firstLine="709"/>
        <w:rPr>
          <w:spacing w:val="2"/>
          <w:lang w:eastAsia="ru-RU"/>
        </w:rPr>
      </w:pPr>
      <w:bookmarkStart w:id="23" w:name="_Toc378593438"/>
      <w:bookmarkStart w:id="24" w:name="_Ref11495519"/>
      <w:bookmarkStart w:id="25"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E63934" w:rsidRPr="00DC3873" w:rsidRDefault="00E63934" w:rsidP="00E63934">
      <w:pPr>
        <w:pStyle w:val="affffd"/>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d"/>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d"/>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d"/>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d"/>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E63934" w:rsidRPr="00DC3873" w:rsidRDefault="00E63934" w:rsidP="00E63934">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3"/>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4"/>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6" w:name="_Toc378593441"/>
      <w:bookmarkEnd w:id="25"/>
      <w:r w:rsidRPr="00A76C1A">
        <w:rPr>
          <w:rFonts w:ascii="Times New Roman" w:hAnsi="Times New Roman"/>
          <w:sz w:val="24"/>
          <w:szCs w:val="24"/>
        </w:rPr>
        <w:lastRenderedPageBreak/>
        <w:t>КОНКУРСНАЯ ДОКУМЕНТАЦИЯ</w:t>
      </w:r>
      <w:bookmarkEnd w:id="26"/>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7" w:name="_Ref11225592"/>
      <w:bookmarkStart w:id="28" w:name="_Toc378593442"/>
      <w:r w:rsidRPr="00A76C1A">
        <w:rPr>
          <w:rFonts w:ascii="Times New Roman" w:hAnsi="Times New Roman"/>
          <w:sz w:val="24"/>
          <w:szCs w:val="24"/>
        </w:rPr>
        <w:t>2.1. Предоставление конкурсной документации</w:t>
      </w:r>
      <w:bookmarkEnd w:id="27"/>
      <w:bookmarkEnd w:id="28"/>
      <w:r w:rsidRPr="00A76C1A">
        <w:rPr>
          <w:rFonts w:ascii="Times New Roman" w:hAnsi="Times New Roman"/>
          <w:sz w:val="24"/>
          <w:szCs w:val="24"/>
        </w:rPr>
        <w:t>.</w:t>
      </w:r>
    </w:p>
    <w:p w:rsidR="00E63934" w:rsidRPr="00EC7F64" w:rsidRDefault="00E63934" w:rsidP="00E63934">
      <w:pPr>
        <w:spacing w:after="0"/>
        <w:ind w:firstLine="709"/>
        <w:rPr>
          <w:bCs/>
        </w:rPr>
      </w:pPr>
      <w:bookmarkStart w:id="29" w:name="_Ref166101804"/>
      <w:bookmarkStart w:id="30" w:name="_Toc378593443"/>
      <w:r w:rsidRPr="00EC7F64">
        <w:rPr>
          <w:bCs/>
        </w:rPr>
        <w:t>2.1.1.</w:t>
      </w:r>
      <w:bookmarkEnd w:id="29"/>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0"/>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1" w:name="_Ref166349349"/>
      <w:r w:rsidRPr="00A76C1A">
        <w:rPr>
          <w:bCs/>
        </w:rPr>
        <w:t>2.2.2.</w:t>
      </w:r>
      <w:bookmarkEnd w:id="31"/>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851074" w:rsidRPr="00A76C1A">
        <w:rPr>
          <w:bCs/>
        </w:rPr>
        <w:fldChar w:fldCharType="begin"/>
      </w:r>
      <w:r w:rsidRPr="00A76C1A">
        <w:rPr>
          <w:bCs/>
        </w:rPr>
        <w:instrText xml:space="preserve"> REF _Ref166312503 \h  \* MERGEFORMAT </w:instrText>
      </w:r>
      <w:r w:rsidR="00851074" w:rsidRPr="00A76C1A">
        <w:rPr>
          <w:bCs/>
        </w:rPr>
      </w:r>
      <w:r w:rsidR="00851074"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2"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2"/>
      <w:r w:rsidRPr="00A76C1A">
        <w:rPr>
          <w:rFonts w:ascii="Times New Roman" w:hAnsi="Times New Roman"/>
          <w:sz w:val="24"/>
          <w:szCs w:val="24"/>
        </w:rPr>
        <w:t>.</w:t>
      </w:r>
    </w:p>
    <w:p w:rsidR="00E63934" w:rsidRPr="00A76C1A" w:rsidRDefault="00E63934" w:rsidP="00E63934">
      <w:pPr>
        <w:spacing w:after="0"/>
        <w:ind w:firstLine="709"/>
        <w:rPr>
          <w:bCs/>
        </w:rPr>
      </w:pPr>
      <w:bookmarkStart w:id="33" w:name="_Ref166158219"/>
      <w:r w:rsidRPr="00A76C1A">
        <w:rPr>
          <w:bCs/>
        </w:rPr>
        <w:t>2.</w:t>
      </w:r>
      <w:r>
        <w:rPr>
          <w:bCs/>
        </w:rPr>
        <w:t>3</w:t>
      </w:r>
      <w:r w:rsidRPr="00A76C1A">
        <w:rPr>
          <w:bCs/>
        </w:rPr>
        <w:t>.1.</w:t>
      </w:r>
      <w:bookmarkEnd w:id="33"/>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4"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5" w:name="_Ref166159542"/>
      <w:bookmarkStart w:id="36" w:name="_Ref166159546"/>
      <w:bookmarkStart w:id="37" w:name="_Ref166250138"/>
      <w:bookmarkStart w:id="38" w:name="_Ref166250141"/>
      <w:bookmarkStart w:id="39" w:name="_Toc378593446"/>
      <w:bookmarkEnd w:id="34"/>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5"/>
      <w:bookmarkEnd w:id="36"/>
      <w:bookmarkEnd w:id="37"/>
      <w:bookmarkEnd w:id="38"/>
      <w:bookmarkEnd w:id="39"/>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0" w:name="_Ref166562614"/>
      <w:bookmarkStart w:id="41"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2" w:name="_Toc378593448"/>
      <w:bookmarkEnd w:id="40"/>
      <w:bookmarkEnd w:id="41"/>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3"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3"/>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4"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w:t>
      </w:r>
      <w:r w:rsidR="00105970" w:rsidRPr="00EC7F64">
        <w:rPr>
          <w:bCs/>
        </w:rPr>
        <w:t>конкурса или</w:t>
      </w:r>
      <w:r w:rsidRPr="00EC7F64">
        <w:rPr>
          <w:bCs/>
        </w:rPr>
        <w:t xml:space="preserve">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5" w:name="_Ref166327262"/>
      <w:bookmarkEnd w:id="44"/>
      <w:r w:rsidRPr="00EC7F64">
        <w:rPr>
          <w:bCs/>
        </w:rPr>
        <w:t>3.1.</w:t>
      </w:r>
      <w:r>
        <w:rPr>
          <w:bCs/>
        </w:rPr>
        <w:t>7</w:t>
      </w:r>
      <w:r w:rsidRPr="00EC7F64">
        <w:rPr>
          <w:bCs/>
        </w:rPr>
        <w:t>. Опечатывание и маркировка конвертов с заявками на участие в конкурсе:</w:t>
      </w:r>
      <w:bookmarkEnd w:id="45"/>
    </w:p>
    <w:p w:rsidR="00E63934" w:rsidRPr="00EC7F64" w:rsidRDefault="00E63934" w:rsidP="00E63934">
      <w:pPr>
        <w:spacing w:after="0"/>
        <w:ind w:firstLine="709"/>
        <w:rPr>
          <w:bCs/>
        </w:rPr>
      </w:pPr>
      <w:bookmarkStart w:id="46"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6"/>
    </w:p>
    <w:p w:rsidR="00E63934" w:rsidRPr="00EC7F64" w:rsidRDefault="00E63934" w:rsidP="00E63934">
      <w:pPr>
        <w:spacing w:after="0"/>
        <w:ind w:firstLine="709"/>
        <w:rPr>
          <w:bCs/>
        </w:rPr>
      </w:pPr>
      <w:bookmarkStart w:id="47"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7"/>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2"/>
      <w:r w:rsidRPr="00A76C1A">
        <w:rPr>
          <w:rFonts w:ascii="Times New Roman" w:hAnsi="Times New Roman"/>
          <w:sz w:val="24"/>
          <w:szCs w:val="24"/>
        </w:rPr>
        <w:t>.</w:t>
      </w:r>
    </w:p>
    <w:p w:rsidR="00E63934" w:rsidRPr="00A76C1A" w:rsidRDefault="00E63934" w:rsidP="00E63934">
      <w:pPr>
        <w:spacing w:after="0"/>
        <w:ind w:firstLine="709"/>
        <w:rPr>
          <w:bCs/>
        </w:rPr>
      </w:pPr>
      <w:bookmarkStart w:id="48" w:name="_Ref119429784"/>
      <w:bookmarkStart w:id="49" w:name="_Ref119429817"/>
      <w:bookmarkStart w:id="50"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 xml:space="preserve">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w:t>
      </w:r>
      <w:r w:rsidR="00105970" w:rsidRPr="00A76C1A">
        <w:rPr>
          <w:bCs/>
        </w:rPr>
        <w:t>надлежащим образом,</w:t>
      </w:r>
      <w:r w:rsidRPr="00A76C1A">
        <w:rPr>
          <w:bCs/>
        </w:rPr>
        <w:t xml:space="preserve"> заверенный перевод на русский язык.</w:t>
      </w:r>
    </w:p>
    <w:p w:rsidR="00E63934" w:rsidRPr="00A76C1A" w:rsidRDefault="00E63934" w:rsidP="00E63934">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1" w:name="_Toc378593449"/>
      <w:r w:rsidRPr="00A76C1A">
        <w:rPr>
          <w:rFonts w:ascii="Times New Roman" w:hAnsi="Times New Roman"/>
          <w:sz w:val="24"/>
          <w:szCs w:val="24"/>
        </w:rPr>
        <w:t>3.3. Требования к составу заявки на участие в конкурсе</w:t>
      </w:r>
      <w:bookmarkEnd w:id="48"/>
      <w:bookmarkEnd w:id="49"/>
      <w:bookmarkEnd w:id="50"/>
      <w:bookmarkEnd w:id="51"/>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2" w:name="_Ref166243143"/>
      <w:r w:rsidRPr="00A76C1A">
        <w:rPr>
          <w:bCs/>
        </w:rPr>
        <w:t>3.3.1.</w:t>
      </w:r>
      <w:bookmarkStart w:id="53" w:name="_Ref134297402"/>
      <w:bookmarkEnd w:id="52"/>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4" w:name="_Ref166316209"/>
      <w:bookmarkEnd w:id="53"/>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5" w:name="_Ref11475563"/>
      <w:bookmarkEnd w:id="54"/>
      <w:r w:rsidRPr="00A76C1A">
        <w:rPr>
          <w:bCs/>
        </w:rPr>
        <w:t xml:space="preserve">3.3.3. Если в документах, входящих в состав заявки на участие в конкурсе, </w:t>
      </w:r>
      <w:bookmarkEnd w:id="55"/>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6"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6"/>
    </w:p>
    <w:p w:rsidR="00E63934" w:rsidRPr="00A76C1A" w:rsidRDefault="00E63934" w:rsidP="00E63934">
      <w:pPr>
        <w:spacing w:after="0"/>
        <w:ind w:firstLine="709"/>
        <w:rPr>
          <w:bCs/>
        </w:rPr>
      </w:pPr>
      <w:bookmarkStart w:id="57" w:name="_Ref166314630"/>
      <w:bookmarkStart w:id="58"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7"/>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8"/>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9" w:name="_Ref119429503"/>
      <w:bookmarkStart w:id="60" w:name="_Toc378593451"/>
      <w:r w:rsidRPr="00A76C1A">
        <w:rPr>
          <w:rFonts w:ascii="Times New Roman" w:hAnsi="Times New Roman"/>
          <w:sz w:val="24"/>
          <w:szCs w:val="24"/>
        </w:rPr>
        <w:t>3.5. Требования к обеспечению заявок на участие в конкурсе</w:t>
      </w:r>
      <w:bookmarkEnd w:id="59"/>
      <w:bookmarkEnd w:id="60"/>
      <w:r w:rsidRPr="00A76C1A">
        <w:rPr>
          <w:rFonts w:ascii="Times New Roman" w:hAnsi="Times New Roman"/>
          <w:sz w:val="24"/>
          <w:szCs w:val="24"/>
        </w:rPr>
        <w:t>.</w:t>
      </w:r>
    </w:p>
    <w:p w:rsidR="00B42AFC" w:rsidRPr="00856C74" w:rsidRDefault="00E63934" w:rsidP="00E63934">
      <w:pPr>
        <w:spacing w:after="0"/>
        <w:ind w:firstLine="709"/>
        <w:rPr>
          <w:bCs/>
        </w:rPr>
      </w:pPr>
      <w:bookmarkStart w:id="61"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1"/>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w:t>
      </w:r>
      <w:r w:rsidR="00105970">
        <w:rPr>
          <w:spacing w:val="2"/>
          <w:lang w:eastAsia="ru-RU"/>
        </w:rPr>
        <w:t>является государственным</w:t>
      </w:r>
      <w:r>
        <w:rPr>
          <w:spacing w:val="2"/>
          <w:lang w:eastAsia="ru-RU"/>
        </w:rPr>
        <w:t xml:space="preserve">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2" w:name="_Toc378593452"/>
      <w:r w:rsidRPr="00A76C1A">
        <w:rPr>
          <w:rFonts w:ascii="Times New Roman" w:hAnsi="Times New Roman"/>
          <w:sz w:val="24"/>
          <w:szCs w:val="24"/>
        </w:rPr>
        <w:t>ПОДАЧА ЗАЯВОК НА УЧАСТИЕ В КОНКУРСЕ</w:t>
      </w:r>
      <w:bookmarkEnd w:id="62"/>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3" w:name="_Ref166249895"/>
      <w:bookmarkStart w:id="64"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3"/>
      <w:bookmarkEnd w:id="64"/>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5" w:name="_Ref166251046"/>
      <w:bookmarkStart w:id="66" w:name="_Ref119429546"/>
      <w:bookmarkStart w:id="67" w:name="_Ref119429670"/>
      <w:bookmarkStart w:id="68"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5"/>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69" w:name="_Ref166251048"/>
      <w:r w:rsidRPr="00EC7F64">
        <w:rPr>
          <w:kern w:val="0"/>
          <w:lang w:eastAsia="ru-RU"/>
        </w:rPr>
        <w:t>4.1.2.</w:t>
      </w:r>
      <w:bookmarkEnd w:id="69"/>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6"/>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7"/>
      <w:bookmarkEnd w:id="68"/>
      <w:r w:rsidRPr="00A76C1A">
        <w:rPr>
          <w:rFonts w:ascii="Times New Roman" w:hAnsi="Times New Roman"/>
          <w:sz w:val="24"/>
          <w:szCs w:val="24"/>
        </w:rPr>
        <w:t>.</w:t>
      </w:r>
    </w:p>
    <w:p w:rsidR="00E63934" w:rsidRPr="00EC7F64" w:rsidRDefault="00E63934" w:rsidP="00E63934">
      <w:pPr>
        <w:spacing w:after="0"/>
        <w:ind w:firstLine="709"/>
        <w:rPr>
          <w:bCs/>
        </w:rPr>
      </w:pPr>
      <w:bookmarkStart w:id="70" w:name="_Ref166254670"/>
      <w:bookmarkStart w:id="71"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lastRenderedPageBreak/>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0"/>
      <w:bookmarkEnd w:id="71"/>
      <w:r w:rsidRPr="00A76C1A">
        <w:rPr>
          <w:rFonts w:ascii="Times New Roman" w:hAnsi="Times New Roman"/>
          <w:sz w:val="24"/>
          <w:szCs w:val="24"/>
        </w:rPr>
        <w:t>.</w:t>
      </w:r>
    </w:p>
    <w:p w:rsidR="00E63934" w:rsidRPr="00EC7F64" w:rsidRDefault="00E63934" w:rsidP="00E63934">
      <w:pPr>
        <w:spacing w:after="0"/>
        <w:ind w:firstLine="709"/>
        <w:rPr>
          <w:bCs/>
        </w:rPr>
      </w:pPr>
      <w:bookmarkStart w:id="72"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2"/>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3" w:name="_Toc378593457"/>
      <w:r w:rsidRPr="00A76C1A">
        <w:rPr>
          <w:rFonts w:ascii="Times New Roman" w:hAnsi="Times New Roman"/>
          <w:sz w:val="24"/>
          <w:szCs w:val="24"/>
        </w:rPr>
        <w:lastRenderedPageBreak/>
        <w:t>ВСКРЫТИЕ КОНВЕРТОВ С ЗАЯВКАМИ НА УЧАСТИЕ В КОНКУРСЕ</w:t>
      </w:r>
      <w:bookmarkEnd w:id="73"/>
    </w:p>
    <w:p w:rsidR="00E63934" w:rsidRPr="00A76C1A" w:rsidRDefault="00E63934" w:rsidP="00E63934"/>
    <w:p w:rsidR="00E63934" w:rsidRPr="00EC7F64" w:rsidRDefault="00E63934" w:rsidP="00E63934">
      <w:pPr>
        <w:spacing w:after="0"/>
        <w:ind w:firstLine="709"/>
        <w:rPr>
          <w:bCs/>
        </w:rPr>
      </w:pPr>
      <w:bookmarkStart w:id="74" w:name="_Ref166261167"/>
      <w:bookmarkStart w:id="75"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w:t>
      </w:r>
      <w:r w:rsidR="00F54E46">
        <w:rPr>
          <w:bCs/>
        </w:rPr>
        <w:t>14</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Pr>
          <w:bCs/>
        </w:rPr>
        <w:t xml:space="preserve">5.2. </w:t>
      </w:r>
      <w:r w:rsidRPr="00EC7F64">
        <w:rPr>
          <w:bCs/>
        </w:rPr>
        <w:t xml:space="preserve">Конверты с заявками на участие в открытом конкурсе вскрываются публично </w:t>
      </w:r>
      <w:r w:rsidR="00105970" w:rsidRPr="00EC7F64">
        <w:rPr>
          <w:bCs/>
        </w:rPr>
        <w:t>во</w:t>
      </w:r>
      <w:r w:rsidR="00105970">
        <w:rPr>
          <w:bCs/>
        </w:rPr>
        <w:t xml:space="preserve"> </w:t>
      </w:r>
      <w:r w:rsidR="00105970" w:rsidRPr="00EC7F64">
        <w:rPr>
          <w:bCs/>
        </w:rPr>
        <w:t>время</w:t>
      </w:r>
      <w:r w:rsidRPr="00EC7F64">
        <w:rPr>
          <w:bCs/>
        </w:rPr>
        <w:t xml:space="preserve"> и в месте, которые указаны в пункте 9.</w:t>
      </w:r>
      <w:r w:rsidR="00F54E46">
        <w:rPr>
          <w:bCs/>
        </w:rPr>
        <w:t>17</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4"/>
    <w:bookmarkEnd w:id="75"/>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 xml:space="preserve">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w:t>
      </w:r>
      <w:r w:rsidRPr="00EC7F64">
        <w:rPr>
          <w:bCs/>
        </w:rPr>
        <w:lastRenderedPageBreak/>
        <w:t>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6" w:name="_Toc378593458"/>
      <w:bookmarkStart w:id="77" w:name="_Ref119430360"/>
      <w:r w:rsidRPr="00A76C1A">
        <w:rPr>
          <w:rFonts w:ascii="Times New Roman" w:hAnsi="Times New Roman"/>
          <w:sz w:val="24"/>
          <w:szCs w:val="24"/>
        </w:rPr>
        <w:t>РАССМОТРЕНИЕ И ОЦЕНКА ЗАЯВОК НА УЧАСТИЕ В КОНКУРСЕ</w:t>
      </w:r>
      <w:bookmarkEnd w:id="76"/>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8" w:name="_Toc378593459"/>
      <w:bookmarkStart w:id="79" w:name="_Ref166563170"/>
      <w:bookmarkEnd w:id="77"/>
      <w:r w:rsidRPr="00A76C1A">
        <w:rPr>
          <w:rFonts w:ascii="Times New Roman" w:hAnsi="Times New Roman"/>
          <w:sz w:val="24"/>
          <w:szCs w:val="24"/>
        </w:rPr>
        <w:t>6.1. Срок рассмотрения и оценки заявок на участие в конкурсе</w:t>
      </w:r>
      <w:bookmarkEnd w:id="78"/>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0" w:name="_Ref169632417"/>
      <w:bookmarkEnd w:id="79"/>
      <w:r w:rsidRPr="00A76C1A">
        <w:rPr>
          <w:kern w:val="0"/>
          <w:lang w:eastAsia="ru-RU"/>
        </w:rPr>
        <w:t>6.1.1. </w:t>
      </w:r>
      <w:bookmarkStart w:id="81"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0"/>
      <w:bookmarkEnd w:id="81"/>
      <w:r w:rsidRPr="00A76C1A">
        <w:rPr>
          <w:b/>
          <w:i/>
        </w:rPr>
        <w:t>.</w:t>
      </w:r>
    </w:p>
    <w:p w:rsidR="00E63934" w:rsidRPr="00A76C1A" w:rsidRDefault="00E63934" w:rsidP="00E63934">
      <w:pPr>
        <w:spacing w:after="0"/>
        <w:ind w:firstLine="709"/>
        <w:rPr>
          <w:bCs/>
        </w:rPr>
      </w:pPr>
      <w:bookmarkStart w:id="82"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3" w:name="_Ref119429840"/>
      <w:bookmarkEnd w:id="82"/>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w:t>
      </w:r>
      <w:r w:rsidR="0024715A">
        <w:rPr>
          <w:bCs/>
        </w:rPr>
        <w:t>19</w:t>
      </w:r>
      <w:r w:rsidRPr="00A76C1A">
        <w:rPr>
          <w:bCs/>
        </w:rPr>
        <w:t>.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w:t>
      </w:r>
      <w:r w:rsidR="0024715A">
        <w:rPr>
          <w:bCs/>
        </w:rPr>
        <w:t>19</w:t>
      </w:r>
      <w:r w:rsidRPr="00A76C1A">
        <w:rPr>
          <w:bCs/>
        </w:rPr>
        <w:t>.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а официальном сайте заказчика в информационно-</w:t>
      </w:r>
      <w:r w:rsidRPr="00A76C1A">
        <w:rPr>
          <w:spacing w:val="2"/>
          <w:lang w:eastAsia="ru-RU"/>
        </w:rPr>
        <w:lastRenderedPageBreak/>
        <w:t xml:space="preserve">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4" w:name="_Toc378593461"/>
      <w:bookmarkEnd w:id="83"/>
      <w:r w:rsidRPr="00A76C1A">
        <w:rPr>
          <w:rFonts w:ascii="Times New Roman" w:hAnsi="Times New Roman"/>
          <w:sz w:val="24"/>
          <w:szCs w:val="24"/>
        </w:rPr>
        <w:t xml:space="preserve">ЗАКЛЮЧЕНИЕ </w:t>
      </w:r>
      <w:bookmarkEnd w:id="84"/>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5" w:name="_Ref130891676"/>
      <w:bookmarkStart w:id="86" w:name="_Toc378593465"/>
      <w:bookmarkStart w:id="87" w:name="_Ref119429686"/>
      <w:bookmarkStart w:id="88" w:name="_Ref119429982"/>
      <w:bookmarkStart w:id="89"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 xml:space="preserve">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w:t>
      </w:r>
      <w:r w:rsidR="00105970" w:rsidRPr="009A4459">
        <w:rPr>
          <w:bCs/>
        </w:rPr>
        <w:t>отказа,</w:t>
      </w:r>
      <w:r w:rsidR="00105970">
        <w:rPr>
          <w:bCs/>
        </w:rPr>
        <w:t xml:space="preserve"> </w:t>
      </w:r>
      <w:r w:rsidRPr="009A4459">
        <w:rPr>
          <w:bCs/>
        </w:rPr>
        <w:t>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004746BA">
        <w:rPr>
          <w:bCs/>
        </w:rPr>
        <w:t>3</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w:t>
      </w:r>
      <w:r w:rsidR="00105970" w:rsidRPr="009A4459">
        <w:rPr>
          <w:bCs/>
        </w:rPr>
        <w:t>на участие,</w:t>
      </w:r>
      <w:r w:rsidRPr="009A4459">
        <w:rPr>
          <w:bCs/>
        </w:rPr>
        <w:t xml:space="preserve"> в конкурсе которого, присвоен второй номер. </w:t>
      </w:r>
    </w:p>
    <w:bookmarkEnd w:id="85"/>
    <w:p w:rsidR="00E63934" w:rsidRPr="0015011B" w:rsidRDefault="004746BA" w:rsidP="00E63934">
      <w:pPr>
        <w:pStyle w:val="ab"/>
        <w:spacing w:after="0"/>
        <w:ind w:left="0" w:firstLine="709"/>
        <w:rPr>
          <w:bCs/>
        </w:rPr>
      </w:pPr>
      <w:r>
        <w:rPr>
          <w:bCs/>
        </w:rPr>
        <w:t>7.4</w:t>
      </w:r>
      <w:r w:rsidR="00E63934" w:rsidRPr="0015011B">
        <w:rPr>
          <w:bCs/>
        </w:rPr>
        <w:t xml:space="preserve">. Проект договора в случае согласия участника конкурса, заявке </w:t>
      </w:r>
      <w:r w:rsidR="00105970" w:rsidRPr="0015011B">
        <w:rPr>
          <w:bCs/>
        </w:rPr>
        <w:t>на</w:t>
      </w:r>
      <w:r w:rsidR="00105970">
        <w:rPr>
          <w:bCs/>
        </w:rPr>
        <w:t xml:space="preserve"> </w:t>
      </w:r>
      <w:r w:rsidR="00105970" w:rsidRPr="0015011B">
        <w:rPr>
          <w:bCs/>
        </w:rPr>
        <w:t>участие</w:t>
      </w:r>
      <w:r w:rsidR="00E63934"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7.</w:t>
      </w:r>
      <w:r w:rsidR="004746BA">
        <w:rPr>
          <w:bCs/>
        </w:rPr>
        <w:t>5</w:t>
      </w:r>
      <w:r>
        <w:rPr>
          <w:bCs/>
        </w:rPr>
        <w:t xml:space="preserve">.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lastRenderedPageBreak/>
        <w:t>7.</w:t>
      </w:r>
      <w:r w:rsidR="004746BA">
        <w:rPr>
          <w:bCs/>
        </w:rPr>
        <w:t>6</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rsidR="004746BA">
        <w:t>7</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w:t>
      </w:r>
      <w:r w:rsidR="004746BA">
        <w:t>8</w:t>
      </w:r>
      <w:r w:rsidRPr="00AC443E">
        <w:t xml:space="preserve">.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w:t>
      </w:r>
      <w:r w:rsidR="00105970" w:rsidRPr="00AC443E">
        <w:t>форма иной</w:t>
      </w:r>
      <w:r w:rsidRPr="00AC443E">
        <w:t xml:space="preserve">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0" w:name="_Toc378593466"/>
      <w:bookmarkStart w:id="91" w:name="_Ref166350669"/>
      <w:bookmarkEnd w:id="86"/>
      <w:bookmarkEnd w:id="87"/>
      <w:bookmarkEnd w:id="88"/>
      <w:bookmarkEnd w:id="89"/>
      <w:r w:rsidRPr="006D5BDE">
        <w:rPr>
          <w:b/>
          <w:caps/>
        </w:rPr>
        <w:t>ДОГОВОРА</w:t>
      </w:r>
    </w:p>
    <w:p w:rsidR="00E63934" w:rsidRPr="00A76C1A" w:rsidRDefault="00E63934" w:rsidP="00E63934"/>
    <w:bookmarkEnd w:id="90"/>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1"/>
    </w:p>
    <w:p w:rsidR="00E63934" w:rsidRPr="00E41EEF" w:rsidRDefault="00E63934" w:rsidP="00E63934">
      <w:pPr>
        <w:spacing w:after="0"/>
        <w:ind w:firstLine="709"/>
        <w:contextualSpacing/>
        <w:rPr>
          <w:spacing w:val="2"/>
          <w:lang w:eastAsia="ru-RU"/>
        </w:rPr>
      </w:pPr>
      <w:bookmarkStart w:id="92"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2"/>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lastRenderedPageBreak/>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9"/>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3" w:name="_Ref119427269"/>
      <w:bookmarkStart w:id="94" w:name="_Toc378593468"/>
      <w:bookmarkStart w:id="95" w:name="_%25D0%25A0%25D0%2590%25D0%2597%25D0%259"/>
      <w:r w:rsidRPr="00A76C1A">
        <w:rPr>
          <w:sz w:val="24"/>
          <w:szCs w:val="24"/>
        </w:rPr>
        <w:lastRenderedPageBreak/>
        <w:t>ЧАСТЬ III. ИНФОРМАЦИОННАЯ КАРТА КОНКУРСА</w:t>
      </w:r>
      <w:bookmarkEnd w:id="93"/>
      <w:bookmarkEnd w:id="94"/>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2"/>
        <w:gridCol w:w="6933"/>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6" w:name="_Ref166267282"/>
            <w:bookmarkEnd w:id="96"/>
            <w:r w:rsidRPr="00A76C1A">
              <w:t>9.1.</w:t>
            </w:r>
          </w:p>
        </w:tc>
        <w:tc>
          <w:tcPr>
            <w:tcW w:w="7104"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Тульская область,</w:t>
            </w:r>
            <w:r w:rsidR="005C2B78">
              <w:t xml:space="preserve"> г. Тула, ул. Советская, д. 14.</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5C2B78">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w:t>
            </w:r>
            <w:r w:rsidR="005C2B78">
              <w:rPr>
                <w:lang w:eastAsia="ru-RU"/>
              </w:rPr>
              <w:t>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388"/>
            <w:bookmarkStart w:id="98" w:name="_Ref166267499"/>
            <w:bookmarkEnd w:id="97"/>
            <w:bookmarkEnd w:id="98"/>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EC2089" w:rsidRPr="00A76C1A"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tbl>
            <w:tblPr>
              <w:tblW w:w="5000" w:type="pct"/>
              <w:jc w:val="center"/>
              <w:tblLayout w:type="fixed"/>
              <w:tblCellMar>
                <w:left w:w="0" w:type="dxa"/>
                <w:right w:w="0" w:type="dxa"/>
              </w:tblCellMar>
              <w:tblLook w:val="0000" w:firstRow="0" w:lastRow="0" w:firstColumn="0" w:lastColumn="0" w:noHBand="0" w:noVBand="0"/>
            </w:tblPr>
            <w:tblGrid>
              <w:gridCol w:w="6012"/>
              <w:gridCol w:w="695"/>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02620" w:rsidRDefault="00602620" w:rsidP="00602620">
                  <w:pPr>
                    <w:spacing w:after="0"/>
                    <w:jc w:val="center"/>
                    <w:rPr>
                      <w:kern w:val="0"/>
                      <w:lang w:eastAsia="en-US"/>
                    </w:rPr>
                  </w:pPr>
                  <w:r>
                    <w:t>Выполнение дополнительных работ по капитальному ремонту общего имущества многоквартирных жилых домов, расположенных по адресам:</w:t>
                  </w:r>
                </w:p>
                <w:p w:rsidR="00602620" w:rsidRDefault="00602620" w:rsidP="00602620">
                  <w:pPr>
                    <w:spacing w:after="0"/>
                    <w:jc w:val="center"/>
                  </w:pPr>
                </w:p>
                <w:p w:rsidR="00A306BA" w:rsidRDefault="00A306BA" w:rsidP="00A306BA">
                  <w:pPr>
                    <w:spacing w:after="0"/>
                    <w:jc w:val="center"/>
                    <w:rPr>
                      <w:kern w:val="0"/>
                      <w:lang w:eastAsia="en-US"/>
                    </w:rPr>
                  </w:pPr>
                  <w:r>
                    <w:t>г. Тула, пр. Ленина, д. 84а</w:t>
                  </w:r>
                </w:p>
                <w:p w:rsidR="00574150" w:rsidRDefault="00A306BA" w:rsidP="00A306BA">
                  <w:pPr>
                    <w:autoSpaceDE w:val="0"/>
                    <w:spacing w:after="0"/>
                    <w:jc w:val="center"/>
                  </w:pPr>
                  <w:r>
                    <w:t>г. Тула, п. Косая Гора, ул. Пушкина, д. 10</w:t>
                  </w:r>
                </w:p>
                <w:p w:rsidR="00E30553" w:rsidRPr="008650FB" w:rsidRDefault="00E30553" w:rsidP="00E30553">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E333B4">
                  <w:pPr>
                    <w:pStyle w:val="29"/>
                    <w:spacing w:after="0" w:line="240" w:lineRule="auto"/>
                    <w:ind w:left="0"/>
                    <w:jc w:val="center"/>
                  </w:pPr>
                </w:p>
                <w:p w:rsidR="00210201" w:rsidRDefault="00210201" w:rsidP="00E333B4">
                  <w:pPr>
                    <w:pStyle w:val="29"/>
                    <w:spacing w:after="0" w:line="240" w:lineRule="auto"/>
                    <w:ind w:left="0"/>
                    <w:jc w:val="center"/>
                  </w:pPr>
                </w:p>
                <w:p w:rsidR="00E333B4" w:rsidRDefault="00E333B4" w:rsidP="00E333B4">
                  <w:pPr>
                    <w:pStyle w:val="29"/>
                    <w:spacing w:after="0" w:line="240" w:lineRule="auto"/>
                    <w:ind w:left="0"/>
                    <w:jc w:val="center"/>
                  </w:pPr>
                </w:p>
                <w:p w:rsidR="00623D1B" w:rsidRDefault="00623D1B" w:rsidP="00E333B4">
                  <w:pPr>
                    <w:pStyle w:val="29"/>
                    <w:spacing w:after="0" w:line="240" w:lineRule="auto"/>
                    <w:ind w:left="0"/>
                    <w:jc w:val="center"/>
                  </w:pPr>
                </w:p>
                <w:p w:rsidR="00E333B4" w:rsidRDefault="00A306BA" w:rsidP="00E333B4">
                  <w:pPr>
                    <w:pStyle w:val="29"/>
                    <w:spacing w:after="0" w:line="240" w:lineRule="auto"/>
                    <w:ind w:left="0"/>
                    <w:jc w:val="center"/>
                  </w:pPr>
                  <w:r>
                    <w:t>2</w:t>
                  </w:r>
                </w:p>
                <w:p w:rsidR="00CF685C" w:rsidRPr="00A76C1A" w:rsidRDefault="00CF685C" w:rsidP="00E333B4">
                  <w:pPr>
                    <w:pStyle w:val="29"/>
                    <w:spacing w:after="0" w:line="240" w:lineRule="auto"/>
                    <w:ind w:left="0"/>
                    <w:jc w:val="center"/>
                  </w:pPr>
                </w:p>
              </w:tc>
            </w:tr>
          </w:tbl>
          <w:p w:rsidR="004F4DBD" w:rsidRDefault="00F22DB3" w:rsidP="002F1BF1">
            <w:pPr>
              <w:suppressAutoHyphens w:val="0"/>
              <w:autoSpaceDE w:val="0"/>
              <w:autoSpaceDN w:val="0"/>
              <w:adjustRightInd w:val="0"/>
              <w:spacing w:after="0"/>
              <w:rPr>
                <w:kern w:val="0"/>
                <w:lang w:eastAsia="ru-RU"/>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5379E7" w:rsidRPr="00A76C1A" w:rsidRDefault="005379E7" w:rsidP="002F1BF1">
            <w:pPr>
              <w:suppressAutoHyphens w:val="0"/>
              <w:autoSpaceDE w:val="0"/>
              <w:autoSpaceDN w:val="0"/>
              <w:adjustRightInd w:val="0"/>
              <w:spacing w:after="0"/>
              <w:rPr>
                <w:kern w:val="0"/>
                <w:lang w:eastAsia="ru-RU"/>
              </w:rP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456"/>
            <w:bookmarkStart w:id="100" w:name="_Ref166267457"/>
            <w:bookmarkEnd w:id="99"/>
            <w:bookmarkEnd w:id="100"/>
            <w:r w:rsidRPr="00A76C1A">
              <w:t>9.4.</w:t>
            </w:r>
          </w:p>
        </w:tc>
        <w:tc>
          <w:tcPr>
            <w:tcW w:w="7104" w:type="dxa"/>
            <w:shd w:val="clear" w:color="auto" w:fill="auto"/>
          </w:tcPr>
          <w:p w:rsidR="00E36E2F" w:rsidRPr="00A76C1A" w:rsidRDefault="00F22DB3" w:rsidP="0004378C">
            <w:pPr>
              <w:keepNext/>
              <w:keepLines/>
              <w:widowControl w:val="0"/>
              <w:suppressLineNumbers/>
              <w:spacing w:after="0"/>
              <w:rPr>
                <w:b/>
              </w:rPr>
            </w:pPr>
            <w:r w:rsidRPr="00A76C1A">
              <w:rPr>
                <w:b/>
              </w:rPr>
              <w:t xml:space="preserve">Информация о месте выполнения работы или оказания услуги, </w:t>
            </w:r>
            <w:r w:rsidR="00B60995" w:rsidRPr="00A76C1A">
              <w:rPr>
                <w:b/>
              </w:rPr>
              <w:t>являющ</w:t>
            </w:r>
            <w:r w:rsidR="00CE00EC">
              <w:rPr>
                <w:b/>
              </w:rPr>
              <w:t>е</w:t>
            </w:r>
            <w:r w:rsidR="0007211F">
              <w:rPr>
                <w:b/>
              </w:rPr>
              <w:t>йся</w:t>
            </w:r>
            <w:r w:rsidRPr="00A76C1A">
              <w:rPr>
                <w:b/>
              </w:rPr>
              <w:t xml:space="preserve"> предметом договора: </w:t>
            </w:r>
          </w:p>
          <w:p w:rsidR="00602620" w:rsidRDefault="00602620" w:rsidP="00602620">
            <w:pPr>
              <w:spacing w:after="0"/>
              <w:jc w:val="center"/>
              <w:rPr>
                <w:kern w:val="0"/>
                <w:lang w:eastAsia="en-US"/>
              </w:rPr>
            </w:pPr>
            <w:r>
              <w:t>Многоквартирные жилые дома, расположенные по адресам:</w:t>
            </w:r>
          </w:p>
          <w:p w:rsidR="00602620" w:rsidRDefault="00602620" w:rsidP="00602620">
            <w:pPr>
              <w:spacing w:after="0"/>
              <w:jc w:val="center"/>
            </w:pPr>
          </w:p>
          <w:p w:rsidR="00A306BA" w:rsidRDefault="00A306BA" w:rsidP="00A306BA">
            <w:pPr>
              <w:spacing w:after="0"/>
              <w:jc w:val="center"/>
              <w:rPr>
                <w:kern w:val="0"/>
                <w:lang w:eastAsia="en-US"/>
              </w:rPr>
            </w:pPr>
            <w:r>
              <w:t>г. Тула, пр. Ленина, д. 84а</w:t>
            </w:r>
          </w:p>
          <w:p w:rsidR="005C2B78" w:rsidRDefault="00A306BA" w:rsidP="00A306BA">
            <w:pPr>
              <w:autoSpaceDE w:val="0"/>
              <w:spacing w:after="0"/>
              <w:jc w:val="center"/>
            </w:pPr>
            <w:r>
              <w:t>г. Тула, п. Косая Гора, ул. Пушкина, д. 10</w:t>
            </w:r>
          </w:p>
          <w:p w:rsidR="00E30553" w:rsidRPr="003F0B50" w:rsidRDefault="00E30553" w:rsidP="00E30553">
            <w:pPr>
              <w:autoSpaceDE w:val="0"/>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8650FB" w:rsidRPr="00006AA7" w:rsidRDefault="00BF3474" w:rsidP="004037C4">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4F4378">
              <w:t>1</w:t>
            </w:r>
            <w:r w:rsidR="004037C4">
              <w:t>8</w:t>
            </w:r>
            <w:r w:rsidR="009844A4">
              <w:t xml:space="preserve"> ноября</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p>
        </w:tc>
      </w:tr>
      <w:tr w:rsidR="00F22DB3" w:rsidRPr="00A76C1A" w:rsidTr="00D16476">
        <w:trPr>
          <w:trHeight w:val="331"/>
          <w:jc w:val="center"/>
        </w:trPr>
        <w:tc>
          <w:tcPr>
            <w:tcW w:w="1637" w:type="dxa"/>
            <w:shd w:val="clear" w:color="auto" w:fill="auto"/>
          </w:tcPr>
          <w:p w:rsidR="00006AA7" w:rsidRPr="00A76C1A" w:rsidRDefault="00F22DB3" w:rsidP="006A6ACA">
            <w:pPr>
              <w:spacing w:after="0"/>
              <w:jc w:val="center"/>
            </w:pPr>
            <w:bookmarkStart w:id="101" w:name="_Ref166267727"/>
            <w:bookmarkEnd w:id="101"/>
            <w:r w:rsidRPr="00A76C1A">
              <w:t>9.6.</w:t>
            </w:r>
          </w:p>
        </w:tc>
        <w:tc>
          <w:tcPr>
            <w:tcW w:w="7104" w:type="dxa"/>
            <w:shd w:val="clear" w:color="auto" w:fill="auto"/>
          </w:tcPr>
          <w:p w:rsidR="006A6ACA" w:rsidRPr="005379E7" w:rsidRDefault="00F22DB3" w:rsidP="005252F4">
            <w:pPr>
              <w:spacing w:after="0"/>
              <w:rPr>
                <w:color w:val="000000"/>
              </w:rPr>
            </w:pPr>
            <w:r w:rsidRPr="00972912">
              <w:rPr>
                <w:b/>
              </w:rPr>
              <w:t>Начальная (максимальная) цена договора</w:t>
            </w:r>
            <w:r w:rsidRPr="00491FA8">
              <w:rPr>
                <w:b/>
              </w:rPr>
              <w:t>:</w:t>
            </w:r>
            <w:r w:rsidR="00BC2D98">
              <w:rPr>
                <w:b/>
              </w:rPr>
              <w:t xml:space="preserve"> </w:t>
            </w:r>
            <w:r w:rsidR="00A306BA">
              <w:rPr>
                <w:color w:val="000000"/>
              </w:rPr>
              <w:t>1 464 438,68</w:t>
            </w:r>
            <w:r w:rsidR="005252F4">
              <w:rPr>
                <w:color w:val="000000"/>
              </w:rPr>
              <w:t xml:space="preserve"> </w:t>
            </w:r>
            <w:r w:rsidR="00EC2089" w:rsidRPr="00491FA8">
              <w:rPr>
                <w:color w:val="000000"/>
              </w:rPr>
              <w:t>рублей</w:t>
            </w:r>
            <w:r w:rsidR="00EC2089" w:rsidRPr="006A6ACA">
              <w:rPr>
                <w:color w:val="000000"/>
              </w:rPr>
              <w:t>.</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A61B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9.8.</w:t>
            </w:r>
          </w:p>
        </w:tc>
        <w:tc>
          <w:tcPr>
            <w:tcW w:w="7104" w:type="dxa"/>
            <w:shd w:val="clear" w:color="auto" w:fill="auto"/>
          </w:tcPr>
          <w:p w:rsidR="00F22DB3" w:rsidRPr="007B3D60" w:rsidRDefault="00F22DB3" w:rsidP="001C5764">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дом</w:t>
            </w:r>
            <w:r w:rsidR="00621327">
              <w:rPr>
                <w:bCs/>
              </w:rPr>
              <w:t>е</w:t>
            </w:r>
            <w:r w:rsidR="007A61B5">
              <w:rPr>
                <w:bCs/>
              </w:rPr>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1076"/>
            <w:bookmarkStart w:id="103" w:name="_Ref166311380"/>
            <w:bookmarkEnd w:id="102"/>
            <w:bookmarkEnd w:id="103"/>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d"/>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5379E7" w:rsidRPr="007B3D60" w:rsidRDefault="007B3D60" w:rsidP="007B3D60">
            <w:pPr>
              <w:pStyle w:val="affffd"/>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d"/>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FD7659" w:rsidRPr="007B3D60" w:rsidRDefault="007B3D60" w:rsidP="007B3D60">
            <w:pPr>
              <w:pStyle w:val="affffd"/>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d"/>
              <w:spacing w:before="0" w:beforeAutospacing="0" w:after="0" w:afterAutospacing="0"/>
              <w:contextualSpacing/>
              <w:jc w:val="both"/>
            </w:pPr>
            <w:r w:rsidRPr="007B3D60">
              <w:t xml:space="preserve">6) отсутствие у участника конкурса – физического лица либо у руководителя, членов коллегиального исполнительного органа </w:t>
            </w:r>
            <w:r w:rsidRPr="007B3D60">
              <w:lastRenderedPageBreak/>
              <w:t>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84748F" w:rsidRPr="007B3D60" w:rsidRDefault="007B3D60" w:rsidP="004F4DBD">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4" w:name="_Ref166312013"/>
            <w:bookmarkEnd w:id="104"/>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6024"/>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w:t>
                  </w:r>
                  <w:r w:rsidRPr="00A76C1A">
                    <w:rPr>
                      <w:rFonts w:eastAsia="Calibri"/>
                    </w:rPr>
                    <w:lastRenderedPageBreak/>
                    <w:t>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B67246" w:rsidRPr="00A76C1A" w:rsidTr="00431537">
              <w:tc>
                <w:tcPr>
                  <w:tcW w:w="695" w:type="dxa"/>
                </w:tcPr>
                <w:p w:rsidR="00B67246" w:rsidRDefault="00B67246" w:rsidP="001C026D">
                  <w:pPr>
                    <w:jc w:val="center"/>
                  </w:pPr>
                  <w:r>
                    <w:t>9</w:t>
                  </w:r>
                </w:p>
              </w:tc>
              <w:tc>
                <w:tcPr>
                  <w:tcW w:w="6183" w:type="dxa"/>
                </w:tcPr>
                <w:p w:rsidR="00B67246" w:rsidRPr="00A76C1A" w:rsidRDefault="00B67246" w:rsidP="009D7409">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32952" w:rsidRDefault="00B67246" w:rsidP="001C026D">
                  <w:pPr>
                    <w:jc w:val="center"/>
                  </w:pPr>
                  <w:r>
                    <w:t>10</w:t>
                  </w:r>
                </w:p>
              </w:tc>
              <w:tc>
                <w:tcPr>
                  <w:tcW w:w="6183" w:type="dxa"/>
                </w:tcPr>
                <w:p w:rsidR="00DF7A98" w:rsidRDefault="004F52DD" w:rsidP="00DF7A98">
                  <w:pPr>
                    <w:spacing w:after="0"/>
                    <w:rPr>
                      <w:rFonts w:eastAsia="Calibri"/>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p w:rsidR="00046EDB" w:rsidRDefault="00046EDB" w:rsidP="00DF7A98">
                  <w:pPr>
                    <w:spacing w:after="0"/>
                    <w:rPr>
                      <w:rFonts w:eastAsia="Calibri"/>
                    </w:rPr>
                  </w:pPr>
                </w:p>
                <w:p w:rsidR="00DF7A98" w:rsidRPr="000E0D9A" w:rsidRDefault="00DF7A98" w:rsidP="00DF7A98">
                  <w:pPr>
                    <w:spacing w:after="0"/>
                    <w:rPr>
                      <w:b/>
                    </w:rPr>
                  </w:pP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CE00EC">
        <w:trPr>
          <w:trHeight w:val="983"/>
          <w:jc w:val="center"/>
        </w:trPr>
        <w:tc>
          <w:tcPr>
            <w:tcW w:w="1637" w:type="dxa"/>
            <w:shd w:val="clear" w:color="auto" w:fill="auto"/>
          </w:tcPr>
          <w:p w:rsidR="00F22DB3" w:rsidRPr="00A76C1A" w:rsidRDefault="00F22DB3" w:rsidP="003C069A">
            <w:pPr>
              <w:spacing w:after="0"/>
              <w:jc w:val="center"/>
            </w:pPr>
            <w:bookmarkStart w:id="105" w:name="_Ref166324425"/>
            <w:bookmarkStart w:id="106" w:name="_Ref166312503"/>
            <w:bookmarkStart w:id="107" w:name="_Ref166381471"/>
            <w:bookmarkEnd w:id="105"/>
            <w:bookmarkEnd w:id="106"/>
            <w:bookmarkEnd w:id="107"/>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t>дата начала предоставления разъяснений положе</w:t>
            </w:r>
            <w:r w:rsidR="004E0885" w:rsidRPr="000B7DFC">
              <w:t xml:space="preserve">ний конкурсной документации – </w:t>
            </w:r>
            <w:r w:rsidR="00EC7F91">
              <w:t>12</w:t>
            </w:r>
            <w:r w:rsidR="00FD560D">
              <w:t xml:space="preserve"> октября</w:t>
            </w:r>
            <w:r w:rsidR="001C5764">
              <w:t xml:space="preserve"> 2016</w:t>
            </w:r>
            <w:r w:rsidRPr="000B7DFC">
              <w:t xml:space="preserve"> года;</w:t>
            </w:r>
          </w:p>
          <w:p w:rsidR="00DF2348" w:rsidRPr="000B7DFC" w:rsidRDefault="00DF2348" w:rsidP="000B7DFC">
            <w:pPr>
              <w:keepNext/>
              <w:keepLines/>
              <w:widowControl w:val="0"/>
              <w:suppressLineNumbers/>
              <w:spacing w:after="0"/>
            </w:pPr>
            <w:r w:rsidRPr="000B7DFC">
              <w:t xml:space="preserve">дата окончания предоставления разъяснений положений конкурсной документации </w:t>
            </w:r>
            <w:r w:rsidR="00EC7F91">
              <w:t>18</w:t>
            </w:r>
            <w:r w:rsidR="00FD560D">
              <w:t xml:space="preserve"> октября</w:t>
            </w:r>
            <w:r w:rsidR="00E317E4">
              <w:t xml:space="preserve"> </w:t>
            </w:r>
            <w:r w:rsidR="002240DC">
              <w:t>2016</w:t>
            </w:r>
            <w:r w:rsidRPr="000B7DFC">
              <w:t xml:space="preserve"> года.</w:t>
            </w:r>
          </w:p>
          <w:p w:rsidR="00F22DB3" w:rsidRPr="00A76C1A" w:rsidRDefault="00006AA7" w:rsidP="00EC7F91">
            <w:pPr>
              <w:suppressAutoHyphens w:val="0"/>
              <w:autoSpaceDE w:val="0"/>
              <w:autoSpaceDN w:val="0"/>
              <w:adjustRightInd w:val="0"/>
              <w:spacing w:after="0"/>
            </w:pPr>
            <w:r w:rsidRPr="000B7DFC">
              <w:t xml:space="preserve">В течение одного рабочего дня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r w:rsidR="002240DC" w:rsidRPr="000B7DFC">
              <w:t>позднее,</w:t>
            </w:r>
            <w:r w:rsidRPr="000B7DFC">
              <w:t xml:space="preserve"> чем за три рабочих дня до даты окончания срока подачи заявок на участие в открытом конкурсе, т.е. до </w:t>
            </w:r>
            <w:r w:rsidR="00EC7F91">
              <w:t>17</w:t>
            </w:r>
            <w:r w:rsidR="00FD560D">
              <w:t xml:space="preserve"> октября</w:t>
            </w:r>
            <w:r w:rsidR="006A6D25">
              <w:t xml:space="preserve"> </w:t>
            </w:r>
            <w:r w:rsidR="002240DC">
              <w:t>2016</w:t>
            </w:r>
            <w:r w:rsidRPr="000B7DFC">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8" w:name="_Ref166313061"/>
            <w:bookmarkStart w:id="109" w:name="_Ref166313135"/>
            <w:bookmarkEnd w:id="108"/>
            <w:bookmarkEnd w:id="109"/>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CE00EC">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EC7F91">
              <w:t>12</w:t>
            </w:r>
            <w:r w:rsidR="00FD560D">
              <w:t xml:space="preserve"> октября</w:t>
            </w:r>
            <w:r w:rsidR="00B77C5A">
              <w:t xml:space="preserve"> 2016</w:t>
            </w:r>
            <w:r w:rsidR="000B7DFC">
              <w:t xml:space="preserve"> года</w:t>
            </w:r>
            <w:r w:rsidRPr="00A76C1A">
              <w:t>.</w:t>
            </w:r>
          </w:p>
          <w:p w:rsidR="00DF2348" w:rsidRPr="00A76C1A" w:rsidRDefault="00DF2348" w:rsidP="00CE00EC">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EC7F91">
              <w:t>19</w:t>
            </w:r>
            <w:r w:rsidR="004C71C7">
              <w:t xml:space="preserve"> октября</w:t>
            </w:r>
            <w:r w:rsidR="00195725">
              <w:t xml:space="preserve">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p>
        </w:tc>
      </w:tr>
      <w:tr w:rsidR="00147DB8" w:rsidRPr="00A76C1A" w:rsidTr="00F22DB3">
        <w:trPr>
          <w:jc w:val="center"/>
        </w:trPr>
        <w:tc>
          <w:tcPr>
            <w:tcW w:w="1637" w:type="dxa"/>
            <w:shd w:val="clear" w:color="auto" w:fill="auto"/>
          </w:tcPr>
          <w:p w:rsidR="00147DB8" w:rsidRPr="00A76C1A" w:rsidRDefault="00147DB8" w:rsidP="00147DB8">
            <w:pPr>
              <w:spacing w:after="0"/>
              <w:jc w:val="center"/>
            </w:pPr>
            <w:r w:rsidRPr="00A76C1A">
              <w:t>9.15.</w:t>
            </w:r>
          </w:p>
        </w:tc>
        <w:tc>
          <w:tcPr>
            <w:tcW w:w="7104" w:type="dxa"/>
            <w:shd w:val="clear" w:color="auto" w:fill="auto"/>
          </w:tcPr>
          <w:p w:rsidR="00147DB8" w:rsidRDefault="00147DB8" w:rsidP="00147DB8">
            <w:pPr>
              <w:keepLines/>
              <w:widowControl w:val="0"/>
              <w:suppressLineNumbers/>
              <w:spacing w:after="0"/>
            </w:pPr>
            <w:r w:rsidRPr="00A76C1A">
              <w:rPr>
                <w:b/>
              </w:rPr>
              <w:t>Обеспечение заявок на участие в конкурсе:</w:t>
            </w:r>
            <w:r w:rsidRPr="00A76C1A">
              <w:t xml:space="preserve"> </w:t>
            </w:r>
            <w:r w:rsidR="00972912">
              <w:t xml:space="preserve">не </w:t>
            </w:r>
            <w:r w:rsidRPr="00A76C1A">
              <w:t>установлено.</w:t>
            </w:r>
          </w:p>
          <w:p w:rsidR="004F4DBD" w:rsidRPr="00A76C1A" w:rsidRDefault="004F4DBD" w:rsidP="00147DB8">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9.1</w:t>
            </w:r>
            <w:r w:rsidR="00972912">
              <w:t>6</w:t>
            </w:r>
            <w:r w:rsidRPr="00A76C1A">
              <w:t>.</w:t>
            </w:r>
          </w:p>
        </w:tc>
        <w:tc>
          <w:tcPr>
            <w:tcW w:w="7104" w:type="dxa"/>
            <w:shd w:val="clear" w:color="auto" w:fill="auto"/>
          </w:tcPr>
          <w:p w:rsidR="00147DB8" w:rsidRDefault="00147DB8" w:rsidP="00EC2089">
            <w:pPr>
              <w:keepLines/>
              <w:widowControl w:val="0"/>
              <w:suppressLineNumbers/>
              <w:spacing w:after="0"/>
            </w:pPr>
            <w:r w:rsidRPr="00A76C1A">
              <w:rPr>
                <w:b/>
              </w:rPr>
              <w:t>Обеспечение исполнения договора:</w:t>
            </w:r>
            <w:r w:rsidRPr="00A76C1A">
              <w:t xml:space="preserve"> </w:t>
            </w:r>
            <w:r w:rsidR="00972912">
              <w:t xml:space="preserve">не </w:t>
            </w:r>
            <w:r w:rsidRPr="00A76C1A">
              <w:t>установлено.</w:t>
            </w:r>
          </w:p>
          <w:p w:rsidR="004F4DBD" w:rsidRPr="00A76C1A" w:rsidRDefault="004F4DBD" w:rsidP="00EC2089">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bookmarkStart w:id="110" w:name="_Ref166315376"/>
            <w:bookmarkEnd w:id="110"/>
            <w:r w:rsidRPr="00A76C1A">
              <w:t>9.</w:t>
            </w:r>
            <w:r w:rsidR="00972912">
              <w:t>17</w:t>
            </w:r>
            <w:r w:rsidRPr="00A76C1A">
              <w:t>.</w:t>
            </w:r>
          </w:p>
        </w:tc>
        <w:tc>
          <w:tcPr>
            <w:tcW w:w="7104"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4037C4">
            <w:r w:rsidRPr="00972912">
              <w:t xml:space="preserve">Вскрытие конвертов с заявками на участие в конкурсе состоится   </w:t>
            </w:r>
            <w:r w:rsidR="004037C4">
              <w:rPr>
                <w:lang w:eastAsia="ru-RU"/>
              </w:rPr>
              <w:t>24</w:t>
            </w:r>
            <w:r w:rsidR="004C71C7">
              <w:rPr>
                <w:lang w:eastAsia="ru-RU"/>
              </w:rPr>
              <w:t xml:space="preserve"> октября</w:t>
            </w:r>
            <w:r w:rsidR="008E1C1B">
              <w:rPr>
                <w:lang w:eastAsia="ru-RU"/>
              </w:rPr>
              <w:t xml:space="preserve">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972912">
              <w:t>).</w:t>
            </w: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w:t>
            </w:r>
            <w:r w:rsidR="00972912">
              <w:t>18</w:t>
            </w:r>
            <w:r w:rsidRPr="00A76C1A">
              <w:t>.</w:t>
            </w:r>
          </w:p>
        </w:tc>
        <w:tc>
          <w:tcPr>
            <w:tcW w:w="7104" w:type="dxa"/>
            <w:shd w:val="clear" w:color="auto" w:fill="auto"/>
          </w:tcPr>
          <w:p w:rsidR="00972912" w:rsidRPr="00972912" w:rsidRDefault="00147DB8" w:rsidP="004037C4">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4037C4">
              <w:rPr>
                <w:lang w:eastAsia="ru-RU"/>
              </w:rPr>
              <w:t>25</w:t>
            </w:r>
            <w:r w:rsidR="004C71C7">
              <w:rPr>
                <w:lang w:eastAsia="ru-RU"/>
              </w:rPr>
              <w:t xml:space="preserve"> октября </w:t>
            </w:r>
            <w:r w:rsidR="008E1C1B">
              <w:rPr>
                <w:lang w:eastAsia="ru-RU"/>
              </w:rPr>
              <w:t>2016</w:t>
            </w:r>
            <w:r w:rsidR="00972912" w:rsidRPr="00972912">
              <w:rPr>
                <w:bCs/>
                <w:lang w:eastAsia="ru-RU"/>
              </w:rPr>
              <w:t xml:space="preserve"> года</w:t>
            </w:r>
            <w:r w:rsidRPr="00972912">
              <w:rPr>
                <w:bCs/>
                <w:kern w:val="0"/>
                <w:lang w:eastAsia="ru-RU"/>
              </w:rPr>
              <w:t>.</w:t>
            </w:r>
          </w:p>
        </w:tc>
      </w:tr>
      <w:tr w:rsidR="00147DB8" w:rsidRPr="00A76C1A" w:rsidTr="004D5B9A">
        <w:trPr>
          <w:trHeight w:val="586"/>
          <w:jc w:val="center"/>
        </w:trPr>
        <w:tc>
          <w:tcPr>
            <w:tcW w:w="1637" w:type="dxa"/>
            <w:shd w:val="clear" w:color="auto" w:fill="auto"/>
          </w:tcPr>
          <w:p w:rsidR="00147DB8" w:rsidRPr="00A76C1A" w:rsidRDefault="00147DB8" w:rsidP="00972912">
            <w:pPr>
              <w:spacing w:after="0"/>
              <w:jc w:val="center"/>
            </w:pPr>
            <w:r w:rsidRPr="00A76C1A">
              <w:lastRenderedPageBreak/>
              <w:t>9.</w:t>
            </w:r>
            <w:r w:rsidR="00972912">
              <w:t>19</w:t>
            </w:r>
            <w:r w:rsidRPr="00A76C1A">
              <w:t>.</w:t>
            </w:r>
          </w:p>
        </w:tc>
        <w:tc>
          <w:tcPr>
            <w:tcW w:w="7104" w:type="dxa"/>
            <w:shd w:val="clear" w:color="auto" w:fill="auto"/>
          </w:tcPr>
          <w:p w:rsidR="00147DB8" w:rsidRPr="00A76C1A" w:rsidRDefault="00147DB8"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147DB8"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Значимость критерия оценки в %</w:t>
                  </w:r>
                </w:p>
                <w:p w:rsidR="00147DB8" w:rsidRPr="00A76C1A" w:rsidRDefault="00147DB8"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B8" w:rsidRPr="00A76C1A" w:rsidRDefault="00147DB8" w:rsidP="003F0F01">
                  <w:pPr>
                    <w:autoSpaceDE w:val="0"/>
                    <w:autoSpaceDN w:val="0"/>
                    <w:adjustRightInd w:val="0"/>
                    <w:jc w:val="center"/>
                    <w:rPr>
                      <w:b/>
                      <w:bCs/>
                    </w:rPr>
                  </w:pPr>
                  <w:r w:rsidRPr="00A76C1A">
                    <w:rPr>
                      <w:b/>
                      <w:bCs/>
                    </w:rPr>
                    <w:t>Максимальное значение показателя в баллах</w:t>
                  </w:r>
                </w:p>
              </w:tc>
            </w:tr>
            <w:tr w:rsidR="00147DB8"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D66360" w:rsidRPr="00A76C1A" w:rsidRDefault="00105970" w:rsidP="003F0F01">
                  <w:pPr>
                    <w:pStyle w:val="affff3"/>
                    <w:tabs>
                      <w:tab w:val="clear" w:pos="1980"/>
                    </w:tabs>
                    <w:ind w:left="0" w:firstLine="0"/>
                  </w:pPr>
                  <w:r w:rsidRPr="00A76C1A">
                    <w:t>Критерий 1</w:t>
                  </w:r>
                  <w:r w:rsidR="00147DB8" w:rsidRPr="00A76C1A">
                    <w:t>. Цена договора</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3"/>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snapToGrid w:val="0"/>
                    <w:jc w:val="center"/>
                  </w:pP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A90CFD">
                  <w:pPr>
                    <w:keepNext/>
                    <w:keepLines/>
                    <w:widowControl w:val="0"/>
                    <w:suppressLineNumbers/>
                    <w:jc w:val="left"/>
                  </w:pPr>
                  <w:r>
                    <w:t xml:space="preserve">Критерий </w:t>
                  </w:r>
                  <w:r w:rsidR="00147DB8" w:rsidRPr="00A76C1A">
                    <w:t>2. К</w:t>
                  </w:r>
                  <w:r w:rsidR="00147DB8"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3"/>
                    <w:tabs>
                      <w:tab w:val="clear" w:pos="1980"/>
                    </w:tabs>
                    <w:snapToGrid w:val="0"/>
                    <w:ind w:left="0" w:firstLine="0"/>
                    <w:jc w:val="center"/>
                  </w:pPr>
                  <w:r w:rsidRPr="00A76C1A">
                    <w:t>100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260A7A">
                  <w:pPr>
                    <w:widowControl w:val="0"/>
                    <w:tabs>
                      <w:tab w:val="left" w:pos="0"/>
                    </w:tabs>
                    <w:overflowPunct w:val="0"/>
                    <w:autoSpaceDE w:val="0"/>
                    <w:autoSpaceDN w:val="0"/>
                    <w:adjustRightInd w:val="0"/>
                    <w:textAlignment w:val="baseline"/>
                  </w:pPr>
                  <w:r>
                    <w:t xml:space="preserve">Подкритерий </w:t>
                  </w:r>
                  <w:r w:rsidR="00147DB8" w:rsidRPr="00E41EEF">
                    <w:t>2.</w:t>
                  </w:r>
                  <w:r w:rsidR="00147DB8">
                    <w:t>1</w:t>
                  </w:r>
                  <w:r w:rsidR="00147DB8" w:rsidRPr="00E41EEF">
                    <w:t xml:space="preserve">. Положительный опыт работы, выраженный в количестве  </w:t>
                  </w:r>
                  <w:r w:rsidR="00147DB8">
                    <w:t>договоров  на выполнение работ по капитальному ремонту</w:t>
                  </w:r>
                  <w:r w:rsidR="00147DB8" w:rsidRPr="00E41EEF">
                    <w:t xml:space="preserve"> в рамках реализации </w:t>
                  </w:r>
                  <w:r w:rsidR="00147DB8">
                    <w:t>региональной программы капитального ремонта, утвержденной постановлением 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50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147DB8" w:rsidRPr="00E41EEF" w:rsidRDefault="00147DB8" w:rsidP="00AB183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30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r>
                    <w:t>20</w:t>
                  </w:r>
                </w:p>
              </w:tc>
            </w:tr>
          </w:tbl>
          <w:p w:rsidR="00147DB8" w:rsidRDefault="00147DB8" w:rsidP="001C026D">
            <w:pPr>
              <w:autoSpaceDE w:val="0"/>
              <w:autoSpaceDN w:val="0"/>
              <w:adjustRightInd w:val="0"/>
              <w:rPr>
                <w:rFonts w:eastAsia="Calibri"/>
              </w:rPr>
            </w:pPr>
          </w:p>
          <w:p w:rsidR="00147DB8" w:rsidRPr="00A76C1A" w:rsidRDefault="00147DB8" w:rsidP="001C026D">
            <w:pPr>
              <w:autoSpaceDE w:val="0"/>
              <w:autoSpaceDN w:val="0"/>
              <w:adjustRightInd w:val="0"/>
              <w:rPr>
                <w:rFonts w:eastAsia="Calibri"/>
              </w:rPr>
            </w:pPr>
            <w:r w:rsidRPr="00A76C1A">
              <w:rPr>
                <w:rFonts w:eastAsia="Calibri"/>
              </w:rPr>
              <w:t>Порядок оценки:</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47DB8" w:rsidRPr="00A76C1A" w:rsidRDefault="00147DB8" w:rsidP="00CF685C">
            <w:pPr>
              <w:suppressAutoHyphens w:val="0"/>
              <w:autoSpaceDE w:val="0"/>
              <w:autoSpaceDN w:val="0"/>
              <w:adjustRightInd w:val="0"/>
              <w:spacing w:after="0"/>
              <w:rPr>
                <w:kern w:val="0"/>
                <w:lang w:eastAsia="ru-RU"/>
              </w:rPr>
            </w:pPr>
            <w:r w:rsidRPr="00A76C1A">
              <w:rPr>
                <w:kern w:val="0"/>
                <w:lang w:eastAsia="ru-RU"/>
              </w:rPr>
              <w:lastRenderedPageBreak/>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47DB8" w:rsidRPr="00A76C1A" w:rsidRDefault="00147DB8"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10" o:title=""/>
                </v:shape>
                <o:OLEObject Type="Embed" ProgID="Equation.3" ShapeID="_x0000_i1025" DrawAspect="Content" ObjectID="_1537864047" r:id="rId11"/>
              </w:objec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где: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147DB8" w:rsidRPr="00A76C1A" w:rsidRDefault="00147DB8" w:rsidP="00260A7A">
            <w:pPr>
              <w:suppressAutoHyphens w:val="0"/>
              <w:autoSpaceDE w:val="0"/>
              <w:autoSpaceDN w:val="0"/>
              <w:adjustRightInd w:val="0"/>
              <w:spacing w:after="0"/>
              <w:rPr>
                <w:rFonts w:eastAsia="MS Mincho"/>
                <w:kern w:val="0"/>
                <w:lang w:eastAsia="ja-JP"/>
              </w:rPr>
            </w:pPr>
            <w:r w:rsidRPr="00A76C1A">
              <w:rPr>
                <w:kern w:val="0"/>
                <w:lang w:eastAsia="ru-RU"/>
              </w:rPr>
              <w:t>Заявке, набравшей наибольший итоговый рейтинг, присваивается первый номер.</w:t>
            </w:r>
          </w:p>
          <w:p w:rsidR="00147DB8" w:rsidRPr="00A76C1A" w:rsidRDefault="00147DB8"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147DB8" w:rsidRPr="00A76C1A" w:rsidRDefault="00147DB8" w:rsidP="00A90CFD">
            <w:pPr>
              <w:widowControl w:val="0"/>
              <w:suppressAutoHyphens w:val="0"/>
              <w:spacing w:after="0"/>
              <w:rPr>
                <w:rFonts w:eastAsia="MS Mincho"/>
                <w:kern w:val="0"/>
                <w:lang w:eastAsia="ja-JP"/>
              </w:rPr>
            </w:pPr>
          </w:p>
          <w:p w:rsidR="00147DB8" w:rsidRPr="00A76C1A" w:rsidRDefault="00147DB8"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14:anchorId="5A29893C" wp14:editId="0682AA5A">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где:</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47DB8" w:rsidRPr="00A76C1A" w:rsidRDefault="00147DB8"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147DB8" w:rsidRDefault="00147DB8"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147DB8" w:rsidRPr="00A76C1A" w:rsidRDefault="00147DB8" w:rsidP="00A90CFD">
            <w:pPr>
              <w:widowControl w:val="0"/>
              <w:suppressAutoHyphens w:val="0"/>
              <w:autoSpaceDE w:val="0"/>
              <w:autoSpaceDN w:val="0"/>
              <w:adjustRightInd w:val="0"/>
              <w:spacing w:after="0"/>
              <w:rPr>
                <w:kern w:val="0"/>
                <w:lang w:eastAsia="ru-RU"/>
              </w:rPr>
            </w:pPr>
            <w:r w:rsidRPr="00A76C1A">
              <w:rPr>
                <w:kern w:val="0"/>
                <w:lang w:eastAsia="ru-RU"/>
              </w:rPr>
              <w:lastRenderedPageBreak/>
              <w:t xml:space="preserve">При оценке заявок по критерию заявкам с одинаковыми предложениями по качеству </w:t>
            </w:r>
            <w:r w:rsidR="00105970" w:rsidRPr="00A76C1A">
              <w:rPr>
                <w:kern w:val="0"/>
                <w:lang w:eastAsia="ru-RU"/>
              </w:rPr>
              <w:t>работ присваивается</w:t>
            </w:r>
            <w:r w:rsidRPr="00A76C1A">
              <w:rPr>
                <w:kern w:val="0"/>
                <w:lang w:eastAsia="ru-RU"/>
              </w:rPr>
              <w:t xml:space="preserve"> одинаковое количество баллов.</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147DB8" w:rsidRPr="00E41EEF" w:rsidRDefault="00147DB8" w:rsidP="00AB183F">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147DB8" w:rsidRPr="00E41EEF" w:rsidRDefault="00147DB8"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3 и более</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sidRPr="00E41EEF">
                    <w:rPr>
                      <w:color w:val="000000"/>
                      <w:kern w:val="2"/>
                    </w:rPr>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47DB8" w:rsidRDefault="00147DB8"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баллов по данному подкритерию.</w:t>
            </w:r>
          </w:p>
          <w:p w:rsidR="00EC2089" w:rsidRDefault="00EC2089"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B183F">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Pr="00A76C1A" w:rsidRDefault="00147DB8" w:rsidP="00A90CFD">
            <w:pPr>
              <w:suppressAutoHyphens w:val="0"/>
              <w:spacing w:after="0" w:line="300" w:lineRule="exact"/>
              <w:rPr>
                <w:rFonts w:eastAsia="MS Mincho"/>
                <w:kern w:val="0"/>
                <w:lang w:eastAsia="ja-JP"/>
              </w:rPr>
            </w:pPr>
          </w:p>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147DB8" w:rsidRPr="00A76C1A" w:rsidRDefault="00147DB8"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lastRenderedPageBreak/>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w:t>
            </w:r>
            <w:r w:rsidR="00105970">
              <w:rPr>
                <w:rFonts w:eastAsia="MS Mincho"/>
                <w:kern w:val="0"/>
                <w:lang w:eastAsia="ja-JP"/>
              </w:rPr>
              <w:t>,</w:t>
            </w:r>
            <w:r w:rsidRPr="00A76C1A">
              <w:rPr>
                <w:rFonts w:eastAsia="MS Mincho"/>
                <w:kern w:val="0"/>
                <w:lang w:eastAsia="ja-JP"/>
              </w:rPr>
              <w:t xml:space="preserve"> </w:t>
            </w:r>
            <w:r w:rsidR="00105970" w:rsidRPr="00A76C1A">
              <w:rPr>
                <w:rFonts w:eastAsia="MS Mincho"/>
                <w:kern w:val="0"/>
                <w:lang w:eastAsia="ja-JP"/>
              </w:rPr>
              <w:t>такой заявке</w:t>
            </w:r>
            <w:r w:rsidRPr="00A76C1A">
              <w:rPr>
                <w:rFonts w:eastAsia="MS Mincho"/>
                <w:kern w:val="0"/>
                <w:lang w:eastAsia="ja-JP"/>
              </w:rPr>
              <w:t xml:space="preserve">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105970" w:rsidRDefault="00105970" w:rsidP="00A90CFD">
            <w:pPr>
              <w:suppressAutoHyphens w:val="0"/>
              <w:spacing w:after="0"/>
              <w:rPr>
                <w:rFonts w:eastAsia="MS Mincho"/>
                <w:kern w:val="0"/>
                <w:lang w:eastAsia="ja-JP"/>
              </w:rPr>
            </w:pPr>
          </w:p>
          <w:p w:rsidR="00147DB8" w:rsidRDefault="00147DB8"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426B3C"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r w:rsidR="00FF0F8F">
              <w:rPr>
                <w:rFonts w:eastAsia="MS Mincho"/>
                <w:kern w:val="0"/>
                <w:lang w:eastAsia="ja-JP"/>
              </w:rPr>
              <w:t xml:space="preserve">                 </w:t>
            </w:r>
            <w:r w:rsidR="00307092">
              <w:rPr>
                <w:rFonts w:eastAsia="MS Mincho"/>
                <w:kern w:val="0"/>
                <w:lang w:eastAsia="ja-JP"/>
              </w:rPr>
              <w:t xml:space="preserve"> </w:t>
            </w:r>
            <w:r w:rsidR="005E2D22">
              <w:rPr>
                <w:rFonts w:eastAsia="MS Mincho"/>
                <w:kern w:val="0"/>
                <w:lang w:eastAsia="ja-JP"/>
              </w:rPr>
              <w:t xml:space="preserve">        </w:t>
            </w:r>
          </w:p>
          <w:p w:rsidR="00147DB8" w:rsidRPr="00A76C1A" w:rsidRDefault="00426B3C" w:rsidP="0042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Pr>
                <w:rFonts w:eastAsia="MS Mincho"/>
                <w:kern w:val="0"/>
                <w:lang w:eastAsia="ja-JP"/>
              </w:rPr>
              <w:t xml:space="preserve">                                    </w:t>
            </w:r>
            <w:r w:rsidR="00FF0F8F">
              <w:rPr>
                <w:rFonts w:eastAsia="MS Mincho"/>
                <w:kern w:val="0"/>
                <w:lang w:val="en-US" w:eastAsia="ja-JP"/>
              </w:rPr>
              <w:t xml:space="preserve">i </w:t>
            </w:r>
            <w:r w:rsidR="005E2D22" w:rsidRPr="004D1FF6">
              <w:rPr>
                <w:rFonts w:eastAsia="MS Mincho"/>
                <w:kern w:val="0"/>
                <w:lang w:val="en-US" w:eastAsia="ja-JP"/>
              </w:rPr>
              <w:t xml:space="preserve">       </w:t>
            </w:r>
            <w:r w:rsidR="00FF0F8F">
              <w:rPr>
                <w:rFonts w:eastAsia="MS Mincho"/>
                <w:kern w:val="0"/>
                <w:lang w:val="en-US" w:eastAsia="ja-JP"/>
              </w:rPr>
              <w:t>i</w:t>
            </w:r>
            <w:r w:rsidR="00147DB8" w:rsidRPr="00A76C1A">
              <w:rPr>
                <w:rFonts w:eastAsia="MS Mincho"/>
                <w:kern w:val="0"/>
                <w:lang w:val="en-US" w:eastAsia="ja-JP"/>
              </w:rPr>
              <w:t xml:space="preserve"> </w:t>
            </w:r>
            <w:r w:rsidR="005E2D22" w:rsidRPr="004D1FF6">
              <w:rPr>
                <w:rFonts w:eastAsia="MS Mincho"/>
                <w:kern w:val="0"/>
                <w:lang w:val="en-US" w:eastAsia="ja-JP"/>
              </w:rPr>
              <w:t xml:space="preserve">       </w:t>
            </w:r>
            <w:r w:rsidR="00147DB8" w:rsidRPr="00A76C1A">
              <w:rPr>
                <w:rFonts w:eastAsia="MS Mincho"/>
                <w:kern w:val="0"/>
                <w:lang w:val="en-US" w:eastAsia="ja-JP"/>
              </w:rPr>
              <w:t>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147DB8" w:rsidRPr="00A76C1A" w:rsidRDefault="00147DB8"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147DB8" w:rsidRPr="00A76C1A" w:rsidRDefault="00147DB8"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147DB8" w:rsidRPr="00A76C1A" w:rsidRDefault="00147DB8" w:rsidP="002137A7">
            <w:pPr>
              <w:tabs>
                <w:tab w:val="num" w:pos="1260"/>
              </w:tabs>
              <w:spacing w:after="0"/>
              <w:rPr>
                <w:rFonts w:eastAsia="MS Mincho"/>
                <w:kern w:val="0"/>
                <w:lang w:eastAsia="ja-JP"/>
              </w:rPr>
            </w:pPr>
            <w:r w:rsidRPr="00A76C1A">
              <w:rPr>
                <w:rFonts w:eastAsia="MS Mincho"/>
                <w:kern w:val="0"/>
                <w:lang w:eastAsia="ja-JP"/>
              </w:rPr>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147DB8" w:rsidRDefault="00147DB8" w:rsidP="00BD6F89">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147DB8" w:rsidP="00BD6F89">
            <w:pPr>
              <w:suppressAutoHyphens w:val="0"/>
              <w:spacing w:after="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0</w:t>
            </w:r>
            <w:r w:rsidRPr="00A76C1A">
              <w:t>.</w:t>
            </w:r>
          </w:p>
        </w:tc>
        <w:tc>
          <w:tcPr>
            <w:tcW w:w="7104"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42C09" w:rsidRDefault="00147DB8" w:rsidP="007C2214">
            <w:pPr>
              <w:spacing w:after="120"/>
            </w:pPr>
            <w:r w:rsidRPr="00A76C1A">
              <w:t xml:space="preserve">В течение десяти </w:t>
            </w:r>
            <w:r>
              <w:t xml:space="preserve">рабочих </w:t>
            </w:r>
            <w:r w:rsidRPr="00A76C1A">
              <w:t xml:space="preserve">дней с даты размещения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p w:rsidR="007C2214" w:rsidRPr="00A76C1A" w:rsidRDefault="007C2214" w:rsidP="007C2214">
            <w:pPr>
              <w:spacing w:after="120"/>
            </w:pP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1</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Pr>
                <w:lang w:eastAsia="ru-RU"/>
              </w:rPr>
              <w:t xml:space="preserve"> </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2</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193F" w:rsidRDefault="005D20BE" w:rsidP="00A7193F">
      <w:pPr>
        <w:suppressAutoHyphens w:val="0"/>
        <w:spacing w:after="0"/>
        <w:jc w:val="center"/>
        <w:rPr>
          <w:b/>
        </w:rPr>
      </w:pPr>
      <w:bookmarkStart w:id="111" w:name="_Toc378593469"/>
      <w:r>
        <w:br w:type="page"/>
      </w:r>
      <w:r w:rsidR="001C026D" w:rsidRPr="00A7193F">
        <w:rPr>
          <w:b/>
        </w:rPr>
        <w:lastRenderedPageBreak/>
        <w:t>ЧАСТЬ IV. ПРИМЕРНАЯ ФОРМА ЗАЯВКИ НА УЧАСТИЕ В КОНКУРСЕ</w:t>
      </w:r>
      <w:bookmarkEnd w:id="111"/>
    </w:p>
    <w:bookmarkEnd w:id="95"/>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23"/>
        <w:gridCol w:w="5753"/>
        <w:gridCol w:w="1417"/>
        <w:gridCol w:w="1469"/>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2"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3" w:name="_Ref166329400"/>
      <w:bookmarkEnd w:id="112"/>
      <w:r w:rsidRPr="00A76C1A">
        <w:rPr>
          <w:i/>
          <w:iCs/>
        </w:rPr>
        <w:lastRenderedPageBreak/>
        <w:t xml:space="preserve">На бланке участника </w:t>
      </w:r>
      <w:bookmarkEnd w:id="113"/>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143"/>
        <w:gridCol w:w="1247"/>
        <w:gridCol w:w="3964"/>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0"/>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0"/>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0"/>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0"/>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наименование участника открытого 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 xml:space="preserve">на выполнение работ по капитальному </w:t>
      </w:r>
      <w:r w:rsidR="0087618B" w:rsidRPr="004E589F">
        <w:lastRenderedPageBreak/>
        <w:t>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0"/>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0"/>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d"/>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d"/>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d"/>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d"/>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d"/>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d"/>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e"/>
        <w:spacing w:before="0"/>
        <w:ind w:firstLine="709"/>
      </w:pPr>
      <w:r w:rsidRPr="00A76C1A">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 xml:space="preserve">по вопросам организационного характера и взаимодействия с заказчиком (организатором торгов) уполномочен </w:t>
      </w:r>
      <w:r w:rsidR="0087618B" w:rsidRPr="00383630">
        <w:lastRenderedPageBreak/>
        <w:t>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e"/>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e"/>
        <w:spacing w:before="0"/>
        <w:ind w:firstLine="709"/>
      </w:pPr>
      <w:r w:rsidRPr="00A76C1A">
        <w:t>14. Для оперативной связи телефон: ______________________________.</w:t>
      </w:r>
    </w:p>
    <w:p w:rsidR="001C026D" w:rsidRPr="00A76C1A" w:rsidRDefault="001C026D" w:rsidP="005A76C5">
      <w:pPr>
        <w:pStyle w:val="1e"/>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0D234F" w:rsidRDefault="000D234F" w:rsidP="002137A7">
      <w:pPr>
        <w:pStyle w:val="ab"/>
        <w:spacing w:line="312" w:lineRule="auto"/>
        <w:ind w:left="0"/>
        <w:jc w:val="right"/>
      </w:pPr>
    </w:p>
    <w:p w:rsidR="000D234F" w:rsidRDefault="000D234F" w:rsidP="002137A7">
      <w:pPr>
        <w:pStyle w:val="ab"/>
        <w:spacing w:line="312" w:lineRule="auto"/>
        <w:ind w:left="0"/>
        <w:jc w:val="right"/>
      </w:pPr>
    </w:p>
    <w:p w:rsidR="002137A7" w:rsidRPr="00A76C1A" w:rsidRDefault="002137A7" w:rsidP="002137A7">
      <w:pPr>
        <w:pStyle w:val="ab"/>
        <w:spacing w:line="312" w:lineRule="auto"/>
        <w:ind w:left="0"/>
        <w:jc w:val="right"/>
      </w:pPr>
      <w:r w:rsidRPr="00A76C1A">
        <w:lastRenderedPageBreak/>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731271">
        <w:trPr>
          <w:cantSplit/>
          <w:trHeight w:val="288"/>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7224F6" w:rsidRPr="00A76C1A" w:rsidTr="004701C9">
        <w:trPr>
          <w:trHeight w:val="413"/>
          <w:tblHeader/>
        </w:trPr>
        <w:tc>
          <w:tcPr>
            <w:tcW w:w="709" w:type="dxa"/>
          </w:tcPr>
          <w:p w:rsidR="007224F6" w:rsidRPr="00A76C1A" w:rsidRDefault="007224F6" w:rsidP="004701C9">
            <w:pPr>
              <w:spacing w:line="312" w:lineRule="auto"/>
              <w:jc w:val="center"/>
            </w:pPr>
            <w:r>
              <w:t>2</w:t>
            </w:r>
            <w:r w:rsidRPr="00A76C1A">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Шт.</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3</w:t>
            </w:r>
            <w:r w:rsidR="007224F6">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7224F6" w:rsidRPr="00E41EEF" w:rsidRDefault="007224F6" w:rsidP="00E4099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Чел.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4</w:t>
            </w:r>
            <w:r w:rsidR="007224F6">
              <w:t>.</w:t>
            </w:r>
          </w:p>
        </w:tc>
        <w:tc>
          <w:tcPr>
            <w:tcW w:w="4962" w:type="dxa"/>
          </w:tcPr>
          <w:p w:rsidR="007224F6" w:rsidRPr="00A76C1A" w:rsidRDefault="007224F6" w:rsidP="00E4099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Лет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4" w:name="_Ref166330580"/>
    </w:p>
    <w:bookmarkEnd w:id="114"/>
    <w:p w:rsidR="001C026D" w:rsidRPr="00A76C1A" w:rsidRDefault="001C026D" w:rsidP="001C026D">
      <w:pPr>
        <w:shd w:val="clear" w:color="auto" w:fill="FFFFFF"/>
        <w:tabs>
          <w:tab w:val="left" w:pos="7104"/>
        </w:tabs>
        <w:spacing w:after="120"/>
        <w:sectPr w:rsidR="001C026D" w:rsidRPr="00A76C1A" w:rsidSect="001C026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Ref166247657"/>
      <w:bookmarkStart w:id="116" w:name="_Ref166247661"/>
      <w:bookmarkStart w:id="117" w:name="_Ref166249240"/>
      <w:bookmarkStart w:id="118" w:name="_Ref166249243"/>
      <w:bookmarkStart w:id="119" w:name="_Ref166311450"/>
      <w:bookmarkStart w:id="120" w:name="_Ref166311452"/>
      <w:bookmarkStart w:id="121" w:name="_Ref166334805"/>
      <w:bookmarkStart w:id="122" w:name="_Ref166334809"/>
      <w:bookmarkStart w:id="123" w:name="_Toc378593470"/>
      <w:r w:rsidRPr="00A76C1A">
        <w:rPr>
          <w:sz w:val="24"/>
          <w:szCs w:val="24"/>
        </w:rPr>
        <w:lastRenderedPageBreak/>
        <w:t>ЧАСТЬ V. ТЕХНИЧЕСКАЯ ЧАСТЬ</w:t>
      </w:r>
      <w:bookmarkEnd w:id="115"/>
      <w:bookmarkEnd w:id="116"/>
      <w:bookmarkEnd w:id="117"/>
      <w:bookmarkEnd w:id="118"/>
      <w:bookmarkEnd w:id="119"/>
      <w:bookmarkEnd w:id="120"/>
      <w:bookmarkEnd w:id="121"/>
      <w:bookmarkEnd w:id="122"/>
      <w:bookmarkEnd w:id="123"/>
    </w:p>
    <w:p w:rsidR="007A6DC7" w:rsidRDefault="00C4174B" w:rsidP="006312C7">
      <w:pPr>
        <w:ind w:firstLine="708"/>
      </w:pPr>
      <w:r w:rsidRPr="00A76C1A">
        <w:t>Техническая часть представлена локальным</w:t>
      </w:r>
      <w:r w:rsidR="00AB1938">
        <w:t>и</w:t>
      </w:r>
      <w:r w:rsidRPr="00A76C1A">
        <w:t xml:space="preserve"> сметным</w:t>
      </w:r>
      <w:r w:rsidR="00AB1938">
        <w:t>и</w:t>
      </w:r>
      <w:r w:rsidR="006F38C3">
        <w:t xml:space="preserve"> </w:t>
      </w:r>
      <w:r w:rsidRPr="00A76C1A">
        <w:t>расч</w:t>
      </w:r>
      <w:r w:rsidR="006312C7" w:rsidRPr="00A76C1A">
        <w:t>ет</w:t>
      </w:r>
      <w:r w:rsidR="00AB1938">
        <w:t>ами</w:t>
      </w:r>
      <w:r w:rsidR="00E80988">
        <w:t xml:space="preserve"> </w:t>
      </w:r>
      <w:r w:rsidR="006312C7" w:rsidRPr="00A76C1A">
        <w:t>по видам работ</w:t>
      </w:r>
      <w:r w:rsidR="00B366FB">
        <w:t>.</w:t>
      </w:r>
    </w:p>
    <w:p w:rsidR="0040110A" w:rsidRPr="00A76C1A" w:rsidRDefault="0040110A" w:rsidP="006312C7">
      <w:pPr>
        <w:ind w:firstLine="708"/>
      </w:pPr>
    </w:p>
    <w:p w:rsidR="008622F5" w:rsidRDefault="00687540" w:rsidP="008C5D67">
      <w:pPr>
        <w:spacing w:after="120"/>
        <w:ind w:firstLine="709"/>
      </w:pPr>
      <w:bookmarkStart w:id="124" w:name="_Ref166247676"/>
      <w:r w:rsidRPr="00B42137">
        <w:t>Смет</w:t>
      </w:r>
      <w:r w:rsidR="00AB1938">
        <w:t>ы</w:t>
      </w:r>
      <w:r w:rsidR="004D7D35">
        <w:t xml:space="preserve"> </w:t>
      </w:r>
      <w:r w:rsidRPr="00B42137">
        <w:t>размещен</w:t>
      </w:r>
      <w:r w:rsidR="00AB1938">
        <w:t>ы</w:t>
      </w:r>
      <w:r w:rsidRPr="00B42137">
        <w:t xml:space="preserve"> для ознакомления в разделе </w:t>
      </w:r>
      <w:r w:rsidR="0040110A" w:rsidRPr="00B42137">
        <w:t>«</w:t>
      </w:r>
      <w:r w:rsidRPr="00B42137">
        <w:t>Конкурсная документация</w:t>
      </w:r>
      <w:r w:rsidR="0040110A" w:rsidRPr="00B42137">
        <w:t>»</w:t>
      </w:r>
      <w:r w:rsidRPr="00B42137">
        <w:t xml:space="preserve"> на сайте Фонда капитал</w:t>
      </w:r>
      <w:r w:rsidR="008D70C3">
        <w:t>ьного ремонта Тульской области.</w:t>
      </w:r>
    </w:p>
    <w:p w:rsidR="003E1E30" w:rsidRDefault="003E1E30" w:rsidP="008C5D67">
      <w:pPr>
        <w:spacing w:after="120"/>
        <w:ind w:firstLine="709"/>
      </w:pPr>
    </w:p>
    <w:tbl>
      <w:tblPr>
        <w:tblW w:w="5000" w:type="pct"/>
        <w:tblLook w:val="04A0" w:firstRow="1" w:lastRow="0" w:firstColumn="1" w:lastColumn="0" w:noHBand="0" w:noVBand="1"/>
      </w:tblPr>
      <w:tblGrid>
        <w:gridCol w:w="899"/>
        <w:gridCol w:w="4678"/>
        <w:gridCol w:w="1792"/>
        <w:gridCol w:w="1975"/>
      </w:tblGrid>
      <w:tr w:rsidR="00A306BA" w:rsidRPr="00A306BA" w:rsidTr="00A306BA">
        <w:trPr>
          <w:trHeight w:val="397"/>
        </w:trPr>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6BA" w:rsidRPr="00A306BA" w:rsidRDefault="00A306BA" w:rsidP="00A306BA">
            <w:pPr>
              <w:suppressAutoHyphens w:val="0"/>
              <w:spacing w:after="0"/>
              <w:jc w:val="center"/>
              <w:rPr>
                <w:b/>
                <w:bCs/>
                <w:color w:val="000000"/>
                <w:kern w:val="0"/>
                <w:lang w:eastAsia="ru-RU"/>
              </w:rPr>
            </w:pPr>
            <w:r w:rsidRPr="00A306BA">
              <w:rPr>
                <w:b/>
                <w:bCs/>
                <w:color w:val="000000"/>
                <w:kern w:val="0"/>
                <w:lang w:eastAsia="ru-RU"/>
              </w:rPr>
              <w:t>№ п/п</w:t>
            </w:r>
          </w:p>
        </w:tc>
        <w:tc>
          <w:tcPr>
            <w:tcW w:w="2503" w:type="pct"/>
            <w:tcBorders>
              <w:top w:val="single" w:sz="4" w:space="0" w:color="auto"/>
              <w:left w:val="nil"/>
              <w:bottom w:val="single" w:sz="4" w:space="0" w:color="auto"/>
              <w:right w:val="single" w:sz="4" w:space="0" w:color="auto"/>
            </w:tcBorders>
            <w:shd w:val="clear" w:color="auto" w:fill="auto"/>
            <w:noWrap/>
            <w:vAlign w:val="center"/>
            <w:hideMark/>
          </w:tcPr>
          <w:p w:rsidR="00A306BA" w:rsidRPr="00A306BA" w:rsidRDefault="00A306BA" w:rsidP="00A306BA">
            <w:pPr>
              <w:suppressAutoHyphens w:val="0"/>
              <w:spacing w:after="0"/>
              <w:jc w:val="center"/>
              <w:rPr>
                <w:b/>
                <w:bCs/>
                <w:color w:val="000000"/>
                <w:kern w:val="0"/>
                <w:lang w:eastAsia="ru-RU"/>
              </w:rPr>
            </w:pPr>
            <w:r w:rsidRPr="00A306BA">
              <w:rPr>
                <w:b/>
                <w:bCs/>
                <w:color w:val="000000"/>
                <w:kern w:val="0"/>
                <w:lang w:eastAsia="ru-RU"/>
              </w:rPr>
              <w:t>Адрес МКД</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rsidR="00A306BA" w:rsidRPr="00A306BA" w:rsidRDefault="00A306BA" w:rsidP="00A306BA">
            <w:pPr>
              <w:suppressAutoHyphens w:val="0"/>
              <w:spacing w:after="0"/>
              <w:jc w:val="center"/>
              <w:rPr>
                <w:b/>
                <w:bCs/>
                <w:color w:val="000000"/>
                <w:kern w:val="0"/>
                <w:lang w:eastAsia="ru-RU"/>
              </w:rPr>
            </w:pPr>
            <w:r w:rsidRPr="00A306BA">
              <w:rPr>
                <w:b/>
                <w:bCs/>
                <w:color w:val="000000"/>
                <w:kern w:val="0"/>
                <w:lang w:eastAsia="ru-RU"/>
              </w:rPr>
              <w:t>Виды работ</w:t>
            </w:r>
          </w:p>
        </w:tc>
        <w:tc>
          <w:tcPr>
            <w:tcW w:w="1057" w:type="pct"/>
            <w:tcBorders>
              <w:top w:val="single" w:sz="4" w:space="0" w:color="auto"/>
              <w:left w:val="nil"/>
              <w:bottom w:val="single" w:sz="4" w:space="0" w:color="auto"/>
              <w:right w:val="single" w:sz="4" w:space="0" w:color="auto"/>
            </w:tcBorders>
            <w:shd w:val="clear" w:color="auto" w:fill="auto"/>
            <w:noWrap/>
            <w:vAlign w:val="center"/>
            <w:hideMark/>
          </w:tcPr>
          <w:p w:rsidR="00A306BA" w:rsidRPr="00A306BA" w:rsidRDefault="00A306BA" w:rsidP="00A306BA">
            <w:pPr>
              <w:suppressAutoHyphens w:val="0"/>
              <w:spacing w:after="0"/>
              <w:jc w:val="center"/>
              <w:rPr>
                <w:b/>
                <w:bCs/>
                <w:color w:val="000000"/>
                <w:kern w:val="0"/>
                <w:lang w:eastAsia="ru-RU"/>
              </w:rPr>
            </w:pPr>
            <w:r w:rsidRPr="00A306BA">
              <w:rPr>
                <w:b/>
                <w:bCs/>
                <w:color w:val="000000"/>
                <w:kern w:val="0"/>
                <w:lang w:eastAsia="ru-RU"/>
              </w:rPr>
              <w:t>Стоимость руб.</w:t>
            </w:r>
          </w:p>
        </w:tc>
      </w:tr>
      <w:tr w:rsidR="00A306BA" w:rsidRPr="00A306BA" w:rsidTr="00A306BA">
        <w:trPr>
          <w:trHeight w:val="397"/>
        </w:trPr>
        <w:tc>
          <w:tcPr>
            <w:tcW w:w="481" w:type="pct"/>
            <w:tcBorders>
              <w:top w:val="nil"/>
              <w:left w:val="single" w:sz="4" w:space="0" w:color="auto"/>
              <w:bottom w:val="single" w:sz="4" w:space="0" w:color="auto"/>
              <w:right w:val="single" w:sz="4" w:space="0" w:color="auto"/>
            </w:tcBorders>
            <w:shd w:val="clear" w:color="auto" w:fill="auto"/>
            <w:vAlign w:val="center"/>
            <w:hideMark/>
          </w:tcPr>
          <w:p w:rsidR="00A306BA" w:rsidRPr="00A306BA" w:rsidRDefault="00A306BA" w:rsidP="00A306BA">
            <w:pPr>
              <w:suppressAutoHyphens w:val="0"/>
              <w:spacing w:after="0"/>
              <w:jc w:val="center"/>
              <w:rPr>
                <w:color w:val="000000"/>
                <w:kern w:val="0"/>
                <w:lang w:eastAsia="ru-RU"/>
              </w:rPr>
            </w:pPr>
            <w:r w:rsidRPr="00A306BA">
              <w:rPr>
                <w:color w:val="000000"/>
                <w:kern w:val="0"/>
                <w:lang w:eastAsia="ru-RU"/>
              </w:rPr>
              <w:t>1</w:t>
            </w:r>
          </w:p>
        </w:tc>
        <w:tc>
          <w:tcPr>
            <w:tcW w:w="2503" w:type="pct"/>
            <w:tcBorders>
              <w:top w:val="nil"/>
              <w:left w:val="nil"/>
              <w:bottom w:val="single" w:sz="4" w:space="0" w:color="auto"/>
              <w:right w:val="single" w:sz="4" w:space="0" w:color="auto"/>
            </w:tcBorders>
            <w:shd w:val="clear" w:color="auto" w:fill="auto"/>
            <w:vAlign w:val="center"/>
            <w:hideMark/>
          </w:tcPr>
          <w:p w:rsidR="00A306BA" w:rsidRPr="00A306BA" w:rsidRDefault="00A306BA" w:rsidP="00A306BA">
            <w:pPr>
              <w:suppressAutoHyphens w:val="0"/>
              <w:spacing w:after="0"/>
              <w:jc w:val="center"/>
              <w:rPr>
                <w:color w:val="000000"/>
                <w:kern w:val="0"/>
                <w:lang w:eastAsia="ru-RU"/>
              </w:rPr>
            </w:pPr>
            <w:r w:rsidRPr="00A306BA">
              <w:rPr>
                <w:color w:val="000000"/>
                <w:kern w:val="0"/>
                <w:lang w:eastAsia="ru-RU"/>
              </w:rPr>
              <w:t>г. Тула, пр. Ленина, д. 84а</w:t>
            </w:r>
          </w:p>
        </w:tc>
        <w:tc>
          <w:tcPr>
            <w:tcW w:w="959" w:type="pct"/>
            <w:tcBorders>
              <w:top w:val="nil"/>
              <w:left w:val="nil"/>
              <w:bottom w:val="single" w:sz="4" w:space="0" w:color="auto"/>
              <w:right w:val="single" w:sz="4" w:space="0" w:color="auto"/>
            </w:tcBorders>
            <w:shd w:val="clear" w:color="auto" w:fill="auto"/>
            <w:vAlign w:val="center"/>
            <w:hideMark/>
          </w:tcPr>
          <w:p w:rsidR="00A306BA" w:rsidRPr="00A306BA" w:rsidRDefault="00A306BA" w:rsidP="00A306BA">
            <w:pPr>
              <w:suppressAutoHyphens w:val="0"/>
              <w:spacing w:after="0"/>
              <w:jc w:val="center"/>
              <w:rPr>
                <w:color w:val="000000"/>
                <w:kern w:val="0"/>
                <w:lang w:eastAsia="ru-RU"/>
              </w:rPr>
            </w:pPr>
            <w:r w:rsidRPr="00A306BA">
              <w:rPr>
                <w:color w:val="000000"/>
                <w:kern w:val="0"/>
                <w:lang w:eastAsia="ru-RU"/>
              </w:rPr>
              <w:t>ремонт крыши</w:t>
            </w:r>
          </w:p>
        </w:tc>
        <w:tc>
          <w:tcPr>
            <w:tcW w:w="1057" w:type="pct"/>
            <w:tcBorders>
              <w:top w:val="nil"/>
              <w:left w:val="nil"/>
              <w:bottom w:val="single" w:sz="4" w:space="0" w:color="auto"/>
              <w:right w:val="single" w:sz="4" w:space="0" w:color="auto"/>
            </w:tcBorders>
            <w:shd w:val="clear" w:color="auto" w:fill="auto"/>
            <w:vAlign w:val="center"/>
            <w:hideMark/>
          </w:tcPr>
          <w:p w:rsidR="00A306BA" w:rsidRPr="00A306BA" w:rsidRDefault="00A306BA" w:rsidP="00A306BA">
            <w:pPr>
              <w:suppressAutoHyphens w:val="0"/>
              <w:spacing w:after="0"/>
              <w:jc w:val="center"/>
              <w:rPr>
                <w:color w:val="000000"/>
                <w:kern w:val="0"/>
                <w:lang w:eastAsia="ru-RU"/>
              </w:rPr>
            </w:pPr>
            <w:r w:rsidRPr="00A306BA">
              <w:rPr>
                <w:color w:val="000000"/>
                <w:kern w:val="0"/>
                <w:lang w:eastAsia="ru-RU"/>
              </w:rPr>
              <w:t>463 912,23</w:t>
            </w:r>
          </w:p>
        </w:tc>
      </w:tr>
      <w:tr w:rsidR="00A306BA" w:rsidRPr="00A306BA" w:rsidTr="00A306BA">
        <w:trPr>
          <w:trHeight w:val="397"/>
        </w:trPr>
        <w:tc>
          <w:tcPr>
            <w:tcW w:w="394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306BA" w:rsidRPr="00A306BA" w:rsidRDefault="00A306BA" w:rsidP="00A306BA">
            <w:pPr>
              <w:suppressAutoHyphens w:val="0"/>
              <w:spacing w:after="0"/>
              <w:jc w:val="center"/>
              <w:rPr>
                <w:b/>
                <w:bCs/>
                <w:color w:val="000000"/>
                <w:kern w:val="0"/>
                <w:lang w:eastAsia="ru-RU"/>
              </w:rPr>
            </w:pPr>
            <w:r w:rsidRPr="00A306BA">
              <w:rPr>
                <w:b/>
                <w:bCs/>
                <w:color w:val="000000"/>
                <w:kern w:val="0"/>
                <w:lang w:eastAsia="ru-RU"/>
              </w:rPr>
              <w:t>Итого по МКД</w:t>
            </w:r>
          </w:p>
        </w:tc>
        <w:tc>
          <w:tcPr>
            <w:tcW w:w="1057" w:type="pct"/>
            <w:tcBorders>
              <w:top w:val="nil"/>
              <w:left w:val="nil"/>
              <w:bottom w:val="single" w:sz="4" w:space="0" w:color="auto"/>
              <w:right w:val="single" w:sz="4" w:space="0" w:color="auto"/>
            </w:tcBorders>
            <w:shd w:val="clear" w:color="auto" w:fill="auto"/>
            <w:vAlign w:val="center"/>
            <w:hideMark/>
          </w:tcPr>
          <w:p w:rsidR="00A306BA" w:rsidRPr="00A306BA" w:rsidRDefault="00A306BA" w:rsidP="00A306BA">
            <w:pPr>
              <w:suppressAutoHyphens w:val="0"/>
              <w:spacing w:after="0"/>
              <w:jc w:val="center"/>
              <w:rPr>
                <w:b/>
                <w:bCs/>
                <w:color w:val="000000"/>
                <w:kern w:val="0"/>
                <w:lang w:eastAsia="ru-RU"/>
              </w:rPr>
            </w:pPr>
            <w:r w:rsidRPr="00A306BA">
              <w:rPr>
                <w:b/>
                <w:bCs/>
                <w:color w:val="000000"/>
                <w:kern w:val="0"/>
                <w:lang w:eastAsia="ru-RU"/>
              </w:rPr>
              <w:t>463 912,23</w:t>
            </w:r>
          </w:p>
        </w:tc>
      </w:tr>
      <w:tr w:rsidR="00A306BA" w:rsidRPr="00A306BA" w:rsidTr="00A306BA">
        <w:trPr>
          <w:trHeight w:val="397"/>
        </w:trPr>
        <w:tc>
          <w:tcPr>
            <w:tcW w:w="481" w:type="pct"/>
            <w:tcBorders>
              <w:top w:val="nil"/>
              <w:left w:val="single" w:sz="4" w:space="0" w:color="auto"/>
              <w:bottom w:val="single" w:sz="4" w:space="0" w:color="auto"/>
              <w:right w:val="single" w:sz="4" w:space="0" w:color="auto"/>
            </w:tcBorders>
            <w:shd w:val="clear" w:color="auto" w:fill="auto"/>
            <w:vAlign w:val="center"/>
            <w:hideMark/>
          </w:tcPr>
          <w:p w:rsidR="00A306BA" w:rsidRPr="00A306BA" w:rsidRDefault="00A306BA" w:rsidP="00A306BA">
            <w:pPr>
              <w:suppressAutoHyphens w:val="0"/>
              <w:spacing w:after="0"/>
              <w:jc w:val="center"/>
              <w:rPr>
                <w:color w:val="000000"/>
                <w:kern w:val="0"/>
                <w:lang w:eastAsia="ru-RU"/>
              </w:rPr>
            </w:pPr>
            <w:r w:rsidRPr="00A306BA">
              <w:rPr>
                <w:color w:val="000000"/>
                <w:kern w:val="0"/>
                <w:lang w:eastAsia="ru-RU"/>
              </w:rPr>
              <w:t>4</w:t>
            </w:r>
          </w:p>
        </w:tc>
        <w:tc>
          <w:tcPr>
            <w:tcW w:w="2503" w:type="pct"/>
            <w:tcBorders>
              <w:top w:val="nil"/>
              <w:left w:val="nil"/>
              <w:bottom w:val="single" w:sz="4" w:space="0" w:color="auto"/>
              <w:right w:val="single" w:sz="4" w:space="0" w:color="auto"/>
            </w:tcBorders>
            <w:shd w:val="clear" w:color="auto" w:fill="auto"/>
            <w:vAlign w:val="center"/>
            <w:hideMark/>
          </w:tcPr>
          <w:p w:rsidR="00A306BA" w:rsidRPr="00A306BA" w:rsidRDefault="00A306BA" w:rsidP="00A306BA">
            <w:pPr>
              <w:suppressAutoHyphens w:val="0"/>
              <w:spacing w:after="0"/>
              <w:jc w:val="center"/>
              <w:rPr>
                <w:color w:val="000000"/>
                <w:kern w:val="0"/>
                <w:lang w:eastAsia="ru-RU"/>
              </w:rPr>
            </w:pPr>
            <w:r w:rsidRPr="00A306BA">
              <w:rPr>
                <w:color w:val="000000"/>
                <w:kern w:val="0"/>
                <w:lang w:eastAsia="ru-RU"/>
              </w:rPr>
              <w:t>г. Тула, п. Косая Гора, ул. Пушкина, д. 10</w:t>
            </w:r>
          </w:p>
        </w:tc>
        <w:tc>
          <w:tcPr>
            <w:tcW w:w="959" w:type="pct"/>
            <w:tcBorders>
              <w:top w:val="nil"/>
              <w:left w:val="nil"/>
              <w:bottom w:val="single" w:sz="4" w:space="0" w:color="auto"/>
              <w:right w:val="single" w:sz="4" w:space="0" w:color="auto"/>
            </w:tcBorders>
            <w:shd w:val="clear" w:color="auto" w:fill="auto"/>
            <w:vAlign w:val="center"/>
            <w:hideMark/>
          </w:tcPr>
          <w:p w:rsidR="00A306BA" w:rsidRPr="00A306BA" w:rsidRDefault="00A306BA" w:rsidP="00A306BA">
            <w:pPr>
              <w:suppressAutoHyphens w:val="0"/>
              <w:spacing w:after="0"/>
              <w:jc w:val="center"/>
              <w:rPr>
                <w:color w:val="000000"/>
                <w:kern w:val="0"/>
                <w:lang w:eastAsia="ru-RU"/>
              </w:rPr>
            </w:pPr>
            <w:r w:rsidRPr="00A306BA">
              <w:rPr>
                <w:color w:val="000000"/>
                <w:kern w:val="0"/>
                <w:lang w:eastAsia="ru-RU"/>
              </w:rPr>
              <w:t>ремонт фасада</w:t>
            </w:r>
          </w:p>
        </w:tc>
        <w:tc>
          <w:tcPr>
            <w:tcW w:w="1057" w:type="pct"/>
            <w:tcBorders>
              <w:top w:val="nil"/>
              <w:left w:val="nil"/>
              <w:bottom w:val="single" w:sz="4" w:space="0" w:color="auto"/>
              <w:right w:val="single" w:sz="4" w:space="0" w:color="auto"/>
            </w:tcBorders>
            <w:shd w:val="clear" w:color="auto" w:fill="auto"/>
            <w:vAlign w:val="center"/>
            <w:hideMark/>
          </w:tcPr>
          <w:p w:rsidR="00A306BA" w:rsidRPr="00A306BA" w:rsidRDefault="00A306BA" w:rsidP="00A306BA">
            <w:pPr>
              <w:suppressAutoHyphens w:val="0"/>
              <w:spacing w:after="0"/>
              <w:jc w:val="center"/>
              <w:rPr>
                <w:color w:val="000000"/>
                <w:kern w:val="0"/>
                <w:lang w:eastAsia="ru-RU"/>
              </w:rPr>
            </w:pPr>
            <w:r w:rsidRPr="00A306BA">
              <w:rPr>
                <w:color w:val="000000"/>
                <w:kern w:val="0"/>
                <w:lang w:eastAsia="ru-RU"/>
              </w:rPr>
              <w:t>1 000 526,45</w:t>
            </w:r>
          </w:p>
        </w:tc>
      </w:tr>
      <w:tr w:rsidR="00A306BA" w:rsidRPr="00A306BA" w:rsidTr="00A306BA">
        <w:trPr>
          <w:trHeight w:val="397"/>
        </w:trPr>
        <w:tc>
          <w:tcPr>
            <w:tcW w:w="394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306BA" w:rsidRPr="00A306BA" w:rsidRDefault="00A306BA" w:rsidP="00A306BA">
            <w:pPr>
              <w:suppressAutoHyphens w:val="0"/>
              <w:spacing w:after="0"/>
              <w:jc w:val="center"/>
              <w:rPr>
                <w:b/>
                <w:bCs/>
                <w:color w:val="000000"/>
                <w:kern w:val="0"/>
                <w:lang w:eastAsia="ru-RU"/>
              </w:rPr>
            </w:pPr>
            <w:r w:rsidRPr="00A306BA">
              <w:rPr>
                <w:b/>
                <w:bCs/>
                <w:color w:val="000000"/>
                <w:kern w:val="0"/>
                <w:lang w:eastAsia="ru-RU"/>
              </w:rPr>
              <w:t>Итого по МКД</w:t>
            </w:r>
          </w:p>
        </w:tc>
        <w:tc>
          <w:tcPr>
            <w:tcW w:w="1057" w:type="pct"/>
            <w:tcBorders>
              <w:top w:val="nil"/>
              <w:left w:val="nil"/>
              <w:bottom w:val="single" w:sz="4" w:space="0" w:color="auto"/>
              <w:right w:val="single" w:sz="4" w:space="0" w:color="auto"/>
            </w:tcBorders>
            <w:shd w:val="clear" w:color="auto" w:fill="auto"/>
            <w:vAlign w:val="center"/>
            <w:hideMark/>
          </w:tcPr>
          <w:p w:rsidR="00A306BA" w:rsidRPr="00A306BA" w:rsidRDefault="00A306BA" w:rsidP="00A306BA">
            <w:pPr>
              <w:suppressAutoHyphens w:val="0"/>
              <w:spacing w:after="0"/>
              <w:jc w:val="center"/>
              <w:rPr>
                <w:b/>
                <w:bCs/>
                <w:color w:val="000000"/>
                <w:kern w:val="0"/>
                <w:lang w:eastAsia="ru-RU"/>
              </w:rPr>
            </w:pPr>
            <w:r w:rsidRPr="00A306BA">
              <w:rPr>
                <w:b/>
                <w:bCs/>
                <w:color w:val="000000"/>
                <w:kern w:val="0"/>
                <w:lang w:eastAsia="ru-RU"/>
              </w:rPr>
              <w:t>1 000 526,45</w:t>
            </w:r>
          </w:p>
        </w:tc>
      </w:tr>
      <w:tr w:rsidR="00A306BA" w:rsidRPr="00A306BA" w:rsidTr="00A306BA">
        <w:trPr>
          <w:trHeight w:val="397"/>
        </w:trPr>
        <w:tc>
          <w:tcPr>
            <w:tcW w:w="394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306BA" w:rsidRPr="00A306BA" w:rsidRDefault="00A306BA" w:rsidP="00A306BA">
            <w:pPr>
              <w:suppressAutoHyphens w:val="0"/>
              <w:spacing w:after="0"/>
              <w:jc w:val="center"/>
              <w:rPr>
                <w:b/>
                <w:bCs/>
                <w:color w:val="000000"/>
                <w:kern w:val="0"/>
                <w:lang w:eastAsia="ru-RU"/>
              </w:rPr>
            </w:pPr>
            <w:r w:rsidRPr="00A306BA">
              <w:rPr>
                <w:b/>
                <w:bCs/>
                <w:color w:val="000000"/>
                <w:kern w:val="0"/>
                <w:lang w:eastAsia="ru-RU"/>
              </w:rPr>
              <w:t>ИТОГО:</w:t>
            </w:r>
          </w:p>
        </w:tc>
        <w:tc>
          <w:tcPr>
            <w:tcW w:w="1057" w:type="pct"/>
            <w:tcBorders>
              <w:top w:val="nil"/>
              <w:left w:val="nil"/>
              <w:bottom w:val="single" w:sz="4" w:space="0" w:color="auto"/>
              <w:right w:val="single" w:sz="4" w:space="0" w:color="auto"/>
            </w:tcBorders>
            <w:shd w:val="clear" w:color="auto" w:fill="auto"/>
            <w:vAlign w:val="center"/>
            <w:hideMark/>
          </w:tcPr>
          <w:p w:rsidR="00A306BA" w:rsidRPr="00A306BA" w:rsidRDefault="00A306BA" w:rsidP="00A306BA">
            <w:pPr>
              <w:suppressAutoHyphens w:val="0"/>
              <w:spacing w:after="0"/>
              <w:jc w:val="center"/>
              <w:rPr>
                <w:b/>
                <w:bCs/>
                <w:color w:val="000000"/>
                <w:kern w:val="0"/>
                <w:lang w:eastAsia="ru-RU"/>
              </w:rPr>
            </w:pPr>
            <w:r w:rsidRPr="00A306BA">
              <w:rPr>
                <w:b/>
                <w:bCs/>
                <w:color w:val="000000"/>
                <w:kern w:val="0"/>
                <w:lang w:eastAsia="ru-RU"/>
              </w:rPr>
              <w:t>1 464 438,68</w:t>
            </w:r>
          </w:p>
        </w:tc>
      </w:tr>
    </w:tbl>
    <w:p w:rsidR="007344F2" w:rsidRPr="00B42137" w:rsidRDefault="007344F2" w:rsidP="007344F2">
      <w:pPr>
        <w:spacing w:after="120"/>
      </w:pPr>
    </w:p>
    <w:p w:rsidR="002F1BF1" w:rsidRPr="00320135" w:rsidRDefault="002F1BF1" w:rsidP="00B42137">
      <w:pPr>
        <w:spacing w:after="120"/>
      </w:pPr>
      <w:r w:rsidRPr="00320135">
        <w:t xml:space="preserve">  </w:t>
      </w:r>
    </w:p>
    <w:p w:rsidR="00687540" w:rsidRPr="00A76C1A" w:rsidRDefault="00687540" w:rsidP="0040110A">
      <w:pPr>
        <w:spacing w:after="120"/>
        <w:ind w:firstLine="709"/>
        <w:sectPr w:rsidR="00687540" w:rsidRPr="00A76C1A" w:rsidSect="001C026D">
          <w:pgSz w:w="11906" w:h="16838"/>
          <w:pgMar w:top="1134" w:right="851" w:bottom="1134" w:left="1701" w:header="720" w:footer="720" w:gutter="0"/>
          <w:cols w:space="720"/>
          <w:docGrid w:linePitch="600" w:charSpace="32768"/>
        </w:sectPr>
      </w:pPr>
    </w:p>
    <w:p w:rsidR="004A0796" w:rsidRDefault="004A0796" w:rsidP="004A0796">
      <w:pPr>
        <w:pStyle w:val="1"/>
        <w:keepNext w:val="0"/>
        <w:spacing w:before="0" w:after="120"/>
        <w:jc w:val="center"/>
        <w:rPr>
          <w:sz w:val="24"/>
          <w:szCs w:val="24"/>
        </w:rPr>
      </w:pPr>
      <w:bookmarkStart w:id="125" w:name="_Toc378593471"/>
      <w:bookmarkEnd w:id="124"/>
      <w:r w:rsidRPr="00A76C1A">
        <w:rPr>
          <w:sz w:val="24"/>
          <w:szCs w:val="24"/>
        </w:rPr>
        <w:lastRenderedPageBreak/>
        <w:t xml:space="preserve">ЧАСТЬ VI. ПРОЕКТ </w:t>
      </w:r>
      <w:bookmarkEnd w:id="125"/>
      <w:r w:rsidRPr="00A76C1A">
        <w:rPr>
          <w:sz w:val="24"/>
          <w:szCs w:val="24"/>
        </w:rPr>
        <w:t>ДОГОВОРА</w:t>
      </w:r>
    </w:p>
    <w:p w:rsidR="00DE4A14" w:rsidRPr="006602C7" w:rsidRDefault="00DE4A14" w:rsidP="00DE4A14">
      <w:pPr>
        <w:pStyle w:val="affffd"/>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DE4A14" w:rsidRPr="006602C7" w:rsidRDefault="00DE4A14" w:rsidP="00DE4A14">
      <w:pPr>
        <w:pStyle w:val="affffd"/>
        <w:spacing w:before="0" w:beforeAutospacing="0" w:after="0" w:afterAutospacing="0"/>
        <w:jc w:val="center"/>
        <w:rPr>
          <w:rStyle w:val="2b"/>
          <w:b w:val="0"/>
          <w:bCs/>
          <w:sz w:val="22"/>
          <w:szCs w:val="22"/>
        </w:rPr>
      </w:pPr>
    </w:p>
    <w:p w:rsidR="00DE4A14" w:rsidRPr="006602C7" w:rsidRDefault="00DE4A14" w:rsidP="00DE4A14">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w:t>
      </w:r>
      <w:r w:rsidR="00105970">
        <w:rPr>
          <w:b/>
          <w:bCs/>
          <w:color w:val="000000"/>
          <w:sz w:val="22"/>
          <w:szCs w:val="22"/>
        </w:rPr>
        <w:t xml:space="preserve"> </w:t>
      </w:r>
      <w:r w:rsidRPr="006602C7">
        <w:rPr>
          <w:b/>
          <w:bCs/>
          <w:color w:val="000000"/>
          <w:sz w:val="22"/>
          <w:szCs w:val="22"/>
        </w:rPr>
        <w:t>«___»____________201</w:t>
      </w:r>
      <w:r w:rsidR="00697E02">
        <w:rPr>
          <w:b/>
          <w:bCs/>
          <w:color w:val="000000"/>
          <w:sz w:val="22"/>
          <w:szCs w:val="22"/>
        </w:rPr>
        <w:t>6</w:t>
      </w:r>
      <w:r w:rsidRPr="006602C7">
        <w:rPr>
          <w:b/>
          <w:bCs/>
          <w:color w:val="000000"/>
          <w:sz w:val="22"/>
          <w:szCs w:val="22"/>
        </w:rPr>
        <w:t xml:space="preserve"> г.   </w:t>
      </w:r>
    </w:p>
    <w:p w:rsidR="00DE4A14" w:rsidRPr="006602C7" w:rsidRDefault="00DE4A14" w:rsidP="00DE4A14">
      <w:pPr>
        <w:ind w:firstLine="567"/>
        <w:rPr>
          <w:sz w:val="22"/>
          <w:szCs w:val="22"/>
        </w:rPr>
      </w:pPr>
    </w:p>
    <w:p w:rsidR="00DE4A14" w:rsidRPr="006602C7" w:rsidRDefault="00DE4A14" w:rsidP="00DE4A14">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sidR="00763722">
        <w:rPr>
          <w:sz w:val="22"/>
          <w:szCs w:val="22"/>
        </w:rPr>
        <w:t xml:space="preserve"> </w:t>
      </w:r>
      <w:r w:rsidRPr="006602C7">
        <w:rPr>
          <w:sz w:val="22"/>
          <w:szCs w:val="22"/>
        </w:rPr>
        <w:t>_________</w:t>
      </w:r>
      <w:r w:rsidR="005C25FB">
        <w:rPr>
          <w:sz w:val="22"/>
          <w:szCs w:val="22"/>
        </w:rPr>
        <w:t xml:space="preserve"> </w:t>
      </w:r>
      <w:r w:rsidRPr="006602C7">
        <w:rPr>
          <w:sz w:val="22"/>
          <w:szCs w:val="22"/>
        </w:rPr>
        <w:t>года №___</w:t>
      </w:r>
      <w:r w:rsidR="005C25FB">
        <w:rPr>
          <w:sz w:val="22"/>
          <w:szCs w:val="22"/>
        </w:rPr>
        <w:t>, реестровый номер торгов ____</w:t>
      </w:r>
      <w:r w:rsidRPr="006602C7">
        <w:rPr>
          <w:sz w:val="22"/>
          <w:szCs w:val="22"/>
        </w:rPr>
        <w:t>),  заключили настоящий договор (далее - договор) о следующем:</w:t>
      </w:r>
    </w:p>
    <w:p w:rsidR="00DE4A14" w:rsidRPr="006602C7" w:rsidRDefault="00DE4A14" w:rsidP="00AD61F4">
      <w:pPr>
        <w:spacing w:after="0"/>
        <w:ind w:firstLine="567"/>
        <w:contextualSpacing/>
        <w:rPr>
          <w:sz w:val="22"/>
          <w:szCs w:val="22"/>
        </w:rPr>
      </w:pPr>
    </w:p>
    <w:p w:rsidR="00DE4A14" w:rsidRPr="006602C7" w:rsidRDefault="00DE4A14" w:rsidP="00AD61F4">
      <w:pPr>
        <w:spacing w:after="0"/>
        <w:ind w:firstLine="720"/>
        <w:jc w:val="center"/>
        <w:rPr>
          <w:b/>
          <w:sz w:val="22"/>
          <w:szCs w:val="22"/>
        </w:rPr>
      </w:pPr>
      <w:r w:rsidRPr="006602C7">
        <w:rPr>
          <w:b/>
          <w:sz w:val="22"/>
          <w:szCs w:val="22"/>
        </w:rPr>
        <w:t>1.ПРЕДМЕТ ДОГОВОРА</w:t>
      </w:r>
    </w:p>
    <w:p w:rsidR="00DE4A14" w:rsidRPr="006602C7" w:rsidRDefault="00DE4A14" w:rsidP="00AD61F4">
      <w:pPr>
        <w:spacing w:after="0"/>
        <w:ind w:firstLine="720"/>
        <w:jc w:val="center"/>
        <w:rPr>
          <w:b/>
          <w:sz w:val="22"/>
          <w:szCs w:val="22"/>
        </w:rPr>
      </w:pPr>
    </w:p>
    <w:p w:rsidR="00DE4A14" w:rsidRPr="00952CF4" w:rsidRDefault="00DE4A14" w:rsidP="00DE4A14">
      <w:pPr>
        <w:pStyle w:val="ab"/>
        <w:numPr>
          <w:ilvl w:val="1"/>
          <w:numId w:val="3"/>
        </w:numPr>
        <w:tabs>
          <w:tab w:val="left" w:pos="567"/>
        </w:tabs>
        <w:suppressAutoHyphens w:val="0"/>
        <w:spacing w:after="0"/>
        <w:ind w:left="0" w:firstLine="720"/>
        <w:rPr>
          <w:sz w:val="22"/>
          <w:szCs w:val="22"/>
        </w:rPr>
      </w:pPr>
      <w:r w:rsidRPr="00952CF4">
        <w:rPr>
          <w:sz w:val="22"/>
          <w:szCs w:val="22"/>
        </w:rPr>
        <w:t>Подрядчик обязуется выполнить дополнительные работы по капитальному ремонту</w:t>
      </w:r>
      <w:r w:rsidR="00105970">
        <w:rPr>
          <w:sz w:val="22"/>
          <w:szCs w:val="22"/>
        </w:rPr>
        <w:t xml:space="preserve"> </w:t>
      </w:r>
      <w:r w:rsidR="000D234F">
        <w:rPr>
          <w:sz w:val="22"/>
          <w:szCs w:val="22"/>
        </w:rPr>
        <w:t>общего имущества</w:t>
      </w:r>
      <w:r w:rsidR="002F097C">
        <w:rPr>
          <w:sz w:val="22"/>
          <w:szCs w:val="22"/>
        </w:rPr>
        <w:t xml:space="preserve"> </w:t>
      </w:r>
      <w:r w:rsidR="00AD61F4" w:rsidRPr="00952CF4">
        <w:rPr>
          <w:sz w:val="22"/>
          <w:szCs w:val="22"/>
        </w:rPr>
        <w:t>многоквартирн</w:t>
      </w:r>
      <w:r w:rsidR="00DF1B76">
        <w:rPr>
          <w:sz w:val="22"/>
          <w:szCs w:val="22"/>
        </w:rPr>
        <w:t>ых</w:t>
      </w:r>
      <w:r w:rsidR="00AD61F4" w:rsidRPr="00952CF4">
        <w:rPr>
          <w:sz w:val="22"/>
          <w:szCs w:val="22"/>
        </w:rPr>
        <w:t xml:space="preserve"> жил</w:t>
      </w:r>
      <w:r w:rsidR="00DF1B76">
        <w:rPr>
          <w:sz w:val="22"/>
          <w:szCs w:val="22"/>
        </w:rPr>
        <w:t>ых</w:t>
      </w:r>
      <w:r w:rsidR="00AD61F4" w:rsidRPr="00952CF4">
        <w:rPr>
          <w:sz w:val="22"/>
          <w:szCs w:val="22"/>
        </w:rPr>
        <w:t xml:space="preserve"> дом</w:t>
      </w:r>
      <w:r w:rsidR="007D2613">
        <w:rPr>
          <w:sz w:val="22"/>
          <w:szCs w:val="22"/>
        </w:rPr>
        <w:t>ов</w:t>
      </w:r>
      <w:r w:rsidR="00AD61F4" w:rsidRPr="00952CF4">
        <w:rPr>
          <w:sz w:val="22"/>
          <w:szCs w:val="22"/>
        </w:rPr>
        <w:t>, расположенн</w:t>
      </w:r>
      <w:r w:rsidR="00DF1B76">
        <w:rPr>
          <w:sz w:val="22"/>
          <w:szCs w:val="22"/>
        </w:rPr>
        <w:t>ых</w:t>
      </w:r>
      <w:r w:rsidR="00AD61F4" w:rsidRPr="00952CF4">
        <w:rPr>
          <w:sz w:val="22"/>
          <w:szCs w:val="22"/>
        </w:rPr>
        <w:t xml:space="preserve"> по адрес</w:t>
      </w:r>
      <w:r w:rsidR="00DF1B76">
        <w:rPr>
          <w:sz w:val="22"/>
          <w:szCs w:val="22"/>
        </w:rPr>
        <w:t>ам</w:t>
      </w:r>
      <w:r w:rsidRPr="00952CF4">
        <w:rPr>
          <w:sz w:val="22"/>
          <w:szCs w:val="22"/>
        </w:rPr>
        <w:t xml:space="preserve">: </w:t>
      </w:r>
      <w:r w:rsidR="00F07BDB" w:rsidRPr="00952CF4">
        <w:rPr>
          <w:sz w:val="22"/>
          <w:szCs w:val="22"/>
        </w:rPr>
        <w:t>____________</w:t>
      </w:r>
      <w:r w:rsidR="002F4B22" w:rsidRPr="00952CF4">
        <w:rPr>
          <w:sz w:val="22"/>
          <w:szCs w:val="22"/>
        </w:rPr>
        <w:t>______</w:t>
      </w:r>
      <w:r w:rsidR="00105970">
        <w:rPr>
          <w:sz w:val="22"/>
          <w:szCs w:val="22"/>
        </w:rPr>
        <w:t>_______</w:t>
      </w:r>
      <w:r w:rsidR="002F4B22" w:rsidRPr="00952CF4">
        <w:rPr>
          <w:sz w:val="22"/>
          <w:szCs w:val="22"/>
        </w:rPr>
        <w:t>_____</w:t>
      </w:r>
      <w:r w:rsidR="00105970">
        <w:rPr>
          <w:sz w:val="22"/>
          <w:szCs w:val="22"/>
        </w:rPr>
        <w:t xml:space="preserve"> </w:t>
      </w:r>
      <w:r w:rsidR="006F32DB">
        <w:rPr>
          <w:sz w:val="22"/>
          <w:szCs w:val="22"/>
        </w:rPr>
        <w:t>(далее – объект</w:t>
      </w:r>
      <w:r w:rsidR="00395BB5">
        <w:rPr>
          <w:sz w:val="22"/>
          <w:szCs w:val="22"/>
        </w:rPr>
        <w:t>ы</w:t>
      </w:r>
      <w:r w:rsidRPr="00952CF4">
        <w:rPr>
          <w:sz w:val="22"/>
          <w:szCs w:val="22"/>
        </w:rPr>
        <w:t>)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DE4A14" w:rsidRPr="006602C7" w:rsidRDefault="00DE4A14" w:rsidP="00DE4A14">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DE4A14" w:rsidRPr="006602C7" w:rsidRDefault="00DE4A14" w:rsidP="00DE4A14">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DE4A14" w:rsidRPr="006602C7" w:rsidRDefault="00DE4A14" w:rsidP="00DE4A14">
      <w:pPr>
        <w:ind w:firstLine="720"/>
        <w:contextualSpacing/>
        <w:rPr>
          <w:rFonts w:eastAsia="Calibri"/>
          <w:b/>
          <w:color w:val="000000"/>
          <w:sz w:val="22"/>
          <w:szCs w:val="22"/>
        </w:rPr>
      </w:pPr>
    </w:p>
    <w:p w:rsidR="00DE4A14" w:rsidRDefault="00DE4A14" w:rsidP="00DE4A14">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DE4A14" w:rsidRPr="006602C7" w:rsidRDefault="00DE4A14" w:rsidP="00DE4A14">
      <w:pPr>
        <w:pStyle w:val="ab"/>
        <w:tabs>
          <w:tab w:val="left" w:pos="2127"/>
        </w:tabs>
        <w:spacing w:line="276" w:lineRule="auto"/>
        <w:ind w:left="0"/>
        <w:jc w:val="center"/>
        <w:rPr>
          <w:rFonts w:eastAsia="Calibri"/>
          <w:b/>
          <w:color w:val="000000"/>
          <w:sz w:val="22"/>
          <w:szCs w:val="22"/>
        </w:rPr>
      </w:pPr>
    </w:p>
    <w:p w:rsidR="00DE4A14" w:rsidRDefault="00DE4A14" w:rsidP="00DE4A14">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DE4A14" w:rsidRDefault="00DE4A14" w:rsidP="00DE4A14">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0"/>
        <w:gridCol w:w="2378"/>
        <w:gridCol w:w="2805"/>
      </w:tblGrid>
      <w:tr w:rsidR="00DE4A14" w:rsidRPr="00485FFF" w:rsidTr="004777B5">
        <w:tc>
          <w:tcPr>
            <w:tcW w:w="3827" w:type="dxa"/>
          </w:tcPr>
          <w:p w:rsidR="00DE4A14" w:rsidRPr="00485FFF" w:rsidRDefault="00DE4A14" w:rsidP="004777B5">
            <w:pPr>
              <w:jc w:val="center"/>
              <w:rPr>
                <w:sz w:val="20"/>
                <w:szCs w:val="20"/>
              </w:rPr>
            </w:pPr>
            <w:r w:rsidRPr="00485FFF">
              <w:rPr>
                <w:sz w:val="20"/>
                <w:szCs w:val="20"/>
              </w:rPr>
              <w:t>Адрес МКД</w:t>
            </w:r>
          </w:p>
        </w:tc>
        <w:tc>
          <w:tcPr>
            <w:tcW w:w="2410" w:type="dxa"/>
          </w:tcPr>
          <w:p w:rsidR="00DE4A14" w:rsidRPr="00485FFF" w:rsidRDefault="00DE4A14" w:rsidP="004777B5">
            <w:pPr>
              <w:jc w:val="center"/>
              <w:rPr>
                <w:sz w:val="20"/>
                <w:szCs w:val="20"/>
              </w:rPr>
            </w:pPr>
            <w:r w:rsidRPr="00485FFF">
              <w:rPr>
                <w:sz w:val="20"/>
                <w:szCs w:val="20"/>
              </w:rPr>
              <w:t>Вид работ</w:t>
            </w:r>
          </w:p>
        </w:tc>
        <w:tc>
          <w:tcPr>
            <w:tcW w:w="2835" w:type="dxa"/>
          </w:tcPr>
          <w:p w:rsidR="00DE4A14" w:rsidRPr="00485FFF" w:rsidRDefault="00DE4A14" w:rsidP="004777B5">
            <w:pPr>
              <w:jc w:val="center"/>
              <w:rPr>
                <w:sz w:val="20"/>
                <w:szCs w:val="20"/>
              </w:rPr>
            </w:pPr>
            <w:r w:rsidRPr="00485FFF">
              <w:rPr>
                <w:sz w:val="20"/>
                <w:szCs w:val="20"/>
              </w:rPr>
              <w:t>Стоимость, руб.</w:t>
            </w: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bl>
    <w:p w:rsidR="00DE4A14" w:rsidRPr="006602C7" w:rsidRDefault="00DE4A14" w:rsidP="00DE4A14">
      <w:pPr>
        <w:ind w:firstLine="720"/>
        <w:contextualSpacing/>
        <w:rPr>
          <w:color w:val="FF0000"/>
          <w:sz w:val="22"/>
          <w:szCs w:val="22"/>
        </w:rPr>
      </w:pPr>
      <w:r w:rsidRPr="006602C7">
        <w:rPr>
          <w:sz w:val="22"/>
          <w:szCs w:val="22"/>
        </w:rPr>
        <w:t xml:space="preserve">2.2. Стоимость работ включает в </w:t>
      </w:r>
      <w:r w:rsidR="00105970" w:rsidRPr="006602C7">
        <w:rPr>
          <w:sz w:val="22"/>
          <w:szCs w:val="22"/>
        </w:rPr>
        <w:t>себя стоимость</w:t>
      </w:r>
      <w:r w:rsidRPr="006602C7">
        <w:rPr>
          <w:sz w:val="22"/>
          <w:szCs w:val="22"/>
        </w:rPr>
        <w:t xml:space="preserve">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DE4A14" w:rsidRDefault="00DE4A14" w:rsidP="00DE4A14">
      <w:pPr>
        <w:ind w:firstLine="709"/>
        <w:contextualSpacing/>
        <w:rPr>
          <w:color w:val="000000"/>
          <w:sz w:val="22"/>
          <w:szCs w:val="22"/>
        </w:rPr>
      </w:pPr>
      <w:r w:rsidRPr="00D7387C">
        <w:rPr>
          <w:spacing w:val="-8"/>
          <w:sz w:val="22"/>
          <w:szCs w:val="22"/>
        </w:rPr>
        <w:t xml:space="preserve">2.3. </w:t>
      </w:r>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881134" w:rsidRPr="00B27134" w:rsidRDefault="00881134" w:rsidP="00881134">
      <w:pPr>
        <w:ind w:firstLine="709"/>
        <w:contextualSpacing/>
        <w:rPr>
          <w:color w:val="000000"/>
          <w:sz w:val="22"/>
          <w:szCs w:val="22"/>
        </w:rPr>
      </w:pPr>
      <w:r w:rsidRPr="00B27134">
        <w:rPr>
          <w:sz w:val="22"/>
          <w:szCs w:val="22"/>
        </w:rPr>
        <w:t xml:space="preserve">В случае нарушения Подрядчиком обязательств по договору стоимость работ может быть снижена на согласованную Сторонами сумму. При этом общая стоимость работ по договору, </w:t>
      </w:r>
      <w:r w:rsidRPr="00B27134">
        <w:rPr>
          <w:sz w:val="22"/>
          <w:szCs w:val="22"/>
        </w:rPr>
        <w:lastRenderedPageBreak/>
        <w:t>предусмотренная пунктом 2.1 договора, уменьшается на указанную согласованную сумму при окончательном расчете между сторонами в соответствии с пунктом 2.7 договора</w:t>
      </w:r>
      <w:r>
        <w:rPr>
          <w:sz w:val="22"/>
          <w:szCs w:val="22"/>
        </w:rPr>
        <w:t>.</w:t>
      </w:r>
    </w:p>
    <w:p w:rsidR="00DE4A14" w:rsidRPr="006602C7" w:rsidRDefault="00DE4A14" w:rsidP="00DE4A14">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w:t>
      </w:r>
      <w:r w:rsidR="00BC3A79">
        <w:rPr>
          <w:color w:val="000000"/>
          <w:sz w:val="22"/>
          <w:szCs w:val="22"/>
        </w:rPr>
        <w:t>рабочи</w:t>
      </w:r>
      <w:r w:rsidR="004660C2">
        <w:rPr>
          <w:color w:val="000000"/>
          <w:sz w:val="22"/>
          <w:szCs w:val="22"/>
        </w:rPr>
        <w:t>х</w:t>
      </w:r>
      <w:r w:rsidRPr="006602C7">
        <w:rPr>
          <w:color w:val="000000"/>
          <w:sz w:val="22"/>
          <w:szCs w:val="22"/>
        </w:rPr>
        <w:t xml:space="preserve">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DE4A14" w:rsidRPr="006602C7" w:rsidRDefault="00DE4A14" w:rsidP="00DE4A14">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DE4A14" w:rsidRPr="006602C7" w:rsidRDefault="00DE4A14" w:rsidP="00DE4A14">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DE4A14" w:rsidRPr="006602C7" w:rsidRDefault="00DE4A14" w:rsidP="00DE4A14">
      <w:pPr>
        <w:ind w:firstLine="709"/>
        <w:contextualSpacing/>
        <w:rPr>
          <w:sz w:val="22"/>
          <w:szCs w:val="22"/>
        </w:rPr>
      </w:pPr>
      <w:r w:rsidRPr="006602C7">
        <w:rPr>
          <w:sz w:val="22"/>
          <w:szCs w:val="22"/>
        </w:rPr>
        <w:t xml:space="preserve">2.7. </w:t>
      </w:r>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DE4A14" w:rsidRPr="006602C7" w:rsidRDefault="00DE4A14" w:rsidP="00DE4A14">
      <w:pPr>
        <w:tabs>
          <w:tab w:val="left" w:pos="709"/>
        </w:tabs>
        <w:ind w:firstLine="709"/>
        <w:rPr>
          <w:color w:val="000000"/>
          <w:sz w:val="22"/>
          <w:szCs w:val="22"/>
        </w:rPr>
      </w:pPr>
    </w:p>
    <w:p w:rsidR="00DE4A14" w:rsidRPr="006602C7" w:rsidRDefault="00DE4A14" w:rsidP="00DE4A14">
      <w:pPr>
        <w:numPr>
          <w:ilvl w:val="0"/>
          <w:numId w:val="9"/>
        </w:numPr>
        <w:suppressAutoHyphens w:val="0"/>
        <w:spacing w:after="0"/>
        <w:jc w:val="center"/>
        <w:rPr>
          <w:b/>
          <w:sz w:val="22"/>
          <w:szCs w:val="22"/>
        </w:rPr>
      </w:pPr>
      <w:r w:rsidRPr="006602C7">
        <w:rPr>
          <w:b/>
          <w:sz w:val="22"/>
          <w:szCs w:val="22"/>
        </w:rPr>
        <w:t>СРОКИ ВЫПОЛНЕНИЯ РАБОТ</w:t>
      </w:r>
    </w:p>
    <w:p w:rsidR="00DE4A14" w:rsidRPr="006602C7" w:rsidRDefault="00DE4A14" w:rsidP="00DE4A14">
      <w:pPr>
        <w:jc w:val="center"/>
        <w:rPr>
          <w:b/>
          <w:sz w:val="22"/>
          <w:szCs w:val="22"/>
        </w:rPr>
      </w:pPr>
    </w:p>
    <w:p w:rsidR="00DE4A14" w:rsidRPr="006602C7" w:rsidRDefault="00DE4A14" w:rsidP="00DE4A14">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DE4A14" w:rsidRPr="006602C7" w:rsidRDefault="00DE4A14" w:rsidP="00DE4A14">
      <w:pPr>
        <w:ind w:firstLine="720"/>
        <w:contextualSpacing/>
        <w:rPr>
          <w:sz w:val="22"/>
          <w:szCs w:val="22"/>
        </w:rPr>
      </w:pPr>
      <w:r w:rsidRPr="006602C7">
        <w:rPr>
          <w:sz w:val="22"/>
          <w:szCs w:val="22"/>
        </w:rPr>
        <w:t>- начало работ – с момента заключения настоящего договора.</w:t>
      </w:r>
    </w:p>
    <w:p w:rsidR="00DE4A14" w:rsidRDefault="00DE4A14" w:rsidP="00DE4A14">
      <w:pPr>
        <w:widowControl w:val="0"/>
        <w:autoSpaceDE w:val="0"/>
        <w:autoSpaceDN w:val="0"/>
        <w:adjustRightInd w:val="0"/>
        <w:ind w:firstLine="720"/>
        <w:contextualSpacing/>
        <w:rPr>
          <w:bCs/>
          <w:sz w:val="22"/>
          <w:szCs w:val="22"/>
        </w:rPr>
      </w:pPr>
      <w:r w:rsidRPr="006602C7">
        <w:rPr>
          <w:sz w:val="22"/>
          <w:szCs w:val="22"/>
        </w:rPr>
        <w:t>- окончани</w:t>
      </w:r>
      <w:r w:rsidR="004E54BA">
        <w:rPr>
          <w:sz w:val="22"/>
          <w:szCs w:val="22"/>
        </w:rPr>
        <w:t xml:space="preserve">е работ – </w:t>
      </w:r>
      <w:r w:rsidR="00A005D9">
        <w:rPr>
          <w:sz w:val="22"/>
          <w:szCs w:val="22"/>
        </w:rPr>
        <w:t>________________</w:t>
      </w:r>
      <w:r w:rsidRPr="006602C7">
        <w:rPr>
          <w:bCs/>
          <w:sz w:val="22"/>
          <w:szCs w:val="22"/>
        </w:rPr>
        <w:t>.</w:t>
      </w:r>
    </w:p>
    <w:p w:rsidR="00DE4A14" w:rsidRPr="006602C7" w:rsidRDefault="00DE4A14" w:rsidP="00DE4A14">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DE4A14" w:rsidRPr="006602C7" w:rsidRDefault="00DE4A14" w:rsidP="00DE4A14">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DE4A14" w:rsidRPr="006602C7" w:rsidRDefault="00DE4A14" w:rsidP="00DE4A14">
      <w:pPr>
        <w:ind w:right="23" w:firstLine="720"/>
        <w:contextualSpacing/>
        <w:rPr>
          <w:sz w:val="22"/>
          <w:szCs w:val="22"/>
        </w:rPr>
      </w:pPr>
    </w:p>
    <w:p w:rsidR="00DE4A14" w:rsidRDefault="00DE4A14" w:rsidP="00DE4A14">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DE4A14" w:rsidRPr="006602C7" w:rsidRDefault="00DE4A14" w:rsidP="00DE4A14">
      <w:pPr>
        <w:pStyle w:val="ConsNormal"/>
        <w:ind w:left="1290" w:right="0" w:firstLine="0"/>
        <w:jc w:val="center"/>
        <w:rPr>
          <w:rFonts w:ascii="Times New Roman" w:hAnsi="Times New Roman"/>
          <w:b/>
          <w:szCs w:val="22"/>
        </w:rPr>
      </w:pPr>
    </w:p>
    <w:p w:rsidR="00DE4A14" w:rsidRPr="000D5B34" w:rsidRDefault="00DE4A14" w:rsidP="00DE4A14">
      <w:pPr>
        <w:pStyle w:val="ConsPlusNormal"/>
        <w:jc w:val="both"/>
        <w:rPr>
          <w:rFonts w:ascii="Times New Roman" w:hAnsi="Times New Roman"/>
          <w:b/>
          <w:sz w:val="22"/>
          <w:szCs w:val="22"/>
        </w:rPr>
      </w:pPr>
      <w:r w:rsidRPr="000D5B34">
        <w:rPr>
          <w:rFonts w:ascii="Times New Roman" w:hAnsi="Times New Roman"/>
          <w:b/>
          <w:sz w:val="22"/>
          <w:szCs w:val="22"/>
        </w:rPr>
        <w:t>4.1. Подрядчик обязуется:</w:t>
      </w:r>
    </w:p>
    <w:p w:rsidR="00DE4A14" w:rsidRPr="006602C7" w:rsidRDefault="00DE4A14" w:rsidP="00DE4A14">
      <w:pPr>
        <w:pStyle w:val="afffff2"/>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w:t>
      </w:r>
      <w:r w:rsidR="00BF127C" w:rsidRPr="006602C7">
        <w:rPr>
          <w:rFonts w:ascii="Times New Roman" w:hAnsi="Times New Roman"/>
          <w:spacing w:val="-1"/>
          <w:sz w:val="22"/>
          <w:szCs w:val="22"/>
        </w:rPr>
        <w:t>и сроки</w:t>
      </w:r>
      <w:r w:rsidRPr="006602C7">
        <w:rPr>
          <w:rFonts w:ascii="Times New Roman" w:hAnsi="Times New Roman"/>
          <w:spacing w:val="-1"/>
          <w:sz w:val="22"/>
          <w:szCs w:val="22"/>
        </w:rPr>
        <w:t xml:space="preserve">, </w:t>
      </w:r>
      <w:r w:rsidR="00BF127C" w:rsidRPr="006602C7">
        <w:rPr>
          <w:rFonts w:ascii="Times New Roman" w:hAnsi="Times New Roman"/>
          <w:spacing w:val="-1"/>
          <w:sz w:val="22"/>
          <w:szCs w:val="22"/>
        </w:rPr>
        <w:t>установленные настоящим</w:t>
      </w:r>
      <w:r w:rsidRPr="006602C7">
        <w:rPr>
          <w:rFonts w:ascii="Times New Roman" w:hAnsi="Times New Roman"/>
          <w:sz w:val="22"/>
          <w:szCs w:val="22"/>
        </w:rPr>
        <w:t xml:space="preserve"> Договором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w:t>
      </w:r>
      <w:r w:rsidR="00BF127C" w:rsidRPr="006602C7">
        <w:rPr>
          <w:rFonts w:ascii="Times New Roman" w:hAnsi="Times New Roman"/>
          <w:sz w:val="22"/>
          <w:szCs w:val="22"/>
        </w:rPr>
        <w:t>также</w:t>
      </w:r>
      <w:r w:rsidRPr="006602C7">
        <w:rPr>
          <w:rFonts w:ascii="Times New Roman" w:hAnsi="Times New Roman"/>
          <w:sz w:val="22"/>
          <w:szCs w:val="22"/>
        </w:rPr>
        <w:t xml:space="preserve"> другими действую</w:t>
      </w:r>
      <w:r w:rsidR="00BF127C">
        <w:rPr>
          <w:rFonts w:ascii="Times New Roman" w:hAnsi="Times New Roman"/>
          <w:sz w:val="22"/>
          <w:szCs w:val="22"/>
        </w:rPr>
        <w:t xml:space="preserve">щими на территории РФ нормами, правилами </w:t>
      </w:r>
      <w:r w:rsidRPr="006602C7">
        <w:rPr>
          <w:rFonts w:ascii="Times New Roman" w:hAnsi="Times New Roman"/>
          <w:sz w:val="22"/>
          <w:szCs w:val="22"/>
        </w:rPr>
        <w:t>и настоящим Договором.</w:t>
      </w:r>
    </w:p>
    <w:p w:rsidR="00DE4A14" w:rsidRPr="006602C7" w:rsidRDefault="00DE4A14" w:rsidP="00DE4A14">
      <w:pPr>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DE4A14" w:rsidRPr="006602C7" w:rsidRDefault="00DE4A14" w:rsidP="00DE4A14">
      <w:pPr>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DE4A14" w:rsidRPr="00D202A2" w:rsidRDefault="00DE4A14" w:rsidP="00202C94">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w:t>
      </w:r>
      <w:r w:rsidRPr="00D202A2">
        <w:rPr>
          <w:sz w:val="22"/>
          <w:szCs w:val="22"/>
        </w:rPr>
        <w:lastRenderedPageBreak/>
        <w:t xml:space="preserve">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DE4A14" w:rsidRPr="00D202A2" w:rsidRDefault="00DE4A14" w:rsidP="00202C94">
      <w:pPr>
        <w:spacing w:after="0"/>
        <w:ind w:firstLine="720"/>
        <w:rPr>
          <w:sz w:val="22"/>
          <w:szCs w:val="22"/>
        </w:rPr>
      </w:pPr>
      <w:r w:rsidRPr="00D202A2">
        <w:rPr>
          <w:sz w:val="22"/>
          <w:szCs w:val="22"/>
        </w:rPr>
        <w:t>4.1.5. Обеспечить соблюдение требований, предусмотренных:</w:t>
      </w:r>
    </w:p>
    <w:p w:rsidR="00DE4A14" w:rsidRPr="00D202A2" w:rsidRDefault="00DE4A14" w:rsidP="00202C94">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DE4A14" w:rsidRPr="00D202A2" w:rsidRDefault="00DE4A14" w:rsidP="00202C9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DE4A14" w:rsidRDefault="00DE4A14" w:rsidP="00202C9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DE4A14" w:rsidRPr="00D202A2" w:rsidRDefault="00DE4A14" w:rsidP="00202C9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DE4A14" w:rsidRPr="00D202A2" w:rsidRDefault="00DE4A14" w:rsidP="00202C94">
      <w:pPr>
        <w:spacing w:after="0"/>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DE4A14" w:rsidRPr="00D202A2" w:rsidRDefault="00DE4A14" w:rsidP="00202C94">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по форме, являющейся приложением № 5 к настоящему Договору.</w:t>
      </w:r>
    </w:p>
    <w:p w:rsidR="00DE4A14" w:rsidRPr="00D202A2" w:rsidRDefault="00DE4A14" w:rsidP="00202C9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DE4A14" w:rsidRPr="00D202A2" w:rsidRDefault="00DE4A14" w:rsidP="00202C9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DE4A14" w:rsidRPr="00D202A2" w:rsidRDefault="00DE4A14" w:rsidP="00202C9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E4A14" w:rsidRPr="00D7387C" w:rsidRDefault="00DE4A14" w:rsidP="00202C94">
      <w:pPr>
        <w:spacing w:after="0"/>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DE4A14" w:rsidRPr="00D7387C" w:rsidRDefault="00DE4A14" w:rsidP="00202C94">
      <w:pPr>
        <w:spacing w:after="0"/>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DE4A14" w:rsidRPr="00D7387C" w:rsidRDefault="00DE4A14" w:rsidP="00202C94">
      <w:pPr>
        <w:spacing w:after="0"/>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DE4A14" w:rsidRDefault="00DE4A14" w:rsidP="00DE4A14">
      <w:pPr>
        <w:ind w:firstLine="720"/>
        <w:contextualSpacing/>
        <w:rPr>
          <w:sz w:val="22"/>
          <w:szCs w:val="22"/>
        </w:rPr>
      </w:pPr>
      <w:r w:rsidRPr="00D7387C">
        <w:rPr>
          <w:sz w:val="22"/>
          <w:szCs w:val="22"/>
        </w:rPr>
        <w:lastRenderedPageBreak/>
        <w:t xml:space="preserve">4.1.12. Обеспечить вывоз </w:t>
      </w:r>
      <w:r w:rsidR="00BF127C" w:rsidRPr="00D7387C">
        <w:rPr>
          <w:sz w:val="22"/>
          <w:szCs w:val="22"/>
        </w:rPr>
        <w:t>строительного и</w:t>
      </w:r>
      <w:r w:rsidRPr="00D7387C">
        <w:rPr>
          <w:sz w:val="22"/>
          <w:szCs w:val="22"/>
        </w:rPr>
        <w:t xml:space="preserve">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DE4A14" w:rsidRPr="006602C7" w:rsidRDefault="00DE4A14" w:rsidP="00DE4A14">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DE4A14" w:rsidRPr="006602C7" w:rsidRDefault="00DE4A14" w:rsidP="00DE4A14">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DE4A14" w:rsidRPr="006602C7" w:rsidRDefault="00DE4A14" w:rsidP="00DE4A14">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DE4A14" w:rsidRPr="006602C7" w:rsidRDefault="00DE4A14" w:rsidP="00DE4A14">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DE4A14" w:rsidRPr="006602C7" w:rsidRDefault="00DE4A14" w:rsidP="00DE4A14">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DE4A14" w:rsidRPr="006602C7" w:rsidRDefault="00DE4A14" w:rsidP="00DE4A14">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DE4A14" w:rsidRPr="006602C7" w:rsidRDefault="00DE4A14" w:rsidP="00DE4A14">
      <w:pPr>
        <w:ind w:right="23" w:firstLine="720"/>
        <w:contextualSpacing/>
        <w:rPr>
          <w:sz w:val="22"/>
          <w:szCs w:val="22"/>
        </w:rPr>
      </w:pPr>
      <w:r w:rsidRPr="006602C7">
        <w:rPr>
          <w:sz w:val="22"/>
          <w:szCs w:val="22"/>
        </w:rPr>
        <w:t>4.1.1</w:t>
      </w:r>
      <w:r>
        <w:rPr>
          <w:sz w:val="22"/>
          <w:szCs w:val="22"/>
        </w:rPr>
        <w:t>9</w:t>
      </w:r>
      <w:r w:rsidRPr="006602C7">
        <w:rPr>
          <w:sz w:val="22"/>
          <w:szCs w:val="22"/>
        </w:rPr>
        <w:t xml:space="preserve">. Обеспечить постоянное присутствие на объектах квалифицированных инженерно-технических работников в достаточном количестве, а </w:t>
      </w:r>
      <w:r w:rsidR="00BF127C" w:rsidRPr="006602C7">
        <w:rPr>
          <w:sz w:val="22"/>
          <w:szCs w:val="22"/>
        </w:rPr>
        <w:t>также</w:t>
      </w:r>
      <w:r w:rsidRPr="006602C7">
        <w:rPr>
          <w:sz w:val="22"/>
          <w:szCs w:val="22"/>
        </w:rPr>
        <w:t xml:space="preserve"> требовать соблюдения данного обязательства от субподрядных организаций.</w:t>
      </w:r>
    </w:p>
    <w:p w:rsidR="00DE4A14" w:rsidRPr="006602C7" w:rsidRDefault="00DE4A14" w:rsidP="00DE4A14">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DE4A14" w:rsidRPr="006602C7" w:rsidRDefault="00DE4A14" w:rsidP="00DE4A14">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DE4A14" w:rsidRDefault="00DE4A14" w:rsidP="00DE4A14">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6" w:name="OLE_LINK63"/>
      <w:bookmarkStart w:id="127"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DE4A14" w:rsidRDefault="00DE4A14" w:rsidP="00DE4A14">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DE4A14" w:rsidRPr="00D7387C" w:rsidRDefault="00DE4A14" w:rsidP="00DE4A14">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6"/>
    <w:bookmarkEnd w:id="127"/>
    <w:p w:rsidR="00DE4A14" w:rsidRPr="00D7387C" w:rsidRDefault="00DE4A14" w:rsidP="00DE4A14">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w:t>
      </w:r>
      <w:r w:rsidR="004E54BA">
        <w:rPr>
          <w:spacing w:val="2"/>
          <w:sz w:val="22"/>
          <w:szCs w:val="22"/>
        </w:rPr>
        <w:t>лежащее капитальному ремонту общ</w:t>
      </w:r>
      <w:r w:rsidRPr="00D7387C">
        <w:rPr>
          <w:spacing w:val="2"/>
          <w:sz w:val="22"/>
          <w:szCs w:val="22"/>
        </w:rPr>
        <w:t>едомовое имущество многоквартирного дома по форме согласно приложению № 6 к Договору.</w:t>
      </w:r>
    </w:p>
    <w:p w:rsidR="00DE4A14" w:rsidRPr="006602C7" w:rsidRDefault="00DE4A14" w:rsidP="00DE4A14">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DE4A14" w:rsidRPr="006602C7" w:rsidRDefault="00DE4A14" w:rsidP="00DE4A14">
      <w:pPr>
        <w:ind w:right="23" w:firstLine="720"/>
        <w:contextualSpacing/>
        <w:rPr>
          <w:sz w:val="22"/>
          <w:szCs w:val="22"/>
        </w:rPr>
      </w:pPr>
      <w:r w:rsidRPr="006602C7">
        <w:rPr>
          <w:sz w:val="22"/>
          <w:szCs w:val="22"/>
        </w:rPr>
        <w:t>4.1.2</w:t>
      </w:r>
      <w:r>
        <w:rPr>
          <w:sz w:val="22"/>
          <w:szCs w:val="22"/>
        </w:rPr>
        <w:t>7</w:t>
      </w:r>
      <w:r w:rsidRPr="006602C7">
        <w:rPr>
          <w:sz w:val="22"/>
          <w:szCs w:val="22"/>
        </w:rPr>
        <w:t xml:space="preserve">. Подрядчик </w:t>
      </w:r>
      <w:r w:rsidR="00BF127C" w:rsidRPr="006602C7">
        <w:rPr>
          <w:sz w:val="22"/>
          <w:szCs w:val="22"/>
        </w:rPr>
        <w:t>подтверждает,</w:t>
      </w:r>
      <w:r w:rsidRPr="006602C7">
        <w:rPr>
          <w:sz w:val="22"/>
          <w:szCs w:val="22"/>
        </w:rPr>
        <w:t xml:space="preserve"> что:</w:t>
      </w:r>
    </w:p>
    <w:p w:rsidR="00DE4A14" w:rsidRPr="006602C7" w:rsidRDefault="00DE4A14" w:rsidP="00DE4A14">
      <w:pPr>
        <w:ind w:right="23" w:firstLine="720"/>
        <w:contextualSpacing/>
        <w:rPr>
          <w:sz w:val="22"/>
          <w:szCs w:val="22"/>
        </w:rPr>
      </w:pPr>
      <w:r w:rsidRPr="006602C7">
        <w:rPr>
          <w:sz w:val="22"/>
          <w:szCs w:val="22"/>
        </w:rPr>
        <w:t xml:space="preserve">-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w:t>
      </w:r>
      <w:r w:rsidRPr="006602C7">
        <w:rPr>
          <w:sz w:val="22"/>
          <w:szCs w:val="22"/>
        </w:rPr>
        <w:lastRenderedPageBreak/>
        <w:t>согласованной цене, в соответствии с действующим законодательством и условиями настоящего Договора;</w:t>
      </w:r>
    </w:p>
    <w:p w:rsidR="00DE4A14" w:rsidRPr="006602C7" w:rsidRDefault="00DE4A14" w:rsidP="00DE4A14">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DE4A14" w:rsidRPr="006602C7" w:rsidRDefault="00DE4A14" w:rsidP="00DE4A14">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DE4A14" w:rsidRPr="006602C7" w:rsidRDefault="00DE4A14" w:rsidP="00DE4A14">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DE4A14" w:rsidRPr="00D7387C" w:rsidRDefault="00DE4A14" w:rsidP="00DE4A14">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DE4A14" w:rsidRPr="00D7387C" w:rsidRDefault="00DE4A14" w:rsidP="00DE4A14">
      <w:pPr>
        <w:ind w:firstLine="720"/>
        <w:rPr>
          <w:color w:val="000000"/>
          <w:sz w:val="22"/>
          <w:szCs w:val="22"/>
        </w:rPr>
      </w:pPr>
      <w:r w:rsidRPr="00D7387C">
        <w:rPr>
          <w:b/>
          <w:bCs/>
          <w:color w:val="000000"/>
          <w:sz w:val="22"/>
          <w:szCs w:val="22"/>
        </w:rPr>
        <w:t>4.2. Подрядчик имеет право:</w:t>
      </w:r>
    </w:p>
    <w:p w:rsidR="00DE4A14" w:rsidRPr="00D7387C" w:rsidRDefault="00DE4A14" w:rsidP="00DE4A14">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DE4A14" w:rsidRPr="00D7387C" w:rsidRDefault="00DE4A14" w:rsidP="00DE4A14">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DE4A14" w:rsidRPr="00D7387C" w:rsidRDefault="00DE4A14" w:rsidP="00DE4A14">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DE4A14" w:rsidRPr="00D7387C" w:rsidRDefault="00DE4A14" w:rsidP="00DE4A14">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DE4A14" w:rsidRPr="00D7387C" w:rsidRDefault="00DE4A14" w:rsidP="00DE4A14">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DE4A14" w:rsidRPr="00D7387C" w:rsidRDefault="00DE4A14" w:rsidP="00DE4A14">
      <w:pPr>
        <w:ind w:firstLine="720"/>
        <w:rPr>
          <w:b/>
          <w:sz w:val="22"/>
          <w:szCs w:val="22"/>
        </w:rPr>
      </w:pPr>
      <w:r w:rsidRPr="00D7387C">
        <w:rPr>
          <w:b/>
          <w:sz w:val="22"/>
          <w:szCs w:val="22"/>
        </w:rPr>
        <w:t>4.3. Заказчик обязуется:</w:t>
      </w:r>
    </w:p>
    <w:p w:rsidR="00DE4A14" w:rsidRPr="006602C7" w:rsidRDefault="00DE4A14" w:rsidP="00DE4A14">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DE4A14" w:rsidRPr="006602C7" w:rsidRDefault="00DE4A14" w:rsidP="00DE4A14">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DE4A14" w:rsidRPr="006602C7" w:rsidRDefault="00DE4A14" w:rsidP="00DE4A14">
      <w:pPr>
        <w:ind w:firstLine="720"/>
        <w:contextualSpacing/>
        <w:rPr>
          <w:sz w:val="22"/>
          <w:szCs w:val="22"/>
        </w:rPr>
      </w:pPr>
      <w:r w:rsidRPr="006602C7">
        <w:rPr>
          <w:sz w:val="22"/>
          <w:szCs w:val="22"/>
        </w:rPr>
        <w:t xml:space="preserve">4.3.3. Оплатить выполненные работы в порядке, </w:t>
      </w:r>
      <w:r w:rsidR="00BF127C" w:rsidRPr="006602C7">
        <w:rPr>
          <w:sz w:val="22"/>
          <w:szCs w:val="22"/>
        </w:rPr>
        <w:t>предусмотренном настоящим</w:t>
      </w:r>
      <w:r w:rsidRPr="006602C7">
        <w:rPr>
          <w:sz w:val="22"/>
          <w:szCs w:val="22"/>
        </w:rPr>
        <w:t xml:space="preserve"> Договором.</w:t>
      </w:r>
    </w:p>
    <w:p w:rsidR="00DE4A14" w:rsidRPr="006602C7" w:rsidRDefault="00DE4A14" w:rsidP="00DE4A14">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DE4A14" w:rsidRPr="006602C7" w:rsidRDefault="00DE4A14" w:rsidP="00DE4A14">
      <w:pPr>
        <w:ind w:firstLine="720"/>
        <w:rPr>
          <w:b/>
          <w:bCs/>
          <w:sz w:val="22"/>
          <w:szCs w:val="22"/>
        </w:rPr>
      </w:pPr>
      <w:r w:rsidRPr="006602C7">
        <w:rPr>
          <w:b/>
          <w:bCs/>
          <w:sz w:val="22"/>
          <w:szCs w:val="22"/>
        </w:rPr>
        <w:t>4.4. Заказчик имеет право:</w:t>
      </w:r>
    </w:p>
    <w:p w:rsidR="00DE4A14" w:rsidRPr="006602C7" w:rsidRDefault="00DE4A14" w:rsidP="00DE4A14">
      <w:pPr>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DE4A14" w:rsidRPr="006602C7" w:rsidRDefault="00DE4A14" w:rsidP="00DE4A14">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DE4A14" w:rsidRPr="006602C7" w:rsidRDefault="00DE4A14" w:rsidP="00DE4A14">
      <w:pPr>
        <w:ind w:firstLine="709"/>
        <w:contextualSpacing/>
        <w:rPr>
          <w:sz w:val="22"/>
          <w:szCs w:val="22"/>
        </w:rPr>
      </w:pPr>
      <w:r w:rsidRPr="006602C7">
        <w:rPr>
          <w:sz w:val="22"/>
          <w:szCs w:val="22"/>
        </w:rPr>
        <w:t>- нарушения технологии выполняемых работ;</w:t>
      </w:r>
    </w:p>
    <w:p w:rsidR="00DE4A14" w:rsidRPr="006602C7" w:rsidRDefault="00DE4A14" w:rsidP="00DE4A14">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DE4A14" w:rsidRPr="006602C7" w:rsidRDefault="00DE4A14" w:rsidP="00DE4A14">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DE4A14" w:rsidRPr="006602C7" w:rsidRDefault="00DE4A14" w:rsidP="00DE4A14">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DE4A14" w:rsidRPr="006602C7" w:rsidRDefault="00DE4A14" w:rsidP="00DE4A14">
      <w:pPr>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DE4A14" w:rsidRPr="006602C7" w:rsidRDefault="00DE4A14" w:rsidP="00DE4A14">
      <w:pPr>
        <w:ind w:firstLine="720"/>
        <w:contextualSpacing/>
        <w:rPr>
          <w:sz w:val="22"/>
          <w:szCs w:val="22"/>
        </w:rPr>
      </w:pPr>
      <w:r w:rsidRPr="006602C7">
        <w:rPr>
          <w:sz w:val="22"/>
          <w:szCs w:val="22"/>
        </w:rPr>
        <w:lastRenderedPageBreak/>
        <w:t>4.4.5. Требовать возмещения расходов по устранению недостатков, возникших после выполнения работы Подрядчиком.</w:t>
      </w:r>
    </w:p>
    <w:p w:rsidR="00DE4A14" w:rsidRPr="006602C7" w:rsidRDefault="00DE4A14" w:rsidP="00DE4A14">
      <w:pPr>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DE4A14" w:rsidRPr="006602C7" w:rsidRDefault="00DE4A14" w:rsidP="00DE4A14">
      <w:pPr>
        <w:ind w:firstLine="720"/>
        <w:contextualSpacing/>
        <w:rPr>
          <w:sz w:val="22"/>
          <w:szCs w:val="22"/>
        </w:rPr>
      </w:pPr>
      <w:r w:rsidRPr="006602C7">
        <w:rPr>
          <w:sz w:val="22"/>
          <w:szCs w:val="22"/>
        </w:rPr>
        <w:t>4.4.7. Произвести приемку и оплату досрочно выполненных работ.</w:t>
      </w:r>
    </w:p>
    <w:p w:rsidR="00DE4A14" w:rsidRPr="006602C7" w:rsidRDefault="00DE4A14" w:rsidP="00DE4A14">
      <w:pPr>
        <w:ind w:firstLine="720"/>
        <w:rPr>
          <w:b/>
          <w:bCs/>
          <w:sz w:val="22"/>
          <w:szCs w:val="22"/>
        </w:rPr>
      </w:pPr>
    </w:p>
    <w:p w:rsidR="00DE4A14" w:rsidRPr="006602C7" w:rsidRDefault="00DE4A14" w:rsidP="00202C94">
      <w:pPr>
        <w:spacing w:after="0"/>
        <w:jc w:val="center"/>
        <w:rPr>
          <w:b/>
          <w:sz w:val="22"/>
          <w:szCs w:val="22"/>
        </w:rPr>
      </w:pPr>
      <w:r w:rsidRPr="006602C7">
        <w:rPr>
          <w:b/>
          <w:sz w:val="22"/>
          <w:szCs w:val="22"/>
        </w:rPr>
        <w:t>5. ПОРЯДОК СДАЧИ И ПРИЕМКИ РАБОТ</w:t>
      </w:r>
    </w:p>
    <w:p w:rsidR="00DE4A14" w:rsidRDefault="00202C94" w:rsidP="00202C94">
      <w:pPr>
        <w:tabs>
          <w:tab w:val="left" w:pos="3043"/>
        </w:tabs>
        <w:spacing w:after="0"/>
        <w:ind w:firstLine="720"/>
        <w:rPr>
          <w:sz w:val="22"/>
          <w:szCs w:val="22"/>
        </w:rPr>
      </w:pPr>
      <w:r>
        <w:rPr>
          <w:sz w:val="22"/>
          <w:szCs w:val="22"/>
        </w:rPr>
        <w:tab/>
      </w:r>
    </w:p>
    <w:p w:rsidR="00DE4A14" w:rsidRPr="006602C7" w:rsidRDefault="00DE4A14" w:rsidP="00202C9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DE4A14" w:rsidRPr="006602C7" w:rsidRDefault="00DE4A14" w:rsidP="00202C9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DE4A14" w:rsidRPr="006602C7" w:rsidRDefault="00DE4A14" w:rsidP="00202C9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w:t>
      </w:r>
      <w:r w:rsidR="00BF127C" w:rsidRPr="006602C7">
        <w:rPr>
          <w:spacing w:val="-6"/>
          <w:sz w:val="22"/>
          <w:szCs w:val="22"/>
        </w:rPr>
        <w:t>письменного уведомления</w:t>
      </w:r>
      <w:r w:rsidRPr="006602C7">
        <w:rPr>
          <w:spacing w:val="-6"/>
          <w:sz w:val="22"/>
          <w:szCs w:val="22"/>
        </w:rPr>
        <w:t xml:space="preserve">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DE4A14" w:rsidRPr="00DD6E7D" w:rsidRDefault="00DE4A14" w:rsidP="00202C9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DE4A14" w:rsidRPr="00DD6E7D" w:rsidRDefault="00DE4A14" w:rsidP="00202C94">
      <w:pPr>
        <w:spacing w:after="0"/>
        <w:ind w:firstLine="720"/>
        <w:rPr>
          <w:sz w:val="22"/>
          <w:szCs w:val="22"/>
        </w:rPr>
      </w:pPr>
      <w:r w:rsidRPr="00DD6E7D">
        <w:rPr>
          <w:sz w:val="22"/>
          <w:szCs w:val="22"/>
        </w:rPr>
        <w:t>Сроки и порядок формирования Комиссии утверждаются Заказчиком.</w:t>
      </w:r>
    </w:p>
    <w:p w:rsidR="00DE4A14" w:rsidRPr="00DD6E7D" w:rsidRDefault="00DE4A14" w:rsidP="00202C94">
      <w:pPr>
        <w:spacing w:after="0"/>
        <w:ind w:firstLine="720"/>
        <w:rPr>
          <w:sz w:val="22"/>
          <w:szCs w:val="22"/>
        </w:rPr>
      </w:pPr>
      <w:r>
        <w:rPr>
          <w:sz w:val="22"/>
          <w:szCs w:val="22"/>
        </w:rPr>
        <w:t>5.5</w:t>
      </w:r>
      <w:r w:rsidRPr="00DD6E7D">
        <w:rPr>
          <w:sz w:val="22"/>
          <w:szCs w:val="22"/>
        </w:rPr>
        <w:t>. В состав Комиссии включаются:</w:t>
      </w:r>
    </w:p>
    <w:p w:rsidR="00DE4A14" w:rsidRPr="00DD6E7D" w:rsidRDefault="00DE4A14" w:rsidP="00202C94">
      <w:pPr>
        <w:spacing w:after="0"/>
        <w:ind w:firstLine="720"/>
        <w:rPr>
          <w:sz w:val="22"/>
          <w:szCs w:val="22"/>
        </w:rPr>
      </w:pPr>
      <w:r w:rsidRPr="00DD6E7D">
        <w:rPr>
          <w:sz w:val="22"/>
          <w:szCs w:val="22"/>
        </w:rPr>
        <w:t>представители Заказчика;</w:t>
      </w:r>
    </w:p>
    <w:p w:rsidR="00DE4A14" w:rsidRPr="00DD6E7D" w:rsidRDefault="00DE4A14" w:rsidP="00202C94">
      <w:pPr>
        <w:spacing w:after="0"/>
        <w:ind w:firstLine="720"/>
        <w:rPr>
          <w:sz w:val="22"/>
          <w:szCs w:val="22"/>
        </w:rPr>
      </w:pPr>
      <w:r w:rsidRPr="00DD6E7D">
        <w:rPr>
          <w:sz w:val="22"/>
          <w:szCs w:val="22"/>
        </w:rPr>
        <w:t>представители Подрядчика;</w:t>
      </w:r>
    </w:p>
    <w:p w:rsidR="00DE4A14" w:rsidRPr="00DD6E7D" w:rsidRDefault="00DE4A14" w:rsidP="00202C9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DE4A14" w:rsidRPr="00DD6E7D" w:rsidRDefault="00DE4A14" w:rsidP="00202C9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DE4A14" w:rsidRPr="00DD6E7D" w:rsidRDefault="00DE4A14" w:rsidP="00202C9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DE4A14" w:rsidRPr="00DD6E7D" w:rsidRDefault="00DE4A14" w:rsidP="00202C9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DE4A14" w:rsidRPr="00DD6E7D" w:rsidRDefault="00DE4A14" w:rsidP="00202C9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DE4A14" w:rsidRPr="006602C7" w:rsidRDefault="00DE4A14" w:rsidP="00202C9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w:t>
      </w:r>
      <w:r w:rsidR="00BF127C" w:rsidRPr="006602C7">
        <w:rPr>
          <w:sz w:val="22"/>
          <w:szCs w:val="22"/>
        </w:rPr>
        <w:t>недостатков выполненных</w:t>
      </w:r>
      <w:r w:rsidRPr="006602C7">
        <w:rPr>
          <w:sz w:val="22"/>
          <w:szCs w:val="22"/>
        </w:rPr>
        <w:t xml:space="preserve">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DE4A14" w:rsidRPr="006602C7" w:rsidRDefault="00DE4A14" w:rsidP="00202C9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DE4A14" w:rsidRPr="006602C7" w:rsidRDefault="00DE4A14" w:rsidP="00202C94">
      <w:pPr>
        <w:spacing w:after="0"/>
        <w:ind w:firstLine="720"/>
        <w:rPr>
          <w:sz w:val="22"/>
          <w:szCs w:val="22"/>
        </w:rPr>
      </w:pPr>
      <w:r w:rsidRPr="006602C7">
        <w:rPr>
          <w:sz w:val="22"/>
          <w:szCs w:val="22"/>
        </w:rPr>
        <w:t>5.</w:t>
      </w:r>
      <w:r>
        <w:rPr>
          <w:sz w:val="22"/>
          <w:szCs w:val="22"/>
        </w:rPr>
        <w:t>10</w:t>
      </w:r>
      <w:r w:rsidRPr="006602C7">
        <w:rPr>
          <w:sz w:val="22"/>
          <w:szCs w:val="22"/>
        </w:rPr>
        <w:t>. 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DE4A14" w:rsidRPr="006602C7" w:rsidRDefault="00DE4A14" w:rsidP="00202C9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DE4A14" w:rsidRPr="006602C7" w:rsidRDefault="00DE4A14" w:rsidP="00DE4A14">
      <w:pPr>
        <w:ind w:firstLine="720"/>
        <w:jc w:val="center"/>
        <w:rPr>
          <w:b/>
          <w:sz w:val="22"/>
          <w:szCs w:val="22"/>
        </w:rPr>
      </w:pPr>
    </w:p>
    <w:p w:rsidR="00DE4A14" w:rsidRDefault="00DE4A14" w:rsidP="00DE4A14">
      <w:pPr>
        <w:ind w:firstLine="720"/>
        <w:jc w:val="center"/>
        <w:rPr>
          <w:b/>
          <w:sz w:val="22"/>
          <w:szCs w:val="22"/>
        </w:rPr>
      </w:pPr>
      <w:r w:rsidRPr="006602C7">
        <w:rPr>
          <w:b/>
          <w:sz w:val="22"/>
          <w:szCs w:val="22"/>
        </w:rPr>
        <w:t>6. ГАРАНТИИ КАЧЕСТВА РАБОТ</w:t>
      </w:r>
    </w:p>
    <w:p w:rsidR="007D21CC" w:rsidRPr="006602C7" w:rsidRDefault="007D21CC" w:rsidP="00DE4A14">
      <w:pPr>
        <w:ind w:firstLine="720"/>
        <w:jc w:val="center"/>
        <w:rPr>
          <w:b/>
          <w:sz w:val="22"/>
          <w:szCs w:val="22"/>
        </w:rPr>
      </w:pPr>
    </w:p>
    <w:p w:rsidR="00DE4A14" w:rsidRPr="006602C7" w:rsidRDefault="00DE4A14" w:rsidP="00DE4A14">
      <w:pPr>
        <w:ind w:firstLine="720"/>
        <w:contextualSpacing/>
        <w:rPr>
          <w:sz w:val="22"/>
          <w:szCs w:val="22"/>
        </w:rPr>
      </w:pPr>
      <w:r w:rsidRPr="006602C7">
        <w:rPr>
          <w:sz w:val="22"/>
          <w:szCs w:val="22"/>
        </w:rPr>
        <w:t>6.1. Подрядчик гарантирует:</w:t>
      </w:r>
    </w:p>
    <w:p w:rsidR="00DE4A14" w:rsidRPr="006602C7" w:rsidRDefault="00DE4A14" w:rsidP="00DE4A14">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DE4A14" w:rsidRPr="006602C7" w:rsidRDefault="00DE4A14" w:rsidP="00DE4A14">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DE4A14" w:rsidRPr="006602C7" w:rsidRDefault="00DE4A14" w:rsidP="00DE4A14">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DE4A14" w:rsidRPr="006602C7" w:rsidRDefault="00DE4A14" w:rsidP="00DE4A14">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DE4A14" w:rsidRPr="006602C7" w:rsidRDefault="00DE4A14" w:rsidP="00DE4A14">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DE4A14" w:rsidRPr="00D7387C" w:rsidRDefault="00DE4A14" w:rsidP="00202C94">
      <w:pPr>
        <w:spacing w:after="0"/>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DE4A14" w:rsidRPr="00D7387C" w:rsidRDefault="00DE4A14" w:rsidP="00202C94">
      <w:pPr>
        <w:spacing w:after="0"/>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DE4A14" w:rsidRPr="00D7387C" w:rsidRDefault="00DE4A14" w:rsidP="00202C94">
      <w:pPr>
        <w:tabs>
          <w:tab w:val="num" w:pos="1461"/>
        </w:tabs>
        <w:spacing w:after="0"/>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DE4A14" w:rsidRPr="006602C7" w:rsidRDefault="00DE4A14" w:rsidP="00202C94">
      <w:pPr>
        <w:spacing w:after="0"/>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DE4A14" w:rsidRPr="006602C7" w:rsidRDefault="00DE4A14" w:rsidP="00DE4A14">
      <w:pPr>
        <w:ind w:firstLine="720"/>
        <w:rPr>
          <w:sz w:val="22"/>
          <w:szCs w:val="22"/>
        </w:rPr>
      </w:pPr>
    </w:p>
    <w:p w:rsidR="00DE4A14" w:rsidRPr="006602C7" w:rsidRDefault="00DE4A14" w:rsidP="00DE4A14">
      <w:pPr>
        <w:jc w:val="center"/>
        <w:rPr>
          <w:b/>
          <w:sz w:val="22"/>
          <w:szCs w:val="22"/>
        </w:rPr>
      </w:pPr>
      <w:r>
        <w:rPr>
          <w:b/>
          <w:sz w:val="22"/>
          <w:szCs w:val="22"/>
        </w:rPr>
        <w:t>7</w:t>
      </w:r>
      <w:r w:rsidRPr="006602C7">
        <w:rPr>
          <w:b/>
          <w:sz w:val="22"/>
          <w:szCs w:val="22"/>
        </w:rPr>
        <w:t>. ОТВЕТСТВЕННОСТЬ СТОРОН</w:t>
      </w:r>
    </w:p>
    <w:p w:rsidR="00DE4A14" w:rsidRPr="006602C7" w:rsidRDefault="00DE4A14" w:rsidP="00DE4A14">
      <w:pPr>
        <w:jc w:val="center"/>
        <w:rPr>
          <w:b/>
          <w:sz w:val="22"/>
          <w:szCs w:val="22"/>
        </w:rPr>
      </w:pP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E4A14" w:rsidRPr="006602C7" w:rsidRDefault="00DE4A14" w:rsidP="00DE4A14">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DE4A14" w:rsidRPr="006602C7" w:rsidRDefault="00DE4A14" w:rsidP="00DE4A14">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DE4A14" w:rsidRPr="006602C7" w:rsidRDefault="00DE4A14" w:rsidP="00DE4A14">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lastRenderedPageBreak/>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DE4A14" w:rsidRPr="006602C7" w:rsidRDefault="00DE4A14" w:rsidP="00202C94">
      <w:pPr>
        <w:autoSpaceDE w:val="0"/>
        <w:autoSpaceDN w:val="0"/>
        <w:adjustRightInd w:val="0"/>
        <w:spacing w:after="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DE4A14" w:rsidRPr="006602C7" w:rsidRDefault="00DE4A14" w:rsidP="00202C94">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штрафа, взыскиваемого с </w:t>
      </w:r>
      <w:r w:rsidR="00BF127C" w:rsidRPr="006602C7">
        <w:rPr>
          <w:rFonts w:eastAsia="Calibri"/>
          <w:color w:val="000000"/>
          <w:sz w:val="22"/>
          <w:szCs w:val="22"/>
        </w:rPr>
        <w:t>Подрядчика по Договору,</w:t>
      </w:r>
      <w:r w:rsidRPr="006602C7">
        <w:rPr>
          <w:rFonts w:eastAsia="Calibri"/>
          <w:color w:val="000000"/>
          <w:sz w:val="22"/>
          <w:szCs w:val="22"/>
        </w:rPr>
        <w:t xml:space="preserve"> составляет _________ рублей.</w:t>
      </w:r>
    </w:p>
    <w:p w:rsidR="00DE4A14" w:rsidRDefault="00DE4A14" w:rsidP="00202C94">
      <w:pPr>
        <w:spacing w:after="0"/>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DE4A14" w:rsidRPr="006602C7" w:rsidRDefault="00DE4A14" w:rsidP="00202C94">
      <w:pPr>
        <w:spacing w:after="0"/>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DE4A14" w:rsidRPr="006602C7" w:rsidRDefault="00DE4A14" w:rsidP="00DE4A14">
      <w:pPr>
        <w:ind w:firstLine="709"/>
        <w:rPr>
          <w:rFonts w:eastAsia="Calibri"/>
          <w:sz w:val="22"/>
          <w:szCs w:val="22"/>
        </w:rPr>
      </w:pPr>
    </w:p>
    <w:p w:rsidR="00DE4A14" w:rsidRDefault="00DE4A14" w:rsidP="00202C94">
      <w:pPr>
        <w:spacing w:after="0"/>
        <w:jc w:val="center"/>
        <w:rPr>
          <w:b/>
          <w:sz w:val="22"/>
          <w:szCs w:val="22"/>
        </w:rPr>
      </w:pPr>
      <w:r>
        <w:rPr>
          <w:b/>
          <w:sz w:val="22"/>
          <w:szCs w:val="22"/>
        </w:rPr>
        <w:t>8</w:t>
      </w:r>
      <w:r w:rsidRPr="006602C7">
        <w:rPr>
          <w:b/>
          <w:sz w:val="22"/>
          <w:szCs w:val="22"/>
        </w:rPr>
        <w:t>. ДЕЙСТВИЕ ОБСТОЯТЕЛЬСТВ НЕПРЕОДОЛИМОЙ СИЛЫ</w:t>
      </w:r>
    </w:p>
    <w:p w:rsidR="00DE4A14" w:rsidRPr="006602C7" w:rsidRDefault="00DE4A14" w:rsidP="00202C94">
      <w:pPr>
        <w:spacing w:after="0"/>
        <w:jc w:val="center"/>
        <w:rPr>
          <w:b/>
          <w:sz w:val="22"/>
          <w:szCs w:val="22"/>
        </w:rPr>
      </w:pP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4A14" w:rsidRPr="006602C7" w:rsidRDefault="00DE4A14" w:rsidP="00202C94">
      <w:pPr>
        <w:spacing w:after="0"/>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E4A14" w:rsidRPr="006602C7" w:rsidRDefault="00DE4A14" w:rsidP="00202C94">
      <w:pPr>
        <w:spacing w:after="0"/>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4A14"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202C94" w:rsidRPr="006602C7" w:rsidRDefault="00202C94" w:rsidP="00202C94">
      <w:pPr>
        <w:pStyle w:val="afffa"/>
        <w:spacing w:before="0" w:after="0"/>
        <w:ind w:firstLine="708"/>
        <w:rPr>
          <w:rFonts w:eastAsia="MS Mincho"/>
          <w:sz w:val="22"/>
          <w:szCs w:val="22"/>
        </w:rPr>
      </w:pPr>
    </w:p>
    <w:p w:rsidR="00DE4A14" w:rsidRDefault="00DE4A14" w:rsidP="00202C94">
      <w:pPr>
        <w:tabs>
          <w:tab w:val="center" w:pos="4677"/>
          <w:tab w:val="right" w:pos="9355"/>
        </w:tabs>
        <w:spacing w:after="0"/>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DE4A14" w:rsidRPr="006602C7" w:rsidRDefault="00DE4A14" w:rsidP="00202C94">
      <w:pPr>
        <w:tabs>
          <w:tab w:val="center" w:pos="4677"/>
          <w:tab w:val="right" w:pos="9355"/>
        </w:tabs>
        <w:spacing w:after="0"/>
        <w:jc w:val="center"/>
        <w:rPr>
          <w:rFonts w:eastAsia="MS Mincho"/>
          <w:b/>
          <w:bCs/>
          <w:sz w:val="22"/>
          <w:szCs w:val="22"/>
        </w:rPr>
      </w:pPr>
    </w:p>
    <w:p w:rsidR="00DE4A14" w:rsidRPr="006602C7" w:rsidRDefault="00DE4A14" w:rsidP="00202C94">
      <w:pPr>
        <w:widowControl w:val="0"/>
        <w:autoSpaceDE w:val="0"/>
        <w:autoSpaceDN w:val="0"/>
        <w:adjustRightInd w:val="0"/>
        <w:spacing w:after="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DE4A14" w:rsidRPr="006602C7" w:rsidRDefault="00DE4A14" w:rsidP="00DE4A14">
      <w:pPr>
        <w:widowControl w:val="0"/>
        <w:autoSpaceDE w:val="0"/>
        <w:autoSpaceDN w:val="0"/>
        <w:adjustRightInd w:val="0"/>
        <w:ind w:firstLine="709"/>
        <w:rPr>
          <w:sz w:val="22"/>
          <w:szCs w:val="22"/>
        </w:rPr>
      </w:pPr>
    </w:p>
    <w:p w:rsidR="00DE4A14" w:rsidRDefault="00DE4A14" w:rsidP="00202C94">
      <w:pPr>
        <w:spacing w:after="0"/>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DE4A14" w:rsidRPr="006602C7" w:rsidRDefault="00DE4A14" w:rsidP="00202C94">
      <w:pPr>
        <w:spacing w:after="0"/>
        <w:jc w:val="center"/>
        <w:rPr>
          <w:b/>
          <w:bCs/>
          <w:sz w:val="22"/>
          <w:szCs w:val="22"/>
        </w:rPr>
      </w:pPr>
    </w:p>
    <w:p w:rsidR="00DE4A14" w:rsidRPr="006602C7" w:rsidRDefault="00DE4A14" w:rsidP="00202C94">
      <w:pPr>
        <w:pStyle w:val="Text"/>
        <w:spacing w:after="0"/>
        <w:ind w:firstLine="709"/>
        <w:jc w:val="both"/>
        <w:rPr>
          <w:sz w:val="22"/>
          <w:szCs w:val="22"/>
        </w:rPr>
      </w:pPr>
      <w:r w:rsidRPr="006602C7">
        <w:rPr>
          <w:sz w:val="22"/>
          <w:szCs w:val="22"/>
        </w:rPr>
        <w:t>1</w:t>
      </w:r>
      <w:r>
        <w:rPr>
          <w:sz w:val="22"/>
          <w:szCs w:val="22"/>
        </w:rPr>
        <w:t>0</w:t>
      </w:r>
      <w:r w:rsidRPr="006602C7">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E4A14" w:rsidRPr="006602C7" w:rsidRDefault="00DE4A14" w:rsidP="00DE4A14">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E4A14" w:rsidRPr="006602C7" w:rsidRDefault="00DE4A14" w:rsidP="00DE4A14">
      <w:pPr>
        <w:ind w:firstLine="708"/>
        <w:rPr>
          <w:sz w:val="22"/>
          <w:szCs w:val="22"/>
        </w:rPr>
      </w:pPr>
      <w:r w:rsidRPr="006602C7">
        <w:rPr>
          <w:sz w:val="22"/>
          <w:szCs w:val="22"/>
        </w:rPr>
        <w:t>1</w:t>
      </w:r>
      <w:r>
        <w:rPr>
          <w:sz w:val="22"/>
          <w:szCs w:val="22"/>
        </w:rPr>
        <w:t>0</w:t>
      </w:r>
      <w:r w:rsidRPr="006602C7">
        <w:rPr>
          <w:sz w:val="22"/>
          <w:szCs w:val="22"/>
        </w:rPr>
        <w:t>.5. В случае нарушения одной Стороной обязательств воздерживаться от запрещенных в разделе 1</w:t>
      </w:r>
      <w:r w:rsidR="008F057C">
        <w:rPr>
          <w:sz w:val="22"/>
          <w:szCs w:val="22"/>
        </w:rPr>
        <w:t>0</w:t>
      </w:r>
      <w:r w:rsidRPr="006602C7">
        <w:rPr>
          <w:sz w:val="22"/>
          <w:szCs w:val="22"/>
        </w:rPr>
        <w:t xml:space="preserve">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DE4A14" w:rsidRPr="006602C7" w:rsidRDefault="00DE4A14" w:rsidP="00202C94">
      <w:pPr>
        <w:spacing w:after="0"/>
        <w:jc w:val="center"/>
        <w:rPr>
          <w:b/>
          <w:sz w:val="22"/>
          <w:szCs w:val="22"/>
          <w:highlight w:val="yellow"/>
        </w:rPr>
      </w:pPr>
    </w:p>
    <w:p w:rsidR="00DE4A14" w:rsidRDefault="00DE4A14" w:rsidP="00202C94">
      <w:pPr>
        <w:spacing w:after="0"/>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DE4A14" w:rsidRPr="009718F9" w:rsidRDefault="00DE4A14" w:rsidP="00202C94">
      <w:pPr>
        <w:spacing w:after="0"/>
        <w:jc w:val="center"/>
        <w:rPr>
          <w:b/>
          <w:sz w:val="22"/>
          <w:szCs w:val="22"/>
        </w:rPr>
      </w:pPr>
    </w:p>
    <w:p w:rsidR="00DE4A14" w:rsidRPr="006602C7" w:rsidRDefault="00DE4A14" w:rsidP="00202C94">
      <w:pPr>
        <w:spacing w:after="0"/>
        <w:ind w:firstLine="709"/>
        <w:rPr>
          <w:bCs/>
          <w:sz w:val="22"/>
          <w:szCs w:val="22"/>
          <w:highlight w:val="yellow"/>
        </w:rPr>
      </w:pPr>
      <w:r w:rsidRPr="009718F9">
        <w:rPr>
          <w:rFonts w:eastAsia="MS Mincho"/>
          <w:sz w:val="22"/>
          <w:szCs w:val="22"/>
        </w:rPr>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DE4A14" w:rsidRPr="009718F9" w:rsidRDefault="00DE4A14" w:rsidP="00202C94">
      <w:pPr>
        <w:spacing w:after="0"/>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E4A14" w:rsidRPr="009718F9" w:rsidRDefault="00DE4A14" w:rsidP="00202C94">
      <w:pPr>
        <w:spacing w:after="0"/>
        <w:ind w:firstLine="709"/>
        <w:rPr>
          <w:sz w:val="22"/>
          <w:szCs w:val="22"/>
        </w:rPr>
      </w:pPr>
      <w:r w:rsidRPr="009718F9">
        <w:rPr>
          <w:sz w:val="22"/>
          <w:szCs w:val="22"/>
        </w:rPr>
        <w:lastRenderedPageBreak/>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DE4A14" w:rsidRPr="006602C7" w:rsidRDefault="00DE4A14" w:rsidP="00202C94">
      <w:pPr>
        <w:spacing w:after="0"/>
        <w:ind w:firstLine="720"/>
        <w:contextualSpacing/>
        <w:rPr>
          <w:b/>
          <w:bCs/>
          <w:sz w:val="22"/>
          <w:szCs w:val="22"/>
        </w:rPr>
      </w:pPr>
      <w:r w:rsidRPr="006602C7">
        <w:rPr>
          <w:b/>
          <w:bCs/>
          <w:sz w:val="22"/>
          <w:szCs w:val="22"/>
        </w:rPr>
        <w:t>Приложения к настоящему Договору:</w:t>
      </w:r>
    </w:p>
    <w:p w:rsidR="00DE4A14" w:rsidRPr="006602C7" w:rsidRDefault="00DE4A14" w:rsidP="00202C94">
      <w:pPr>
        <w:spacing w:after="0"/>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sidR="00C4238F">
        <w:rPr>
          <w:sz w:val="22"/>
          <w:szCs w:val="22"/>
        </w:rPr>
        <w:t>.</w:t>
      </w:r>
    </w:p>
    <w:p w:rsidR="00DE4A14" w:rsidRPr="00F256E2" w:rsidRDefault="00DE4A14" w:rsidP="00DE4A14">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DE4A14" w:rsidRPr="006602C7" w:rsidRDefault="00DE4A14" w:rsidP="00DE4A14">
      <w:pPr>
        <w:ind w:firstLine="720"/>
        <w:contextualSpacing/>
        <w:rPr>
          <w:sz w:val="22"/>
          <w:szCs w:val="22"/>
        </w:rPr>
      </w:pPr>
      <w:r>
        <w:rPr>
          <w:sz w:val="22"/>
          <w:szCs w:val="22"/>
        </w:rPr>
        <w:t xml:space="preserve">Приложение №3 – макет информационной доски на одном листе. </w:t>
      </w:r>
    </w:p>
    <w:p w:rsidR="00DE4A14" w:rsidRDefault="00DE4A14" w:rsidP="00DE4A14">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DE4A14" w:rsidRPr="00C4238F" w:rsidRDefault="00DE4A14" w:rsidP="00DE4A14">
      <w:pPr>
        <w:tabs>
          <w:tab w:val="left" w:pos="5310"/>
        </w:tabs>
        <w:ind w:firstLine="720"/>
        <w:contextualSpacing/>
        <w:rPr>
          <w:i/>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DE4A14" w:rsidRPr="006602C7" w:rsidRDefault="00DE4A14" w:rsidP="00DE4A14">
      <w:pPr>
        <w:tabs>
          <w:tab w:val="left" w:pos="5310"/>
        </w:tabs>
        <w:ind w:firstLine="720"/>
        <w:contextualSpacing/>
        <w:rPr>
          <w:b/>
          <w:sz w:val="22"/>
          <w:szCs w:val="22"/>
        </w:rPr>
      </w:pPr>
    </w:p>
    <w:p w:rsidR="00DE4A14" w:rsidRPr="001331A5" w:rsidRDefault="00DE4A14" w:rsidP="00DE4A14">
      <w:pPr>
        <w:ind w:firstLine="708"/>
        <w:rPr>
          <w:sz w:val="22"/>
          <w:szCs w:val="22"/>
        </w:rPr>
      </w:pPr>
    </w:p>
    <w:p w:rsidR="00DE4A14" w:rsidRPr="006602C7" w:rsidRDefault="00DE4A14" w:rsidP="00DE4A14">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DE4A14" w:rsidRDefault="00DE4A14" w:rsidP="00DE4A14">
      <w:pPr>
        <w:pStyle w:val="afffff2"/>
        <w:jc w:val="right"/>
        <w:rPr>
          <w:rFonts w:ascii="Times New Roman" w:eastAsia="MS Mincho" w:hAnsi="Times New Roman"/>
          <w:sz w:val="22"/>
          <w:szCs w:val="22"/>
        </w:rPr>
        <w:sectPr w:rsidR="00DE4A14" w:rsidSect="004777B5">
          <w:pgSz w:w="11906" w:h="16838"/>
          <w:pgMar w:top="567" w:right="850" w:bottom="993" w:left="1701" w:header="709" w:footer="709" w:gutter="0"/>
          <w:cols w:space="708"/>
          <w:docGrid w:linePitch="360"/>
        </w:sectPr>
      </w:pPr>
    </w:p>
    <w:p w:rsidR="0071572B" w:rsidRPr="002E0DD4" w:rsidRDefault="0071572B" w:rsidP="002E0DD4">
      <w:pPr>
        <w:ind w:firstLine="720"/>
        <w:contextualSpacing/>
        <w:jc w:val="right"/>
        <w:rPr>
          <w:sz w:val="22"/>
          <w:szCs w:val="22"/>
        </w:rPr>
      </w:pPr>
      <w:r w:rsidRPr="002E0DD4">
        <w:rPr>
          <w:sz w:val="22"/>
          <w:szCs w:val="22"/>
        </w:rPr>
        <w:lastRenderedPageBreak/>
        <w:t>Приложение № 1</w:t>
      </w:r>
    </w:p>
    <w:p w:rsidR="0071572B" w:rsidRPr="002E0DD4" w:rsidRDefault="0071572B" w:rsidP="002E0DD4">
      <w:pPr>
        <w:ind w:firstLine="720"/>
        <w:contextualSpacing/>
        <w:jc w:val="right"/>
        <w:rPr>
          <w:sz w:val="22"/>
          <w:szCs w:val="22"/>
        </w:rPr>
      </w:pPr>
      <w:r w:rsidRPr="002E0DD4">
        <w:rPr>
          <w:sz w:val="22"/>
          <w:szCs w:val="22"/>
        </w:rPr>
        <w:t xml:space="preserve"> к договору № ______от «___»_________20__  г.</w:t>
      </w:r>
    </w:p>
    <w:p w:rsidR="0071572B" w:rsidRPr="002E0DD4" w:rsidRDefault="0071572B" w:rsidP="002E0DD4">
      <w:pPr>
        <w:ind w:firstLine="720"/>
        <w:contextualSpacing/>
        <w:jc w:val="right"/>
        <w:rPr>
          <w:sz w:val="22"/>
          <w:szCs w:val="22"/>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71572B">
      <w:pPr>
        <w:ind w:firstLine="720"/>
        <w:contextualSpacing/>
        <w:jc w:val="center"/>
        <w:rPr>
          <w:sz w:val="20"/>
          <w:szCs w:val="20"/>
        </w:rPr>
      </w:pPr>
      <w:r>
        <w:rPr>
          <w:sz w:val="20"/>
          <w:szCs w:val="20"/>
        </w:rPr>
        <w:t>СМЕТ</w:t>
      </w:r>
      <w:r w:rsidR="00D51A6B">
        <w:rPr>
          <w:sz w:val="20"/>
          <w:szCs w:val="20"/>
        </w:rPr>
        <w:t>Ы</w:t>
      </w:r>
      <w:r>
        <w:rPr>
          <w:sz w:val="20"/>
          <w:szCs w:val="20"/>
        </w:rPr>
        <w:t xml:space="preserve"> ПРИЛАГА</w:t>
      </w:r>
      <w:r w:rsidR="00D51A6B">
        <w:rPr>
          <w:sz w:val="20"/>
          <w:szCs w:val="20"/>
        </w:rPr>
        <w:t>ЮТСЯ</w:t>
      </w:r>
      <w:r>
        <w:rPr>
          <w:sz w:val="20"/>
          <w:szCs w:val="20"/>
        </w:rPr>
        <w:t xml:space="preserve"> ОТДЕЛЬНЫМ ДОКУМЕНТОМ</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DE4A14" w:rsidRPr="000729E2" w:rsidRDefault="00DE4A14" w:rsidP="00DE4A14">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DE4A14" w:rsidRPr="000729E2" w:rsidRDefault="00DE4A14" w:rsidP="00DE4A1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DE4A14" w:rsidRDefault="00DE4A14" w:rsidP="00DE4A14">
      <w:pPr>
        <w:tabs>
          <w:tab w:val="left" w:pos="5310"/>
        </w:tabs>
        <w:ind w:firstLine="720"/>
        <w:contextualSpacing/>
        <w:jc w:val="center"/>
        <w:rPr>
          <w:sz w:val="20"/>
          <w:szCs w:val="20"/>
        </w:rPr>
      </w:pPr>
    </w:p>
    <w:p w:rsidR="00DE4A14" w:rsidRDefault="00DE4A14" w:rsidP="00DE4A14">
      <w:pPr>
        <w:tabs>
          <w:tab w:val="left" w:pos="5310"/>
        </w:tabs>
        <w:ind w:firstLine="720"/>
        <w:contextualSpacing/>
        <w:jc w:val="center"/>
        <w:rPr>
          <w:sz w:val="20"/>
          <w:szCs w:val="20"/>
        </w:rPr>
      </w:pPr>
    </w:p>
    <w:p w:rsidR="00DE4A14" w:rsidRPr="000729E2" w:rsidRDefault="00DE4A14" w:rsidP="00DE4A14">
      <w:pPr>
        <w:tabs>
          <w:tab w:val="left" w:pos="5310"/>
        </w:tabs>
        <w:ind w:firstLine="720"/>
        <w:contextualSpacing/>
        <w:jc w:val="center"/>
        <w:rPr>
          <w:sz w:val="20"/>
          <w:szCs w:val="20"/>
        </w:rPr>
      </w:pPr>
      <w:r w:rsidRPr="000729E2">
        <w:rPr>
          <w:sz w:val="20"/>
          <w:szCs w:val="20"/>
        </w:rPr>
        <w:t>АКТ</w:t>
      </w:r>
    </w:p>
    <w:p w:rsidR="00DE4A14" w:rsidRDefault="00DE4A14" w:rsidP="00DE4A14">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DE4A14" w:rsidRDefault="00DE4A14" w:rsidP="00DE4A14">
      <w:pPr>
        <w:tabs>
          <w:tab w:val="left" w:pos="5310"/>
        </w:tabs>
        <w:ind w:firstLine="720"/>
        <w:contextualSpacing/>
        <w:rPr>
          <w:b/>
          <w:sz w:val="20"/>
          <w:szCs w:val="20"/>
        </w:rPr>
      </w:pP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w:t>
      </w:r>
    </w:p>
    <w:p w:rsidR="00DE4A14" w:rsidRPr="000729E2" w:rsidRDefault="00DE4A14" w:rsidP="00DE4A14">
      <w:pPr>
        <w:tabs>
          <w:tab w:val="left" w:pos="5310"/>
        </w:tabs>
        <w:ind w:firstLine="720"/>
        <w:contextualSpacing/>
        <w:jc w:val="center"/>
        <w:rPr>
          <w:sz w:val="20"/>
          <w:szCs w:val="20"/>
        </w:rPr>
      </w:pPr>
      <w:r w:rsidRPr="000729E2">
        <w:rPr>
          <w:sz w:val="20"/>
          <w:szCs w:val="20"/>
        </w:rPr>
        <w:t>(адрес дома)</w:t>
      </w:r>
    </w:p>
    <w:p w:rsidR="00DE4A14" w:rsidRPr="000729E2" w:rsidRDefault="00DE4A14" w:rsidP="00DE4A14">
      <w:pPr>
        <w:tabs>
          <w:tab w:val="left" w:pos="5310"/>
        </w:tabs>
        <w:ind w:firstLine="720"/>
        <w:contextualSpacing/>
        <w:rPr>
          <w:sz w:val="20"/>
          <w:szCs w:val="20"/>
        </w:rPr>
      </w:pPr>
      <w:r w:rsidRPr="000729E2">
        <w:rPr>
          <w:sz w:val="20"/>
          <w:szCs w:val="20"/>
        </w:rPr>
        <w:t>Комиссия в составе:</w:t>
      </w:r>
    </w:p>
    <w:p w:rsidR="00DE4A14" w:rsidRPr="000729E2" w:rsidRDefault="00DE4A14" w:rsidP="00DE4A14">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и членов комиссии – представителей:</w:t>
      </w:r>
    </w:p>
    <w:p w:rsidR="00DE4A14" w:rsidRPr="000729E2" w:rsidRDefault="00DE4A14" w:rsidP="00DE4A14">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в лице 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 квартиры)</w:t>
      </w:r>
    </w:p>
    <w:p w:rsidR="00DE4A14" w:rsidRPr="000729E2" w:rsidRDefault="00DE4A14" w:rsidP="00DE4A14">
      <w:pPr>
        <w:tabs>
          <w:tab w:val="left" w:pos="5310"/>
        </w:tabs>
        <w:ind w:firstLine="720"/>
        <w:contextualSpacing/>
        <w:rPr>
          <w:sz w:val="20"/>
          <w:szCs w:val="20"/>
        </w:rPr>
      </w:pPr>
      <w:r w:rsidRPr="000729E2">
        <w:rPr>
          <w:sz w:val="20"/>
          <w:szCs w:val="20"/>
        </w:rPr>
        <w:t>Комиссия постановила:</w:t>
      </w:r>
    </w:p>
    <w:p w:rsidR="00DE4A14" w:rsidRPr="000729E2" w:rsidRDefault="00DE4A14" w:rsidP="00DE4A14">
      <w:pPr>
        <w:tabs>
          <w:tab w:val="left" w:pos="5310"/>
        </w:tabs>
        <w:ind w:firstLine="720"/>
        <w:contextualSpacing/>
        <w:rPr>
          <w:sz w:val="20"/>
          <w:szCs w:val="20"/>
        </w:rPr>
      </w:pPr>
      <w:r w:rsidRPr="000729E2">
        <w:rPr>
          <w:sz w:val="20"/>
          <w:szCs w:val="20"/>
        </w:rPr>
        <w:t>1. Заказчиком 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(указать виды работ)</w:t>
      </w:r>
    </w:p>
    <w:p w:rsidR="00DE4A14" w:rsidRPr="000729E2" w:rsidRDefault="00DE4A14" w:rsidP="00DE4A14">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DE4A14" w:rsidRPr="000729E2" w:rsidRDefault="00DE4A14" w:rsidP="00DE4A14">
      <w:pPr>
        <w:tabs>
          <w:tab w:val="left" w:pos="5310"/>
        </w:tabs>
        <w:ind w:firstLine="720"/>
        <w:contextualSpacing/>
        <w:rPr>
          <w:sz w:val="20"/>
          <w:szCs w:val="20"/>
        </w:rPr>
      </w:pPr>
      <w:r w:rsidRPr="000729E2">
        <w:rPr>
          <w:sz w:val="20"/>
          <w:szCs w:val="20"/>
        </w:rPr>
        <w:t>«___»________20__ г.</w:t>
      </w:r>
    </w:p>
    <w:p w:rsidR="00DE4A14" w:rsidRPr="000729E2" w:rsidRDefault="00DE4A14" w:rsidP="00DE4A14">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DE4A14" w:rsidRPr="000729E2" w:rsidRDefault="00DE4A14" w:rsidP="00DE4A14">
      <w:pPr>
        <w:tabs>
          <w:tab w:val="left" w:pos="5310"/>
        </w:tabs>
        <w:ind w:firstLine="720"/>
        <w:contextualSpacing/>
        <w:rPr>
          <w:sz w:val="20"/>
          <w:szCs w:val="20"/>
        </w:rPr>
      </w:pPr>
      <w:r w:rsidRPr="000729E2">
        <w:rPr>
          <w:sz w:val="20"/>
          <w:szCs w:val="20"/>
        </w:rPr>
        <w:t>начало работ: «___»________20__ г., окончание работ: «___»________20__ г.</w:t>
      </w:r>
    </w:p>
    <w:p w:rsidR="00DE4A14" w:rsidRPr="000729E2" w:rsidRDefault="00DE4A14" w:rsidP="00DE4A14">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5. Комиссии представлен перечень основных документов согласно приложению к настоящему Акту.</w:t>
      </w:r>
    </w:p>
    <w:p w:rsidR="00DE4A14" w:rsidRPr="000729E2" w:rsidRDefault="00DE4A14" w:rsidP="00DE4A14">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DE4A14" w:rsidRPr="000729E2" w:rsidRDefault="00DE4A14" w:rsidP="00DE4A14">
      <w:pPr>
        <w:tabs>
          <w:tab w:val="left" w:pos="5310"/>
        </w:tabs>
        <w:ind w:firstLine="720"/>
        <w:contextualSpacing/>
        <w:rPr>
          <w:sz w:val="20"/>
          <w:szCs w:val="20"/>
        </w:rPr>
      </w:pPr>
      <w:r w:rsidRPr="000729E2">
        <w:rPr>
          <w:sz w:val="20"/>
          <w:szCs w:val="20"/>
        </w:rPr>
        <w:t xml:space="preserve">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w:t>
      </w:r>
      <w:r w:rsidRPr="000729E2">
        <w:rPr>
          <w:sz w:val="20"/>
          <w:szCs w:val="20"/>
        </w:rPr>
        <w:lastRenderedPageBreak/>
        <w:t>конструкциям, по инженерному оборудованию до и после капитального ремонта общего имущества собственников помещений):</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DE4A14" w:rsidRPr="000729E2" w:rsidRDefault="00DE4A14" w:rsidP="00DE4A14">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DE4A14" w:rsidRPr="000729E2" w:rsidRDefault="00DE4A14" w:rsidP="00DE4A14">
      <w:pPr>
        <w:tabs>
          <w:tab w:val="left" w:pos="5310"/>
        </w:tabs>
        <w:ind w:firstLine="720"/>
        <w:contextualSpacing/>
        <w:rPr>
          <w:sz w:val="20"/>
          <w:szCs w:val="20"/>
        </w:rPr>
      </w:pPr>
      <w:r w:rsidRPr="000729E2">
        <w:rPr>
          <w:sz w:val="20"/>
          <w:szCs w:val="20"/>
        </w:rPr>
        <w:t>всего ____________________________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DE4A14" w:rsidRPr="000729E2" w:rsidRDefault="00DE4A14" w:rsidP="00DE4A14">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DE4A14" w:rsidRPr="000729E2" w:rsidRDefault="00DE4A14" w:rsidP="00DE4A14">
      <w:pPr>
        <w:tabs>
          <w:tab w:val="left" w:pos="5310"/>
        </w:tabs>
        <w:ind w:firstLine="720"/>
        <w:contextualSpacing/>
        <w:rPr>
          <w:sz w:val="20"/>
          <w:szCs w:val="20"/>
        </w:rPr>
      </w:pPr>
      <w:r w:rsidRPr="000729E2">
        <w:rPr>
          <w:sz w:val="20"/>
          <w:szCs w:val="20"/>
        </w:rPr>
        <w:t>10. Решение комиссии:</w:t>
      </w:r>
    </w:p>
    <w:p w:rsidR="00DE4A14" w:rsidRPr="000729E2" w:rsidRDefault="00DE4A14" w:rsidP="00DE4A14">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(отражаются выполненные виды работ)</w:t>
      </w:r>
    </w:p>
    <w:p w:rsidR="00DE4A14" w:rsidRPr="000729E2" w:rsidRDefault="00DE4A14" w:rsidP="00DE4A14">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принять / не принять</w:t>
      </w:r>
    </w:p>
    <w:p w:rsidR="00DE4A14" w:rsidRPr="000729E2" w:rsidRDefault="00DE4A14" w:rsidP="00DE4A14">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DE4A14" w:rsidRPr="000729E2" w:rsidRDefault="00DE4A14" w:rsidP="00DE4A14">
      <w:pPr>
        <w:tabs>
          <w:tab w:val="left" w:pos="5310"/>
        </w:tabs>
        <w:ind w:firstLine="720"/>
        <w:contextualSpacing/>
        <w:rPr>
          <w:sz w:val="20"/>
          <w:szCs w:val="20"/>
        </w:rPr>
      </w:pPr>
      <w:r w:rsidRPr="000729E2">
        <w:rPr>
          <w:sz w:val="20"/>
          <w:szCs w:val="20"/>
        </w:rPr>
        <w:t>Приложение к акту:</w:t>
      </w:r>
    </w:p>
    <w:p w:rsidR="00DE4A14" w:rsidRPr="000729E2" w:rsidRDefault="00DE4A14" w:rsidP="00DE4A14">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DE4A14" w:rsidRPr="000729E2" w:rsidRDefault="00DE4A14" w:rsidP="00DE4A14">
      <w:pPr>
        <w:tabs>
          <w:tab w:val="left" w:pos="5310"/>
        </w:tabs>
        <w:ind w:firstLine="720"/>
        <w:contextualSpacing/>
        <w:rPr>
          <w:sz w:val="20"/>
          <w:szCs w:val="20"/>
        </w:rPr>
      </w:pPr>
      <w:r w:rsidRPr="000729E2">
        <w:rPr>
          <w:sz w:val="20"/>
          <w:szCs w:val="20"/>
        </w:rPr>
        <w:t>2. Копия протокола решения общего собрания собственников помещений многоквартирного дома по адресу:___________________________________________________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DE4A14" w:rsidRPr="000729E2" w:rsidRDefault="00DE4A14" w:rsidP="00DE4A14">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DE4A14" w:rsidRPr="000729E2" w:rsidRDefault="00DE4A14" w:rsidP="00DE4A14">
      <w:pPr>
        <w:tabs>
          <w:tab w:val="left" w:pos="5310"/>
        </w:tabs>
        <w:ind w:firstLine="720"/>
        <w:contextualSpacing/>
        <w:rPr>
          <w:sz w:val="20"/>
          <w:szCs w:val="20"/>
        </w:rPr>
      </w:pPr>
      <w:r w:rsidRPr="000729E2">
        <w:rPr>
          <w:sz w:val="20"/>
          <w:szCs w:val="20"/>
        </w:rPr>
        <w:t>Председатель комиссии:</w:t>
      </w:r>
    </w:p>
    <w:p w:rsidR="00DE4A14" w:rsidRPr="000729E2" w:rsidRDefault="00DE4A14" w:rsidP="00DE4A14">
      <w:pPr>
        <w:tabs>
          <w:tab w:val="left" w:pos="5310"/>
        </w:tabs>
        <w:ind w:firstLine="720"/>
        <w:contextualSpacing/>
        <w:rPr>
          <w:sz w:val="20"/>
          <w:szCs w:val="20"/>
        </w:rPr>
      </w:pPr>
      <w:r w:rsidRPr="000729E2">
        <w:rPr>
          <w:sz w:val="20"/>
          <w:szCs w:val="20"/>
        </w:rPr>
        <w:t>Подпись ________Ф.И.О. ______________</w:t>
      </w:r>
    </w:p>
    <w:p w:rsidR="00DE4A14" w:rsidRPr="000729E2" w:rsidRDefault="00DE4A14" w:rsidP="00DE4A14">
      <w:pPr>
        <w:tabs>
          <w:tab w:val="left" w:pos="5310"/>
        </w:tabs>
        <w:ind w:firstLine="720"/>
        <w:contextualSpacing/>
        <w:rPr>
          <w:sz w:val="20"/>
          <w:szCs w:val="20"/>
        </w:rPr>
      </w:pPr>
      <w:r w:rsidRPr="000729E2">
        <w:rPr>
          <w:sz w:val="20"/>
          <w:szCs w:val="20"/>
        </w:rPr>
        <w:t>Члены комиссии:</w:t>
      </w:r>
    </w:p>
    <w:p w:rsidR="00DE4A14" w:rsidRPr="000729E2" w:rsidRDefault="00DE4A14" w:rsidP="00DE4A14">
      <w:pPr>
        <w:tabs>
          <w:tab w:val="left" w:pos="5310"/>
        </w:tabs>
        <w:ind w:firstLine="720"/>
        <w:contextualSpacing/>
        <w:rPr>
          <w:sz w:val="20"/>
          <w:szCs w:val="20"/>
        </w:rPr>
      </w:pPr>
      <w:r w:rsidRPr="000729E2">
        <w:rPr>
          <w:sz w:val="20"/>
          <w:szCs w:val="20"/>
        </w:rPr>
        <w:t xml:space="preserve">Подписи ________Ф.И.О. </w:t>
      </w:r>
    </w:p>
    <w:p w:rsidR="00DE4A14" w:rsidRPr="000729E2" w:rsidRDefault="00DE4A14" w:rsidP="00DE4A14">
      <w:pPr>
        <w:tabs>
          <w:tab w:val="left" w:pos="5310"/>
        </w:tabs>
        <w:ind w:firstLine="720"/>
        <w:contextualSpacing/>
        <w:rPr>
          <w:sz w:val="20"/>
          <w:szCs w:val="20"/>
        </w:rPr>
      </w:pPr>
    </w:p>
    <w:p w:rsidR="002121F8" w:rsidRDefault="002121F8" w:rsidP="00DE4A14"/>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Default="002121F8" w:rsidP="002121F8">
      <w:pPr>
        <w:tabs>
          <w:tab w:val="left" w:pos="7901"/>
        </w:tabs>
      </w:pPr>
      <w:r>
        <w:tab/>
      </w:r>
    </w:p>
    <w:p w:rsidR="002121F8" w:rsidRDefault="002121F8" w:rsidP="002121F8"/>
    <w:p w:rsidR="00DE4A14" w:rsidRPr="002121F8" w:rsidRDefault="00DE4A14" w:rsidP="002121F8">
      <w:pPr>
        <w:sectPr w:rsidR="00DE4A14" w:rsidRPr="002121F8" w:rsidSect="004777B5">
          <w:pgSz w:w="11906" w:h="16838"/>
          <w:pgMar w:top="567" w:right="850" w:bottom="993" w:left="1701" w:header="709" w:footer="709" w:gutter="0"/>
          <w:cols w:space="708"/>
          <w:docGrid w:linePitch="360"/>
        </w:sectPr>
      </w:pPr>
    </w:p>
    <w:p w:rsidR="00DE4A14" w:rsidRDefault="00DE4A14" w:rsidP="00DE4A14">
      <w:pPr>
        <w:jc w:val="right"/>
        <w:rPr>
          <w:rFonts w:ascii="Calibri" w:hAnsi="Calibri" w:cs="Aharoni"/>
          <w:b/>
          <w:color w:val="FF0000"/>
          <w:sz w:val="10"/>
          <w:szCs w:val="10"/>
        </w:rPr>
      </w:pPr>
      <w:bookmarkStart w:id="128" w:name="bookmark3"/>
      <w:r w:rsidRPr="000877AD">
        <w:rPr>
          <w:bCs/>
          <w:color w:val="000000"/>
          <w:sz w:val="20"/>
          <w:szCs w:val="20"/>
        </w:rPr>
        <w:lastRenderedPageBreak/>
        <w:t>Приложение №</w:t>
      </w:r>
      <w:r>
        <w:rPr>
          <w:bCs/>
          <w:color w:val="000000"/>
          <w:sz w:val="20"/>
          <w:szCs w:val="20"/>
        </w:rPr>
        <w:t xml:space="preserve"> 3</w:t>
      </w:r>
      <w:r w:rsidRPr="000877AD">
        <w:rPr>
          <w:bCs/>
          <w:color w:val="000000"/>
          <w:sz w:val="20"/>
          <w:szCs w:val="20"/>
        </w:rPr>
        <w:t xml:space="preserve"> к Договору</w:t>
      </w:r>
    </w:p>
    <w:p w:rsidR="00DE4A14" w:rsidRDefault="00DE4A14" w:rsidP="00DE4A14">
      <w:pPr>
        <w:jc w:val="right"/>
        <w:rPr>
          <w:rFonts w:ascii="Calibri" w:hAnsi="Calibri" w:cs="Aharoni"/>
          <w:b/>
          <w:color w:val="FF0000"/>
          <w:sz w:val="10"/>
          <w:szCs w:val="10"/>
        </w:rPr>
      </w:pPr>
      <w:r w:rsidRPr="000877AD">
        <w:rPr>
          <w:bCs/>
          <w:color w:val="000000"/>
          <w:sz w:val="20"/>
          <w:szCs w:val="20"/>
        </w:rPr>
        <w:t>№ _______________________</w:t>
      </w:r>
    </w:p>
    <w:p w:rsidR="00DE4A14" w:rsidRDefault="00DE4A14" w:rsidP="00DE4A14">
      <w:pPr>
        <w:jc w:val="right"/>
        <w:rPr>
          <w:rFonts w:ascii="Calibri" w:hAnsi="Calibri" w:cs="Aharoni"/>
          <w:b/>
          <w:color w:val="FF0000"/>
          <w:sz w:val="10"/>
          <w:szCs w:val="10"/>
        </w:rPr>
      </w:pPr>
      <w:r w:rsidRPr="000877AD">
        <w:rPr>
          <w:bCs/>
          <w:color w:val="000000"/>
          <w:sz w:val="20"/>
          <w:szCs w:val="20"/>
        </w:rPr>
        <w:t>от «___» ___________ 20__ г.</w:t>
      </w:r>
    </w:p>
    <w:p w:rsidR="00DE4A14" w:rsidRDefault="00DE4A14" w:rsidP="00DE4A14">
      <w:pPr>
        <w:rPr>
          <w:rFonts w:ascii="Calibri" w:hAnsi="Calibri" w:cs="Aharoni"/>
          <w:b/>
          <w:color w:val="FF0000"/>
          <w:sz w:val="10"/>
          <w:szCs w:val="10"/>
        </w:rPr>
      </w:pP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14:anchorId="1B2C63A2" wp14:editId="10F6FFF1">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14:anchorId="6EC57BF7" wp14:editId="2931B482">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DE4A14" w:rsidRPr="00202C94" w:rsidTr="004777B5">
        <w:tc>
          <w:tcPr>
            <w:tcW w:w="2586" w:type="dxa"/>
            <w:tcBorders>
              <w:top w:val="nil"/>
              <w:left w:val="nil"/>
              <w:bottom w:val="nil"/>
              <w:right w:val="nil"/>
            </w:tcBorders>
          </w:tcPr>
          <w:p w:rsidR="00DE4A14" w:rsidRPr="00202C94" w:rsidRDefault="00DE4A14" w:rsidP="004777B5">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DE4A14" w:rsidRPr="00202C94" w:rsidRDefault="00DE4A14" w:rsidP="004777B5">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DE4A14" w:rsidRPr="00202C94" w:rsidRDefault="00DE4A14" w:rsidP="004777B5">
            <w:pPr>
              <w:jc w:val="center"/>
              <w:rPr>
                <w:b/>
                <w:sz w:val="20"/>
                <w:szCs w:val="20"/>
              </w:rPr>
            </w:pPr>
            <w:r w:rsidRPr="00202C94">
              <w:rPr>
                <w:b/>
                <w:sz w:val="20"/>
                <w:szCs w:val="20"/>
              </w:rPr>
              <w:t>Капитальный ремонт по региональной программе Тульской области</w:t>
            </w:r>
          </w:p>
          <w:p w:rsidR="00DE4A14" w:rsidRPr="00202C94" w:rsidRDefault="00DE4A14" w:rsidP="004777B5">
            <w:pPr>
              <w:jc w:val="center"/>
              <w:rPr>
                <w:b/>
                <w:sz w:val="20"/>
                <w:szCs w:val="20"/>
                <w:u w:val="single"/>
              </w:rPr>
            </w:pPr>
            <w:r w:rsidRPr="00202C94">
              <w:rPr>
                <w:b/>
                <w:sz w:val="20"/>
                <w:szCs w:val="20"/>
              </w:rPr>
              <w:t>по адресу:______________________</w:t>
            </w:r>
          </w:p>
          <w:p w:rsidR="00DE4A14" w:rsidRPr="00202C94" w:rsidRDefault="00DE4A14" w:rsidP="004777B5">
            <w:pPr>
              <w:jc w:val="center"/>
              <w:rPr>
                <w:sz w:val="20"/>
                <w:szCs w:val="20"/>
              </w:rPr>
            </w:pPr>
            <w:r w:rsidRPr="00202C94">
              <w:rPr>
                <w:b/>
                <w:sz w:val="20"/>
                <w:szCs w:val="20"/>
                <w:u w:val="single"/>
              </w:rPr>
              <w:t xml:space="preserve"> </w:t>
            </w:r>
          </w:p>
        </w:tc>
      </w:tr>
    </w:tbl>
    <w:p w:rsidR="00DE4A14" w:rsidRPr="00202C94" w:rsidRDefault="00DE4A14" w:rsidP="00DE4A14">
      <w:pPr>
        <w:rPr>
          <w:rFonts w:ascii="Calibri" w:hAnsi="Calibri" w:cs="Aharoni"/>
          <w:b/>
          <w:color w:val="FF0000"/>
          <w:sz w:val="20"/>
          <w:szCs w:val="20"/>
        </w:rPr>
      </w:pPr>
    </w:p>
    <w:p w:rsidR="00DE4A14" w:rsidRPr="00202C94" w:rsidRDefault="00DE4A14" w:rsidP="00202C94">
      <w:pPr>
        <w:tabs>
          <w:tab w:val="left" w:pos="1265"/>
        </w:tabs>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W w:w="5000" w:type="pct"/>
        <w:tblLook w:val="04A0" w:firstRow="1" w:lastRow="0" w:firstColumn="1" w:lastColumn="0" w:noHBand="0" w:noVBand="1"/>
      </w:tblPr>
      <w:tblGrid>
        <w:gridCol w:w="3076"/>
        <w:gridCol w:w="1883"/>
        <w:gridCol w:w="10451"/>
      </w:tblGrid>
      <w:tr w:rsidR="00DE4A14" w:rsidRPr="00202C94" w:rsidTr="004777B5">
        <w:tc>
          <w:tcPr>
            <w:tcW w:w="998" w:type="pct"/>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86CB1">
            <w:pPr>
              <w:jc w:val="center"/>
              <w:rPr>
                <w:b/>
                <w:sz w:val="20"/>
                <w:szCs w:val="20"/>
              </w:rPr>
            </w:pPr>
            <w:r w:rsidRPr="00202C94">
              <w:rPr>
                <w:b/>
                <w:sz w:val="20"/>
                <w:szCs w:val="20"/>
              </w:rPr>
              <w:t>С ________  по ______________ 201</w:t>
            </w:r>
            <w:r w:rsidR="00486CB1">
              <w:rPr>
                <w:b/>
                <w:sz w:val="20"/>
                <w:szCs w:val="20"/>
              </w:rPr>
              <w:t>6</w:t>
            </w:r>
            <w:r w:rsidRPr="00202C94">
              <w:rPr>
                <w:b/>
                <w:sz w:val="20"/>
                <w:szCs w:val="20"/>
              </w:rPr>
              <w:t xml:space="preserve"> года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Фонд капитального ремонта Тульской области</w:t>
            </w:r>
          </w:p>
          <w:p w:rsidR="00DE4A14" w:rsidRPr="00202C94" w:rsidRDefault="00DE4A14" w:rsidP="004777B5">
            <w:pPr>
              <w:jc w:val="center"/>
              <w:rPr>
                <w:b/>
                <w:sz w:val="20"/>
                <w:szCs w:val="20"/>
              </w:rPr>
            </w:pPr>
            <w:r w:rsidRPr="00202C94">
              <w:rPr>
                <w:b/>
                <w:sz w:val="20"/>
                <w:szCs w:val="20"/>
              </w:rPr>
              <w:t>Генеральный директор Лопухов Константин Константинович</w:t>
            </w:r>
          </w:p>
          <w:p w:rsidR="00DE4A14" w:rsidRPr="00202C94" w:rsidRDefault="00DE4A14" w:rsidP="004777B5">
            <w:pPr>
              <w:jc w:val="center"/>
              <w:rPr>
                <w:b/>
                <w:sz w:val="20"/>
                <w:szCs w:val="20"/>
              </w:rPr>
            </w:pPr>
            <w:r w:rsidRPr="00202C94">
              <w:rPr>
                <w:b/>
                <w:sz w:val="20"/>
                <w:szCs w:val="20"/>
              </w:rPr>
              <w:t xml:space="preserve">тел.36-89-91 сайт: </w:t>
            </w:r>
            <w:hyperlink r:id="rId22" w:history="1">
              <w:r w:rsidRPr="00202C94">
                <w:rPr>
                  <w:rStyle w:val="afd"/>
                  <w:b/>
                  <w:sz w:val="20"/>
                  <w:szCs w:val="20"/>
                  <w:lang w:val="en-US"/>
                </w:rPr>
                <w:t>www</w:t>
              </w:r>
              <w:r w:rsidRPr="00202C94">
                <w:rPr>
                  <w:rStyle w:val="afd"/>
                  <w:b/>
                  <w:sz w:val="20"/>
                  <w:szCs w:val="20"/>
                </w:rPr>
                <w:t>.</w:t>
              </w:r>
              <w:r w:rsidRPr="00202C94">
                <w:rPr>
                  <w:rStyle w:val="afd"/>
                  <w:b/>
                  <w:sz w:val="20"/>
                  <w:szCs w:val="20"/>
                  <w:lang w:val="en-US"/>
                </w:rPr>
                <w:t>kapremont</w:t>
              </w:r>
              <w:r w:rsidRPr="00202C94">
                <w:rPr>
                  <w:rStyle w:val="afd"/>
                  <w:b/>
                  <w:sz w:val="20"/>
                  <w:szCs w:val="20"/>
                </w:rPr>
                <w:t>71.</w:t>
              </w:r>
              <w:r w:rsidRPr="00202C94">
                <w:rPr>
                  <w:rStyle w:val="afd"/>
                  <w:b/>
                  <w:sz w:val="20"/>
                  <w:szCs w:val="20"/>
                  <w:lang w:val="en-US"/>
                </w:rPr>
                <w:t>ru</w:t>
              </w:r>
            </w:hyperlink>
          </w:p>
        </w:tc>
      </w:tr>
      <w:tr w:rsidR="00DE4A14" w:rsidRPr="00202C94" w:rsidTr="004777B5">
        <w:trPr>
          <w:trHeight w:val="1146"/>
        </w:trPr>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ООО «________________»</w:t>
            </w:r>
          </w:p>
          <w:p w:rsidR="00DE4A14" w:rsidRPr="00202C94" w:rsidRDefault="00DE4A14" w:rsidP="004777B5">
            <w:pPr>
              <w:jc w:val="center"/>
              <w:rPr>
                <w:b/>
                <w:sz w:val="20"/>
                <w:szCs w:val="20"/>
              </w:rPr>
            </w:pPr>
            <w:r w:rsidRPr="00202C94">
              <w:rPr>
                <w:b/>
                <w:sz w:val="20"/>
                <w:szCs w:val="20"/>
              </w:rPr>
              <w:t>Директор _____________________________________</w:t>
            </w:r>
          </w:p>
          <w:p w:rsidR="00DE4A14" w:rsidRPr="00202C94" w:rsidRDefault="00DE4A14" w:rsidP="004777B5">
            <w:pPr>
              <w:jc w:val="center"/>
              <w:rPr>
                <w:b/>
                <w:sz w:val="20"/>
                <w:szCs w:val="20"/>
              </w:rPr>
            </w:pPr>
            <w:r w:rsidRPr="00202C94">
              <w:rPr>
                <w:b/>
                <w:sz w:val="20"/>
                <w:szCs w:val="20"/>
              </w:rPr>
              <w:t xml:space="preserve">Телефон __________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ФИО ответственного ____________________________</w:t>
            </w:r>
          </w:p>
          <w:p w:rsidR="00DE4A14" w:rsidRPr="00202C94" w:rsidRDefault="00DE4A14" w:rsidP="004777B5">
            <w:pPr>
              <w:jc w:val="center"/>
              <w:rPr>
                <w:b/>
                <w:sz w:val="20"/>
                <w:szCs w:val="20"/>
              </w:rPr>
            </w:pPr>
            <w:r w:rsidRPr="00202C94">
              <w:rPr>
                <w:b/>
                <w:sz w:val="20"/>
                <w:szCs w:val="20"/>
              </w:rPr>
              <w:t xml:space="preserve">Телефон __________________ </w:t>
            </w:r>
          </w:p>
        </w:tc>
      </w:tr>
      <w:tr w:rsidR="00DE4A14" w:rsidRPr="00202C94" w:rsidTr="004777B5">
        <w:tc>
          <w:tcPr>
            <w:tcW w:w="1609" w:type="pct"/>
            <w:gridSpan w:val="2"/>
            <w:tcBorders>
              <w:top w:val="single" w:sz="4" w:space="0" w:color="auto"/>
            </w:tcBorders>
          </w:tcPr>
          <w:p w:rsidR="00DE4A14" w:rsidRPr="00202C94" w:rsidRDefault="00DE4A14" w:rsidP="004777B5">
            <w:pPr>
              <w:rPr>
                <w:b/>
                <w:sz w:val="20"/>
                <w:szCs w:val="20"/>
              </w:rPr>
            </w:pPr>
          </w:p>
        </w:tc>
        <w:tc>
          <w:tcPr>
            <w:tcW w:w="3391" w:type="pct"/>
            <w:tcBorders>
              <w:top w:val="single" w:sz="4" w:space="0" w:color="auto"/>
            </w:tcBorders>
          </w:tcPr>
          <w:p w:rsidR="00DE4A14" w:rsidRPr="00202C94" w:rsidRDefault="00DE4A14" w:rsidP="004777B5">
            <w:pPr>
              <w:jc w:val="center"/>
              <w:rPr>
                <w:b/>
                <w:sz w:val="20"/>
                <w:szCs w:val="20"/>
              </w:rPr>
            </w:pPr>
          </w:p>
        </w:tc>
      </w:tr>
    </w:tbl>
    <w:p w:rsidR="00DE4A14" w:rsidRPr="00202C94" w:rsidRDefault="00DE4A14" w:rsidP="00DE4A14">
      <w:pPr>
        <w:rPr>
          <w:sz w:val="20"/>
          <w:szCs w:val="20"/>
        </w:rPr>
      </w:pPr>
      <w:r w:rsidRPr="00202C94">
        <w:rPr>
          <w:noProof/>
          <w:sz w:val="20"/>
          <w:szCs w:val="20"/>
          <w:lang w:eastAsia="ru-RU"/>
        </w:rPr>
        <w:drawing>
          <wp:anchor distT="0" distB="0" distL="114300" distR="114300" simplePos="0" relativeHeight="251661312" behindDoc="0" locked="0" layoutInCell="1" allowOverlap="1" wp14:anchorId="72E6A9C7" wp14:editId="160C2D3C">
            <wp:simplePos x="0" y="0"/>
            <wp:positionH relativeFrom="column">
              <wp:posOffset>3451</wp:posOffset>
            </wp:positionH>
            <wp:positionV relativeFrom="paragraph">
              <wp:posOffset>-1602</wp:posOffset>
            </wp:positionV>
            <wp:extent cx="9732400" cy="1311965"/>
            <wp:effectExtent l="19050" t="0" r="215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30105" cy="1311656"/>
                    </a:xfrm>
                    <a:prstGeom prst="rect">
                      <a:avLst/>
                    </a:prstGeom>
                    <a:noFill/>
                    <a:ln>
                      <a:noFill/>
                    </a:ln>
                  </pic:spPr>
                </pic:pic>
              </a:graphicData>
            </a:graphic>
          </wp:anchor>
        </w:drawing>
      </w:r>
    </w:p>
    <w:p w:rsidR="00DE4A14" w:rsidRPr="00202C94" w:rsidRDefault="00DE4A14" w:rsidP="00DE4A14">
      <w:pPr>
        <w:autoSpaceDE w:val="0"/>
        <w:autoSpaceDN w:val="0"/>
        <w:adjustRightInd w:val="0"/>
        <w:rPr>
          <w:color w:val="000000"/>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Default="00DE4A14" w:rsidP="00DE4A14">
      <w:pPr>
        <w:pStyle w:val="ab"/>
        <w:ind w:left="0"/>
      </w:pPr>
    </w:p>
    <w:tbl>
      <w:tblPr>
        <w:tblW w:w="4975" w:type="pct"/>
        <w:tblLayout w:type="fixed"/>
        <w:tblLook w:val="04A0" w:firstRow="1" w:lastRow="0" w:firstColumn="1" w:lastColumn="0" w:noHBand="0" w:noVBand="1"/>
      </w:tblPr>
      <w:tblGrid>
        <w:gridCol w:w="527"/>
        <w:gridCol w:w="849"/>
        <w:gridCol w:w="847"/>
        <w:gridCol w:w="209"/>
        <w:gridCol w:w="362"/>
        <w:gridCol w:w="175"/>
        <w:gridCol w:w="752"/>
        <w:gridCol w:w="58"/>
        <w:gridCol w:w="847"/>
        <w:gridCol w:w="190"/>
        <w:gridCol w:w="500"/>
        <w:gridCol w:w="156"/>
        <w:gridCol w:w="568"/>
        <w:gridCol w:w="25"/>
        <w:gridCol w:w="681"/>
        <w:gridCol w:w="390"/>
        <w:gridCol w:w="316"/>
        <w:gridCol w:w="209"/>
        <w:gridCol w:w="638"/>
        <w:gridCol w:w="110"/>
        <w:gridCol w:w="457"/>
        <w:gridCol w:w="347"/>
        <w:gridCol w:w="359"/>
        <w:gridCol w:w="436"/>
        <w:gridCol w:w="411"/>
        <w:gridCol w:w="338"/>
        <w:gridCol w:w="224"/>
        <w:gridCol w:w="583"/>
        <w:gridCol w:w="126"/>
        <w:gridCol w:w="565"/>
        <w:gridCol w:w="104"/>
        <w:gridCol w:w="479"/>
        <w:gridCol w:w="516"/>
        <w:gridCol w:w="724"/>
        <w:gridCol w:w="68"/>
        <w:gridCol w:w="749"/>
        <w:gridCol w:w="18"/>
        <w:gridCol w:w="430"/>
      </w:tblGrid>
      <w:tr w:rsidR="00DE4A14" w:rsidRPr="006B2834" w:rsidTr="004777B5">
        <w:trPr>
          <w:trHeight w:val="480"/>
        </w:trPr>
        <w:tc>
          <w:tcPr>
            <w:tcW w:w="1213" w:type="pct"/>
            <w:gridSpan w:val="7"/>
            <w:tcBorders>
              <w:top w:val="nil"/>
              <w:left w:val="nil"/>
              <w:bottom w:val="nil"/>
              <w:right w:val="nil"/>
            </w:tcBorders>
            <w:shd w:val="clear" w:color="auto" w:fill="auto"/>
            <w:noWrap/>
            <w:vAlign w:val="bottom"/>
            <w:hideMark/>
          </w:tcPr>
          <w:p w:rsidR="00DE4A14" w:rsidRDefault="00DE4A14" w:rsidP="004777B5">
            <w:pPr>
              <w:rPr>
                <w:color w:val="000000"/>
                <w:sz w:val="22"/>
                <w:szCs w:val="22"/>
              </w:rPr>
            </w:pPr>
          </w:p>
          <w:p w:rsidR="00837277" w:rsidRDefault="00837277" w:rsidP="00486CB1">
            <w:pPr>
              <w:rPr>
                <w:color w:val="000000"/>
                <w:sz w:val="22"/>
                <w:szCs w:val="22"/>
              </w:rPr>
            </w:pPr>
          </w:p>
          <w:p w:rsidR="00837277" w:rsidRDefault="00837277" w:rsidP="00486CB1">
            <w:pPr>
              <w:rPr>
                <w:color w:val="000000"/>
                <w:sz w:val="22"/>
                <w:szCs w:val="22"/>
              </w:rPr>
            </w:pPr>
          </w:p>
          <w:p w:rsidR="00DE4A14" w:rsidRPr="006B2834" w:rsidRDefault="00DE4A14" w:rsidP="00486CB1">
            <w:pPr>
              <w:rPr>
                <w:color w:val="000000"/>
                <w:sz w:val="22"/>
                <w:szCs w:val="22"/>
              </w:rPr>
            </w:pPr>
            <w:r w:rsidRPr="006B2834">
              <w:rPr>
                <w:color w:val="000000"/>
                <w:sz w:val="22"/>
                <w:szCs w:val="22"/>
              </w:rPr>
              <w:lastRenderedPageBreak/>
              <w:t>"___"    _____________ 201</w:t>
            </w:r>
            <w:r w:rsidR="00486CB1">
              <w:rPr>
                <w:color w:val="000000"/>
                <w:sz w:val="22"/>
                <w:szCs w:val="22"/>
              </w:rPr>
              <w:t>6</w:t>
            </w:r>
            <w:r w:rsidRPr="006B2834">
              <w:rPr>
                <w:color w:val="000000"/>
                <w:sz w:val="22"/>
                <w:szCs w:val="22"/>
              </w:rPr>
              <w:t xml:space="preserve"> г.</w:t>
            </w: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E73663" w:rsidRDefault="00E73663" w:rsidP="004777B5">
            <w:pPr>
              <w:jc w:val="right"/>
              <w:rPr>
                <w:bCs/>
                <w:color w:val="000000"/>
                <w:sz w:val="20"/>
                <w:szCs w:val="20"/>
              </w:rPr>
            </w:pPr>
          </w:p>
          <w:p w:rsidR="00E73663" w:rsidRDefault="00E73663" w:rsidP="004777B5">
            <w:pPr>
              <w:jc w:val="right"/>
              <w:rPr>
                <w:bCs/>
                <w:color w:val="000000"/>
                <w:sz w:val="20"/>
                <w:szCs w:val="20"/>
              </w:rPr>
            </w:pPr>
          </w:p>
          <w:p w:rsidR="00837277" w:rsidRDefault="00837277" w:rsidP="004777B5">
            <w:pPr>
              <w:jc w:val="right"/>
              <w:rPr>
                <w:bCs/>
                <w:color w:val="000000"/>
                <w:sz w:val="20"/>
                <w:szCs w:val="20"/>
              </w:rPr>
            </w:pPr>
          </w:p>
          <w:p w:rsidR="00DE4A14" w:rsidRDefault="00DE4A14" w:rsidP="004777B5">
            <w:pPr>
              <w:jc w:val="right"/>
              <w:rPr>
                <w:color w:val="000000"/>
                <w:sz w:val="22"/>
                <w:szCs w:val="22"/>
              </w:rPr>
            </w:pPr>
            <w:r w:rsidRPr="000877AD">
              <w:rPr>
                <w:bCs/>
                <w:color w:val="000000"/>
                <w:sz w:val="20"/>
                <w:szCs w:val="20"/>
              </w:rPr>
              <w:lastRenderedPageBreak/>
              <w:t>Приложение №</w:t>
            </w:r>
            <w:r>
              <w:rPr>
                <w:bCs/>
                <w:color w:val="000000"/>
                <w:sz w:val="20"/>
                <w:szCs w:val="20"/>
              </w:rPr>
              <w:t xml:space="preserve"> 4</w:t>
            </w:r>
            <w:r w:rsidRPr="000877AD">
              <w:rPr>
                <w:bCs/>
                <w:color w:val="000000"/>
                <w:sz w:val="20"/>
                <w:szCs w:val="20"/>
              </w:rPr>
              <w:t xml:space="preserve"> к Договору</w:t>
            </w:r>
          </w:p>
          <w:p w:rsidR="00DE4A14" w:rsidRDefault="00DE4A14" w:rsidP="004777B5">
            <w:pPr>
              <w:jc w:val="right"/>
              <w:rPr>
                <w:color w:val="000000"/>
                <w:sz w:val="22"/>
                <w:szCs w:val="22"/>
              </w:rPr>
            </w:pPr>
            <w:r w:rsidRPr="000877AD">
              <w:rPr>
                <w:bCs/>
                <w:color w:val="000000"/>
                <w:sz w:val="20"/>
                <w:szCs w:val="20"/>
              </w:rPr>
              <w:t>№ _______________________</w:t>
            </w:r>
          </w:p>
          <w:p w:rsidR="00DE4A14" w:rsidRDefault="00DE4A14" w:rsidP="004777B5">
            <w:pPr>
              <w:jc w:val="right"/>
              <w:rPr>
                <w:color w:val="000000"/>
                <w:sz w:val="22"/>
                <w:szCs w:val="22"/>
              </w:rPr>
            </w:pPr>
            <w:r w:rsidRPr="000877AD">
              <w:rPr>
                <w:bCs/>
                <w:color w:val="000000"/>
                <w:sz w:val="20"/>
                <w:szCs w:val="20"/>
              </w:rPr>
              <w:t>от «___» ___________ 20__ г.</w:t>
            </w:r>
          </w:p>
          <w:p w:rsidR="00DE4A14" w:rsidRDefault="00DE4A14" w:rsidP="004777B5">
            <w:pPr>
              <w:jc w:val="center"/>
              <w:rPr>
                <w:color w:val="000000"/>
                <w:sz w:val="22"/>
                <w:szCs w:val="22"/>
              </w:rPr>
            </w:pPr>
          </w:p>
          <w:p w:rsidR="00DE4A14" w:rsidRPr="006B2834" w:rsidRDefault="00DE4A14" w:rsidP="004777B5">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793" w:type="pct"/>
            <w:gridSpan w:val="4"/>
            <w:tcBorders>
              <w:top w:val="nil"/>
              <w:left w:val="nil"/>
              <w:bottom w:val="nil"/>
              <w:right w:val="nil"/>
            </w:tcBorders>
            <w:shd w:val="clear" w:color="auto" w:fill="auto"/>
            <w:noWrap/>
            <w:hideMark/>
          </w:tcPr>
          <w:p w:rsidR="00DE4A14" w:rsidRPr="006B2834" w:rsidRDefault="00DE4A14" w:rsidP="004777B5">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270" w:type="pct"/>
            <w:gridSpan w:val="11"/>
            <w:tcBorders>
              <w:top w:val="nil"/>
              <w:left w:val="nil"/>
              <w:bottom w:val="nil"/>
              <w:right w:val="nil"/>
            </w:tcBorders>
            <w:shd w:val="clear" w:color="auto" w:fill="auto"/>
            <w:noWrap/>
            <w:hideMark/>
          </w:tcPr>
          <w:p w:rsidR="00DE4A14" w:rsidRPr="006B2834" w:rsidRDefault="00DE4A14" w:rsidP="004777B5">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5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8"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90"/>
        </w:trPr>
        <w:tc>
          <w:tcPr>
            <w:tcW w:w="5000" w:type="pct"/>
            <w:gridSpan w:val="38"/>
            <w:tcBorders>
              <w:top w:val="nil"/>
              <w:left w:val="nil"/>
              <w:bottom w:val="nil"/>
              <w:right w:val="nil"/>
            </w:tcBorders>
            <w:shd w:val="clear" w:color="auto" w:fill="auto"/>
            <w:noWrap/>
            <w:vAlign w:val="bottom"/>
            <w:hideMark/>
          </w:tcPr>
          <w:p w:rsidR="00DE4A14" w:rsidRPr="006B2834" w:rsidRDefault="00DE4A14" w:rsidP="004777B5">
            <w:pPr>
              <w:jc w:val="center"/>
              <w:rPr>
                <w:b/>
                <w:bCs/>
                <w:color w:val="000000"/>
                <w:sz w:val="30"/>
                <w:szCs w:val="30"/>
              </w:rPr>
            </w:pPr>
            <w:r w:rsidRPr="006B2834">
              <w:rPr>
                <w:b/>
                <w:bCs/>
                <w:color w:val="000000"/>
                <w:sz w:val="30"/>
                <w:szCs w:val="30"/>
              </w:rPr>
              <w:t>ОТЧЕТ</w:t>
            </w:r>
          </w:p>
        </w:tc>
      </w:tr>
      <w:tr w:rsidR="00DE4A14" w:rsidRPr="006B2834" w:rsidTr="004777B5">
        <w:trPr>
          <w:trHeight w:val="705"/>
        </w:trPr>
        <w:tc>
          <w:tcPr>
            <w:tcW w:w="5000" w:type="pct"/>
            <w:gridSpan w:val="38"/>
            <w:tcBorders>
              <w:top w:val="nil"/>
              <w:left w:val="nil"/>
              <w:bottom w:val="nil"/>
              <w:right w:val="nil"/>
            </w:tcBorders>
            <w:shd w:val="clear" w:color="auto" w:fill="auto"/>
            <w:vAlign w:val="bottom"/>
            <w:hideMark/>
          </w:tcPr>
          <w:p w:rsidR="00DE4A14" w:rsidRPr="006B2834" w:rsidRDefault="00DE4A14" w:rsidP="004777B5">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DE4A14" w:rsidRPr="006B2834" w:rsidTr="004777B5">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A14" w:rsidRPr="006B2834" w:rsidRDefault="00DE4A14" w:rsidP="004777B5">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4A14" w:rsidRPr="006B2834" w:rsidRDefault="00DE4A14" w:rsidP="004777B5">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Фасад</w:t>
            </w:r>
          </w:p>
        </w:tc>
      </w:tr>
      <w:tr w:rsidR="00DE4A14" w:rsidRPr="006B2834" w:rsidTr="004777B5">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84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(расшифровка подписи)</w:t>
            </w:r>
          </w:p>
        </w:tc>
      </w:tr>
    </w:tbl>
    <w:p w:rsidR="00DE4A14" w:rsidRDefault="00DE4A14" w:rsidP="00DE4A14">
      <w:pPr>
        <w:pStyle w:val="ab"/>
        <w:ind w:left="0"/>
        <w:sectPr w:rsidR="00DE4A14"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5"/>
        <w:gridCol w:w="22"/>
      </w:tblGrid>
      <w:tr w:rsidR="00DE4A14" w:rsidRPr="000877AD" w:rsidTr="004777B5">
        <w:trPr>
          <w:trHeight w:val="171"/>
        </w:trPr>
        <w:tc>
          <w:tcPr>
            <w:tcW w:w="0" w:type="auto"/>
          </w:tcPr>
          <w:p w:rsidR="00DE4A14" w:rsidRPr="000877AD" w:rsidRDefault="00DE4A14" w:rsidP="004777B5">
            <w:pPr>
              <w:jc w:val="right"/>
              <w:rPr>
                <w:bCs/>
                <w:color w:val="000000"/>
                <w:sz w:val="20"/>
                <w:szCs w:val="20"/>
              </w:rPr>
            </w:pPr>
            <w:r w:rsidRPr="000877AD">
              <w:rPr>
                <w:bCs/>
                <w:color w:val="000000"/>
                <w:sz w:val="20"/>
                <w:szCs w:val="20"/>
              </w:rPr>
              <w:lastRenderedPageBreak/>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 _______________________</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от «___» ___________ 20__ г.</w:t>
            </w:r>
          </w:p>
        </w:tc>
        <w:tc>
          <w:tcPr>
            <w:tcW w:w="0" w:type="auto"/>
            <w:vAlign w:val="center"/>
          </w:tcPr>
          <w:p w:rsidR="00DE4A14" w:rsidRPr="000877AD" w:rsidRDefault="00DE4A14" w:rsidP="004777B5">
            <w:pPr>
              <w:widowControl w:val="0"/>
              <w:jc w:val="right"/>
              <w:rPr>
                <w:snapToGrid w:val="0"/>
                <w:color w:val="000000"/>
                <w:sz w:val="20"/>
                <w:szCs w:val="20"/>
              </w:rPr>
            </w:pPr>
          </w:p>
        </w:tc>
      </w:tr>
    </w:tbl>
    <w:p w:rsidR="00DE4A14" w:rsidRDefault="00DE4A14" w:rsidP="00DE4A14">
      <w:pPr>
        <w:pStyle w:val="ab"/>
        <w:ind w:left="0"/>
      </w:pPr>
    </w:p>
    <w:p w:rsidR="00DE4A14" w:rsidRDefault="00DE4A14" w:rsidP="00DE4A14">
      <w:pPr>
        <w:pStyle w:val="ab"/>
        <w:ind w:left="0"/>
      </w:pP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АКТ</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 xml:space="preserve">_____________________________________ </w:t>
      </w:r>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DE4A14" w:rsidRDefault="00DE4A14" w:rsidP="00DE4A14">
      <w:pPr>
        <w:autoSpaceDE w:val="0"/>
        <w:autoSpaceDN w:val="0"/>
        <w:adjustRightInd w:val="0"/>
        <w:ind w:firstLine="567"/>
        <w:rPr>
          <w:color w:val="000000"/>
          <w:sz w:val="20"/>
          <w:szCs w:val="20"/>
        </w:rPr>
      </w:pPr>
      <w:r>
        <w:rPr>
          <w:color w:val="000000"/>
          <w:sz w:val="20"/>
          <w:szCs w:val="20"/>
        </w:rPr>
        <w:t>…</w:t>
      </w:r>
    </w:p>
    <w:p w:rsidR="00DE4A14" w:rsidRDefault="00DE4A14" w:rsidP="00DE4A14">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DE4A14" w:rsidRDefault="00DE4A14" w:rsidP="00DE4A14">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Pr="005F1DDA" w:rsidRDefault="00DE4A14" w:rsidP="00DE4A14">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sidRPr="005F1DDA">
        <w:rPr>
          <w:color w:val="000000"/>
          <w:sz w:val="20"/>
          <w:szCs w:val="20"/>
        </w:rPr>
        <w:t>УПРАВЛЯЮЩАЯ ОРГАНИЗАЦИЯ</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Pr="00B6310C" w:rsidRDefault="00DE4A14" w:rsidP="00F0019D">
      <w:pPr>
        <w:pStyle w:val="ab"/>
        <w:ind w:left="0"/>
      </w:pPr>
      <w:r>
        <w:rPr>
          <w:color w:val="000000"/>
          <w:sz w:val="20"/>
          <w:szCs w:val="20"/>
        </w:rPr>
        <w:t>______________________________</w:t>
      </w:r>
      <w:bookmarkEnd w:id="128"/>
    </w:p>
    <w:p w:rsidR="004E2941" w:rsidRDefault="004E2941" w:rsidP="001C026D">
      <w:pPr>
        <w:pStyle w:val="1"/>
        <w:keepNext w:val="0"/>
        <w:spacing w:before="0" w:after="120"/>
        <w:rPr>
          <w:sz w:val="24"/>
          <w:szCs w:val="24"/>
        </w:rPr>
      </w:pPr>
      <w:bookmarkStart w:id="129" w:name="_Toc378593472"/>
    </w:p>
    <w:p w:rsidR="001C026D" w:rsidRDefault="001C026D" w:rsidP="001C026D">
      <w:pPr>
        <w:pStyle w:val="1"/>
        <w:keepNext w:val="0"/>
        <w:spacing w:before="0" w:after="120"/>
        <w:rPr>
          <w:sz w:val="24"/>
          <w:szCs w:val="24"/>
        </w:rPr>
      </w:pPr>
      <w:r w:rsidRPr="00E41EEF">
        <w:rPr>
          <w:sz w:val="24"/>
          <w:szCs w:val="24"/>
        </w:rPr>
        <w:lastRenderedPageBreak/>
        <w:t xml:space="preserve">ЧАСТЬ VII. ОБОСНОВАНИЕ НАЧАЛЬНОЙ (МАКСИМАЛЬНОЙ) ЦЕНЫ </w:t>
      </w:r>
      <w:bookmarkEnd w:id="129"/>
      <w:r w:rsidR="007119E7" w:rsidRPr="00E41EEF">
        <w:rPr>
          <w:sz w:val="24"/>
          <w:szCs w:val="24"/>
        </w:rPr>
        <w:t>ДОГОВОРА</w:t>
      </w:r>
    </w:p>
    <w:p w:rsidR="002A4097" w:rsidRPr="002A4097" w:rsidRDefault="002A4097" w:rsidP="002A4097"/>
    <w:p w:rsidR="00602620" w:rsidRDefault="00562CB5" w:rsidP="00602620">
      <w:pPr>
        <w:spacing w:after="0"/>
        <w:jc w:val="center"/>
        <w:rPr>
          <w:kern w:val="0"/>
          <w:lang w:eastAsia="en-US"/>
        </w:rPr>
      </w:pPr>
      <w:r w:rsidRPr="002B5D6A">
        <w:t>Предмет догово</w:t>
      </w:r>
      <w:r w:rsidR="007344F2" w:rsidRPr="002B5D6A">
        <w:t xml:space="preserve">ра: </w:t>
      </w:r>
      <w:r w:rsidR="00602620">
        <w:t>выполнение доп</w:t>
      </w:r>
      <w:bookmarkStart w:id="130" w:name="_GoBack"/>
      <w:bookmarkEnd w:id="130"/>
      <w:r w:rsidR="00602620">
        <w:t>олнительных работ по капитальному ремонту общего имущества многоквартирных жилых домов, расположенных по адресам:</w:t>
      </w:r>
    </w:p>
    <w:p w:rsidR="00602620" w:rsidRDefault="00602620" w:rsidP="00602620">
      <w:pPr>
        <w:spacing w:after="0"/>
        <w:jc w:val="center"/>
      </w:pPr>
    </w:p>
    <w:p w:rsidR="00A306BA" w:rsidRDefault="00A306BA" w:rsidP="00A306BA">
      <w:pPr>
        <w:spacing w:after="0"/>
        <w:jc w:val="center"/>
        <w:rPr>
          <w:kern w:val="0"/>
          <w:lang w:eastAsia="en-US"/>
        </w:rPr>
      </w:pPr>
      <w:r>
        <w:t>г. Тула, пр. Ленина, д. 84а</w:t>
      </w:r>
    </w:p>
    <w:p w:rsidR="008666B5" w:rsidRDefault="00A306BA" w:rsidP="00A306BA">
      <w:pPr>
        <w:spacing w:after="0"/>
        <w:jc w:val="center"/>
      </w:pPr>
      <w:r>
        <w:t>г. Тула, п. Косая Гора, ул. Пушкина, д. 10</w:t>
      </w:r>
    </w:p>
    <w:p w:rsidR="008666B5" w:rsidRDefault="008666B5" w:rsidP="00D16476">
      <w:pPr>
        <w:autoSpaceDE w:val="0"/>
        <w:spacing w:after="0"/>
        <w:jc w:val="center"/>
      </w:pPr>
    </w:p>
    <w:p w:rsidR="008666B5" w:rsidRDefault="008666B5" w:rsidP="00D16476">
      <w:pPr>
        <w:autoSpaceDE w:val="0"/>
        <w:spacing w:after="0"/>
        <w:jc w:val="center"/>
      </w:pPr>
    </w:p>
    <w:p w:rsidR="00562CB5" w:rsidRDefault="00562CB5" w:rsidP="0040110A">
      <w:pPr>
        <w:ind w:firstLine="709"/>
      </w:pPr>
      <w:r w:rsidRPr="002B5D6A">
        <w:t>Начальная (максимальная) цена договора сформирована на основании расчетной сметной стоимости</w:t>
      </w:r>
      <w:r w:rsidR="00814F70">
        <w:t>.</w:t>
      </w:r>
      <w:r w:rsidRPr="002B5D6A">
        <w:t xml:space="preserve"> Смет</w:t>
      </w:r>
      <w:r w:rsidR="00E42C75">
        <w:t>ы</w:t>
      </w:r>
      <w:r w:rsidRPr="002B5D6A">
        <w:t xml:space="preserve"> рассчитан</w:t>
      </w:r>
      <w:r w:rsidR="00E42C75">
        <w:t>ы</w:t>
      </w:r>
      <w:r w:rsidRPr="002B5D6A">
        <w:t xml:space="preserve"> на основе обоснованных затрат ресурсов, необходимых для выполнения работ, котор</w:t>
      </w:r>
      <w:r w:rsidR="00E42C75">
        <w:t>ые</w:t>
      </w:r>
      <w:r w:rsidRPr="002B5D6A">
        <w:t xml:space="preserve"> прошл</w:t>
      </w:r>
      <w:r w:rsidR="00E42C75">
        <w:t>и</w:t>
      </w:r>
      <w:r w:rsidRPr="002B5D6A">
        <w:t xml:space="preserve"> проверку в Государственном учреждении Тульской области Региональный хозрасчетный центр по ц</w:t>
      </w:r>
      <w:r w:rsidR="00136A1E" w:rsidRPr="002B5D6A">
        <w:t>енообразованию в строительстве.</w:t>
      </w:r>
    </w:p>
    <w:p w:rsidR="00D125DF" w:rsidRPr="002B5D6A" w:rsidRDefault="00D125DF" w:rsidP="0040110A">
      <w:pPr>
        <w:ind w:firstLine="709"/>
      </w:pPr>
    </w:p>
    <w:p w:rsid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210201" w:rsidRDefault="00210201" w:rsidP="002B5D6A">
      <w:pPr>
        <w:jc w:val="center"/>
        <w:rPr>
          <w:color w:val="000000"/>
        </w:rPr>
      </w:pPr>
    </w:p>
    <w:p w:rsidR="00B42137" w:rsidRPr="002B5D6A" w:rsidRDefault="00A306BA" w:rsidP="002B5D6A">
      <w:pPr>
        <w:jc w:val="center"/>
      </w:pPr>
      <w:r>
        <w:rPr>
          <w:color w:val="000000"/>
        </w:rPr>
        <w:t>1 464 438,68</w:t>
      </w:r>
      <w:r w:rsidR="004E54BA">
        <w:rPr>
          <w:color w:val="000000"/>
        </w:rPr>
        <w:t xml:space="preserve"> </w:t>
      </w:r>
      <w:r w:rsidR="00B42137" w:rsidRPr="002B5D6A">
        <w:rPr>
          <w:color w:val="000000"/>
        </w:rPr>
        <w:t>рублей</w:t>
      </w:r>
    </w:p>
    <w:p w:rsidR="00616F33" w:rsidRPr="002B5D6A" w:rsidRDefault="00616F33" w:rsidP="002B5D6A"/>
    <w:p w:rsidR="00562CB5" w:rsidRPr="002B5D6A" w:rsidRDefault="00562CB5" w:rsidP="0040110A">
      <w:pPr>
        <w:ind w:firstLine="709"/>
      </w:pPr>
      <w:r w:rsidRPr="002B5D6A">
        <w:t>Смет</w:t>
      </w:r>
      <w:r w:rsidR="00E42C75">
        <w:t>ы</w:t>
      </w:r>
      <w:r w:rsidRPr="002B5D6A">
        <w:t xml:space="preserve"> </w:t>
      </w:r>
      <w:r w:rsidR="00536A13" w:rsidRPr="002B5D6A">
        <w:t>представлен</w:t>
      </w:r>
      <w:r w:rsidR="00E42C75">
        <w:t>ы</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r w:rsidR="00536A13" w:rsidRPr="002B5D6A">
        <w:rPr>
          <w:lang w:val="en-US"/>
        </w:rPr>
        <w:t>kapremont</w:t>
      </w:r>
      <w:r w:rsidR="00536A13" w:rsidRPr="002B5D6A">
        <w:t>71.</w:t>
      </w:r>
      <w:r w:rsidR="00536A13" w:rsidRPr="002B5D6A">
        <w:rPr>
          <w:lang w:val="en-US"/>
        </w:rPr>
        <w:t>ru</w:t>
      </w:r>
      <w:r w:rsidRPr="002B5D6A">
        <w:t>.</w:t>
      </w:r>
    </w:p>
    <w:p w:rsidR="00562CB5" w:rsidRPr="00F52A48" w:rsidRDefault="00562CB5" w:rsidP="0040110A">
      <w:pPr>
        <w:ind w:firstLine="709"/>
      </w:pPr>
    </w:p>
    <w:sectPr w:rsidR="00562CB5" w:rsidRPr="00F52A48" w:rsidSect="001C026D">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FD0" w:rsidRDefault="00321FD0">
      <w:pPr>
        <w:spacing w:after="0"/>
      </w:pPr>
      <w:r>
        <w:separator/>
      </w:r>
    </w:p>
  </w:endnote>
  <w:endnote w:type="continuationSeparator" w:id="0">
    <w:p w:rsidR="00321FD0" w:rsidRDefault="00321F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FD0" w:rsidRDefault="00321FD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FD0" w:rsidRPr="00394EB9" w:rsidRDefault="00321FD0" w:rsidP="001C026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FD0" w:rsidRDefault="00321FD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FD0" w:rsidRDefault="00321FD0">
      <w:pPr>
        <w:spacing w:after="0"/>
      </w:pPr>
      <w:r>
        <w:separator/>
      </w:r>
    </w:p>
  </w:footnote>
  <w:footnote w:type="continuationSeparator" w:id="0">
    <w:p w:rsidR="00321FD0" w:rsidRDefault="00321FD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FD0" w:rsidRDefault="00321FD0" w:rsidP="001C026D">
    <w:pPr>
      <w:jc w:val="center"/>
    </w:pPr>
    <w:r>
      <w:fldChar w:fldCharType="begin"/>
    </w:r>
    <w:r>
      <w:instrText>PAGE   \* MERGEFORMAT</w:instrText>
    </w:r>
    <w:r>
      <w:fldChar w:fldCharType="separate"/>
    </w:r>
    <w:r w:rsidR="00A306BA">
      <w:rPr>
        <w:noProof/>
      </w:rPr>
      <w:t>3</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FD0" w:rsidRDefault="00321FD0" w:rsidP="001C026D">
    <w:pPr>
      <w:jc w:val="center"/>
    </w:pPr>
    <w:r>
      <w:fldChar w:fldCharType="begin"/>
    </w:r>
    <w:r>
      <w:instrText>PAGE   \* MERGEFORMAT</w:instrText>
    </w:r>
    <w:r>
      <w:fldChar w:fldCharType="separate"/>
    </w:r>
    <w:r w:rsidR="00A306BA">
      <w:rPr>
        <w:noProof/>
      </w:rPr>
      <w:t>15</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FD0" w:rsidRDefault="00321FD0"/>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FD0" w:rsidRDefault="00321FD0" w:rsidP="001C026D">
    <w:pPr>
      <w:jc w:val="center"/>
    </w:pPr>
    <w:r>
      <w:fldChar w:fldCharType="begin"/>
    </w:r>
    <w:r>
      <w:instrText>PAGE   \* MERGEFORMAT</w:instrText>
    </w:r>
    <w:r>
      <w:fldChar w:fldCharType="separate"/>
    </w:r>
    <w:r w:rsidR="00A306BA">
      <w:rPr>
        <w:noProof/>
      </w:rPr>
      <w:t>48</w:t>
    </w:r>
    <w:r>
      <w:rPr>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FD0" w:rsidRDefault="00321FD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15:restartNumberingAfterBreak="0">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15:restartNumberingAfterBreak="0">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15:restartNumberingAfterBreak="0">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2" w15:restartNumberingAfterBreak="0">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2"/>
  </w:num>
  <w:num w:numId="3">
    <w:abstractNumId w:val="10"/>
  </w:num>
  <w:num w:numId="4">
    <w:abstractNumId w:val="4"/>
  </w:num>
  <w:num w:numId="5">
    <w:abstractNumId w:val="3"/>
  </w:num>
  <w:num w:numId="6">
    <w:abstractNumId w:val="2"/>
  </w:num>
  <w:num w:numId="7">
    <w:abstractNumId w:val="1"/>
  </w:num>
  <w:num w:numId="8">
    <w:abstractNumId w:val="0"/>
  </w:num>
  <w:num w:numId="9">
    <w:abstractNumId w:val="11"/>
  </w:num>
  <w:num w:numId="10">
    <w:abstractNumId w:val="14"/>
  </w:num>
  <w:num w:numId="1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6D"/>
    <w:rsid w:val="00001F21"/>
    <w:rsid w:val="00004692"/>
    <w:rsid w:val="000048A0"/>
    <w:rsid w:val="00004A53"/>
    <w:rsid w:val="00004B55"/>
    <w:rsid w:val="0000566C"/>
    <w:rsid w:val="00006AA7"/>
    <w:rsid w:val="00006CAB"/>
    <w:rsid w:val="000070DD"/>
    <w:rsid w:val="000076B9"/>
    <w:rsid w:val="00012AE9"/>
    <w:rsid w:val="00013184"/>
    <w:rsid w:val="000139A9"/>
    <w:rsid w:val="00013E82"/>
    <w:rsid w:val="00014548"/>
    <w:rsid w:val="00015577"/>
    <w:rsid w:val="00016503"/>
    <w:rsid w:val="00017400"/>
    <w:rsid w:val="00021991"/>
    <w:rsid w:val="00023F75"/>
    <w:rsid w:val="00025698"/>
    <w:rsid w:val="000264DD"/>
    <w:rsid w:val="0002741C"/>
    <w:rsid w:val="00031A1E"/>
    <w:rsid w:val="00031B85"/>
    <w:rsid w:val="00032991"/>
    <w:rsid w:val="00035E33"/>
    <w:rsid w:val="000362B3"/>
    <w:rsid w:val="000407CB"/>
    <w:rsid w:val="000410C5"/>
    <w:rsid w:val="00041A17"/>
    <w:rsid w:val="00041E86"/>
    <w:rsid w:val="00042B50"/>
    <w:rsid w:val="00042D95"/>
    <w:rsid w:val="0004378C"/>
    <w:rsid w:val="00043C76"/>
    <w:rsid w:val="00045CC7"/>
    <w:rsid w:val="00046EDB"/>
    <w:rsid w:val="00051877"/>
    <w:rsid w:val="000559EE"/>
    <w:rsid w:val="00056558"/>
    <w:rsid w:val="00057CF8"/>
    <w:rsid w:val="00060142"/>
    <w:rsid w:val="00060363"/>
    <w:rsid w:val="00063949"/>
    <w:rsid w:val="000642C9"/>
    <w:rsid w:val="00065FB6"/>
    <w:rsid w:val="00070340"/>
    <w:rsid w:val="00071213"/>
    <w:rsid w:val="00071D11"/>
    <w:rsid w:val="00071E29"/>
    <w:rsid w:val="0007211F"/>
    <w:rsid w:val="000722DD"/>
    <w:rsid w:val="000733E4"/>
    <w:rsid w:val="00074B92"/>
    <w:rsid w:val="00075F92"/>
    <w:rsid w:val="000779DF"/>
    <w:rsid w:val="000817A0"/>
    <w:rsid w:val="00081FAC"/>
    <w:rsid w:val="000825AB"/>
    <w:rsid w:val="00082900"/>
    <w:rsid w:val="000848A5"/>
    <w:rsid w:val="0008613B"/>
    <w:rsid w:val="00087DD7"/>
    <w:rsid w:val="000915FA"/>
    <w:rsid w:val="00091BC8"/>
    <w:rsid w:val="0009380F"/>
    <w:rsid w:val="00093CA2"/>
    <w:rsid w:val="00095022"/>
    <w:rsid w:val="000963EC"/>
    <w:rsid w:val="00096BC1"/>
    <w:rsid w:val="000978ED"/>
    <w:rsid w:val="000A0569"/>
    <w:rsid w:val="000A06E1"/>
    <w:rsid w:val="000A0CA1"/>
    <w:rsid w:val="000A157B"/>
    <w:rsid w:val="000A2148"/>
    <w:rsid w:val="000A2DA6"/>
    <w:rsid w:val="000A3DA7"/>
    <w:rsid w:val="000A4301"/>
    <w:rsid w:val="000A4D29"/>
    <w:rsid w:val="000A5BDF"/>
    <w:rsid w:val="000A672C"/>
    <w:rsid w:val="000A699F"/>
    <w:rsid w:val="000A73CA"/>
    <w:rsid w:val="000B0B09"/>
    <w:rsid w:val="000B10B4"/>
    <w:rsid w:val="000B1A11"/>
    <w:rsid w:val="000B357C"/>
    <w:rsid w:val="000B3E14"/>
    <w:rsid w:val="000B4528"/>
    <w:rsid w:val="000B4C7D"/>
    <w:rsid w:val="000B537A"/>
    <w:rsid w:val="000B7C00"/>
    <w:rsid w:val="000B7DFC"/>
    <w:rsid w:val="000C5C69"/>
    <w:rsid w:val="000C5E54"/>
    <w:rsid w:val="000C6021"/>
    <w:rsid w:val="000C64EA"/>
    <w:rsid w:val="000C7117"/>
    <w:rsid w:val="000C792D"/>
    <w:rsid w:val="000D0211"/>
    <w:rsid w:val="000D05A1"/>
    <w:rsid w:val="000D1AF4"/>
    <w:rsid w:val="000D209E"/>
    <w:rsid w:val="000D2293"/>
    <w:rsid w:val="000D234F"/>
    <w:rsid w:val="000D236F"/>
    <w:rsid w:val="000D2431"/>
    <w:rsid w:val="000D4349"/>
    <w:rsid w:val="000D4A66"/>
    <w:rsid w:val="000D5B34"/>
    <w:rsid w:val="000D7171"/>
    <w:rsid w:val="000D7D6A"/>
    <w:rsid w:val="000E0D9A"/>
    <w:rsid w:val="000E2115"/>
    <w:rsid w:val="000E29C3"/>
    <w:rsid w:val="000E2CEF"/>
    <w:rsid w:val="000E4448"/>
    <w:rsid w:val="000E560D"/>
    <w:rsid w:val="000E5FB1"/>
    <w:rsid w:val="000E6A4D"/>
    <w:rsid w:val="000E6EDB"/>
    <w:rsid w:val="000E7C6E"/>
    <w:rsid w:val="000E7CE6"/>
    <w:rsid w:val="000F051D"/>
    <w:rsid w:val="000F0A30"/>
    <w:rsid w:val="000F0B53"/>
    <w:rsid w:val="000F0D34"/>
    <w:rsid w:val="000F1E18"/>
    <w:rsid w:val="000F2A5C"/>
    <w:rsid w:val="000F4B0C"/>
    <w:rsid w:val="000F53E1"/>
    <w:rsid w:val="000F6B82"/>
    <w:rsid w:val="000F7AFE"/>
    <w:rsid w:val="0010185B"/>
    <w:rsid w:val="00101E74"/>
    <w:rsid w:val="00103585"/>
    <w:rsid w:val="00104E70"/>
    <w:rsid w:val="00105970"/>
    <w:rsid w:val="0010723A"/>
    <w:rsid w:val="00110C36"/>
    <w:rsid w:val="001113B8"/>
    <w:rsid w:val="0011169E"/>
    <w:rsid w:val="00111DD6"/>
    <w:rsid w:val="00112684"/>
    <w:rsid w:val="001135F8"/>
    <w:rsid w:val="001138C3"/>
    <w:rsid w:val="001138CB"/>
    <w:rsid w:val="0011490E"/>
    <w:rsid w:val="00114B40"/>
    <w:rsid w:val="00114DB4"/>
    <w:rsid w:val="00115E82"/>
    <w:rsid w:val="00117971"/>
    <w:rsid w:val="00117A9C"/>
    <w:rsid w:val="00117C3E"/>
    <w:rsid w:val="00117C3F"/>
    <w:rsid w:val="00117CD5"/>
    <w:rsid w:val="00120D01"/>
    <w:rsid w:val="001224DD"/>
    <w:rsid w:val="00123393"/>
    <w:rsid w:val="00123E90"/>
    <w:rsid w:val="0012591E"/>
    <w:rsid w:val="00126C80"/>
    <w:rsid w:val="0012700E"/>
    <w:rsid w:val="001270EA"/>
    <w:rsid w:val="00127659"/>
    <w:rsid w:val="001304FE"/>
    <w:rsid w:val="00130C13"/>
    <w:rsid w:val="00131992"/>
    <w:rsid w:val="00131B56"/>
    <w:rsid w:val="001344A5"/>
    <w:rsid w:val="00136A1E"/>
    <w:rsid w:val="001379E6"/>
    <w:rsid w:val="00140962"/>
    <w:rsid w:val="00140BC5"/>
    <w:rsid w:val="00144248"/>
    <w:rsid w:val="00144D3F"/>
    <w:rsid w:val="00145E92"/>
    <w:rsid w:val="0014606F"/>
    <w:rsid w:val="0014631F"/>
    <w:rsid w:val="00146ACE"/>
    <w:rsid w:val="00147DB8"/>
    <w:rsid w:val="00147F08"/>
    <w:rsid w:val="001546AC"/>
    <w:rsid w:val="001548F2"/>
    <w:rsid w:val="001558E1"/>
    <w:rsid w:val="00157466"/>
    <w:rsid w:val="001622D2"/>
    <w:rsid w:val="00162C61"/>
    <w:rsid w:val="00163E94"/>
    <w:rsid w:val="0016428D"/>
    <w:rsid w:val="001653E0"/>
    <w:rsid w:val="00166546"/>
    <w:rsid w:val="001667E6"/>
    <w:rsid w:val="0017253A"/>
    <w:rsid w:val="001733A1"/>
    <w:rsid w:val="0017686C"/>
    <w:rsid w:val="00176C7A"/>
    <w:rsid w:val="001815BB"/>
    <w:rsid w:val="00181B72"/>
    <w:rsid w:val="00181B8C"/>
    <w:rsid w:val="001830FE"/>
    <w:rsid w:val="001832CC"/>
    <w:rsid w:val="001861C9"/>
    <w:rsid w:val="00187908"/>
    <w:rsid w:val="0019144E"/>
    <w:rsid w:val="00191D3B"/>
    <w:rsid w:val="001937E8"/>
    <w:rsid w:val="00194390"/>
    <w:rsid w:val="00195725"/>
    <w:rsid w:val="00197978"/>
    <w:rsid w:val="001A108F"/>
    <w:rsid w:val="001A1F6E"/>
    <w:rsid w:val="001A210F"/>
    <w:rsid w:val="001A3816"/>
    <w:rsid w:val="001A3D62"/>
    <w:rsid w:val="001A4294"/>
    <w:rsid w:val="001A476E"/>
    <w:rsid w:val="001A564F"/>
    <w:rsid w:val="001A6495"/>
    <w:rsid w:val="001A65C3"/>
    <w:rsid w:val="001A7A15"/>
    <w:rsid w:val="001B2BB0"/>
    <w:rsid w:val="001B3C50"/>
    <w:rsid w:val="001B4E9D"/>
    <w:rsid w:val="001B5EBD"/>
    <w:rsid w:val="001B710C"/>
    <w:rsid w:val="001C026D"/>
    <w:rsid w:val="001C1687"/>
    <w:rsid w:val="001C2530"/>
    <w:rsid w:val="001C28F3"/>
    <w:rsid w:val="001C2910"/>
    <w:rsid w:val="001C4369"/>
    <w:rsid w:val="001C49E6"/>
    <w:rsid w:val="001C4B60"/>
    <w:rsid w:val="001C517A"/>
    <w:rsid w:val="001C5764"/>
    <w:rsid w:val="001C6B2A"/>
    <w:rsid w:val="001D04D3"/>
    <w:rsid w:val="001D1F97"/>
    <w:rsid w:val="001D23AA"/>
    <w:rsid w:val="001D2762"/>
    <w:rsid w:val="001D30A9"/>
    <w:rsid w:val="001D486C"/>
    <w:rsid w:val="001D7DC5"/>
    <w:rsid w:val="001E3507"/>
    <w:rsid w:val="001E396C"/>
    <w:rsid w:val="001E4232"/>
    <w:rsid w:val="001E4A1D"/>
    <w:rsid w:val="001E659C"/>
    <w:rsid w:val="001E7829"/>
    <w:rsid w:val="001F068D"/>
    <w:rsid w:val="001F0E23"/>
    <w:rsid w:val="001F1593"/>
    <w:rsid w:val="001F2764"/>
    <w:rsid w:val="00202C94"/>
    <w:rsid w:val="00202F44"/>
    <w:rsid w:val="00204DEE"/>
    <w:rsid w:val="00204E06"/>
    <w:rsid w:val="002062AF"/>
    <w:rsid w:val="00210201"/>
    <w:rsid w:val="0021086C"/>
    <w:rsid w:val="002121F8"/>
    <w:rsid w:val="002137A7"/>
    <w:rsid w:val="00213CA3"/>
    <w:rsid w:val="00215BD1"/>
    <w:rsid w:val="00215E37"/>
    <w:rsid w:val="00216952"/>
    <w:rsid w:val="002240DC"/>
    <w:rsid w:val="002259C8"/>
    <w:rsid w:val="00231474"/>
    <w:rsid w:val="002336E8"/>
    <w:rsid w:val="00234DF0"/>
    <w:rsid w:val="0023516E"/>
    <w:rsid w:val="00237218"/>
    <w:rsid w:val="00241737"/>
    <w:rsid w:val="00242ED3"/>
    <w:rsid w:val="00245489"/>
    <w:rsid w:val="00246CAD"/>
    <w:rsid w:val="0024715A"/>
    <w:rsid w:val="002504EC"/>
    <w:rsid w:val="0025211A"/>
    <w:rsid w:val="002525BB"/>
    <w:rsid w:val="00254C90"/>
    <w:rsid w:val="0025503A"/>
    <w:rsid w:val="002559D4"/>
    <w:rsid w:val="00255D5F"/>
    <w:rsid w:val="00256B5A"/>
    <w:rsid w:val="00260A7A"/>
    <w:rsid w:val="00260AEF"/>
    <w:rsid w:val="00260D18"/>
    <w:rsid w:val="0026268A"/>
    <w:rsid w:val="00262C49"/>
    <w:rsid w:val="00262E28"/>
    <w:rsid w:val="002633FE"/>
    <w:rsid w:val="00263DC9"/>
    <w:rsid w:val="00265CF7"/>
    <w:rsid w:val="00265D1A"/>
    <w:rsid w:val="0026629C"/>
    <w:rsid w:val="0027205D"/>
    <w:rsid w:val="002762BC"/>
    <w:rsid w:val="00276705"/>
    <w:rsid w:val="00276BAE"/>
    <w:rsid w:val="00277A37"/>
    <w:rsid w:val="002806A1"/>
    <w:rsid w:val="00280B98"/>
    <w:rsid w:val="00281132"/>
    <w:rsid w:val="0028164C"/>
    <w:rsid w:val="00283C43"/>
    <w:rsid w:val="00283D4E"/>
    <w:rsid w:val="00284B1E"/>
    <w:rsid w:val="00284BCD"/>
    <w:rsid w:val="002854A2"/>
    <w:rsid w:val="0028591C"/>
    <w:rsid w:val="00286900"/>
    <w:rsid w:val="002905A3"/>
    <w:rsid w:val="002919F9"/>
    <w:rsid w:val="00292018"/>
    <w:rsid w:val="00295733"/>
    <w:rsid w:val="002A2F86"/>
    <w:rsid w:val="002A3717"/>
    <w:rsid w:val="002A4097"/>
    <w:rsid w:val="002A5020"/>
    <w:rsid w:val="002A50A8"/>
    <w:rsid w:val="002A5B78"/>
    <w:rsid w:val="002A6987"/>
    <w:rsid w:val="002B2ECE"/>
    <w:rsid w:val="002B2F36"/>
    <w:rsid w:val="002B332C"/>
    <w:rsid w:val="002B3744"/>
    <w:rsid w:val="002B3965"/>
    <w:rsid w:val="002B3FE8"/>
    <w:rsid w:val="002B539D"/>
    <w:rsid w:val="002B5D6A"/>
    <w:rsid w:val="002B75EB"/>
    <w:rsid w:val="002C26E7"/>
    <w:rsid w:val="002D1CF2"/>
    <w:rsid w:val="002D47E4"/>
    <w:rsid w:val="002D6646"/>
    <w:rsid w:val="002D7A81"/>
    <w:rsid w:val="002D7E71"/>
    <w:rsid w:val="002E0383"/>
    <w:rsid w:val="002E0DD4"/>
    <w:rsid w:val="002E10D7"/>
    <w:rsid w:val="002E1975"/>
    <w:rsid w:val="002E3A5A"/>
    <w:rsid w:val="002E5164"/>
    <w:rsid w:val="002E7DE0"/>
    <w:rsid w:val="002F097C"/>
    <w:rsid w:val="002F0A04"/>
    <w:rsid w:val="002F0C14"/>
    <w:rsid w:val="002F0D53"/>
    <w:rsid w:val="002F1769"/>
    <w:rsid w:val="002F1BF1"/>
    <w:rsid w:val="002F1E70"/>
    <w:rsid w:val="002F2B0E"/>
    <w:rsid w:val="002F33F7"/>
    <w:rsid w:val="002F37E2"/>
    <w:rsid w:val="002F4B22"/>
    <w:rsid w:val="002F5166"/>
    <w:rsid w:val="002F6314"/>
    <w:rsid w:val="002F63C6"/>
    <w:rsid w:val="002F6BE6"/>
    <w:rsid w:val="00301525"/>
    <w:rsid w:val="00301F06"/>
    <w:rsid w:val="00302DE6"/>
    <w:rsid w:val="00304621"/>
    <w:rsid w:val="0030644F"/>
    <w:rsid w:val="0030647B"/>
    <w:rsid w:val="00307092"/>
    <w:rsid w:val="003070BE"/>
    <w:rsid w:val="003071C3"/>
    <w:rsid w:val="00312828"/>
    <w:rsid w:val="00312EB5"/>
    <w:rsid w:val="0031472D"/>
    <w:rsid w:val="00315061"/>
    <w:rsid w:val="00315D6B"/>
    <w:rsid w:val="00320135"/>
    <w:rsid w:val="00321FD0"/>
    <w:rsid w:val="00323814"/>
    <w:rsid w:val="00324D38"/>
    <w:rsid w:val="00326D78"/>
    <w:rsid w:val="00327DCC"/>
    <w:rsid w:val="003307FC"/>
    <w:rsid w:val="003319FD"/>
    <w:rsid w:val="00331D86"/>
    <w:rsid w:val="00334F15"/>
    <w:rsid w:val="0034151A"/>
    <w:rsid w:val="003425C7"/>
    <w:rsid w:val="003426A1"/>
    <w:rsid w:val="003429D0"/>
    <w:rsid w:val="003445E4"/>
    <w:rsid w:val="00344792"/>
    <w:rsid w:val="00347C40"/>
    <w:rsid w:val="00351700"/>
    <w:rsid w:val="003541BB"/>
    <w:rsid w:val="00355369"/>
    <w:rsid w:val="00356472"/>
    <w:rsid w:val="00360C64"/>
    <w:rsid w:val="003612C3"/>
    <w:rsid w:val="0036255B"/>
    <w:rsid w:val="00363029"/>
    <w:rsid w:val="00364005"/>
    <w:rsid w:val="003643E7"/>
    <w:rsid w:val="00366278"/>
    <w:rsid w:val="00371122"/>
    <w:rsid w:val="003768E1"/>
    <w:rsid w:val="00376CD1"/>
    <w:rsid w:val="003805FA"/>
    <w:rsid w:val="00381742"/>
    <w:rsid w:val="00381E96"/>
    <w:rsid w:val="0038271C"/>
    <w:rsid w:val="00384A8D"/>
    <w:rsid w:val="00386CDB"/>
    <w:rsid w:val="00386F3C"/>
    <w:rsid w:val="00386FF7"/>
    <w:rsid w:val="00390139"/>
    <w:rsid w:val="003922C7"/>
    <w:rsid w:val="0039437D"/>
    <w:rsid w:val="00395BB5"/>
    <w:rsid w:val="00396623"/>
    <w:rsid w:val="00397871"/>
    <w:rsid w:val="00397972"/>
    <w:rsid w:val="003A1145"/>
    <w:rsid w:val="003A16FC"/>
    <w:rsid w:val="003A4E97"/>
    <w:rsid w:val="003B03AC"/>
    <w:rsid w:val="003B0484"/>
    <w:rsid w:val="003B1477"/>
    <w:rsid w:val="003B40D0"/>
    <w:rsid w:val="003B45AE"/>
    <w:rsid w:val="003B5181"/>
    <w:rsid w:val="003B594D"/>
    <w:rsid w:val="003B7713"/>
    <w:rsid w:val="003B77C3"/>
    <w:rsid w:val="003C069A"/>
    <w:rsid w:val="003C0E92"/>
    <w:rsid w:val="003D1EA9"/>
    <w:rsid w:val="003D2787"/>
    <w:rsid w:val="003D2DCC"/>
    <w:rsid w:val="003D4214"/>
    <w:rsid w:val="003D4B06"/>
    <w:rsid w:val="003D4DBE"/>
    <w:rsid w:val="003D5F8E"/>
    <w:rsid w:val="003D6F56"/>
    <w:rsid w:val="003D703C"/>
    <w:rsid w:val="003D7084"/>
    <w:rsid w:val="003E1254"/>
    <w:rsid w:val="003E18C6"/>
    <w:rsid w:val="003E1E30"/>
    <w:rsid w:val="003E3BCF"/>
    <w:rsid w:val="003E48C9"/>
    <w:rsid w:val="003E4D44"/>
    <w:rsid w:val="003E58FA"/>
    <w:rsid w:val="003E773F"/>
    <w:rsid w:val="003F0333"/>
    <w:rsid w:val="003F0AD2"/>
    <w:rsid w:val="003F0B50"/>
    <w:rsid w:val="003F0F01"/>
    <w:rsid w:val="003F15BB"/>
    <w:rsid w:val="003F39F8"/>
    <w:rsid w:val="003F4693"/>
    <w:rsid w:val="003F707B"/>
    <w:rsid w:val="003F7BB2"/>
    <w:rsid w:val="00400A36"/>
    <w:rsid w:val="00400FE2"/>
    <w:rsid w:val="0040110A"/>
    <w:rsid w:val="00403549"/>
    <w:rsid w:val="004037C4"/>
    <w:rsid w:val="004045B2"/>
    <w:rsid w:val="00404A6A"/>
    <w:rsid w:val="00405B48"/>
    <w:rsid w:val="00406996"/>
    <w:rsid w:val="00407B55"/>
    <w:rsid w:val="00410289"/>
    <w:rsid w:val="00411B2D"/>
    <w:rsid w:val="0041306B"/>
    <w:rsid w:val="004140F6"/>
    <w:rsid w:val="00414C30"/>
    <w:rsid w:val="00414D57"/>
    <w:rsid w:val="00415BC0"/>
    <w:rsid w:val="004175C6"/>
    <w:rsid w:val="00417F86"/>
    <w:rsid w:val="00421D51"/>
    <w:rsid w:val="00424E9F"/>
    <w:rsid w:val="00425A9A"/>
    <w:rsid w:val="004263CC"/>
    <w:rsid w:val="004264CA"/>
    <w:rsid w:val="00426B3C"/>
    <w:rsid w:val="00427F08"/>
    <w:rsid w:val="004300A4"/>
    <w:rsid w:val="004307C1"/>
    <w:rsid w:val="00431537"/>
    <w:rsid w:val="00432596"/>
    <w:rsid w:val="00432D23"/>
    <w:rsid w:val="004339C1"/>
    <w:rsid w:val="004340B8"/>
    <w:rsid w:val="004345DF"/>
    <w:rsid w:val="004345ED"/>
    <w:rsid w:val="00435236"/>
    <w:rsid w:val="00435428"/>
    <w:rsid w:val="004370EF"/>
    <w:rsid w:val="00437F50"/>
    <w:rsid w:val="004407D7"/>
    <w:rsid w:val="0044088E"/>
    <w:rsid w:val="00440F24"/>
    <w:rsid w:val="00442EBE"/>
    <w:rsid w:val="00443DE7"/>
    <w:rsid w:val="0044438D"/>
    <w:rsid w:val="00444D9B"/>
    <w:rsid w:val="00444E26"/>
    <w:rsid w:val="00444F31"/>
    <w:rsid w:val="0044640B"/>
    <w:rsid w:val="0044660E"/>
    <w:rsid w:val="004475B8"/>
    <w:rsid w:val="00447892"/>
    <w:rsid w:val="00447D2D"/>
    <w:rsid w:val="00447F8A"/>
    <w:rsid w:val="0045000C"/>
    <w:rsid w:val="004525A5"/>
    <w:rsid w:val="0045304A"/>
    <w:rsid w:val="00453596"/>
    <w:rsid w:val="00453D19"/>
    <w:rsid w:val="00454814"/>
    <w:rsid w:val="004571C0"/>
    <w:rsid w:val="004579C5"/>
    <w:rsid w:val="00460F95"/>
    <w:rsid w:val="004611E2"/>
    <w:rsid w:val="00462617"/>
    <w:rsid w:val="004633C4"/>
    <w:rsid w:val="0046431C"/>
    <w:rsid w:val="00464BD3"/>
    <w:rsid w:val="0046564D"/>
    <w:rsid w:val="004660C2"/>
    <w:rsid w:val="00466EED"/>
    <w:rsid w:val="00467388"/>
    <w:rsid w:val="004701C9"/>
    <w:rsid w:val="00471E16"/>
    <w:rsid w:val="004720FE"/>
    <w:rsid w:val="00473034"/>
    <w:rsid w:val="00473D48"/>
    <w:rsid w:val="004746BA"/>
    <w:rsid w:val="00474A51"/>
    <w:rsid w:val="00474E3C"/>
    <w:rsid w:val="0047501C"/>
    <w:rsid w:val="004777B5"/>
    <w:rsid w:val="00477914"/>
    <w:rsid w:val="00480BF7"/>
    <w:rsid w:val="004827B9"/>
    <w:rsid w:val="004830AF"/>
    <w:rsid w:val="00485B49"/>
    <w:rsid w:val="0048607F"/>
    <w:rsid w:val="00486CB1"/>
    <w:rsid w:val="00490A85"/>
    <w:rsid w:val="00491FA8"/>
    <w:rsid w:val="004922F8"/>
    <w:rsid w:val="00495BBF"/>
    <w:rsid w:val="00497010"/>
    <w:rsid w:val="00497BBA"/>
    <w:rsid w:val="004A0796"/>
    <w:rsid w:val="004A1DE1"/>
    <w:rsid w:val="004A2B21"/>
    <w:rsid w:val="004A4C21"/>
    <w:rsid w:val="004A60DC"/>
    <w:rsid w:val="004B072E"/>
    <w:rsid w:val="004B0C9C"/>
    <w:rsid w:val="004B187B"/>
    <w:rsid w:val="004B1D6C"/>
    <w:rsid w:val="004B2988"/>
    <w:rsid w:val="004B70CB"/>
    <w:rsid w:val="004B7C60"/>
    <w:rsid w:val="004C018F"/>
    <w:rsid w:val="004C0915"/>
    <w:rsid w:val="004C21D7"/>
    <w:rsid w:val="004C2E56"/>
    <w:rsid w:val="004C4207"/>
    <w:rsid w:val="004C5E0C"/>
    <w:rsid w:val="004C61ED"/>
    <w:rsid w:val="004C71C7"/>
    <w:rsid w:val="004C7409"/>
    <w:rsid w:val="004C7BAA"/>
    <w:rsid w:val="004D1807"/>
    <w:rsid w:val="004D1FF6"/>
    <w:rsid w:val="004D2897"/>
    <w:rsid w:val="004D4718"/>
    <w:rsid w:val="004D5B9A"/>
    <w:rsid w:val="004D7994"/>
    <w:rsid w:val="004D7D35"/>
    <w:rsid w:val="004E0885"/>
    <w:rsid w:val="004E18CC"/>
    <w:rsid w:val="004E1B06"/>
    <w:rsid w:val="004E2941"/>
    <w:rsid w:val="004E4756"/>
    <w:rsid w:val="004E54BA"/>
    <w:rsid w:val="004E589F"/>
    <w:rsid w:val="004E6BFB"/>
    <w:rsid w:val="004E7026"/>
    <w:rsid w:val="004F00F2"/>
    <w:rsid w:val="004F0BAA"/>
    <w:rsid w:val="004F12BA"/>
    <w:rsid w:val="004F1F38"/>
    <w:rsid w:val="004F20DF"/>
    <w:rsid w:val="004F2177"/>
    <w:rsid w:val="004F2608"/>
    <w:rsid w:val="004F3041"/>
    <w:rsid w:val="004F31B3"/>
    <w:rsid w:val="004F3BC4"/>
    <w:rsid w:val="004F40E5"/>
    <w:rsid w:val="004F4378"/>
    <w:rsid w:val="004F4521"/>
    <w:rsid w:val="004F4DBD"/>
    <w:rsid w:val="004F52DD"/>
    <w:rsid w:val="004F622E"/>
    <w:rsid w:val="004F6552"/>
    <w:rsid w:val="004F6614"/>
    <w:rsid w:val="004F6714"/>
    <w:rsid w:val="004F68DC"/>
    <w:rsid w:val="005019A8"/>
    <w:rsid w:val="0050262A"/>
    <w:rsid w:val="005036CE"/>
    <w:rsid w:val="00504A4F"/>
    <w:rsid w:val="0050649B"/>
    <w:rsid w:val="00506F94"/>
    <w:rsid w:val="005076D6"/>
    <w:rsid w:val="00510EEB"/>
    <w:rsid w:val="005110D6"/>
    <w:rsid w:val="00511DE5"/>
    <w:rsid w:val="005128F6"/>
    <w:rsid w:val="00512C43"/>
    <w:rsid w:val="00513A17"/>
    <w:rsid w:val="00515708"/>
    <w:rsid w:val="00516E6C"/>
    <w:rsid w:val="00517E50"/>
    <w:rsid w:val="005213F5"/>
    <w:rsid w:val="005236B4"/>
    <w:rsid w:val="00524B20"/>
    <w:rsid w:val="005252F4"/>
    <w:rsid w:val="00526708"/>
    <w:rsid w:val="00530B58"/>
    <w:rsid w:val="0053226E"/>
    <w:rsid w:val="005325AB"/>
    <w:rsid w:val="005332F3"/>
    <w:rsid w:val="005358A2"/>
    <w:rsid w:val="00536A13"/>
    <w:rsid w:val="00536D1E"/>
    <w:rsid w:val="005371EF"/>
    <w:rsid w:val="005379E7"/>
    <w:rsid w:val="00537A6C"/>
    <w:rsid w:val="00542818"/>
    <w:rsid w:val="00543F8B"/>
    <w:rsid w:val="00544F34"/>
    <w:rsid w:val="00545EE1"/>
    <w:rsid w:val="0054636C"/>
    <w:rsid w:val="0055086F"/>
    <w:rsid w:val="00550B71"/>
    <w:rsid w:val="00552D0A"/>
    <w:rsid w:val="00553510"/>
    <w:rsid w:val="00553EF7"/>
    <w:rsid w:val="005546E8"/>
    <w:rsid w:val="00555DEC"/>
    <w:rsid w:val="00560FE0"/>
    <w:rsid w:val="005621E5"/>
    <w:rsid w:val="00562CB5"/>
    <w:rsid w:val="005636CB"/>
    <w:rsid w:val="00563EDA"/>
    <w:rsid w:val="005654E2"/>
    <w:rsid w:val="00567922"/>
    <w:rsid w:val="00567B85"/>
    <w:rsid w:val="00570F87"/>
    <w:rsid w:val="00572284"/>
    <w:rsid w:val="00572807"/>
    <w:rsid w:val="00572AE6"/>
    <w:rsid w:val="00574150"/>
    <w:rsid w:val="0057485A"/>
    <w:rsid w:val="00574F10"/>
    <w:rsid w:val="005760E0"/>
    <w:rsid w:val="00577924"/>
    <w:rsid w:val="00577F06"/>
    <w:rsid w:val="00581162"/>
    <w:rsid w:val="00581C57"/>
    <w:rsid w:val="00582257"/>
    <w:rsid w:val="00582FC8"/>
    <w:rsid w:val="00584268"/>
    <w:rsid w:val="0058449A"/>
    <w:rsid w:val="00585952"/>
    <w:rsid w:val="00585E16"/>
    <w:rsid w:val="00590175"/>
    <w:rsid w:val="00591D1F"/>
    <w:rsid w:val="00593C84"/>
    <w:rsid w:val="00594DEE"/>
    <w:rsid w:val="00595E19"/>
    <w:rsid w:val="005973A9"/>
    <w:rsid w:val="00597DC3"/>
    <w:rsid w:val="005A03E4"/>
    <w:rsid w:val="005A1D4D"/>
    <w:rsid w:val="005A3F13"/>
    <w:rsid w:val="005A51EE"/>
    <w:rsid w:val="005A68DA"/>
    <w:rsid w:val="005A71A9"/>
    <w:rsid w:val="005A749F"/>
    <w:rsid w:val="005A76C5"/>
    <w:rsid w:val="005A7FC5"/>
    <w:rsid w:val="005B0076"/>
    <w:rsid w:val="005B0D67"/>
    <w:rsid w:val="005B1D96"/>
    <w:rsid w:val="005B26DE"/>
    <w:rsid w:val="005B4763"/>
    <w:rsid w:val="005B6710"/>
    <w:rsid w:val="005B78C9"/>
    <w:rsid w:val="005C20BB"/>
    <w:rsid w:val="005C230E"/>
    <w:rsid w:val="005C25AA"/>
    <w:rsid w:val="005C25FB"/>
    <w:rsid w:val="005C2B78"/>
    <w:rsid w:val="005C2CB5"/>
    <w:rsid w:val="005C54B6"/>
    <w:rsid w:val="005C5FD0"/>
    <w:rsid w:val="005D20BE"/>
    <w:rsid w:val="005D24E8"/>
    <w:rsid w:val="005D28B8"/>
    <w:rsid w:val="005D4F80"/>
    <w:rsid w:val="005D619F"/>
    <w:rsid w:val="005D6642"/>
    <w:rsid w:val="005D7407"/>
    <w:rsid w:val="005D7BA7"/>
    <w:rsid w:val="005E075A"/>
    <w:rsid w:val="005E0A25"/>
    <w:rsid w:val="005E0F4F"/>
    <w:rsid w:val="005E1239"/>
    <w:rsid w:val="005E1575"/>
    <w:rsid w:val="005E2753"/>
    <w:rsid w:val="005E2CFA"/>
    <w:rsid w:val="005E2D22"/>
    <w:rsid w:val="005E2E66"/>
    <w:rsid w:val="005E4126"/>
    <w:rsid w:val="005F1188"/>
    <w:rsid w:val="005F2687"/>
    <w:rsid w:val="005F2C15"/>
    <w:rsid w:val="005F2D7F"/>
    <w:rsid w:val="005F41C6"/>
    <w:rsid w:val="005F5B4A"/>
    <w:rsid w:val="005F6D5D"/>
    <w:rsid w:val="00601682"/>
    <w:rsid w:val="00601EA4"/>
    <w:rsid w:val="00601F9F"/>
    <w:rsid w:val="00602620"/>
    <w:rsid w:val="006034F2"/>
    <w:rsid w:val="00605102"/>
    <w:rsid w:val="00606AAF"/>
    <w:rsid w:val="0061282F"/>
    <w:rsid w:val="00613145"/>
    <w:rsid w:val="006154BF"/>
    <w:rsid w:val="006155CF"/>
    <w:rsid w:val="00616070"/>
    <w:rsid w:val="00616F33"/>
    <w:rsid w:val="00620410"/>
    <w:rsid w:val="00620711"/>
    <w:rsid w:val="006209E5"/>
    <w:rsid w:val="00620EE4"/>
    <w:rsid w:val="00621327"/>
    <w:rsid w:val="00623D1B"/>
    <w:rsid w:val="00624357"/>
    <w:rsid w:val="00625A0C"/>
    <w:rsid w:val="0062667D"/>
    <w:rsid w:val="006300E9"/>
    <w:rsid w:val="00630B77"/>
    <w:rsid w:val="006312C7"/>
    <w:rsid w:val="00632287"/>
    <w:rsid w:val="00632AD8"/>
    <w:rsid w:val="00632EF8"/>
    <w:rsid w:val="00633FAF"/>
    <w:rsid w:val="006348E5"/>
    <w:rsid w:val="00635534"/>
    <w:rsid w:val="00636184"/>
    <w:rsid w:val="006364BF"/>
    <w:rsid w:val="00636A05"/>
    <w:rsid w:val="006373AE"/>
    <w:rsid w:val="00637EE8"/>
    <w:rsid w:val="00640E75"/>
    <w:rsid w:val="00641A86"/>
    <w:rsid w:val="00646A94"/>
    <w:rsid w:val="00651198"/>
    <w:rsid w:val="006517B2"/>
    <w:rsid w:val="00652DFC"/>
    <w:rsid w:val="00654EEA"/>
    <w:rsid w:val="00655C31"/>
    <w:rsid w:val="006600EA"/>
    <w:rsid w:val="00660161"/>
    <w:rsid w:val="0066138E"/>
    <w:rsid w:val="00662376"/>
    <w:rsid w:val="006629FE"/>
    <w:rsid w:val="00663E09"/>
    <w:rsid w:val="0066471E"/>
    <w:rsid w:val="00665387"/>
    <w:rsid w:val="00665517"/>
    <w:rsid w:val="00666A34"/>
    <w:rsid w:val="00667E97"/>
    <w:rsid w:val="006729D1"/>
    <w:rsid w:val="00673089"/>
    <w:rsid w:val="00673838"/>
    <w:rsid w:val="00675BC1"/>
    <w:rsid w:val="00677A68"/>
    <w:rsid w:val="00683B7D"/>
    <w:rsid w:val="006873F0"/>
    <w:rsid w:val="00687540"/>
    <w:rsid w:val="00690934"/>
    <w:rsid w:val="0069315D"/>
    <w:rsid w:val="0069326C"/>
    <w:rsid w:val="00693750"/>
    <w:rsid w:val="006938B9"/>
    <w:rsid w:val="0069503E"/>
    <w:rsid w:val="00697E02"/>
    <w:rsid w:val="006A0524"/>
    <w:rsid w:val="006A07E1"/>
    <w:rsid w:val="006A1AC9"/>
    <w:rsid w:val="006A3F83"/>
    <w:rsid w:val="006A4155"/>
    <w:rsid w:val="006A6ACA"/>
    <w:rsid w:val="006A6D25"/>
    <w:rsid w:val="006A6D4E"/>
    <w:rsid w:val="006A7BC2"/>
    <w:rsid w:val="006B06CF"/>
    <w:rsid w:val="006B1E27"/>
    <w:rsid w:val="006B2562"/>
    <w:rsid w:val="006B3D51"/>
    <w:rsid w:val="006B42A5"/>
    <w:rsid w:val="006B4502"/>
    <w:rsid w:val="006B4617"/>
    <w:rsid w:val="006C13E2"/>
    <w:rsid w:val="006C1668"/>
    <w:rsid w:val="006C2064"/>
    <w:rsid w:val="006C2304"/>
    <w:rsid w:val="006C3A1B"/>
    <w:rsid w:val="006D0A71"/>
    <w:rsid w:val="006D2CA5"/>
    <w:rsid w:val="006D3E93"/>
    <w:rsid w:val="006D5BDE"/>
    <w:rsid w:val="006D67A3"/>
    <w:rsid w:val="006E0F0C"/>
    <w:rsid w:val="006E2605"/>
    <w:rsid w:val="006E2C4A"/>
    <w:rsid w:val="006E2D76"/>
    <w:rsid w:val="006E633E"/>
    <w:rsid w:val="006F32DB"/>
    <w:rsid w:val="006F3515"/>
    <w:rsid w:val="006F38C3"/>
    <w:rsid w:val="006F3D90"/>
    <w:rsid w:val="006F43E5"/>
    <w:rsid w:val="006F60F2"/>
    <w:rsid w:val="006F63C3"/>
    <w:rsid w:val="0070186F"/>
    <w:rsid w:val="00704181"/>
    <w:rsid w:val="00704B52"/>
    <w:rsid w:val="00706E9A"/>
    <w:rsid w:val="00710F45"/>
    <w:rsid w:val="007119E7"/>
    <w:rsid w:val="0071546A"/>
    <w:rsid w:val="0071572B"/>
    <w:rsid w:val="00715B8D"/>
    <w:rsid w:val="007161E8"/>
    <w:rsid w:val="007167D4"/>
    <w:rsid w:val="00720DFB"/>
    <w:rsid w:val="007224F6"/>
    <w:rsid w:val="00722A0F"/>
    <w:rsid w:val="00724426"/>
    <w:rsid w:val="00726B97"/>
    <w:rsid w:val="007276E6"/>
    <w:rsid w:val="00730CD5"/>
    <w:rsid w:val="00731271"/>
    <w:rsid w:val="00731A31"/>
    <w:rsid w:val="00733488"/>
    <w:rsid w:val="007334B2"/>
    <w:rsid w:val="007344F2"/>
    <w:rsid w:val="0073454F"/>
    <w:rsid w:val="007349E3"/>
    <w:rsid w:val="00734ADE"/>
    <w:rsid w:val="00734AF6"/>
    <w:rsid w:val="00735813"/>
    <w:rsid w:val="007367F9"/>
    <w:rsid w:val="00737DEC"/>
    <w:rsid w:val="00741C2A"/>
    <w:rsid w:val="00743200"/>
    <w:rsid w:val="00743D9F"/>
    <w:rsid w:val="00744990"/>
    <w:rsid w:val="0074624C"/>
    <w:rsid w:val="00750945"/>
    <w:rsid w:val="00754759"/>
    <w:rsid w:val="00755561"/>
    <w:rsid w:val="00760A55"/>
    <w:rsid w:val="00761F9C"/>
    <w:rsid w:val="00763722"/>
    <w:rsid w:val="00764306"/>
    <w:rsid w:val="00764541"/>
    <w:rsid w:val="007651AE"/>
    <w:rsid w:val="00767522"/>
    <w:rsid w:val="00767BC1"/>
    <w:rsid w:val="00767C78"/>
    <w:rsid w:val="007704EC"/>
    <w:rsid w:val="00770752"/>
    <w:rsid w:val="00770EBF"/>
    <w:rsid w:val="00771CFE"/>
    <w:rsid w:val="00772B74"/>
    <w:rsid w:val="00773344"/>
    <w:rsid w:val="007736AF"/>
    <w:rsid w:val="0077425C"/>
    <w:rsid w:val="00774620"/>
    <w:rsid w:val="007748E9"/>
    <w:rsid w:val="00775B63"/>
    <w:rsid w:val="00776FE6"/>
    <w:rsid w:val="00780305"/>
    <w:rsid w:val="00780D43"/>
    <w:rsid w:val="0078106D"/>
    <w:rsid w:val="00782D8B"/>
    <w:rsid w:val="00783C8A"/>
    <w:rsid w:val="007849A0"/>
    <w:rsid w:val="00784BCB"/>
    <w:rsid w:val="00784F28"/>
    <w:rsid w:val="00786DE0"/>
    <w:rsid w:val="00790932"/>
    <w:rsid w:val="0079362E"/>
    <w:rsid w:val="00793BBA"/>
    <w:rsid w:val="0079563E"/>
    <w:rsid w:val="00796304"/>
    <w:rsid w:val="00796E7E"/>
    <w:rsid w:val="00797B66"/>
    <w:rsid w:val="007A3C37"/>
    <w:rsid w:val="007A48D4"/>
    <w:rsid w:val="007A4DA3"/>
    <w:rsid w:val="007A61B5"/>
    <w:rsid w:val="007A681F"/>
    <w:rsid w:val="007A6DC7"/>
    <w:rsid w:val="007A7017"/>
    <w:rsid w:val="007B3D60"/>
    <w:rsid w:val="007B6ACE"/>
    <w:rsid w:val="007B740E"/>
    <w:rsid w:val="007C1E87"/>
    <w:rsid w:val="007C2214"/>
    <w:rsid w:val="007C3410"/>
    <w:rsid w:val="007C3B79"/>
    <w:rsid w:val="007C50DA"/>
    <w:rsid w:val="007C5723"/>
    <w:rsid w:val="007C5B13"/>
    <w:rsid w:val="007C6AA6"/>
    <w:rsid w:val="007C6E56"/>
    <w:rsid w:val="007D20CC"/>
    <w:rsid w:val="007D21CC"/>
    <w:rsid w:val="007D2613"/>
    <w:rsid w:val="007D4734"/>
    <w:rsid w:val="007D6137"/>
    <w:rsid w:val="007D6D85"/>
    <w:rsid w:val="007E1A44"/>
    <w:rsid w:val="007E22EC"/>
    <w:rsid w:val="007E2759"/>
    <w:rsid w:val="007E2DCE"/>
    <w:rsid w:val="007E4032"/>
    <w:rsid w:val="007E53ED"/>
    <w:rsid w:val="007E56A2"/>
    <w:rsid w:val="007E5F0E"/>
    <w:rsid w:val="007E66BD"/>
    <w:rsid w:val="007E680D"/>
    <w:rsid w:val="007E7677"/>
    <w:rsid w:val="007F0B98"/>
    <w:rsid w:val="007F2F16"/>
    <w:rsid w:val="007F3602"/>
    <w:rsid w:val="007F49DB"/>
    <w:rsid w:val="007F52F0"/>
    <w:rsid w:val="007F6D18"/>
    <w:rsid w:val="007F76A8"/>
    <w:rsid w:val="007F78F5"/>
    <w:rsid w:val="0080036B"/>
    <w:rsid w:val="008014DB"/>
    <w:rsid w:val="00801843"/>
    <w:rsid w:val="00802B26"/>
    <w:rsid w:val="008040C5"/>
    <w:rsid w:val="00804275"/>
    <w:rsid w:val="00804BDC"/>
    <w:rsid w:val="00805784"/>
    <w:rsid w:val="008076AD"/>
    <w:rsid w:val="008109CF"/>
    <w:rsid w:val="008113EC"/>
    <w:rsid w:val="00811E2F"/>
    <w:rsid w:val="008125F9"/>
    <w:rsid w:val="00813DC0"/>
    <w:rsid w:val="00814145"/>
    <w:rsid w:val="008149D0"/>
    <w:rsid w:val="00814F70"/>
    <w:rsid w:val="0081613A"/>
    <w:rsid w:val="00817D3E"/>
    <w:rsid w:val="00820642"/>
    <w:rsid w:val="00821E21"/>
    <w:rsid w:val="00822AE1"/>
    <w:rsid w:val="00822E65"/>
    <w:rsid w:val="00824218"/>
    <w:rsid w:val="008276C2"/>
    <w:rsid w:val="0083125E"/>
    <w:rsid w:val="008320A6"/>
    <w:rsid w:val="008321E1"/>
    <w:rsid w:val="00832A23"/>
    <w:rsid w:val="00834B10"/>
    <w:rsid w:val="0083647A"/>
    <w:rsid w:val="00837277"/>
    <w:rsid w:val="00837586"/>
    <w:rsid w:val="00837B4A"/>
    <w:rsid w:val="0084026E"/>
    <w:rsid w:val="008416EA"/>
    <w:rsid w:val="008422EB"/>
    <w:rsid w:val="00845113"/>
    <w:rsid w:val="00846117"/>
    <w:rsid w:val="0084748F"/>
    <w:rsid w:val="008475B2"/>
    <w:rsid w:val="008509B7"/>
    <w:rsid w:val="00850BB3"/>
    <w:rsid w:val="00851074"/>
    <w:rsid w:val="008543EA"/>
    <w:rsid w:val="008545DD"/>
    <w:rsid w:val="008553DE"/>
    <w:rsid w:val="00856268"/>
    <w:rsid w:val="00856BF5"/>
    <w:rsid w:val="00856C74"/>
    <w:rsid w:val="00856C79"/>
    <w:rsid w:val="00860B7E"/>
    <w:rsid w:val="00860D26"/>
    <w:rsid w:val="008622F5"/>
    <w:rsid w:val="00862383"/>
    <w:rsid w:val="0086290C"/>
    <w:rsid w:val="00863D21"/>
    <w:rsid w:val="008650FB"/>
    <w:rsid w:val="00865369"/>
    <w:rsid w:val="008659A3"/>
    <w:rsid w:val="008666B5"/>
    <w:rsid w:val="00867CD3"/>
    <w:rsid w:val="00870A42"/>
    <w:rsid w:val="00871742"/>
    <w:rsid w:val="008744E2"/>
    <w:rsid w:val="0087618B"/>
    <w:rsid w:val="00876F40"/>
    <w:rsid w:val="00880590"/>
    <w:rsid w:val="0088069B"/>
    <w:rsid w:val="00881134"/>
    <w:rsid w:val="008825F5"/>
    <w:rsid w:val="008828BA"/>
    <w:rsid w:val="008832A7"/>
    <w:rsid w:val="00883404"/>
    <w:rsid w:val="00883757"/>
    <w:rsid w:val="008837AB"/>
    <w:rsid w:val="00883E42"/>
    <w:rsid w:val="008851D1"/>
    <w:rsid w:val="00886E3E"/>
    <w:rsid w:val="00887141"/>
    <w:rsid w:val="00891C20"/>
    <w:rsid w:val="00892420"/>
    <w:rsid w:val="00894043"/>
    <w:rsid w:val="00894886"/>
    <w:rsid w:val="00896411"/>
    <w:rsid w:val="008A0E4D"/>
    <w:rsid w:val="008A1EC1"/>
    <w:rsid w:val="008A4619"/>
    <w:rsid w:val="008A494D"/>
    <w:rsid w:val="008A572A"/>
    <w:rsid w:val="008A6C5A"/>
    <w:rsid w:val="008A7627"/>
    <w:rsid w:val="008B03E8"/>
    <w:rsid w:val="008B2719"/>
    <w:rsid w:val="008B2BBD"/>
    <w:rsid w:val="008B3BCB"/>
    <w:rsid w:val="008B3BEC"/>
    <w:rsid w:val="008B527A"/>
    <w:rsid w:val="008B58B6"/>
    <w:rsid w:val="008B5AC5"/>
    <w:rsid w:val="008B6204"/>
    <w:rsid w:val="008B63CD"/>
    <w:rsid w:val="008C17B7"/>
    <w:rsid w:val="008C2398"/>
    <w:rsid w:val="008C291C"/>
    <w:rsid w:val="008C40A3"/>
    <w:rsid w:val="008C5D67"/>
    <w:rsid w:val="008C5E25"/>
    <w:rsid w:val="008C602F"/>
    <w:rsid w:val="008D147B"/>
    <w:rsid w:val="008D1D28"/>
    <w:rsid w:val="008D2D37"/>
    <w:rsid w:val="008D37AC"/>
    <w:rsid w:val="008D4EC3"/>
    <w:rsid w:val="008D6535"/>
    <w:rsid w:val="008D7047"/>
    <w:rsid w:val="008D70C3"/>
    <w:rsid w:val="008E089C"/>
    <w:rsid w:val="008E1C1B"/>
    <w:rsid w:val="008E2016"/>
    <w:rsid w:val="008E2619"/>
    <w:rsid w:val="008E2948"/>
    <w:rsid w:val="008E7907"/>
    <w:rsid w:val="008E7A8E"/>
    <w:rsid w:val="008F01BD"/>
    <w:rsid w:val="008F057C"/>
    <w:rsid w:val="008F0659"/>
    <w:rsid w:val="008F2F04"/>
    <w:rsid w:val="008F3991"/>
    <w:rsid w:val="008F4AE3"/>
    <w:rsid w:val="008F553C"/>
    <w:rsid w:val="008F600B"/>
    <w:rsid w:val="008F73AC"/>
    <w:rsid w:val="00902C80"/>
    <w:rsid w:val="0090457A"/>
    <w:rsid w:val="009054CB"/>
    <w:rsid w:val="00906102"/>
    <w:rsid w:val="009062C9"/>
    <w:rsid w:val="0090720A"/>
    <w:rsid w:val="0091021C"/>
    <w:rsid w:val="009131D9"/>
    <w:rsid w:val="00915F29"/>
    <w:rsid w:val="00916014"/>
    <w:rsid w:val="0091623E"/>
    <w:rsid w:val="00921D03"/>
    <w:rsid w:val="009222B8"/>
    <w:rsid w:val="00925CF8"/>
    <w:rsid w:val="009270DA"/>
    <w:rsid w:val="00931616"/>
    <w:rsid w:val="00932EAB"/>
    <w:rsid w:val="00934CAC"/>
    <w:rsid w:val="00934F8A"/>
    <w:rsid w:val="009350BB"/>
    <w:rsid w:val="0093716D"/>
    <w:rsid w:val="00937CCA"/>
    <w:rsid w:val="00937F0C"/>
    <w:rsid w:val="0094279B"/>
    <w:rsid w:val="00942BDF"/>
    <w:rsid w:val="00943B8A"/>
    <w:rsid w:val="00944ADD"/>
    <w:rsid w:val="00946F4A"/>
    <w:rsid w:val="009473CB"/>
    <w:rsid w:val="009518BB"/>
    <w:rsid w:val="00951B96"/>
    <w:rsid w:val="00952CF4"/>
    <w:rsid w:val="009542FC"/>
    <w:rsid w:val="0095573D"/>
    <w:rsid w:val="00956C3C"/>
    <w:rsid w:val="00956EDA"/>
    <w:rsid w:val="009613BA"/>
    <w:rsid w:val="00961AC2"/>
    <w:rsid w:val="009621A3"/>
    <w:rsid w:val="00962AF2"/>
    <w:rsid w:val="00962D47"/>
    <w:rsid w:val="00963370"/>
    <w:rsid w:val="00963D2C"/>
    <w:rsid w:val="009649E5"/>
    <w:rsid w:val="0096568B"/>
    <w:rsid w:val="00966182"/>
    <w:rsid w:val="00967395"/>
    <w:rsid w:val="009674F3"/>
    <w:rsid w:val="0097019D"/>
    <w:rsid w:val="00972912"/>
    <w:rsid w:val="009729B0"/>
    <w:rsid w:val="00973079"/>
    <w:rsid w:val="00977222"/>
    <w:rsid w:val="00977476"/>
    <w:rsid w:val="0098031E"/>
    <w:rsid w:val="0098096A"/>
    <w:rsid w:val="009830CD"/>
    <w:rsid w:val="009836E8"/>
    <w:rsid w:val="009844A4"/>
    <w:rsid w:val="0098495D"/>
    <w:rsid w:val="00985D5A"/>
    <w:rsid w:val="0098626B"/>
    <w:rsid w:val="00986B5F"/>
    <w:rsid w:val="00986D36"/>
    <w:rsid w:val="00987DD1"/>
    <w:rsid w:val="00993454"/>
    <w:rsid w:val="00994225"/>
    <w:rsid w:val="009951F9"/>
    <w:rsid w:val="00995817"/>
    <w:rsid w:val="00997E29"/>
    <w:rsid w:val="009A04C9"/>
    <w:rsid w:val="009A1274"/>
    <w:rsid w:val="009A1E17"/>
    <w:rsid w:val="009A3931"/>
    <w:rsid w:val="009A4459"/>
    <w:rsid w:val="009A5160"/>
    <w:rsid w:val="009A53ED"/>
    <w:rsid w:val="009A67E5"/>
    <w:rsid w:val="009A6A94"/>
    <w:rsid w:val="009B0DD6"/>
    <w:rsid w:val="009B1E7F"/>
    <w:rsid w:val="009B452D"/>
    <w:rsid w:val="009B61D5"/>
    <w:rsid w:val="009B7B7E"/>
    <w:rsid w:val="009C045D"/>
    <w:rsid w:val="009C2004"/>
    <w:rsid w:val="009C3509"/>
    <w:rsid w:val="009C36C8"/>
    <w:rsid w:val="009C6452"/>
    <w:rsid w:val="009C67E2"/>
    <w:rsid w:val="009C78D1"/>
    <w:rsid w:val="009D00B4"/>
    <w:rsid w:val="009D1C5C"/>
    <w:rsid w:val="009D2694"/>
    <w:rsid w:val="009D27FA"/>
    <w:rsid w:val="009D3B61"/>
    <w:rsid w:val="009D7409"/>
    <w:rsid w:val="009E053F"/>
    <w:rsid w:val="009E12E7"/>
    <w:rsid w:val="009E1D81"/>
    <w:rsid w:val="009E40A6"/>
    <w:rsid w:val="009E6D62"/>
    <w:rsid w:val="009E7795"/>
    <w:rsid w:val="009E77B5"/>
    <w:rsid w:val="009F2F79"/>
    <w:rsid w:val="009F447A"/>
    <w:rsid w:val="009F4669"/>
    <w:rsid w:val="009F5B72"/>
    <w:rsid w:val="00A005D9"/>
    <w:rsid w:val="00A03933"/>
    <w:rsid w:val="00A04E18"/>
    <w:rsid w:val="00A051DE"/>
    <w:rsid w:val="00A06903"/>
    <w:rsid w:val="00A07069"/>
    <w:rsid w:val="00A07260"/>
    <w:rsid w:val="00A108A4"/>
    <w:rsid w:val="00A10DA0"/>
    <w:rsid w:val="00A15AAC"/>
    <w:rsid w:val="00A2030D"/>
    <w:rsid w:val="00A20D4E"/>
    <w:rsid w:val="00A24E7A"/>
    <w:rsid w:val="00A250A4"/>
    <w:rsid w:val="00A25B64"/>
    <w:rsid w:val="00A275BC"/>
    <w:rsid w:val="00A2783F"/>
    <w:rsid w:val="00A30346"/>
    <w:rsid w:val="00A306BA"/>
    <w:rsid w:val="00A3256A"/>
    <w:rsid w:val="00A32720"/>
    <w:rsid w:val="00A32952"/>
    <w:rsid w:val="00A32EC8"/>
    <w:rsid w:val="00A35609"/>
    <w:rsid w:val="00A414EF"/>
    <w:rsid w:val="00A41657"/>
    <w:rsid w:val="00A4383C"/>
    <w:rsid w:val="00A43AB3"/>
    <w:rsid w:val="00A43B1C"/>
    <w:rsid w:val="00A43E6E"/>
    <w:rsid w:val="00A451CB"/>
    <w:rsid w:val="00A50994"/>
    <w:rsid w:val="00A510E6"/>
    <w:rsid w:val="00A5420B"/>
    <w:rsid w:val="00A55900"/>
    <w:rsid w:val="00A5642B"/>
    <w:rsid w:val="00A566E4"/>
    <w:rsid w:val="00A56BD4"/>
    <w:rsid w:val="00A606B3"/>
    <w:rsid w:val="00A62786"/>
    <w:rsid w:val="00A63B95"/>
    <w:rsid w:val="00A63D41"/>
    <w:rsid w:val="00A647FA"/>
    <w:rsid w:val="00A65E2D"/>
    <w:rsid w:val="00A66986"/>
    <w:rsid w:val="00A70FF2"/>
    <w:rsid w:val="00A7193F"/>
    <w:rsid w:val="00A725DC"/>
    <w:rsid w:val="00A74D32"/>
    <w:rsid w:val="00A755EC"/>
    <w:rsid w:val="00A7587E"/>
    <w:rsid w:val="00A75E68"/>
    <w:rsid w:val="00A76C1A"/>
    <w:rsid w:val="00A800DE"/>
    <w:rsid w:val="00A8033F"/>
    <w:rsid w:val="00A80EF9"/>
    <w:rsid w:val="00A81124"/>
    <w:rsid w:val="00A849E7"/>
    <w:rsid w:val="00A84CBF"/>
    <w:rsid w:val="00A86F39"/>
    <w:rsid w:val="00A875D6"/>
    <w:rsid w:val="00A87C64"/>
    <w:rsid w:val="00A90C21"/>
    <w:rsid w:val="00A90CFD"/>
    <w:rsid w:val="00A929F2"/>
    <w:rsid w:val="00A97A14"/>
    <w:rsid w:val="00AA2464"/>
    <w:rsid w:val="00AA3789"/>
    <w:rsid w:val="00AA5259"/>
    <w:rsid w:val="00AA5DF2"/>
    <w:rsid w:val="00AB07B5"/>
    <w:rsid w:val="00AB16DB"/>
    <w:rsid w:val="00AB183F"/>
    <w:rsid w:val="00AB1938"/>
    <w:rsid w:val="00AB2B16"/>
    <w:rsid w:val="00AB2F60"/>
    <w:rsid w:val="00AB3622"/>
    <w:rsid w:val="00AB364B"/>
    <w:rsid w:val="00AB3691"/>
    <w:rsid w:val="00AB378F"/>
    <w:rsid w:val="00AB3D70"/>
    <w:rsid w:val="00AB5605"/>
    <w:rsid w:val="00AB6603"/>
    <w:rsid w:val="00AB77F8"/>
    <w:rsid w:val="00AC19A5"/>
    <w:rsid w:val="00AC1DE9"/>
    <w:rsid w:val="00AC3A8B"/>
    <w:rsid w:val="00AC443E"/>
    <w:rsid w:val="00AC4A80"/>
    <w:rsid w:val="00AC5671"/>
    <w:rsid w:val="00AC56B8"/>
    <w:rsid w:val="00AC6EB7"/>
    <w:rsid w:val="00AC777A"/>
    <w:rsid w:val="00AD017D"/>
    <w:rsid w:val="00AD2AA6"/>
    <w:rsid w:val="00AD2C10"/>
    <w:rsid w:val="00AD4A3F"/>
    <w:rsid w:val="00AD537D"/>
    <w:rsid w:val="00AD61F4"/>
    <w:rsid w:val="00AD7F68"/>
    <w:rsid w:val="00AE143D"/>
    <w:rsid w:val="00AE1EB8"/>
    <w:rsid w:val="00AE20CB"/>
    <w:rsid w:val="00AE2378"/>
    <w:rsid w:val="00AE2FE1"/>
    <w:rsid w:val="00AE41ED"/>
    <w:rsid w:val="00AE4203"/>
    <w:rsid w:val="00AE465B"/>
    <w:rsid w:val="00AE490B"/>
    <w:rsid w:val="00AE4E49"/>
    <w:rsid w:val="00AE50C5"/>
    <w:rsid w:val="00AE64F5"/>
    <w:rsid w:val="00AE70CE"/>
    <w:rsid w:val="00AF2271"/>
    <w:rsid w:val="00AF605F"/>
    <w:rsid w:val="00AF6B4B"/>
    <w:rsid w:val="00AF7AD5"/>
    <w:rsid w:val="00AF7E2A"/>
    <w:rsid w:val="00B01883"/>
    <w:rsid w:val="00B01B14"/>
    <w:rsid w:val="00B01D7C"/>
    <w:rsid w:val="00B028F3"/>
    <w:rsid w:val="00B040EA"/>
    <w:rsid w:val="00B043A3"/>
    <w:rsid w:val="00B051B0"/>
    <w:rsid w:val="00B05772"/>
    <w:rsid w:val="00B05ED3"/>
    <w:rsid w:val="00B06118"/>
    <w:rsid w:val="00B067CA"/>
    <w:rsid w:val="00B06F16"/>
    <w:rsid w:val="00B108A3"/>
    <w:rsid w:val="00B10D1B"/>
    <w:rsid w:val="00B10EF9"/>
    <w:rsid w:val="00B133E6"/>
    <w:rsid w:val="00B13AD8"/>
    <w:rsid w:val="00B16A2F"/>
    <w:rsid w:val="00B16BD3"/>
    <w:rsid w:val="00B20C31"/>
    <w:rsid w:val="00B2109A"/>
    <w:rsid w:val="00B21678"/>
    <w:rsid w:val="00B23316"/>
    <w:rsid w:val="00B25F7D"/>
    <w:rsid w:val="00B26649"/>
    <w:rsid w:val="00B2668D"/>
    <w:rsid w:val="00B3076D"/>
    <w:rsid w:val="00B335D8"/>
    <w:rsid w:val="00B352C0"/>
    <w:rsid w:val="00B35F57"/>
    <w:rsid w:val="00B366FB"/>
    <w:rsid w:val="00B3721E"/>
    <w:rsid w:val="00B374B3"/>
    <w:rsid w:val="00B404F0"/>
    <w:rsid w:val="00B40A17"/>
    <w:rsid w:val="00B4108F"/>
    <w:rsid w:val="00B42137"/>
    <w:rsid w:val="00B42AFC"/>
    <w:rsid w:val="00B42BC1"/>
    <w:rsid w:val="00B4327E"/>
    <w:rsid w:val="00B44302"/>
    <w:rsid w:val="00B4445B"/>
    <w:rsid w:val="00B45974"/>
    <w:rsid w:val="00B464AC"/>
    <w:rsid w:val="00B47E74"/>
    <w:rsid w:val="00B47EB8"/>
    <w:rsid w:val="00B515F6"/>
    <w:rsid w:val="00B517BA"/>
    <w:rsid w:val="00B51AE6"/>
    <w:rsid w:val="00B52191"/>
    <w:rsid w:val="00B52428"/>
    <w:rsid w:val="00B5372F"/>
    <w:rsid w:val="00B53E5B"/>
    <w:rsid w:val="00B54243"/>
    <w:rsid w:val="00B54DAE"/>
    <w:rsid w:val="00B55340"/>
    <w:rsid w:val="00B56156"/>
    <w:rsid w:val="00B56217"/>
    <w:rsid w:val="00B608E0"/>
    <w:rsid w:val="00B60995"/>
    <w:rsid w:val="00B61EF6"/>
    <w:rsid w:val="00B6310C"/>
    <w:rsid w:val="00B634B1"/>
    <w:rsid w:val="00B63EB3"/>
    <w:rsid w:val="00B6463D"/>
    <w:rsid w:val="00B67246"/>
    <w:rsid w:val="00B67F9C"/>
    <w:rsid w:val="00B706DE"/>
    <w:rsid w:val="00B70713"/>
    <w:rsid w:val="00B71798"/>
    <w:rsid w:val="00B72BF5"/>
    <w:rsid w:val="00B72EF0"/>
    <w:rsid w:val="00B74525"/>
    <w:rsid w:val="00B75C7E"/>
    <w:rsid w:val="00B77C5A"/>
    <w:rsid w:val="00B81E09"/>
    <w:rsid w:val="00B82878"/>
    <w:rsid w:val="00B83D70"/>
    <w:rsid w:val="00B83F55"/>
    <w:rsid w:val="00B865F8"/>
    <w:rsid w:val="00B8664E"/>
    <w:rsid w:val="00B87299"/>
    <w:rsid w:val="00B87394"/>
    <w:rsid w:val="00B87943"/>
    <w:rsid w:val="00B92EB7"/>
    <w:rsid w:val="00B93874"/>
    <w:rsid w:val="00B9442E"/>
    <w:rsid w:val="00B95087"/>
    <w:rsid w:val="00B951A3"/>
    <w:rsid w:val="00B95F8A"/>
    <w:rsid w:val="00BA2F74"/>
    <w:rsid w:val="00BA3ED9"/>
    <w:rsid w:val="00BA5379"/>
    <w:rsid w:val="00BA53DD"/>
    <w:rsid w:val="00BA556B"/>
    <w:rsid w:val="00BA6961"/>
    <w:rsid w:val="00BA75D6"/>
    <w:rsid w:val="00BA7F57"/>
    <w:rsid w:val="00BB0001"/>
    <w:rsid w:val="00BB0931"/>
    <w:rsid w:val="00BB14D4"/>
    <w:rsid w:val="00BB1A32"/>
    <w:rsid w:val="00BB2B98"/>
    <w:rsid w:val="00BB4089"/>
    <w:rsid w:val="00BB6C6D"/>
    <w:rsid w:val="00BB7599"/>
    <w:rsid w:val="00BC12B8"/>
    <w:rsid w:val="00BC2155"/>
    <w:rsid w:val="00BC2230"/>
    <w:rsid w:val="00BC2D98"/>
    <w:rsid w:val="00BC3A79"/>
    <w:rsid w:val="00BC3C22"/>
    <w:rsid w:val="00BC44AC"/>
    <w:rsid w:val="00BC51A6"/>
    <w:rsid w:val="00BC59B4"/>
    <w:rsid w:val="00BC5E78"/>
    <w:rsid w:val="00BC70CB"/>
    <w:rsid w:val="00BD27C1"/>
    <w:rsid w:val="00BD39F8"/>
    <w:rsid w:val="00BD42B7"/>
    <w:rsid w:val="00BD666B"/>
    <w:rsid w:val="00BD6F89"/>
    <w:rsid w:val="00BD7684"/>
    <w:rsid w:val="00BE2A21"/>
    <w:rsid w:val="00BE3AFD"/>
    <w:rsid w:val="00BE3F38"/>
    <w:rsid w:val="00BE5F3B"/>
    <w:rsid w:val="00BE60D3"/>
    <w:rsid w:val="00BE6414"/>
    <w:rsid w:val="00BF127C"/>
    <w:rsid w:val="00BF12D7"/>
    <w:rsid w:val="00BF16E1"/>
    <w:rsid w:val="00BF3474"/>
    <w:rsid w:val="00BF46D9"/>
    <w:rsid w:val="00BF53AF"/>
    <w:rsid w:val="00BF648A"/>
    <w:rsid w:val="00C02DC7"/>
    <w:rsid w:val="00C03701"/>
    <w:rsid w:val="00C038DA"/>
    <w:rsid w:val="00C0399B"/>
    <w:rsid w:val="00C0496B"/>
    <w:rsid w:val="00C04A0D"/>
    <w:rsid w:val="00C06C34"/>
    <w:rsid w:val="00C07B78"/>
    <w:rsid w:val="00C113EB"/>
    <w:rsid w:val="00C1208F"/>
    <w:rsid w:val="00C12AC6"/>
    <w:rsid w:val="00C13104"/>
    <w:rsid w:val="00C1575C"/>
    <w:rsid w:val="00C16A58"/>
    <w:rsid w:val="00C16CF3"/>
    <w:rsid w:val="00C17321"/>
    <w:rsid w:val="00C17694"/>
    <w:rsid w:val="00C20787"/>
    <w:rsid w:val="00C22976"/>
    <w:rsid w:val="00C23650"/>
    <w:rsid w:val="00C25493"/>
    <w:rsid w:val="00C25ECF"/>
    <w:rsid w:val="00C266E7"/>
    <w:rsid w:val="00C27CD7"/>
    <w:rsid w:val="00C3068F"/>
    <w:rsid w:val="00C31B2D"/>
    <w:rsid w:val="00C3200F"/>
    <w:rsid w:val="00C33260"/>
    <w:rsid w:val="00C33A1B"/>
    <w:rsid w:val="00C33DC0"/>
    <w:rsid w:val="00C34B2B"/>
    <w:rsid w:val="00C351DD"/>
    <w:rsid w:val="00C40125"/>
    <w:rsid w:val="00C402CB"/>
    <w:rsid w:val="00C4174B"/>
    <w:rsid w:val="00C4185B"/>
    <w:rsid w:val="00C4235C"/>
    <w:rsid w:val="00C4238F"/>
    <w:rsid w:val="00C426D8"/>
    <w:rsid w:val="00C42C09"/>
    <w:rsid w:val="00C42E25"/>
    <w:rsid w:val="00C451F3"/>
    <w:rsid w:val="00C4527D"/>
    <w:rsid w:val="00C4573C"/>
    <w:rsid w:val="00C4599D"/>
    <w:rsid w:val="00C47928"/>
    <w:rsid w:val="00C50E9E"/>
    <w:rsid w:val="00C63ED9"/>
    <w:rsid w:val="00C63F4D"/>
    <w:rsid w:val="00C64AA6"/>
    <w:rsid w:val="00C64BA3"/>
    <w:rsid w:val="00C668CD"/>
    <w:rsid w:val="00C70A73"/>
    <w:rsid w:val="00C70EA2"/>
    <w:rsid w:val="00C7112A"/>
    <w:rsid w:val="00C717B2"/>
    <w:rsid w:val="00C71FB1"/>
    <w:rsid w:val="00C73A88"/>
    <w:rsid w:val="00C75660"/>
    <w:rsid w:val="00C778A6"/>
    <w:rsid w:val="00C82154"/>
    <w:rsid w:val="00C82331"/>
    <w:rsid w:val="00C84710"/>
    <w:rsid w:val="00C84A7A"/>
    <w:rsid w:val="00C84DF0"/>
    <w:rsid w:val="00C85979"/>
    <w:rsid w:val="00C86143"/>
    <w:rsid w:val="00C86DEE"/>
    <w:rsid w:val="00C87653"/>
    <w:rsid w:val="00C91943"/>
    <w:rsid w:val="00C92E48"/>
    <w:rsid w:val="00C93F98"/>
    <w:rsid w:val="00CA0033"/>
    <w:rsid w:val="00CA4E48"/>
    <w:rsid w:val="00CA542F"/>
    <w:rsid w:val="00CA5B57"/>
    <w:rsid w:val="00CB2634"/>
    <w:rsid w:val="00CB2FAC"/>
    <w:rsid w:val="00CB37BD"/>
    <w:rsid w:val="00CB77F8"/>
    <w:rsid w:val="00CC0197"/>
    <w:rsid w:val="00CC345E"/>
    <w:rsid w:val="00CC4115"/>
    <w:rsid w:val="00CC4186"/>
    <w:rsid w:val="00CC548F"/>
    <w:rsid w:val="00CC78DB"/>
    <w:rsid w:val="00CD01B8"/>
    <w:rsid w:val="00CD1129"/>
    <w:rsid w:val="00CD133F"/>
    <w:rsid w:val="00CD1452"/>
    <w:rsid w:val="00CD5F88"/>
    <w:rsid w:val="00CD795F"/>
    <w:rsid w:val="00CE00EC"/>
    <w:rsid w:val="00CE07DB"/>
    <w:rsid w:val="00CE0C54"/>
    <w:rsid w:val="00CE1A6B"/>
    <w:rsid w:val="00CE56DA"/>
    <w:rsid w:val="00CE5A37"/>
    <w:rsid w:val="00CE5B1B"/>
    <w:rsid w:val="00CE5D1C"/>
    <w:rsid w:val="00CE6409"/>
    <w:rsid w:val="00CE68D7"/>
    <w:rsid w:val="00CE6F91"/>
    <w:rsid w:val="00CE7363"/>
    <w:rsid w:val="00CE7B54"/>
    <w:rsid w:val="00CF0558"/>
    <w:rsid w:val="00CF0D6B"/>
    <w:rsid w:val="00CF3BAC"/>
    <w:rsid w:val="00CF44E6"/>
    <w:rsid w:val="00CF451E"/>
    <w:rsid w:val="00CF4821"/>
    <w:rsid w:val="00CF5CEE"/>
    <w:rsid w:val="00CF685C"/>
    <w:rsid w:val="00CF6F49"/>
    <w:rsid w:val="00CF74BE"/>
    <w:rsid w:val="00D01F97"/>
    <w:rsid w:val="00D0285B"/>
    <w:rsid w:val="00D03F94"/>
    <w:rsid w:val="00D043B6"/>
    <w:rsid w:val="00D05E04"/>
    <w:rsid w:val="00D125DF"/>
    <w:rsid w:val="00D12FFA"/>
    <w:rsid w:val="00D13D47"/>
    <w:rsid w:val="00D13EE2"/>
    <w:rsid w:val="00D16476"/>
    <w:rsid w:val="00D22E84"/>
    <w:rsid w:val="00D22F94"/>
    <w:rsid w:val="00D2440E"/>
    <w:rsid w:val="00D247AD"/>
    <w:rsid w:val="00D25273"/>
    <w:rsid w:val="00D26897"/>
    <w:rsid w:val="00D279BC"/>
    <w:rsid w:val="00D30123"/>
    <w:rsid w:val="00D303AA"/>
    <w:rsid w:val="00D30CB7"/>
    <w:rsid w:val="00D3161A"/>
    <w:rsid w:val="00D31CE8"/>
    <w:rsid w:val="00D326D8"/>
    <w:rsid w:val="00D32C36"/>
    <w:rsid w:val="00D32F56"/>
    <w:rsid w:val="00D344FB"/>
    <w:rsid w:val="00D3483E"/>
    <w:rsid w:val="00D35E89"/>
    <w:rsid w:val="00D3753C"/>
    <w:rsid w:val="00D4019E"/>
    <w:rsid w:val="00D402E7"/>
    <w:rsid w:val="00D41447"/>
    <w:rsid w:val="00D41600"/>
    <w:rsid w:val="00D43694"/>
    <w:rsid w:val="00D4720F"/>
    <w:rsid w:val="00D514BF"/>
    <w:rsid w:val="00D51674"/>
    <w:rsid w:val="00D51A6B"/>
    <w:rsid w:val="00D55B73"/>
    <w:rsid w:val="00D55DD0"/>
    <w:rsid w:val="00D56599"/>
    <w:rsid w:val="00D5672E"/>
    <w:rsid w:val="00D610D3"/>
    <w:rsid w:val="00D618E4"/>
    <w:rsid w:val="00D63574"/>
    <w:rsid w:val="00D652DC"/>
    <w:rsid w:val="00D66360"/>
    <w:rsid w:val="00D678F8"/>
    <w:rsid w:val="00D67C4A"/>
    <w:rsid w:val="00D722B5"/>
    <w:rsid w:val="00D72464"/>
    <w:rsid w:val="00D7322F"/>
    <w:rsid w:val="00D7334F"/>
    <w:rsid w:val="00D753CB"/>
    <w:rsid w:val="00D75E6C"/>
    <w:rsid w:val="00D768C3"/>
    <w:rsid w:val="00D77386"/>
    <w:rsid w:val="00D820ED"/>
    <w:rsid w:val="00D8260E"/>
    <w:rsid w:val="00D839A4"/>
    <w:rsid w:val="00D8523A"/>
    <w:rsid w:val="00D85D42"/>
    <w:rsid w:val="00D86089"/>
    <w:rsid w:val="00D86DCC"/>
    <w:rsid w:val="00D87371"/>
    <w:rsid w:val="00D901C2"/>
    <w:rsid w:val="00D920D6"/>
    <w:rsid w:val="00D92DCE"/>
    <w:rsid w:val="00D93258"/>
    <w:rsid w:val="00D944B9"/>
    <w:rsid w:val="00D961FE"/>
    <w:rsid w:val="00DA054F"/>
    <w:rsid w:val="00DA2511"/>
    <w:rsid w:val="00DA3BED"/>
    <w:rsid w:val="00DA7A38"/>
    <w:rsid w:val="00DB4B67"/>
    <w:rsid w:val="00DB53C2"/>
    <w:rsid w:val="00DB53EF"/>
    <w:rsid w:val="00DB5D4F"/>
    <w:rsid w:val="00DB72B6"/>
    <w:rsid w:val="00DC0C81"/>
    <w:rsid w:val="00DC1551"/>
    <w:rsid w:val="00DC181E"/>
    <w:rsid w:val="00DC207C"/>
    <w:rsid w:val="00DC23BF"/>
    <w:rsid w:val="00DC2C5B"/>
    <w:rsid w:val="00DC2DB9"/>
    <w:rsid w:val="00DC3873"/>
    <w:rsid w:val="00DC6A50"/>
    <w:rsid w:val="00DC73B8"/>
    <w:rsid w:val="00DD155E"/>
    <w:rsid w:val="00DD1FBD"/>
    <w:rsid w:val="00DD368A"/>
    <w:rsid w:val="00DD3DE6"/>
    <w:rsid w:val="00DD6033"/>
    <w:rsid w:val="00DE1FD0"/>
    <w:rsid w:val="00DE1FE1"/>
    <w:rsid w:val="00DE246A"/>
    <w:rsid w:val="00DE3651"/>
    <w:rsid w:val="00DE4A14"/>
    <w:rsid w:val="00DE53FA"/>
    <w:rsid w:val="00DE5667"/>
    <w:rsid w:val="00DE5B58"/>
    <w:rsid w:val="00DE5D83"/>
    <w:rsid w:val="00DF1B76"/>
    <w:rsid w:val="00DF224A"/>
    <w:rsid w:val="00DF2348"/>
    <w:rsid w:val="00DF2613"/>
    <w:rsid w:val="00DF3B21"/>
    <w:rsid w:val="00DF4B1E"/>
    <w:rsid w:val="00DF5167"/>
    <w:rsid w:val="00DF59DC"/>
    <w:rsid w:val="00DF615F"/>
    <w:rsid w:val="00DF72E4"/>
    <w:rsid w:val="00DF7662"/>
    <w:rsid w:val="00DF7A98"/>
    <w:rsid w:val="00E016FC"/>
    <w:rsid w:val="00E01800"/>
    <w:rsid w:val="00E02749"/>
    <w:rsid w:val="00E0332D"/>
    <w:rsid w:val="00E10B6D"/>
    <w:rsid w:val="00E11533"/>
    <w:rsid w:val="00E15CDC"/>
    <w:rsid w:val="00E168D4"/>
    <w:rsid w:val="00E17B2F"/>
    <w:rsid w:val="00E21635"/>
    <w:rsid w:val="00E22E07"/>
    <w:rsid w:val="00E2345E"/>
    <w:rsid w:val="00E235ED"/>
    <w:rsid w:val="00E26157"/>
    <w:rsid w:val="00E30553"/>
    <w:rsid w:val="00E317E4"/>
    <w:rsid w:val="00E333B4"/>
    <w:rsid w:val="00E34252"/>
    <w:rsid w:val="00E35100"/>
    <w:rsid w:val="00E35182"/>
    <w:rsid w:val="00E354C2"/>
    <w:rsid w:val="00E36E2F"/>
    <w:rsid w:val="00E3776A"/>
    <w:rsid w:val="00E4099F"/>
    <w:rsid w:val="00E40A3B"/>
    <w:rsid w:val="00E41EEF"/>
    <w:rsid w:val="00E42C75"/>
    <w:rsid w:val="00E430E0"/>
    <w:rsid w:val="00E43A44"/>
    <w:rsid w:val="00E44830"/>
    <w:rsid w:val="00E45510"/>
    <w:rsid w:val="00E46A01"/>
    <w:rsid w:val="00E47209"/>
    <w:rsid w:val="00E53DAA"/>
    <w:rsid w:val="00E56676"/>
    <w:rsid w:val="00E57E06"/>
    <w:rsid w:val="00E60B96"/>
    <w:rsid w:val="00E626B1"/>
    <w:rsid w:val="00E632D3"/>
    <w:rsid w:val="00E63391"/>
    <w:rsid w:val="00E63934"/>
    <w:rsid w:val="00E64065"/>
    <w:rsid w:val="00E65001"/>
    <w:rsid w:val="00E667C3"/>
    <w:rsid w:val="00E667EA"/>
    <w:rsid w:val="00E66F36"/>
    <w:rsid w:val="00E71B18"/>
    <w:rsid w:val="00E71F09"/>
    <w:rsid w:val="00E73663"/>
    <w:rsid w:val="00E7474B"/>
    <w:rsid w:val="00E80988"/>
    <w:rsid w:val="00E8342E"/>
    <w:rsid w:val="00E852C7"/>
    <w:rsid w:val="00E918FD"/>
    <w:rsid w:val="00E91ADD"/>
    <w:rsid w:val="00E91C7D"/>
    <w:rsid w:val="00E92867"/>
    <w:rsid w:val="00E938AF"/>
    <w:rsid w:val="00E93C90"/>
    <w:rsid w:val="00E957DA"/>
    <w:rsid w:val="00E95F67"/>
    <w:rsid w:val="00E9702F"/>
    <w:rsid w:val="00E976E4"/>
    <w:rsid w:val="00E97CCF"/>
    <w:rsid w:val="00EA2ED7"/>
    <w:rsid w:val="00EA401D"/>
    <w:rsid w:val="00EA436B"/>
    <w:rsid w:val="00EA446B"/>
    <w:rsid w:val="00EA460E"/>
    <w:rsid w:val="00EA76E1"/>
    <w:rsid w:val="00EA77DE"/>
    <w:rsid w:val="00EB061B"/>
    <w:rsid w:val="00EB2E1F"/>
    <w:rsid w:val="00EB3D43"/>
    <w:rsid w:val="00EB4602"/>
    <w:rsid w:val="00EB5943"/>
    <w:rsid w:val="00EB6C6E"/>
    <w:rsid w:val="00EC2089"/>
    <w:rsid w:val="00EC2A61"/>
    <w:rsid w:val="00EC396B"/>
    <w:rsid w:val="00EC41CC"/>
    <w:rsid w:val="00EC5FF5"/>
    <w:rsid w:val="00EC611D"/>
    <w:rsid w:val="00EC689F"/>
    <w:rsid w:val="00EC70AF"/>
    <w:rsid w:val="00EC7F64"/>
    <w:rsid w:val="00EC7F91"/>
    <w:rsid w:val="00ED30C3"/>
    <w:rsid w:val="00ED5662"/>
    <w:rsid w:val="00ED7557"/>
    <w:rsid w:val="00ED75EC"/>
    <w:rsid w:val="00EE19BE"/>
    <w:rsid w:val="00EE3BB7"/>
    <w:rsid w:val="00EE48F2"/>
    <w:rsid w:val="00EE49C7"/>
    <w:rsid w:val="00EE4A71"/>
    <w:rsid w:val="00EE55CC"/>
    <w:rsid w:val="00EE571F"/>
    <w:rsid w:val="00EE6D7D"/>
    <w:rsid w:val="00EE708B"/>
    <w:rsid w:val="00EE7336"/>
    <w:rsid w:val="00EF0A05"/>
    <w:rsid w:val="00EF1126"/>
    <w:rsid w:val="00EF17B1"/>
    <w:rsid w:val="00EF1863"/>
    <w:rsid w:val="00EF31A0"/>
    <w:rsid w:val="00EF4A34"/>
    <w:rsid w:val="00EF7046"/>
    <w:rsid w:val="00F0019D"/>
    <w:rsid w:val="00F016AD"/>
    <w:rsid w:val="00F04F9F"/>
    <w:rsid w:val="00F06BF7"/>
    <w:rsid w:val="00F07335"/>
    <w:rsid w:val="00F07BDB"/>
    <w:rsid w:val="00F07F22"/>
    <w:rsid w:val="00F1462B"/>
    <w:rsid w:val="00F14705"/>
    <w:rsid w:val="00F14CDB"/>
    <w:rsid w:val="00F15370"/>
    <w:rsid w:val="00F16C8E"/>
    <w:rsid w:val="00F17274"/>
    <w:rsid w:val="00F17686"/>
    <w:rsid w:val="00F17C88"/>
    <w:rsid w:val="00F17F81"/>
    <w:rsid w:val="00F20697"/>
    <w:rsid w:val="00F2107B"/>
    <w:rsid w:val="00F215EB"/>
    <w:rsid w:val="00F22DB3"/>
    <w:rsid w:val="00F253CA"/>
    <w:rsid w:val="00F2613E"/>
    <w:rsid w:val="00F31575"/>
    <w:rsid w:val="00F32A0B"/>
    <w:rsid w:val="00F338C6"/>
    <w:rsid w:val="00F338FC"/>
    <w:rsid w:val="00F34625"/>
    <w:rsid w:val="00F35888"/>
    <w:rsid w:val="00F36E2A"/>
    <w:rsid w:val="00F416EE"/>
    <w:rsid w:val="00F41856"/>
    <w:rsid w:val="00F423AE"/>
    <w:rsid w:val="00F42772"/>
    <w:rsid w:val="00F429F8"/>
    <w:rsid w:val="00F45DA6"/>
    <w:rsid w:val="00F4709D"/>
    <w:rsid w:val="00F47BEF"/>
    <w:rsid w:val="00F47F19"/>
    <w:rsid w:val="00F50603"/>
    <w:rsid w:val="00F50638"/>
    <w:rsid w:val="00F51BF4"/>
    <w:rsid w:val="00F51D6D"/>
    <w:rsid w:val="00F52A48"/>
    <w:rsid w:val="00F52C42"/>
    <w:rsid w:val="00F54E46"/>
    <w:rsid w:val="00F555F6"/>
    <w:rsid w:val="00F576D3"/>
    <w:rsid w:val="00F61220"/>
    <w:rsid w:val="00F61D11"/>
    <w:rsid w:val="00F626BD"/>
    <w:rsid w:val="00F644D3"/>
    <w:rsid w:val="00F6534B"/>
    <w:rsid w:val="00F67A0B"/>
    <w:rsid w:val="00F67ECB"/>
    <w:rsid w:val="00F700CF"/>
    <w:rsid w:val="00F730C6"/>
    <w:rsid w:val="00F7312F"/>
    <w:rsid w:val="00F73225"/>
    <w:rsid w:val="00F7401E"/>
    <w:rsid w:val="00F76127"/>
    <w:rsid w:val="00F80F68"/>
    <w:rsid w:val="00F825AF"/>
    <w:rsid w:val="00F871D5"/>
    <w:rsid w:val="00F90529"/>
    <w:rsid w:val="00F90E96"/>
    <w:rsid w:val="00F916E7"/>
    <w:rsid w:val="00F9228D"/>
    <w:rsid w:val="00F9269B"/>
    <w:rsid w:val="00F92EA7"/>
    <w:rsid w:val="00F935DD"/>
    <w:rsid w:val="00F93C85"/>
    <w:rsid w:val="00F94DD0"/>
    <w:rsid w:val="00F963A6"/>
    <w:rsid w:val="00F967C2"/>
    <w:rsid w:val="00F96EC3"/>
    <w:rsid w:val="00F972FF"/>
    <w:rsid w:val="00FA0070"/>
    <w:rsid w:val="00FA0323"/>
    <w:rsid w:val="00FA03CA"/>
    <w:rsid w:val="00FA1569"/>
    <w:rsid w:val="00FA45B4"/>
    <w:rsid w:val="00FA6DB1"/>
    <w:rsid w:val="00FA73DC"/>
    <w:rsid w:val="00FA7457"/>
    <w:rsid w:val="00FA77D0"/>
    <w:rsid w:val="00FB06BD"/>
    <w:rsid w:val="00FB1385"/>
    <w:rsid w:val="00FB15E3"/>
    <w:rsid w:val="00FB1706"/>
    <w:rsid w:val="00FB57D5"/>
    <w:rsid w:val="00FB5A69"/>
    <w:rsid w:val="00FB6362"/>
    <w:rsid w:val="00FC095E"/>
    <w:rsid w:val="00FC1521"/>
    <w:rsid w:val="00FC16C3"/>
    <w:rsid w:val="00FC3626"/>
    <w:rsid w:val="00FC6356"/>
    <w:rsid w:val="00FC689B"/>
    <w:rsid w:val="00FC74E9"/>
    <w:rsid w:val="00FC7B75"/>
    <w:rsid w:val="00FD2809"/>
    <w:rsid w:val="00FD3813"/>
    <w:rsid w:val="00FD560D"/>
    <w:rsid w:val="00FD62DF"/>
    <w:rsid w:val="00FD7659"/>
    <w:rsid w:val="00FE1990"/>
    <w:rsid w:val="00FE1ACD"/>
    <w:rsid w:val="00FE3685"/>
    <w:rsid w:val="00FE3D70"/>
    <w:rsid w:val="00FE3F95"/>
    <w:rsid w:val="00FE669E"/>
    <w:rsid w:val="00FE7DBD"/>
    <w:rsid w:val="00FF0F8F"/>
    <w:rsid w:val="00FF1101"/>
    <w:rsid w:val="00FF3795"/>
    <w:rsid w:val="00FF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FDBF61"/>
  <w15:docId w15:val="{0957CBC5-704F-4D1D-9680-E9150681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Заголовок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1a">
    <w:name w:val="Заголовок1"/>
    <w:basedOn w:val="a0"/>
    <w:next w:val="afff0"/>
    <w:rsid w:val="001C026D"/>
    <w:pPr>
      <w:keepNext/>
      <w:spacing w:before="240" w:after="120"/>
    </w:pPr>
    <w:rPr>
      <w:rFonts w:ascii="Arial" w:eastAsia="Microsoft YaHei" w:hAnsi="Arial" w:cs="Mangal"/>
      <w:sz w:val="28"/>
      <w:szCs w:val="28"/>
    </w:rPr>
  </w:style>
  <w:style w:type="paragraph" w:styleId="afff0">
    <w:name w:val="Body Text"/>
    <w:basedOn w:val="a0"/>
    <w:link w:val="1b"/>
    <w:rsid w:val="001C026D"/>
    <w:pPr>
      <w:spacing w:after="120"/>
    </w:pPr>
  </w:style>
  <w:style w:type="character" w:customStyle="1" w:styleId="1b">
    <w:name w:val="Основной текст Знак1"/>
    <w:basedOn w:val="a1"/>
    <w:link w:val="afff0"/>
    <w:rsid w:val="001C026D"/>
    <w:rPr>
      <w:rFonts w:ascii="Times New Roman" w:eastAsia="Times New Roman" w:hAnsi="Times New Roman"/>
      <w:kern w:val="1"/>
      <w:lang w:eastAsia="ar-SA"/>
    </w:rPr>
  </w:style>
  <w:style w:type="paragraph" w:styleId="afff1">
    <w:name w:val="List"/>
    <w:basedOn w:val="a0"/>
    <w:rsid w:val="001C026D"/>
    <w:pPr>
      <w:ind w:left="283" w:hanging="283"/>
    </w:pPr>
    <w:rPr>
      <w:rFonts w:cs="Mangal"/>
    </w:rPr>
  </w:style>
  <w:style w:type="paragraph" w:customStyle="1" w:styleId="1c">
    <w:name w:val="Название1"/>
    <w:basedOn w:val="a0"/>
    <w:rsid w:val="001C026D"/>
    <w:pPr>
      <w:suppressLineNumbers/>
      <w:spacing w:before="120" w:after="120"/>
    </w:pPr>
    <w:rPr>
      <w:rFonts w:cs="Mangal"/>
      <w:i/>
      <w:iCs/>
    </w:rPr>
  </w:style>
  <w:style w:type="paragraph" w:customStyle="1" w:styleId="1d">
    <w:name w:val="Указатель1"/>
    <w:basedOn w:val="a0"/>
    <w:rsid w:val="001C026D"/>
    <w:pPr>
      <w:suppressLineNumbers/>
    </w:pPr>
    <w:rPr>
      <w:rFonts w:cs="Mangal"/>
    </w:rPr>
  </w:style>
  <w:style w:type="paragraph" w:customStyle="1" w:styleId="1e">
    <w:name w:val="Основной текст с отступом1"/>
    <w:basedOn w:val="a0"/>
    <w:rsid w:val="001C026D"/>
    <w:pPr>
      <w:spacing w:before="60" w:after="0"/>
      <w:ind w:firstLine="851"/>
    </w:pPr>
  </w:style>
  <w:style w:type="paragraph" w:styleId="afff2">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f"/>
    <w:uiPriority w:val="99"/>
    <w:rsid w:val="001C026D"/>
    <w:pPr>
      <w:tabs>
        <w:tab w:val="num" w:pos="432"/>
      </w:tabs>
      <w:ind w:left="283"/>
    </w:pPr>
  </w:style>
  <w:style w:type="character" w:customStyle="1" w:styleId="1f">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2"/>
    <w:uiPriority w:val="99"/>
    <w:rsid w:val="001C026D"/>
    <w:rPr>
      <w:rFonts w:ascii="Times New Roman" w:eastAsia="Times New Roman" w:hAnsi="Times New Roman"/>
      <w:kern w:val="1"/>
      <w:lang w:eastAsia="ar-SA"/>
    </w:rPr>
  </w:style>
  <w:style w:type="paragraph" w:customStyle="1" w:styleId="1f0">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1">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3">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4">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5">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2"/>
    <w:rsid w:val="001C026D"/>
    <w:pPr>
      <w:tabs>
        <w:tab w:val="clear" w:pos="432"/>
        <w:tab w:val="left" w:pos="360"/>
      </w:tabs>
      <w:spacing w:before="180"/>
      <w:ind w:left="360" w:hanging="360"/>
    </w:pPr>
    <w:rPr>
      <w:b/>
      <w:bCs/>
    </w:rPr>
  </w:style>
  <w:style w:type="paragraph" w:customStyle="1" w:styleId="afff6">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2">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3">
    <w:name w:val="Дата1"/>
    <w:basedOn w:val="a0"/>
    <w:rsid w:val="001C026D"/>
  </w:style>
  <w:style w:type="paragraph" w:customStyle="1" w:styleId="afff7">
    <w:name w:val="Îáû÷íûé"/>
    <w:rsid w:val="001C026D"/>
    <w:pPr>
      <w:suppressAutoHyphens/>
    </w:pPr>
    <w:rPr>
      <w:rFonts w:ascii="Times New Roman" w:eastAsia="Times New Roman" w:hAnsi="Times New Roman"/>
      <w:kern w:val="1"/>
      <w:sz w:val="20"/>
      <w:szCs w:val="20"/>
      <w:lang w:eastAsia="ar-SA"/>
    </w:rPr>
  </w:style>
  <w:style w:type="paragraph" w:customStyle="1" w:styleId="afff8">
    <w:name w:val="Íîðìàëüíûé"/>
    <w:rsid w:val="001C026D"/>
    <w:pPr>
      <w:suppressAutoHyphens/>
    </w:pPr>
    <w:rPr>
      <w:rFonts w:ascii="Courier" w:eastAsia="Times New Roman" w:hAnsi="Courier" w:cs="Courier"/>
      <w:kern w:val="1"/>
      <w:lang w:val="en-GB" w:eastAsia="ar-SA"/>
    </w:rPr>
  </w:style>
  <w:style w:type="paragraph" w:customStyle="1" w:styleId="afff9">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a">
    <w:name w:val="header"/>
    <w:basedOn w:val="a0"/>
    <w:link w:val="1f4"/>
    <w:uiPriority w:val="99"/>
    <w:rsid w:val="001C026D"/>
    <w:pPr>
      <w:suppressLineNumbers/>
      <w:tabs>
        <w:tab w:val="center" w:pos="4153"/>
        <w:tab w:val="right" w:pos="8306"/>
      </w:tabs>
      <w:spacing w:before="120" w:after="120"/>
    </w:pPr>
  </w:style>
  <w:style w:type="character" w:customStyle="1" w:styleId="1f4">
    <w:name w:val="Верхний колонтитул Знак1"/>
    <w:basedOn w:val="a1"/>
    <w:link w:val="afffa"/>
    <w:uiPriority w:val="99"/>
    <w:rsid w:val="001C026D"/>
    <w:rPr>
      <w:rFonts w:ascii="Times New Roman" w:eastAsia="Times New Roman" w:hAnsi="Times New Roman"/>
      <w:kern w:val="1"/>
      <w:lang w:eastAsia="ar-SA"/>
    </w:rPr>
  </w:style>
  <w:style w:type="paragraph" w:customStyle="1" w:styleId="1f5">
    <w:name w:val="Цитата1"/>
    <w:basedOn w:val="a0"/>
    <w:rsid w:val="001C026D"/>
    <w:pPr>
      <w:spacing w:after="120"/>
      <w:ind w:left="1440" w:right="1440"/>
    </w:pPr>
  </w:style>
  <w:style w:type="paragraph" w:customStyle="1" w:styleId="1f6">
    <w:name w:val="Текст сноски1"/>
    <w:basedOn w:val="a0"/>
    <w:rsid w:val="001C026D"/>
    <w:rPr>
      <w:sz w:val="20"/>
      <w:szCs w:val="20"/>
    </w:rPr>
  </w:style>
  <w:style w:type="paragraph" w:styleId="afffb">
    <w:name w:val="footer"/>
    <w:basedOn w:val="a0"/>
    <w:link w:val="1f7"/>
    <w:rsid w:val="001C026D"/>
    <w:pPr>
      <w:suppressLineNumbers/>
      <w:tabs>
        <w:tab w:val="center" w:pos="4153"/>
        <w:tab w:val="right" w:pos="8306"/>
      </w:tabs>
    </w:pPr>
  </w:style>
  <w:style w:type="character" w:customStyle="1" w:styleId="1f7">
    <w:name w:val="Нижний колонтитул Знак1"/>
    <w:basedOn w:val="a1"/>
    <w:link w:val="afffb"/>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8">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9">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a">
    <w:name w:val="Адрес на конверте1"/>
    <w:basedOn w:val="a0"/>
    <w:rsid w:val="001C026D"/>
    <w:pPr>
      <w:ind w:left="2880"/>
    </w:pPr>
    <w:rPr>
      <w:rFonts w:ascii="Arial" w:hAnsi="Arial" w:cs="Arial"/>
    </w:rPr>
  </w:style>
  <w:style w:type="paragraph" w:customStyle="1" w:styleId="1fb">
    <w:name w:val="Заголовок записки1"/>
    <w:basedOn w:val="a0"/>
    <w:rsid w:val="001C026D"/>
  </w:style>
  <w:style w:type="paragraph" w:customStyle="1" w:styleId="27">
    <w:name w:val="Основной текст с отступом2"/>
    <w:basedOn w:val="afff0"/>
    <w:rsid w:val="001C026D"/>
    <w:pPr>
      <w:ind w:firstLine="210"/>
    </w:pPr>
  </w:style>
  <w:style w:type="paragraph" w:customStyle="1" w:styleId="213">
    <w:name w:val="Красная строка 21"/>
    <w:basedOn w:val="1e"/>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c">
    <w:name w:val="Обычный отступ1"/>
    <w:basedOn w:val="a0"/>
    <w:rsid w:val="001C026D"/>
    <w:pPr>
      <w:ind w:left="708"/>
    </w:pPr>
  </w:style>
  <w:style w:type="paragraph" w:styleId="afffc">
    <w:name w:val="Signature"/>
    <w:basedOn w:val="a0"/>
    <w:link w:val="1fd"/>
    <w:rsid w:val="001C026D"/>
    <w:pPr>
      <w:suppressLineNumbers/>
      <w:ind w:left="4252"/>
    </w:pPr>
  </w:style>
  <w:style w:type="character" w:customStyle="1" w:styleId="1fd">
    <w:name w:val="Подпись Знак1"/>
    <w:basedOn w:val="a1"/>
    <w:link w:val="afffc"/>
    <w:rsid w:val="001C026D"/>
    <w:rPr>
      <w:rFonts w:ascii="Times New Roman" w:eastAsia="Times New Roman" w:hAnsi="Times New Roman"/>
      <w:kern w:val="1"/>
      <w:lang w:eastAsia="ar-SA"/>
    </w:rPr>
  </w:style>
  <w:style w:type="paragraph" w:customStyle="1" w:styleId="1fe">
    <w:name w:val="Приветствие1"/>
    <w:basedOn w:val="a0"/>
    <w:rsid w:val="001C026D"/>
    <w:pPr>
      <w:suppressLineNumbers/>
    </w:pPr>
  </w:style>
  <w:style w:type="paragraph" w:customStyle="1" w:styleId="1ff">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0">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1">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2">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3">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d">
    <w:name w:val="Таблица заголовок"/>
    <w:basedOn w:val="a0"/>
    <w:rsid w:val="001C026D"/>
    <w:pPr>
      <w:spacing w:before="120" w:after="120" w:line="360" w:lineRule="auto"/>
      <w:jc w:val="right"/>
    </w:pPr>
    <w:rPr>
      <w:b/>
      <w:bCs/>
      <w:sz w:val="28"/>
      <w:szCs w:val="28"/>
    </w:rPr>
  </w:style>
  <w:style w:type="paragraph" w:customStyle="1" w:styleId="afffe">
    <w:name w:val="текст таблицы"/>
    <w:basedOn w:val="a0"/>
    <w:rsid w:val="001C026D"/>
    <w:pPr>
      <w:spacing w:before="120" w:after="0"/>
      <w:ind w:right="-102"/>
      <w:jc w:val="left"/>
    </w:pPr>
  </w:style>
  <w:style w:type="paragraph" w:customStyle="1" w:styleId="affff">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0">
    <w:name w:val="a"/>
    <w:basedOn w:val="a0"/>
    <w:rsid w:val="001C026D"/>
    <w:pPr>
      <w:spacing w:after="0" w:line="360" w:lineRule="auto"/>
      <w:ind w:left="1134" w:hanging="567"/>
    </w:pPr>
    <w:rPr>
      <w:sz w:val="28"/>
      <w:szCs w:val="28"/>
    </w:rPr>
  </w:style>
  <w:style w:type="paragraph" w:customStyle="1" w:styleId="affff1">
    <w:name w:val="Словарная статья"/>
    <w:basedOn w:val="a0"/>
    <w:rsid w:val="001C026D"/>
    <w:pPr>
      <w:spacing w:after="0"/>
      <w:ind w:right="118"/>
    </w:pPr>
    <w:rPr>
      <w:rFonts w:ascii="Arial" w:hAnsi="Arial" w:cs="Arial"/>
      <w:sz w:val="20"/>
      <w:szCs w:val="20"/>
    </w:rPr>
  </w:style>
  <w:style w:type="paragraph" w:customStyle="1" w:styleId="affff2">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4">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5">
    <w:name w:val="Текст примечания1"/>
    <w:basedOn w:val="a0"/>
    <w:rsid w:val="001C026D"/>
    <w:rPr>
      <w:sz w:val="20"/>
      <w:szCs w:val="20"/>
    </w:rPr>
  </w:style>
  <w:style w:type="paragraph" w:customStyle="1" w:styleId="1ff6">
    <w:name w:val="Тема примечания1"/>
    <w:basedOn w:val="1ff5"/>
    <w:rsid w:val="001C026D"/>
    <w:rPr>
      <w:b/>
      <w:bCs/>
    </w:rPr>
  </w:style>
  <w:style w:type="paragraph" w:customStyle="1" w:styleId="200">
    <w:name w:val="20"/>
    <w:basedOn w:val="a0"/>
    <w:rsid w:val="001C026D"/>
    <w:pPr>
      <w:spacing w:before="104" w:after="104"/>
      <w:ind w:left="104" w:right="104"/>
      <w:jc w:val="left"/>
    </w:pPr>
  </w:style>
  <w:style w:type="paragraph" w:customStyle="1" w:styleId="affff3">
    <w:name w:val="Пункт"/>
    <w:basedOn w:val="a0"/>
    <w:rsid w:val="001C026D"/>
    <w:pPr>
      <w:tabs>
        <w:tab w:val="left" w:pos="1980"/>
      </w:tabs>
      <w:spacing w:after="0"/>
      <w:ind w:left="1404" w:hanging="504"/>
    </w:pPr>
  </w:style>
  <w:style w:type="paragraph" w:customStyle="1" w:styleId="affff4">
    <w:name w:val="Подпункт"/>
    <w:basedOn w:val="affff3"/>
    <w:rsid w:val="001C026D"/>
    <w:pPr>
      <w:tabs>
        <w:tab w:val="clear" w:pos="1980"/>
        <w:tab w:val="left" w:pos="2520"/>
      </w:tabs>
      <w:ind w:left="1728" w:hanging="648"/>
    </w:pPr>
  </w:style>
  <w:style w:type="paragraph" w:customStyle="1" w:styleId="1ff7">
    <w:name w:val="Схема документа1"/>
    <w:basedOn w:val="a0"/>
    <w:rsid w:val="001C026D"/>
    <w:pPr>
      <w:shd w:val="clear" w:color="auto" w:fill="000080"/>
    </w:pPr>
    <w:rPr>
      <w:sz w:val="2"/>
      <w:szCs w:val="2"/>
    </w:rPr>
  </w:style>
  <w:style w:type="paragraph" w:customStyle="1" w:styleId="affff5">
    <w:name w:val="Таблица шапка"/>
    <w:basedOn w:val="a0"/>
    <w:rsid w:val="001C026D"/>
    <w:pPr>
      <w:keepNext/>
      <w:spacing w:before="40" w:after="40"/>
      <w:ind w:left="57" w:right="57"/>
      <w:jc w:val="left"/>
    </w:pPr>
    <w:rPr>
      <w:sz w:val="18"/>
      <w:szCs w:val="18"/>
    </w:rPr>
  </w:style>
  <w:style w:type="paragraph" w:customStyle="1" w:styleId="affff6">
    <w:name w:val="Таблица текст"/>
    <w:basedOn w:val="a0"/>
    <w:rsid w:val="001C026D"/>
    <w:pPr>
      <w:spacing w:before="40" w:after="40"/>
      <w:ind w:left="57" w:right="57"/>
      <w:jc w:val="left"/>
    </w:pPr>
    <w:rPr>
      <w:sz w:val="22"/>
      <w:szCs w:val="22"/>
    </w:rPr>
  </w:style>
  <w:style w:type="paragraph" w:customStyle="1" w:styleId="affff7">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8">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9">
    <w:name w:val="Без интервала1"/>
    <w:rsid w:val="001C026D"/>
    <w:pPr>
      <w:suppressAutoHyphens/>
    </w:pPr>
    <w:rPr>
      <w:rFonts w:ascii="Times New Roman" w:eastAsia="Times New Roman" w:hAnsi="Times New Roman"/>
      <w:kern w:val="1"/>
      <w:lang w:eastAsia="ar-SA"/>
    </w:rPr>
  </w:style>
  <w:style w:type="paragraph" w:customStyle="1" w:styleId="1ffa">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b">
    <w:name w:val="Абзац списка1"/>
    <w:basedOn w:val="a0"/>
    <w:rsid w:val="001C026D"/>
    <w:pPr>
      <w:spacing w:after="0"/>
      <w:ind w:left="720"/>
      <w:jc w:val="left"/>
    </w:pPr>
  </w:style>
  <w:style w:type="paragraph" w:styleId="affff8">
    <w:name w:val="footnote text"/>
    <w:basedOn w:val="a0"/>
    <w:link w:val="1ffc"/>
    <w:uiPriority w:val="99"/>
    <w:rsid w:val="001C026D"/>
    <w:pPr>
      <w:suppressLineNumbers/>
      <w:ind w:left="283" w:hanging="283"/>
    </w:pPr>
    <w:rPr>
      <w:sz w:val="20"/>
      <w:szCs w:val="20"/>
    </w:rPr>
  </w:style>
  <w:style w:type="character" w:customStyle="1" w:styleId="1ffc">
    <w:name w:val="Текст сноски Знак1"/>
    <w:basedOn w:val="a1"/>
    <w:link w:val="affff8"/>
    <w:rsid w:val="001C026D"/>
    <w:rPr>
      <w:rFonts w:ascii="Times New Roman" w:eastAsia="Times New Roman" w:hAnsi="Times New Roman"/>
      <w:kern w:val="1"/>
      <w:sz w:val="20"/>
      <w:szCs w:val="20"/>
      <w:lang w:eastAsia="ar-SA"/>
    </w:rPr>
  </w:style>
  <w:style w:type="paragraph" w:customStyle="1" w:styleId="affff9">
    <w:name w:val="Содержимое таблицы"/>
    <w:basedOn w:val="a0"/>
    <w:rsid w:val="001C026D"/>
    <w:pPr>
      <w:suppressLineNumbers/>
    </w:pPr>
  </w:style>
  <w:style w:type="paragraph" w:customStyle="1" w:styleId="affffa">
    <w:name w:val="Заголовок таблицы"/>
    <w:basedOn w:val="affff9"/>
    <w:rsid w:val="001C026D"/>
    <w:pPr>
      <w:jc w:val="center"/>
    </w:pPr>
    <w:rPr>
      <w:b/>
      <w:bCs/>
    </w:rPr>
  </w:style>
  <w:style w:type="paragraph" w:customStyle="1" w:styleId="100">
    <w:name w:val="Оглавление 10"/>
    <w:basedOn w:val="1d"/>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b">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c">
    <w:name w:val="Balloon Text"/>
    <w:basedOn w:val="a0"/>
    <w:link w:val="1ffd"/>
    <w:rsid w:val="001C026D"/>
    <w:pPr>
      <w:spacing w:after="0"/>
    </w:pPr>
    <w:rPr>
      <w:rFonts w:ascii="Arial" w:hAnsi="Arial" w:cs="Arial"/>
      <w:sz w:val="16"/>
      <w:szCs w:val="16"/>
    </w:rPr>
  </w:style>
  <w:style w:type="character" w:customStyle="1" w:styleId="1ffd">
    <w:name w:val="Текст выноски Знак1"/>
    <w:basedOn w:val="a1"/>
    <w:link w:val="affffc"/>
    <w:rsid w:val="001C026D"/>
    <w:rPr>
      <w:rFonts w:ascii="Arial" w:eastAsia="Times New Roman" w:hAnsi="Arial" w:cs="Arial"/>
      <w:kern w:val="1"/>
      <w:sz w:val="16"/>
      <w:szCs w:val="16"/>
      <w:lang w:eastAsia="ar-SA"/>
    </w:rPr>
  </w:style>
  <w:style w:type="paragraph" w:styleId="2a">
    <w:name w:val="Body Text First Indent 2"/>
    <w:basedOn w:val="afff2"/>
    <w:link w:val="218"/>
    <w:rsid w:val="001C026D"/>
    <w:pPr>
      <w:tabs>
        <w:tab w:val="clear" w:pos="432"/>
      </w:tabs>
      <w:spacing w:after="120"/>
      <w:ind w:firstLine="210"/>
    </w:pPr>
  </w:style>
  <w:style w:type="character" w:customStyle="1" w:styleId="218">
    <w:name w:val="Красная строка 2 Знак1"/>
    <w:basedOn w:val="1f"/>
    <w:link w:val="2a"/>
    <w:rsid w:val="001C026D"/>
    <w:rPr>
      <w:rFonts w:ascii="Times New Roman" w:eastAsia="Times New Roman" w:hAnsi="Times New Roman"/>
      <w:kern w:val="1"/>
      <w:lang w:eastAsia="ar-SA"/>
    </w:rPr>
  </w:style>
  <w:style w:type="paragraph" w:styleId="affffd">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e">
    <w:name w:val="FollowedHyperlink"/>
    <w:uiPriority w:val="99"/>
    <w:rsid w:val="001C026D"/>
    <w:rPr>
      <w:color w:val="800080"/>
      <w:u w:val="single"/>
    </w:rPr>
  </w:style>
  <w:style w:type="character" w:styleId="afffff">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0">
    <w:name w:val="Table Grid"/>
    <w:basedOn w:val="a2"/>
    <w:uiPriority w:val="59"/>
    <w:rsid w:val="0026629C"/>
    <w:rPr>
      <w:rFonts w:ascii="Times New Roman" w:eastAsia="Times New Roman" w:hAnsi="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1">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e">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2"/>
    <w:uiPriority w:val="99"/>
    <w:locked/>
    <w:rsid w:val="0026629C"/>
    <w:rPr>
      <w:rFonts w:ascii="Courier New" w:hAnsi="Courier New"/>
    </w:rPr>
  </w:style>
  <w:style w:type="paragraph" w:styleId="afffff2">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f">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0"/>
    <w:uiPriority w:val="59"/>
    <w:rsid w:val="0026629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156">
      <w:bodyDiv w:val="1"/>
      <w:marLeft w:val="0"/>
      <w:marRight w:val="0"/>
      <w:marTop w:val="0"/>
      <w:marBottom w:val="0"/>
      <w:divBdr>
        <w:top w:val="none" w:sz="0" w:space="0" w:color="auto"/>
        <w:left w:val="none" w:sz="0" w:space="0" w:color="auto"/>
        <w:bottom w:val="none" w:sz="0" w:space="0" w:color="auto"/>
        <w:right w:val="none" w:sz="0" w:space="0" w:color="auto"/>
      </w:divBdr>
    </w:div>
    <w:div w:id="6638677">
      <w:bodyDiv w:val="1"/>
      <w:marLeft w:val="0"/>
      <w:marRight w:val="0"/>
      <w:marTop w:val="0"/>
      <w:marBottom w:val="0"/>
      <w:divBdr>
        <w:top w:val="none" w:sz="0" w:space="0" w:color="auto"/>
        <w:left w:val="none" w:sz="0" w:space="0" w:color="auto"/>
        <w:bottom w:val="none" w:sz="0" w:space="0" w:color="auto"/>
        <w:right w:val="none" w:sz="0" w:space="0" w:color="auto"/>
      </w:divBdr>
    </w:div>
    <w:div w:id="7758270">
      <w:bodyDiv w:val="1"/>
      <w:marLeft w:val="0"/>
      <w:marRight w:val="0"/>
      <w:marTop w:val="0"/>
      <w:marBottom w:val="0"/>
      <w:divBdr>
        <w:top w:val="none" w:sz="0" w:space="0" w:color="auto"/>
        <w:left w:val="none" w:sz="0" w:space="0" w:color="auto"/>
        <w:bottom w:val="none" w:sz="0" w:space="0" w:color="auto"/>
        <w:right w:val="none" w:sz="0" w:space="0" w:color="auto"/>
      </w:divBdr>
    </w:div>
    <w:div w:id="16389286">
      <w:bodyDiv w:val="1"/>
      <w:marLeft w:val="0"/>
      <w:marRight w:val="0"/>
      <w:marTop w:val="0"/>
      <w:marBottom w:val="0"/>
      <w:divBdr>
        <w:top w:val="none" w:sz="0" w:space="0" w:color="auto"/>
        <w:left w:val="none" w:sz="0" w:space="0" w:color="auto"/>
        <w:bottom w:val="none" w:sz="0" w:space="0" w:color="auto"/>
        <w:right w:val="none" w:sz="0" w:space="0" w:color="auto"/>
      </w:divBdr>
    </w:div>
    <w:div w:id="17510852">
      <w:bodyDiv w:val="1"/>
      <w:marLeft w:val="0"/>
      <w:marRight w:val="0"/>
      <w:marTop w:val="0"/>
      <w:marBottom w:val="0"/>
      <w:divBdr>
        <w:top w:val="none" w:sz="0" w:space="0" w:color="auto"/>
        <w:left w:val="none" w:sz="0" w:space="0" w:color="auto"/>
        <w:bottom w:val="none" w:sz="0" w:space="0" w:color="auto"/>
        <w:right w:val="none" w:sz="0" w:space="0" w:color="auto"/>
      </w:divBdr>
    </w:div>
    <w:div w:id="36780536">
      <w:bodyDiv w:val="1"/>
      <w:marLeft w:val="0"/>
      <w:marRight w:val="0"/>
      <w:marTop w:val="0"/>
      <w:marBottom w:val="0"/>
      <w:divBdr>
        <w:top w:val="none" w:sz="0" w:space="0" w:color="auto"/>
        <w:left w:val="none" w:sz="0" w:space="0" w:color="auto"/>
        <w:bottom w:val="none" w:sz="0" w:space="0" w:color="auto"/>
        <w:right w:val="none" w:sz="0" w:space="0" w:color="auto"/>
      </w:divBdr>
    </w:div>
    <w:div w:id="60104017">
      <w:bodyDiv w:val="1"/>
      <w:marLeft w:val="0"/>
      <w:marRight w:val="0"/>
      <w:marTop w:val="0"/>
      <w:marBottom w:val="0"/>
      <w:divBdr>
        <w:top w:val="none" w:sz="0" w:space="0" w:color="auto"/>
        <w:left w:val="none" w:sz="0" w:space="0" w:color="auto"/>
        <w:bottom w:val="none" w:sz="0" w:space="0" w:color="auto"/>
        <w:right w:val="none" w:sz="0" w:space="0" w:color="auto"/>
      </w:divBdr>
    </w:div>
    <w:div w:id="60830594">
      <w:bodyDiv w:val="1"/>
      <w:marLeft w:val="0"/>
      <w:marRight w:val="0"/>
      <w:marTop w:val="0"/>
      <w:marBottom w:val="0"/>
      <w:divBdr>
        <w:top w:val="none" w:sz="0" w:space="0" w:color="auto"/>
        <w:left w:val="none" w:sz="0" w:space="0" w:color="auto"/>
        <w:bottom w:val="none" w:sz="0" w:space="0" w:color="auto"/>
        <w:right w:val="none" w:sz="0" w:space="0" w:color="auto"/>
      </w:divBdr>
    </w:div>
    <w:div w:id="76171254">
      <w:bodyDiv w:val="1"/>
      <w:marLeft w:val="0"/>
      <w:marRight w:val="0"/>
      <w:marTop w:val="0"/>
      <w:marBottom w:val="0"/>
      <w:divBdr>
        <w:top w:val="none" w:sz="0" w:space="0" w:color="auto"/>
        <w:left w:val="none" w:sz="0" w:space="0" w:color="auto"/>
        <w:bottom w:val="none" w:sz="0" w:space="0" w:color="auto"/>
        <w:right w:val="none" w:sz="0" w:space="0" w:color="auto"/>
      </w:divBdr>
    </w:div>
    <w:div w:id="88822052">
      <w:bodyDiv w:val="1"/>
      <w:marLeft w:val="0"/>
      <w:marRight w:val="0"/>
      <w:marTop w:val="0"/>
      <w:marBottom w:val="0"/>
      <w:divBdr>
        <w:top w:val="none" w:sz="0" w:space="0" w:color="auto"/>
        <w:left w:val="none" w:sz="0" w:space="0" w:color="auto"/>
        <w:bottom w:val="none" w:sz="0" w:space="0" w:color="auto"/>
        <w:right w:val="none" w:sz="0" w:space="0" w:color="auto"/>
      </w:divBdr>
    </w:div>
    <w:div w:id="90008385">
      <w:bodyDiv w:val="1"/>
      <w:marLeft w:val="0"/>
      <w:marRight w:val="0"/>
      <w:marTop w:val="0"/>
      <w:marBottom w:val="0"/>
      <w:divBdr>
        <w:top w:val="none" w:sz="0" w:space="0" w:color="auto"/>
        <w:left w:val="none" w:sz="0" w:space="0" w:color="auto"/>
        <w:bottom w:val="none" w:sz="0" w:space="0" w:color="auto"/>
        <w:right w:val="none" w:sz="0" w:space="0" w:color="auto"/>
      </w:divBdr>
    </w:div>
    <w:div w:id="98768703">
      <w:bodyDiv w:val="1"/>
      <w:marLeft w:val="0"/>
      <w:marRight w:val="0"/>
      <w:marTop w:val="0"/>
      <w:marBottom w:val="0"/>
      <w:divBdr>
        <w:top w:val="none" w:sz="0" w:space="0" w:color="auto"/>
        <w:left w:val="none" w:sz="0" w:space="0" w:color="auto"/>
        <w:bottom w:val="none" w:sz="0" w:space="0" w:color="auto"/>
        <w:right w:val="none" w:sz="0" w:space="0" w:color="auto"/>
      </w:divBdr>
    </w:div>
    <w:div w:id="113402200">
      <w:bodyDiv w:val="1"/>
      <w:marLeft w:val="0"/>
      <w:marRight w:val="0"/>
      <w:marTop w:val="0"/>
      <w:marBottom w:val="0"/>
      <w:divBdr>
        <w:top w:val="none" w:sz="0" w:space="0" w:color="auto"/>
        <w:left w:val="none" w:sz="0" w:space="0" w:color="auto"/>
        <w:bottom w:val="none" w:sz="0" w:space="0" w:color="auto"/>
        <w:right w:val="none" w:sz="0" w:space="0" w:color="auto"/>
      </w:divBdr>
    </w:div>
    <w:div w:id="114495048">
      <w:bodyDiv w:val="1"/>
      <w:marLeft w:val="0"/>
      <w:marRight w:val="0"/>
      <w:marTop w:val="0"/>
      <w:marBottom w:val="0"/>
      <w:divBdr>
        <w:top w:val="none" w:sz="0" w:space="0" w:color="auto"/>
        <w:left w:val="none" w:sz="0" w:space="0" w:color="auto"/>
        <w:bottom w:val="none" w:sz="0" w:space="0" w:color="auto"/>
        <w:right w:val="none" w:sz="0" w:space="0" w:color="auto"/>
      </w:divBdr>
    </w:div>
    <w:div w:id="117460329">
      <w:bodyDiv w:val="1"/>
      <w:marLeft w:val="0"/>
      <w:marRight w:val="0"/>
      <w:marTop w:val="0"/>
      <w:marBottom w:val="0"/>
      <w:divBdr>
        <w:top w:val="none" w:sz="0" w:space="0" w:color="auto"/>
        <w:left w:val="none" w:sz="0" w:space="0" w:color="auto"/>
        <w:bottom w:val="none" w:sz="0" w:space="0" w:color="auto"/>
        <w:right w:val="none" w:sz="0" w:space="0" w:color="auto"/>
      </w:divBdr>
    </w:div>
    <w:div w:id="122845712">
      <w:bodyDiv w:val="1"/>
      <w:marLeft w:val="0"/>
      <w:marRight w:val="0"/>
      <w:marTop w:val="0"/>
      <w:marBottom w:val="0"/>
      <w:divBdr>
        <w:top w:val="none" w:sz="0" w:space="0" w:color="auto"/>
        <w:left w:val="none" w:sz="0" w:space="0" w:color="auto"/>
        <w:bottom w:val="none" w:sz="0" w:space="0" w:color="auto"/>
        <w:right w:val="none" w:sz="0" w:space="0" w:color="auto"/>
      </w:divBdr>
    </w:div>
    <w:div w:id="128522104">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162940120">
      <w:bodyDiv w:val="1"/>
      <w:marLeft w:val="0"/>
      <w:marRight w:val="0"/>
      <w:marTop w:val="0"/>
      <w:marBottom w:val="0"/>
      <w:divBdr>
        <w:top w:val="none" w:sz="0" w:space="0" w:color="auto"/>
        <w:left w:val="none" w:sz="0" w:space="0" w:color="auto"/>
        <w:bottom w:val="none" w:sz="0" w:space="0" w:color="auto"/>
        <w:right w:val="none" w:sz="0" w:space="0" w:color="auto"/>
      </w:divBdr>
    </w:div>
    <w:div w:id="179855338">
      <w:bodyDiv w:val="1"/>
      <w:marLeft w:val="0"/>
      <w:marRight w:val="0"/>
      <w:marTop w:val="0"/>
      <w:marBottom w:val="0"/>
      <w:divBdr>
        <w:top w:val="none" w:sz="0" w:space="0" w:color="auto"/>
        <w:left w:val="none" w:sz="0" w:space="0" w:color="auto"/>
        <w:bottom w:val="none" w:sz="0" w:space="0" w:color="auto"/>
        <w:right w:val="none" w:sz="0" w:space="0" w:color="auto"/>
      </w:divBdr>
    </w:div>
    <w:div w:id="194660731">
      <w:bodyDiv w:val="1"/>
      <w:marLeft w:val="0"/>
      <w:marRight w:val="0"/>
      <w:marTop w:val="0"/>
      <w:marBottom w:val="0"/>
      <w:divBdr>
        <w:top w:val="none" w:sz="0" w:space="0" w:color="auto"/>
        <w:left w:val="none" w:sz="0" w:space="0" w:color="auto"/>
        <w:bottom w:val="none" w:sz="0" w:space="0" w:color="auto"/>
        <w:right w:val="none" w:sz="0" w:space="0" w:color="auto"/>
      </w:divBdr>
    </w:div>
    <w:div w:id="205873693">
      <w:bodyDiv w:val="1"/>
      <w:marLeft w:val="0"/>
      <w:marRight w:val="0"/>
      <w:marTop w:val="0"/>
      <w:marBottom w:val="0"/>
      <w:divBdr>
        <w:top w:val="none" w:sz="0" w:space="0" w:color="auto"/>
        <w:left w:val="none" w:sz="0" w:space="0" w:color="auto"/>
        <w:bottom w:val="none" w:sz="0" w:space="0" w:color="auto"/>
        <w:right w:val="none" w:sz="0" w:space="0" w:color="auto"/>
      </w:divBdr>
    </w:div>
    <w:div w:id="246425132">
      <w:bodyDiv w:val="1"/>
      <w:marLeft w:val="0"/>
      <w:marRight w:val="0"/>
      <w:marTop w:val="0"/>
      <w:marBottom w:val="0"/>
      <w:divBdr>
        <w:top w:val="none" w:sz="0" w:space="0" w:color="auto"/>
        <w:left w:val="none" w:sz="0" w:space="0" w:color="auto"/>
        <w:bottom w:val="none" w:sz="0" w:space="0" w:color="auto"/>
        <w:right w:val="none" w:sz="0" w:space="0" w:color="auto"/>
      </w:divBdr>
    </w:div>
    <w:div w:id="251621070">
      <w:bodyDiv w:val="1"/>
      <w:marLeft w:val="0"/>
      <w:marRight w:val="0"/>
      <w:marTop w:val="0"/>
      <w:marBottom w:val="0"/>
      <w:divBdr>
        <w:top w:val="none" w:sz="0" w:space="0" w:color="auto"/>
        <w:left w:val="none" w:sz="0" w:space="0" w:color="auto"/>
        <w:bottom w:val="none" w:sz="0" w:space="0" w:color="auto"/>
        <w:right w:val="none" w:sz="0" w:space="0" w:color="auto"/>
      </w:divBdr>
    </w:div>
    <w:div w:id="257443935">
      <w:bodyDiv w:val="1"/>
      <w:marLeft w:val="0"/>
      <w:marRight w:val="0"/>
      <w:marTop w:val="0"/>
      <w:marBottom w:val="0"/>
      <w:divBdr>
        <w:top w:val="none" w:sz="0" w:space="0" w:color="auto"/>
        <w:left w:val="none" w:sz="0" w:space="0" w:color="auto"/>
        <w:bottom w:val="none" w:sz="0" w:space="0" w:color="auto"/>
        <w:right w:val="none" w:sz="0" w:space="0" w:color="auto"/>
      </w:divBdr>
    </w:div>
    <w:div w:id="258488804">
      <w:bodyDiv w:val="1"/>
      <w:marLeft w:val="0"/>
      <w:marRight w:val="0"/>
      <w:marTop w:val="0"/>
      <w:marBottom w:val="0"/>
      <w:divBdr>
        <w:top w:val="none" w:sz="0" w:space="0" w:color="auto"/>
        <w:left w:val="none" w:sz="0" w:space="0" w:color="auto"/>
        <w:bottom w:val="none" w:sz="0" w:space="0" w:color="auto"/>
        <w:right w:val="none" w:sz="0" w:space="0" w:color="auto"/>
      </w:divBdr>
    </w:div>
    <w:div w:id="266620042">
      <w:bodyDiv w:val="1"/>
      <w:marLeft w:val="0"/>
      <w:marRight w:val="0"/>
      <w:marTop w:val="0"/>
      <w:marBottom w:val="0"/>
      <w:divBdr>
        <w:top w:val="none" w:sz="0" w:space="0" w:color="auto"/>
        <w:left w:val="none" w:sz="0" w:space="0" w:color="auto"/>
        <w:bottom w:val="none" w:sz="0" w:space="0" w:color="auto"/>
        <w:right w:val="none" w:sz="0" w:space="0" w:color="auto"/>
      </w:divBdr>
    </w:div>
    <w:div w:id="290063158">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07904563">
      <w:bodyDiv w:val="1"/>
      <w:marLeft w:val="0"/>
      <w:marRight w:val="0"/>
      <w:marTop w:val="0"/>
      <w:marBottom w:val="0"/>
      <w:divBdr>
        <w:top w:val="none" w:sz="0" w:space="0" w:color="auto"/>
        <w:left w:val="none" w:sz="0" w:space="0" w:color="auto"/>
        <w:bottom w:val="none" w:sz="0" w:space="0" w:color="auto"/>
        <w:right w:val="none" w:sz="0" w:space="0" w:color="auto"/>
      </w:divBdr>
    </w:div>
    <w:div w:id="309481736">
      <w:bodyDiv w:val="1"/>
      <w:marLeft w:val="0"/>
      <w:marRight w:val="0"/>
      <w:marTop w:val="0"/>
      <w:marBottom w:val="0"/>
      <w:divBdr>
        <w:top w:val="none" w:sz="0" w:space="0" w:color="auto"/>
        <w:left w:val="none" w:sz="0" w:space="0" w:color="auto"/>
        <w:bottom w:val="none" w:sz="0" w:space="0" w:color="auto"/>
        <w:right w:val="none" w:sz="0" w:space="0" w:color="auto"/>
      </w:divBdr>
    </w:div>
    <w:div w:id="348412147">
      <w:bodyDiv w:val="1"/>
      <w:marLeft w:val="0"/>
      <w:marRight w:val="0"/>
      <w:marTop w:val="0"/>
      <w:marBottom w:val="0"/>
      <w:divBdr>
        <w:top w:val="none" w:sz="0" w:space="0" w:color="auto"/>
        <w:left w:val="none" w:sz="0" w:space="0" w:color="auto"/>
        <w:bottom w:val="none" w:sz="0" w:space="0" w:color="auto"/>
        <w:right w:val="none" w:sz="0" w:space="0" w:color="auto"/>
      </w:divBdr>
    </w:div>
    <w:div w:id="353774249">
      <w:bodyDiv w:val="1"/>
      <w:marLeft w:val="0"/>
      <w:marRight w:val="0"/>
      <w:marTop w:val="0"/>
      <w:marBottom w:val="0"/>
      <w:divBdr>
        <w:top w:val="none" w:sz="0" w:space="0" w:color="auto"/>
        <w:left w:val="none" w:sz="0" w:space="0" w:color="auto"/>
        <w:bottom w:val="none" w:sz="0" w:space="0" w:color="auto"/>
        <w:right w:val="none" w:sz="0" w:space="0" w:color="auto"/>
      </w:divBdr>
    </w:div>
    <w:div w:id="354114878">
      <w:bodyDiv w:val="1"/>
      <w:marLeft w:val="0"/>
      <w:marRight w:val="0"/>
      <w:marTop w:val="0"/>
      <w:marBottom w:val="0"/>
      <w:divBdr>
        <w:top w:val="none" w:sz="0" w:space="0" w:color="auto"/>
        <w:left w:val="none" w:sz="0" w:space="0" w:color="auto"/>
        <w:bottom w:val="none" w:sz="0" w:space="0" w:color="auto"/>
        <w:right w:val="none" w:sz="0" w:space="0" w:color="auto"/>
      </w:divBdr>
    </w:div>
    <w:div w:id="365326614">
      <w:bodyDiv w:val="1"/>
      <w:marLeft w:val="0"/>
      <w:marRight w:val="0"/>
      <w:marTop w:val="0"/>
      <w:marBottom w:val="0"/>
      <w:divBdr>
        <w:top w:val="none" w:sz="0" w:space="0" w:color="auto"/>
        <w:left w:val="none" w:sz="0" w:space="0" w:color="auto"/>
        <w:bottom w:val="none" w:sz="0" w:space="0" w:color="auto"/>
        <w:right w:val="none" w:sz="0" w:space="0" w:color="auto"/>
      </w:divBdr>
    </w:div>
    <w:div w:id="371536929">
      <w:bodyDiv w:val="1"/>
      <w:marLeft w:val="0"/>
      <w:marRight w:val="0"/>
      <w:marTop w:val="0"/>
      <w:marBottom w:val="0"/>
      <w:divBdr>
        <w:top w:val="none" w:sz="0" w:space="0" w:color="auto"/>
        <w:left w:val="none" w:sz="0" w:space="0" w:color="auto"/>
        <w:bottom w:val="none" w:sz="0" w:space="0" w:color="auto"/>
        <w:right w:val="none" w:sz="0" w:space="0" w:color="auto"/>
      </w:divBdr>
    </w:div>
    <w:div w:id="372661656">
      <w:bodyDiv w:val="1"/>
      <w:marLeft w:val="0"/>
      <w:marRight w:val="0"/>
      <w:marTop w:val="0"/>
      <w:marBottom w:val="0"/>
      <w:divBdr>
        <w:top w:val="none" w:sz="0" w:space="0" w:color="auto"/>
        <w:left w:val="none" w:sz="0" w:space="0" w:color="auto"/>
        <w:bottom w:val="none" w:sz="0" w:space="0" w:color="auto"/>
        <w:right w:val="none" w:sz="0" w:space="0" w:color="auto"/>
      </w:divBdr>
    </w:div>
    <w:div w:id="378819918">
      <w:bodyDiv w:val="1"/>
      <w:marLeft w:val="0"/>
      <w:marRight w:val="0"/>
      <w:marTop w:val="0"/>
      <w:marBottom w:val="0"/>
      <w:divBdr>
        <w:top w:val="none" w:sz="0" w:space="0" w:color="auto"/>
        <w:left w:val="none" w:sz="0" w:space="0" w:color="auto"/>
        <w:bottom w:val="none" w:sz="0" w:space="0" w:color="auto"/>
        <w:right w:val="none" w:sz="0" w:space="0" w:color="auto"/>
      </w:divBdr>
    </w:div>
    <w:div w:id="387648386">
      <w:bodyDiv w:val="1"/>
      <w:marLeft w:val="0"/>
      <w:marRight w:val="0"/>
      <w:marTop w:val="0"/>
      <w:marBottom w:val="0"/>
      <w:divBdr>
        <w:top w:val="none" w:sz="0" w:space="0" w:color="auto"/>
        <w:left w:val="none" w:sz="0" w:space="0" w:color="auto"/>
        <w:bottom w:val="none" w:sz="0" w:space="0" w:color="auto"/>
        <w:right w:val="none" w:sz="0" w:space="0" w:color="auto"/>
      </w:divBdr>
    </w:div>
    <w:div w:id="389840329">
      <w:bodyDiv w:val="1"/>
      <w:marLeft w:val="0"/>
      <w:marRight w:val="0"/>
      <w:marTop w:val="0"/>
      <w:marBottom w:val="0"/>
      <w:divBdr>
        <w:top w:val="none" w:sz="0" w:space="0" w:color="auto"/>
        <w:left w:val="none" w:sz="0" w:space="0" w:color="auto"/>
        <w:bottom w:val="none" w:sz="0" w:space="0" w:color="auto"/>
        <w:right w:val="none" w:sz="0" w:space="0" w:color="auto"/>
      </w:divBdr>
    </w:div>
    <w:div w:id="390691342">
      <w:bodyDiv w:val="1"/>
      <w:marLeft w:val="0"/>
      <w:marRight w:val="0"/>
      <w:marTop w:val="0"/>
      <w:marBottom w:val="0"/>
      <w:divBdr>
        <w:top w:val="none" w:sz="0" w:space="0" w:color="auto"/>
        <w:left w:val="none" w:sz="0" w:space="0" w:color="auto"/>
        <w:bottom w:val="none" w:sz="0" w:space="0" w:color="auto"/>
        <w:right w:val="none" w:sz="0" w:space="0" w:color="auto"/>
      </w:divBdr>
    </w:div>
    <w:div w:id="403837657">
      <w:bodyDiv w:val="1"/>
      <w:marLeft w:val="0"/>
      <w:marRight w:val="0"/>
      <w:marTop w:val="0"/>
      <w:marBottom w:val="0"/>
      <w:divBdr>
        <w:top w:val="none" w:sz="0" w:space="0" w:color="auto"/>
        <w:left w:val="none" w:sz="0" w:space="0" w:color="auto"/>
        <w:bottom w:val="none" w:sz="0" w:space="0" w:color="auto"/>
        <w:right w:val="none" w:sz="0" w:space="0" w:color="auto"/>
      </w:divBdr>
    </w:div>
    <w:div w:id="411388434">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13478482">
      <w:bodyDiv w:val="1"/>
      <w:marLeft w:val="0"/>
      <w:marRight w:val="0"/>
      <w:marTop w:val="0"/>
      <w:marBottom w:val="0"/>
      <w:divBdr>
        <w:top w:val="none" w:sz="0" w:space="0" w:color="auto"/>
        <w:left w:val="none" w:sz="0" w:space="0" w:color="auto"/>
        <w:bottom w:val="none" w:sz="0" w:space="0" w:color="auto"/>
        <w:right w:val="none" w:sz="0" w:space="0" w:color="auto"/>
      </w:divBdr>
    </w:div>
    <w:div w:id="422579615">
      <w:bodyDiv w:val="1"/>
      <w:marLeft w:val="0"/>
      <w:marRight w:val="0"/>
      <w:marTop w:val="0"/>
      <w:marBottom w:val="0"/>
      <w:divBdr>
        <w:top w:val="none" w:sz="0" w:space="0" w:color="auto"/>
        <w:left w:val="none" w:sz="0" w:space="0" w:color="auto"/>
        <w:bottom w:val="none" w:sz="0" w:space="0" w:color="auto"/>
        <w:right w:val="none" w:sz="0" w:space="0" w:color="auto"/>
      </w:divBdr>
    </w:div>
    <w:div w:id="442266129">
      <w:bodyDiv w:val="1"/>
      <w:marLeft w:val="0"/>
      <w:marRight w:val="0"/>
      <w:marTop w:val="0"/>
      <w:marBottom w:val="0"/>
      <w:divBdr>
        <w:top w:val="none" w:sz="0" w:space="0" w:color="auto"/>
        <w:left w:val="none" w:sz="0" w:space="0" w:color="auto"/>
        <w:bottom w:val="none" w:sz="0" w:space="0" w:color="auto"/>
        <w:right w:val="none" w:sz="0" w:space="0" w:color="auto"/>
      </w:divBdr>
    </w:div>
    <w:div w:id="445926900">
      <w:bodyDiv w:val="1"/>
      <w:marLeft w:val="0"/>
      <w:marRight w:val="0"/>
      <w:marTop w:val="0"/>
      <w:marBottom w:val="0"/>
      <w:divBdr>
        <w:top w:val="none" w:sz="0" w:space="0" w:color="auto"/>
        <w:left w:val="none" w:sz="0" w:space="0" w:color="auto"/>
        <w:bottom w:val="none" w:sz="0" w:space="0" w:color="auto"/>
        <w:right w:val="none" w:sz="0" w:space="0" w:color="auto"/>
      </w:divBdr>
    </w:div>
    <w:div w:id="457533720">
      <w:bodyDiv w:val="1"/>
      <w:marLeft w:val="0"/>
      <w:marRight w:val="0"/>
      <w:marTop w:val="0"/>
      <w:marBottom w:val="0"/>
      <w:divBdr>
        <w:top w:val="none" w:sz="0" w:space="0" w:color="auto"/>
        <w:left w:val="none" w:sz="0" w:space="0" w:color="auto"/>
        <w:bottom w:val="none" w:sz="0" w:space="0" w:color="auto"/>
        <w:right w:val="none" w:sz="0" w:space="0" w:color="auto"/>
      </w:divBdr>
    </w:div>
    <w:div w:id="461270391">
      <w:bodyDiv w:val="1"/>
      <w:marLeft w:val="0"/>
      <w:marRight w:val="0"/>
      <w:marTop w:val="0"/>
      <w:marBottom w:val="0"/>
      <w:divBdr>
        <w:top w:val="none" w:sz="0" w:space="0" w:color="auto"/>
        <w:left w:val="none" w:sz="0" w:space="0" w:color="auto"/>
        <w:bottom w:val="none" w:sz="0" w:space="0" w:color="auto"/>
        <w:right w:val="none" w:sz="0" w:space="0" w:color="auto"/>
      </w:divBdr>
    </w:div>
    <w:div w:id="466629445">
      <w:bodyDiv w:val="1"/>
      <w:marLeft w:val="0"/>
      <w:marRight w:val="0"/>
      <w:marTop w:val="0"/>
      <w:marBottom w:val="0"/>
      <w:divBdr>
        <w:top w:val="none" w:sz="0" w:space="0" w:color="auto"/>
        <w:left w:val="none" w:sz="0" w:space="0" w:color="auto"/>
        <w:bottom w:val="none" w:sz="0" w:space="0" w:color="auto"/>
        <w:right w:val="none" w:sz="0" w:space="0" w:color="auto"/>
      </w:divBdr>
    </w:div>
    <w:div w:id="469179207">
      <w:bodyDiv w:val="1"/>
      <w:marLeft w:val="0"/>
      <w:marRight w:val="0"/>
      <w:marTop w:val="0"/>
      <w:marBottom w:val="0"/>
      <w:divBdr>
        <w:top w:val="none" w:sz="0" w:space="0" w:color="auto"/>
        <w:left w:val="none" w:sz="0" w:space="0" w:color="auto"/>
        <w:bottom w:val="none" w:sz="0" w:space="0" w:color="auto"/>
        <w:right w:val="none" w:sz="0" w:space="0" w:color="auto"/>
      </w:divBdr>
    </w:div>
    <w:div w:id="474759631">
      <w:bodyDiv w:val="1"/>
      <w:marLeft w:val="0"/>
      <w:marRight w:val="0"/>
      <w:marTop w:val="0"/>
      <w:marBottom w:val="0"/>
      <w:divBdr>
        <w:top w:val="none" w:sz="0" w:space="0" w:color="auto"/>
        <w:left w:val="none" w:sz="0" w:space="0" w:color="auto"/>
        <w:bottom w:val="none" w:sz="0" w:space="0" w:color="auto"/>
        <w:right w:val="none" w:sz="0" w:space="0" w:color="auto"/>
      </w:divBdr>
    </w:div>
    <w:div w:id="487402118">
      <w:bodyDiv w:val="1"/>
      <w:marLeft w:val="0"/>
      <w:marRight w:val="0"/>
      <w:marTop w:val="0"/>
      <w:marBottom w:val="0"/>
      <w:divBdr>
        <w:top w:val="none" w:sz="0" w:space="0" w:color="auto"/>
        <w:left w:val="none" w:sz="0" w:space="0" w:color="auto"/>
        <w:bottom w:val="none" w:sz="0" w:space="0" w:color="auto"/>
        <w:right w:val="none" w:sz="0" w:space="0" w:color="auto"/>
      </w:divBdr>
    </w:div>
    <w:div w:id="497115612">
      <w:bodyDiv w:val="1"/>
      <w:marLeft w:val="0"/>
      <w:marRight w:val="0"/>
      <w:marTop w:val="0"/>
      <w:marBottom w:val="0"/>
      <w:divBdr>
        <w:top w:val="none" w:sz="0" w:space="0" w:color="auto"/>
        <w:left w:val="none" w:sz="0" w:space="0" w:color="auto"/>
        <w:bottom w:val="none" w:sz="0" w:space="0" w:color="auto"/>
        <w:right w:val="none" w:sz="0" w:space="0" w:color="auto"/>
      </w:divBdr>
    </w:div>
    <w:div w:id="508838261">
      <w:bodyDiv w:val="1"/>
      <w:marLeft w:val="0"/>
      <w:marRight w:val="0"/>
      <w:marTop w:val="0"/>
      <w:marBottom w:val="0"/>
      <w:divBdr>
        <w:top w:val="none" w:sz="0" w:space="0" w:color="auto"/>
        <w:left w:val="none" w:sz="0" w:space="0" w:color="auto"/>
        <w:bottom w:val="none" w:sz="0" w:space="0" w:color="auto"/>
        <w:right w:val="none" w:sz="0" w:space="0" w:color="auto"/>
      </w:divBdr>
    </w:div>
    <w:div w:id="524904726">
      <w:bodyDiv w:val="1"/>
      <w:marLeft w:val="0"/>
      <w:marRight w:val="0"/>
      <w:marTop w:val="0"/>
      <w:marBottom w:val="0"/>
      <w:divBdr>
        <w:top w:val="none" w:sz="0" w:space="0" w:color="auto"/>
        <w:left w:val="none" w:sz="0" w:space="0" w:color="auto"/>
        <w:bottom w:val="none" w:sz="0" w:space="0" w:color="auto"/>
        <w:right w:val="none" w:sz="0" w:space="0" w:color="auto"/>
      </w:divBdr>
    </w:div>
    <w:div w:id="526794293">
      <w:bodyDiv w:val="1"/>
      <w:marLeft w:val="0"/>
      <w:marRight w:val="0"/>
      <w:marTop w:val="0"/>
      <w:marBottom w:val="0"/>
      <w:divBdr>
        <w:top w:val="none" w:sz="0" w:space="0" w:color="auto"/>
        <w:left w:val="none" w:sz="0" w:space="0" w:color="auto"/>
        <w:bottom w:val="none" w:sz="0" w:space="0" w:color="auto"/>
        <w:right w:val="none" w:sz="0" w:space="0" w:color="auto"/>
      </w:divBdr>
    </w:div>
    <w:div w:id="534663220">
      <w:bodyDiv w:val="1"/>
      <w:marLeft w:val="0"/>
      <w:marRight w:val="0"/>
      <w:marTop w:val="0"/>
      <w:marBottom w:val="0"/>
      <w:divBdr>
        <w:top w:val="none" w:sz="0" w:space="0" w:color="auto"/>
        <w:left w:val="none" w:sz="0" w:space="0" w:color="auto"/>
        <w:bottom w:val="none" w:sz="0" w:space="0" w:color="auto"/>
        <w:right w:val="none" w:sz="0" w:space="0" w:color="auto"/>
      </w:divBdr>
    </w:div>
    <w:div w:id="537400922">
      <w:bodyDiv w:val="1"/>
      <w:marLeft w:val="0"/>
      <w:marRight w:val="0"/>
      <w:marTop w:val="0"/>
      <w:marBottom w:val="0"/>
      <w:divBdr>
        <w:top w:val="none" w:sz="0" w:space="0" w:color="auto"/>
        <w:left w:val="none" w:sz="0" w:space="0" w:color="auto"/>
        <w:bottom w:val="none" w:sz="0" w:space="0" w:color="auto"/>
        <w:right w:val="none" w:sz="0" w:space="0" w:color="auto"/>
      </w:divBdr>
    </w:div>
    <w:div w:id="537933856">
      <w:bodyDiv w:val="1"/>
      <w:marLeft w:val="0"/>
      <w:marRight w:val="0"/>
      <w:marTop w:val="0"/>
      <w:marBottom w:val="0"/>
      <w:divBdr>
        <w:top w:val="none" w:sz="0" w:space="0" w:color="auto"/>
        <w:left w:val="none" w:sz="0" w:space="0" w:color="auto"/>
        <w:bottom w:val="none" w:sz="0" w:space="0" w:color="auto"/>
        <w:right w:val="none" w:sz="0" w:space="0" w:color="auto"/>
      </w:divBdr>
    </w:div>
    <w:div w:id="539974429">
      <w:bodyDiv w:val="1"/>
      <w:marLeft w:val="0"/>
      <w:marRight w:val="0"/>
      <w:marTop w:val="0"/>
      <w:marBottom w:val="0"/>
      <w:divBdr>
        <w:top w:val="none" w:sz="0" w:space="0" w:color="auto"/>
        <w:left w:val="none" w:sz="0" w:space="0" w:color="auto"/>
        <w:bottom w:val="none" w:sz="0" w:space="0" w:color="auto"/>
        <w:right w:val="none" w:sz="0" w:space="0" w:color="auto"/>
      </w:divBdr>
    </w:div>
    <w:div w:id="554970042">
      <w:bodyDiv w:val="1"/>
      <w:marLeft w:val="0"/>
      <w:marRight w:val="0"/>
      <w:marTop w:val="0"/>
      <w:marBottom w:val="0"/>
      <w:divBdr>
        <w:top w:val="none" w:sz="0" w:space="0" w:color="auto"/>
        <w:left w:val="none" w:sz="0" w:space="0" w:color="auto"/>
        <w:bottom w:val="none" w:sz="0" w:space="0" w:color="auto"/>
        <w:right w:val="none" w:sz="0" w:space="0" w:color="auto"/>
      </w:divBdr>
    </w:div>
    <w:div w:id="564296087">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69076729">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575944282">
      <w:bodyDiv w:val="1"/>
      <w:marLeft w:val="0"/>
      <w:marRight w:val="0"/>
      <w:marTop w:val="0"/>
      <w:marBottom w:val="0"/>
      <w:divBdr>
        <w:top w:val="none" w:sz="0" w:space="0" w:color="auto"/>
        <w:left w:val="none" w:sz="0" w:space="0" w:color="auto"/>
        <w:bottom w:val="none" w:sz="0" w:space="0" w:color="auto"/>
        <w:right w:val="none" w:sz="0" w:space="0" w:color="auto"/>
      </w:divBdr>
    </w:div>
    <w:div w:id="578368822">
      <w:bodyDiv w:val="1"/>
      <w:marLeft w:val="0"/>
      <w:marRight w:val="0"/>
      <w:marTop w:val="0"/>
      <w:marBottom w:val="0"/>
      <w:divBdr>
        <w:top w:val="none" w:sz="0" w:space="0" w:color="auto"/>
        <w:left w:val="none" w:sz="0" w:space="0" w:color="auto"/>
        <w:bottom w:val="none" w:sz="0" w:space="0" w:color="auto"/>
        <w:right w:val="none" w:sz="0" w:space="0" w:color="auto"/>
      </w:divBdr>
    </w:div>
    <w:div w:id="587275961">
      <w:bodyDiv w:val="1"/>
      <w:marLeft w:val="0"/>
      <w:marRight w:val="0"/>
      <w:marTop w:val="0"/>
      <w:marBottom w:val="0"/>
      <w:divBdr>
        <w:top w:val="none" w:sz="0" w:space="0" w:color="auto"/>
        <w:left w:val="none" w:sz="0" w:space="0" w:color="auto"/>
        <w:bottom w:val="none" w:sz="0" w:space="0" w:color="auto"/>
        <w:right w:val="none" w:sz="0" w:space="0" w:color="auto"/>
      </w:divBdr>
    </w:div>
    <w:div w:id="587813232">
      <w:bodyDiv w:val="1"/>
      <w:marLeft w:val="0"/>
      <w:marRight w:val="0"/>
      <w:marTop w:val="0"/>
      <w:marBottom w:val="0"/>
      <w:divBdr>
        <w:top w:val="none" w:sz="0" w:space="0" w:color="auto"/>
        <w:left w:val="none" w:sz="0" w:space="0" w:color="auto"/>
        <w:bottom w:val="none" w:sz="0" w:space="0" w:color="auto"/>
        <w:right w:val="none" w:sz="0" w:space="0" w:color="auto"/>
      </w:divBdr>
    </w:div>
    <w:div w:id="594634750">
      <w:bodyDiv w:val="1"/>
      <w:marLeft w:val="0"/>
      <w:marRight w:val="0"/>
      <w:marTop w:val="0"/>
      <w:marBottom w:val="0"/>
      <w:divBdr>
        <w:top w:val="none" w:sz="0" w:space="0" w:color="auto"/>
        <w:left w:val="none" w:sz="0" w:space="0" w:color="auto"/>
        <w:bottom w:val="none" w:sz="0" w:space="0" w:color="auto"/>
        <w:right w:val="none" w:sz="0" w:space="0" w:color="auto"/>
      </w:divBdr>
    </w:div>
    <w:div w:id="606355504">
      <w:bodyDiv w:val="1"/>
      <w:marLeft w:val="0"/>
      <w:marRight w:val="0"/>
      <w:marTop w:val="0"/>
      <w:marBottom w:val="0"/>
      <w:divBdr>
        <w:top w:val="none" w:sz="0" w:space="0" w:color="auto"/>
        <w:left w:val="none" w:sz="0" w:space="0" w:color="auto"/>
        <w:bottom w:val="none" w:sz="0" w:space="0" w:color="auto"/>
        <w:right w:val="none" w:sz="0" w:space="0" w:color="auto"/>
      </w:divBdr>
    </w:div>
    <w:div w:id="618727265">
      <w:bodyDiv w:val="1"/>
      <w:marLeft w:val="0"/>
      <w:marRight w:val="0"/>
      <w:marTop w:val="0"/>
      <w:marBottom w:val="0"/>
      <w:divBdr>
        <w:top w:val="none" w:sz="0" w:space="0" w:color="auto"/>
        <w:left w:val="none" w:sz="0" w:space="0" w:color="auto"/>
        <w:bottom w:val="none" w:sz="0" w:space="0" w:color="auto"/>
        <w:right w:val="none" w:sz="0" w:space="0" w:color="auto"/>
      </w:divBdr>
    </w:div>
    <w:div w:id="622733285">
      <w:bodyDiv w:val="1"/>
      <w:marLeft w:val="0"/>
      <w:marRight w:val="0"/>
      <w:marTop w:val="0"/>
      <w:marBottom w:val="0"/>
      <w:divBdr>
        <w:top w:val="none" w:sz="0" w:space="0" w:color="auto"/>
        <w:left w:val="none" w:sz="0" w:space="0" w:color="auto"/>
        <w:bottom w:val="none" w:sz="0" w:space="0" w:color="auto"/>
        <w:right w:val="none" w:sz="0" w:space="0" w:color="auto"/>
      </w:divBdr>
    </w:div>
    <w:div w:id="625963193">
      <w:bodyDiv w:val="1"/>
      <w:marLeft w:val="0"/>
      <w:marRight w:val="0"/>
      <w:marTop w:val="0"/>
      <w:marBottom w:val="0"/>
      <w:divBdr>
        <w:top w:val="none" w:sz="0" w:space="0" w:color="auto"/>
        <w:left w:val="none" w:sz="0" w:space="0" w:color="auto"/>
        <w:bottom w:val="none" w:sz="0" w:space="0" w:color="auto"/>
        <w:right w:val="none" w:sz="0" w:space="0" w:color="auto"/>
      </w:divBdr>
    </w:div>
    <w:div w:id="631789322">
      <w:bodyDiv w:val="1"/>
      <w:marLeft w:val="0"/>
      <w:marRight w:val="0"/>
      <w:marTop w:val="0"/>
      <w:marBottom w:val="0"/>
      <w:divBdr>
        <w:top w:val="none" w:sz="0" w:space="0" w:color="auto"/>
        <w:left w:val="none" w:sz="0" w:space="0" w:color="auto"/>
        <w:bottom w:val="none" w:sz="0" w:space="0" w:color="auto"/>
        <w:right w:val="none" w:sz="0" w:space="0" w:color="auto"/>
      </w:divBdr>
    </w:div>
    <w:div w:id="639463095">
      <w:bodyDiv w:val="1"/>
      <w:marLeft w:val="0"/>
      <w:marRight w:val="0"/>
      <w:marTop w:val="0"/>
      <w:marBottom w:val="0"/>
      <w:divBdr>
        <w:top w:val="none" w:sz="0" w:space="0" w:color="auto"/>
        <w:left w:val="none" w:sz="0" w:space="0" w:color="auto"/>
        <w:bottom w:val="none" w:sz="0" w:space="0" w:color="auto"/>
        <w:right w:val="none" w:sz="0" w:space="0" w:color="auto"/>
      </w:divBdr>
    </w:div>
    <w:div w:id="663316641">
      <w:bodyDiv w:val="1"/>
      <w:marLeft w:val="0"/>
      <w:marRight w:val="0"/>
      <w:marTop w:val="0"/>
      <w:marBottom w:val="0"/>
      <w:divBdr>
        <w:top w:val="none" w:sz="0" w:space="0" w:color="auto"/>
        <w:left w:val="none" w:sz="0" w:space="0" w:color="auto"/>
        <w:bottom w:val="none" w:sz="0" w:space="0" w:color="auto"/>
        <w:right w:val="none" w:sz="0" w:space="0" w:color="auto"/>
      </w:divBdr>
    </w:div>
    <w:div w:id="675883723">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04986840">
      <w:bodyDiv w:val="1"/>
      <w:marLeft w:val="0"/>
      <w:marRight w:val="0"/>
      <w:marTop w:val="0"/>
      <w:marBottom w:val="0"/>
      <w:divBdr>
        <w:top w:val="none" w:sz="0" w:space="0" w:color="auto"/>
        <w:left w:val="none" w:sz="0" w:space="0" w:color="auto"/>
        <w:bottom w:val="none" w:sz="0" w:space="0" w:color="auto"/>
        <w:right w:val="none" w:sz="0" w:space="0" w:color="auto"/>
      </w:divBdr>
    </w:div>
    <w:div w:id="704988610">
      <w:bodyDiv w:val="1"/>
      <w:marLeft w:val="0"/>
      <w:marRight w:val="0"/>
      <w:marTop w:val="0"/>
      <w:marBottom w:val="0"/>
      <w:divBdr>
        <w:top w:val="none" w:sz="0" w:space="0" w:color="auto"/>
        <w:left w:val="none" w:sz="0" w:space="0" w:color="auto"/>
        <w:bottom w:val="none" w:sz="0" w:space="0" w:color="auto"/>
        <w:right w:val="none" w:sz="0" w:space="0" w:color="auto"/>
      </w:divBdr>
    </w:div>
    <w:div w:id="712729851">
      <w:bodyDiv w:val="1"/>
      <w:marLeft w:val="0"/>
      <w:marRight w:val="0"/>
      <w:marTop w:val="0"/>
      <w:marBottom w:val="0"/>
      <w:divBdr>
        <w:top w:val="none" w:sz="0" w:space="0" w:color="auto"/>
        <w:left w:val="none" w:sz="0" w:space="0" w:color="auto"/>
        <w:bottom w:val="none" w:sz="0" w:space="0" w:color="auto"/>
        <w:right w:val="none" w:sz="0" w:space="0" w:color="auto"/>
      </w:divBdr>
    </w:div>
    <w:div w:id="722678858">
      <w:bodyDiv w:val="1"/>
      <w:marLeft w:val="0"/>
      <w:marRight w:val="0"/>
      <w:marTop w:val="0"/>
      <w:marBottom w:val="0"/>
      <w:divBdr>
        <w:top w:val="none" w:sz="0" w:space="0" w:color="auto"/>
        <w:left w:val="none" w:sz="0" w:space="0" w:color="auto"/>
        <w:bottom w:val="none" w:sz="0" w:space="0" w:color="auto"/>
        <w:right w:val="none" w:sz="0" w:space="0" w:color="auto"/>
      </w:divBdr>
    </w:div>
    <w:div w:id="738014559">
      <w:bodyDiv w:val="1"/>
      <w:marLeft w:val="0"/>
      <w:marRight w:val="0"/>
      <w:marTop w:val="0"/>
      <w:marBottom w:val="0"/>
      <w:divBdr>
        <w:top w:val="none" w:sz="0" w:space="0" w:color="auto"/>
        <w:left w:val="none" w:sz="0" w:space="0" w:color="auto"/>
        <w:bottom w:val="none" w:sz="0" w:space="0" w:color="auto"/>
        <w:right w:val="none" w:sz="0" w:space="0" w:color="auto"/>
      </w:divBdr>
    </w:div>
    <w:div w:id="741952667">
      <w:bodyDiv w:val="1"/>
      <w:marLeft w:val="0"/>
      <w:marRight w:val="0"/>
      <w:marTop w:val="0"/>
      <w:marBottom w:val="0"/>
      <w:divBdr>
        <w:top w:val="none" w:sz="0" w:space="0" w:color="auto"/>
        <w:left w:val="none" w:sz="0" w:space="0" w:color="auto"/>
        <w:bottom w:val="none" w:sz="0" w:space="0" w:color="auto"/>
        <w:right w:val="none" w:sz="0" w:space="0" w:color="auto"/>
      </w:divBdr>
    </w:div>
    <w:div w:id="747993259">
      <w:bodyDiv w:val="1"/>
      <w:marLeft w:val="0"/>
      <w:marRight w:val="0"/>
      <w:marTop w:val="0"/>
      <w:marBottom w:val="0"/>
      <w:divBdr>
        <w:top w:val="none" w:sz="0" w:space="0" w:color="auto"/>
        <w:left w:val="none" w:sz="0" w:space="0" w:color="auto"/>
        <w:bottom w:val="none" w:sz="0" w:space="0" w:color="auto"/>
        <w:right w:val="none" w:sz="0" w:space="0" w:color="auto"/>
      </w:divBdr>
    </w:div>
    <w:div w:id="753669243">
      <w:bodyDiv w:val="1"/>
      <w:marLeft w:val="0"/>
      <w:marRight w:val="0"/>
      <w:marTop w:val="0"/>
      <w:marBottom w:val="0"/>
      <w:divBdr>
        <w:top w:val="none" w:sz="0" w:space="0" w:color="auto"/>
        <w:left w:val="none" w:sz="0" w:space="0" w:color="auto"/>
        <w:bottom w:val="none" w:sz="0" w:space="0" w:color="auto"/>
        <w:right w:val="none" w:sz="0" w:space="0" w:color="auto"/>
      </w:divBdr>
    </w:div>
    <w:div w:id="776481050">
      <w:bodyDiv w:val="1"/>
      <w:marLeft w:val="0"/>
      <w:marRight w:val="0"/>
      <w:marTop w:val="0"/>
      <w:marBottom w:val="0"/>
      <w:divBdr>
        <w:top w:val="none" w:sz="0" w:space="0" w:color="auto"/>
        <w:left w:val="none" w:sz="0" w:space="0" w:color="auto"/>
        <w:bottom w:val="none" w:sz="0" w:space="0" w:color="auto"/>
        <w:right w:val="none" w:sz="0" w:space="0" w:color="auto"/>
      </w:divBdr>
    </w:div>
    <w:div w:id="778837162">
      <w:bodyDiv w:val="1"/>
      <w:marLeft w:val="0"/>
      <w:marRight w:val="0"/>
      <w:marTop w:val="0"/>
      <w:marBottom w:val="0"/>
      <w:divBdr>
        <w:top w:val="none" w:sz="0" w:space="0" w:color="auto"/>
        <w:left w:val="none" w:sz="0" w:space="0" w:color="auto"/>
        <w:bottom w:val="none" w:sz="0" w:space="0" w:color="auto"/>
        <w:right w:val="none" w:sz="0" w:space="0" w:color="auto"/>
      </w:divBdr>
    </w:div>
    <w:div w:id="785081066">
      <w:bodyDiv w:val="1"/>
      <w:marLeft w:val="0"/>
      <w:marRight w:val="0"/>
      <w:marTop w:val="0"/>
      <w:marBottom w:val="0"/>
      <w:divBdr>
        <w:top w:val="none" w:sz="0" w:space="0" w:color="auto"/>
        <w:left w:val="none" w:sz="0" w:space="0" w:color="auto"/>
        <w:bottom w:val="none" w:sz="0" w:space="0" w:color="auto"/>
        <w:right w:val="none" w:sz="0" w:space="0" w:color="auto"/>
      </w:divBdr>
    </w:div>
    <w:div w:id="789209462">
      <w:bodyDiv w:val="1"/>
      <w:marLeft w:val="0"/>
      <w:marRight w:val="0"/>
      <w:marTop w:val="0"/>
      <w:marBottom w:val="0"/>
      <w:divBdr>
        <w:top w:val="none" w:sz="0" w:space="0" w:color="auto"/>
        <w:left w:val="none" w:sz="0" w:space="0" w:color="auto"/>
        <w:bottom w:val="none" w:sz="0" w:space="0" w:color="auto"/>
        <w:right w:val="none" w:sz="0" w:space="0" w:color="auto"/>
      </w:divBdr>
    </w:div>
    <w:div w:id="791629938">
      <w:bodyDiv w:val="1"/>
      <w:marLeft w:val="0"/>
      <w:marRight w:val="0"/>
      <w:marTop w:val="0"/>
      <w:marBottom w:val="0"/>
      <w:divBdr>
        <w:top w:val="none" w:sz="0" w:space="0" w:color="auto"/>
        <w:left w:val="none" w:sz="0" w:space="0" w:color="auto"/>
        <w:bottom w:val="none" w:sz="0" w:space="0" w:color="auto"/>
        <w:right w:val="none" w:sz="0" w:space="0" w:color="auto"/>
      </w:divBdr>
    </w:div>
    <w:div w:id="791947085">
      <w:bodyDiv w:val="1"/>
      <w:marLeft w:val="0"/>
      <w:marRight w:val="0"/>
      <w:marTop w:val="0"/>
      <w:marBottom w:val="0"/>
      <w:divBdr>
        <w:top w:val="none" w:sz="0" w:space="0" w:color="auto"/>
        <w:left w:val="none" w:sz="0" w:space="0" w:color="auto"/>
        <w:bottom w:val="none" w:sz="0" w:space="0" w:color="auto"/>
        <w:right w:val="none" w:sz="0" w:space="0" w:color="auto"/>
      </w:divBdr>
    </w:div>
    <w:div w:id="793911575">
      <w:bodyDiv w:val="1"/>
      <w:marLeft w:val="0"/>
      <w:marRight w:val="0"/>
      <w:marTop w:val="0"/>
      <w:marBottom w:val="0"/>
      <w:divBdr>
        <w:top w:val="none" w:sz="0" w:space="0" w:color="auto"/>
        <w:left w:val="none" w:sz="0" w:space="0" w:color="auto"/>
        <w:bottom w:val="none" w:sz="0" w:space="0" w:color="auto"/>
        <w:right w:val="none" w:sz="0" w:space="0" w:color="auto"/>
      </w:divBdr>
    </w:div>
    <w:div w:id="797261850">
      <w:bodyDiv w:val="1"/>
      <w:marLeft w:val="0"/>
      <w:marRight w:val="0"/>
      <w:marTop w:val="0"/>
      <w:marBottom w:val="0"/>
      <w:divBdr>
        <w:top w:val="none" w:sz="0" w:space="0" w:color="auto"/>
        <w:left w:val="none" w:sz="0" w:space="0" w:color="auto"/>
        <w:bottom w:val="none" w:sz="0" w:space="0" w:color="auto"/>
        <w:right w:val="none" w:sz="0" w:space="0" w:color="auto"/>
      </w:divBdr>
    </w:div>
    <w:div w:id="803275756">
      <w:bodyDiv w:val="1"/>
      <w:marLeft w:val="0"/>
      <w:marRight w:val="0"/>
      <w:marTop w:val="0"/>
      <w:marBottom w:val="0"/>
      <w:divBdr>
        <w:top w:val="none" w:sz="0" w:space="0" w:color="auto"/>
        <w:left w:val="none" w:sz="0" w:space="0" w:color="auto"/>
        <w:bottom w:val="none" w:sz="0" w:space="0" w:color="auto"/>
        <w:right w:val="none" w:sz="0" w:space="0" w:color="auto"/>
      </w:divBdr>
    </w:div>
    <w:div w:id="808061574">
      <w:bodyDiv w:val="1"/>
      <w:marLeft w:val="0"/>
      <w:marRight w:val="0"/>
      <w:marTop w:val="0"/>
      <w:marBottom w:val="0"/>
      <w:divBdr>
        <w:top w:val="none" w:sz="0" w:space="0" w:color="auto"/>
        <w:left w:val="none" w:sz="0" w:space="0" w:color="auto"/>
        <w:bottom w:val="none" w:sz="0" w:space="0" w:color="auto"/>
        <w:right w:val="none" w:sz="0" w:space="0" w:color="auto"/>
      </w:divBdr>
    </w:div>
    <w:div w:id="808593648">
      <w:bodyDiv w:val="1"/>
      <w:marLeft w:val="0"/>
      <w:marRight w:val="0"/>
      <w:marTop w:val="0"/>
      <w:marBottom w:val="0"/>
      <w:divBdr>
        <w:top w:val="none" w:sz="0" w:space="0" w:color="auto"/>
        <w:left w:val="none" w:sz="0" w:space="0" w:color="auto"/>
        <w:bottom w:val="none" w:sz="0" w:space="0" w:color="auto"/>
        <w:right w:val="none" w:sz="0" w:space="0" w:color="auto"/>
      </w:divBdr>
    </w:div>
    <w:div w:id="821626187">
      <w:bodyDiv w:val="1"/>
      <w:marLeft w:val="0"/>
      <w:marRight w:val="0"/>
      <w:marTop w:val="0"/>
      <w:marBottom w:val="0"/>
      <w:divBdr>
        <w:top w:val="none" w:sz="0" w:space="0" w:color="auto"/>
        <w:left w:val="none" w:sz="0" w:space="0" w:color="auto"/>
        <w:bottom w:val="none" w:sz="0" w:space="0" w:color="auto"/>
        <w:right w:val="none" w:sz="0" w:space="0" w:color="auto"/>
      </w:divBdr>
    </w:div>
    <w:div w:id="831142067">
      <w:bodyDiv w:val="1"/>
      <w:marLeft w:val="0"/>
      <w:marRight w:val="0"/>
      <w:marTop w:val="0"/>
      <w:marBottom w:val="0"/>
      <w:divBdr>
        <w:top w:val="none" w:sz="0" w:space="0" w:color="auto"/>
        <w:left w:val="none" w:sz="0" w:space="0" w:color="auto"/>
        <w:bottom w:val="none" w:sz="0" w:space="0" w:color="auto"/>
        <w:right w:val="none" w:sz="0" w:space="0" w:color="auto"/>
      </w:divBdr>
    </w:div>
    <w:div w:id="841356484">
      <w:bodyDiv w:val="1"/>
      <w:marLeft w:val="0"/>
      <w:marRight w:val="0"/>
      <w:marTop w:val="0"/>
      <w:marBottom w:val="0"/>
      <w:divBdr>
        <w:top w:val="none" w:sz="0" w:space="0" w:color="auto"/>
        <w:left w:val="none" w:sz="0" w:space="0" w:color="auto"/>
        <w:bottom w:val="none" w:sz="0" w:space="0" w:color="auto"/>
        <w:right w:val="none" w:sz="0" w:space="0" w:color="auto"/>
      </w:divBdr>
    </w:div>
    <w:div w:id="865411923">
      <w:bodyDiv w:val="1"/>
      <w:marLeft w:val="0"/>
      <w:marRight w:val="0"/>
      <w:marTop w:val="0"/>
      <w:marBottom w:val="0"/>
      <w:divBdr>
        <w:top w:val="none" w:sz="0" w:space="0" w:color="auto"/>
        <w:left w:val="none" w:sz="0" w:space="0" w:color="auto"/>
        <w:bottom w:val="none" w:sz="0" w:space="0" w:color="auto"/>
        <w:right w:val="none" w:sz="0" w:space="0" w:color="auto"/>
      </w:divBdr>
    </w:div>
    <w:div w:id="899051983">
      <w:bodyDiv w:val="1"/>
      <w:marLeft w:val="0"/>
      <w:marRight w:val="0"/>
      <w:marTop w:val="0"/>
      <w:marBottom w:val="0"/>
      <w:divBdr>
        <w:top w:val="none" w:sz="0" w:space="0" w:color="auto"/>
        <w:left w:val="none" w:sz="0" w:space="0" w:color="auto"/>
        <w:bottom w:val="none" w:sz="0" w:space="0" w:color="auto"/>
        <w:right w:val="none" w:sz="0" w:space="0" w:color="auto"/>
      </w:divBdr>
    </w:div>
    <w:div w:id="910576997">
      <w:bodyDiv w:val="1"/>
      <w:marLeft w:val="0"/>
      <w:marRight w:val="0"/>
      <w:marTop w:val="0"/>
      <w:marBottom w:val="0"/>
      <w:divBdr>
        <w:top w:val="none" w:sz="0" w:space="0" w:color="auto"/>
        <w:left w:val="none" w:sz="0" w:space="0" w:color="auto"/>
        <w:bottom w:val="none" w:sz="0" w:space="0" w:color="auto"/>
        <w:right w:val="none" w:sz="0" w:space="0" w:color="auto"/>
      </w:divBdr>
    </w:div>
    <w:div w:id="914390015">
      <w:bodyDiv w:val="1"/>
      <w:marLeft w:val="0"/>
      <w:marRight w:val="0"/>
      <w:marTop w:val="0"/>
      <w:marBottom w:val="0"/>
      <w:divBdr>
        <w:top w:val="none" w:sz="0" w:space="0" w:color="auto"/>
        <w:left w:val="none" w:sz="0" w:space="0" w:color="auto"/>
        <w:bottom w:val="none" w:sz="0" w:space="0" w:color="auto"/>
        <w:right w:val="none" w:sz="0" w:space="0" w:color="auto"/>
      </w:divBdr>
    </w:div>
    <w:div w:id="921139668">
      <w:bodyDiv w:val="1"/>
      <w:marLeft w:val="0"/>
      <w:marRight w:val="0"/>
      <w:marTop w:val="0"/>
      <w:marBottom w:val="0"/>
      <w:divBdr>
        <w:top w:val="none" w:sz="0" w:space="0" w:color="auto"/>
        <w:left w:val="none" w:sz="0" w:space="0" w:color="auto"/>
        <w:bottom w:val="none" w:sz="0" w:space="0" w:color="auto"/>
        <w:right w:val="none" w:sz="0" w:space="0" w:color="auto"/>
      </w:divBdr>
    </w:div>
    <w:div w:id="944383278">
      <w:bodyDiv w:val="1"/>
      <w:marLeft w:val="0"/>
      <w:marRight w:val="0"/>
      <w:marTop w:val="0"/>
      <w:marBottom w:val="0"/>
      <w:divBdr>
        <w:top w:val="none" w:sz="0" w:space="0" w:color="auto"/>
        <w:left w:val="none" w:sz="0" w:space="0" w:color="auto"/>
        <w:bottom w:val="none" w:sz="0" w:space="0" w:color="auto"/>
        <w:right w:val="none" w:sz="0" w:space="0" w:color="auto"/>
      </w:divBdr>
    </w:div>
    <w:div w:id="949629528">
      <w:bodyDiv w:val="1"/>
      <w:marLeft w:val="0"/>
      <w:marRight w:val="0"/>
      <w:marTop w:val="0"/>
      <w:marBottom w:val="0"/>
      <w:divBdr>
        <w:top w:val="none" w:sz="0" w:space="0" w:color="auto"/>
        <w:left w:val="none" w:sz="0" w:space="0" w:color="auto"/>
        <w:bottom w:val="none" w:sz="0" w:space="0" w:color="auto"/>
        <w:right w:val="none" w:sz="0" w:space="0" w:color="auto"/>
      </w:divBdr>
    </w:div>
    <w:div w:id="968821734">
      <w:bodyDiv w:val="1"/>
      <w:marLeft w:val="0"/>
      <w:marRight w:val="0"/>
      <w:marTop w:val="0"/>
      <w:marBottom w:val="0"/>
      <w:divBdr>
        <w:top w:val="none" w:sz="0" w:space="0" w:color="auto"/>
        <w:left w:val="none" w:sz="0" w:space="0" w:color="auto"/>
        <w:bottom w:val="none" w:sz="0" w:space="0" w:color="auto"/>
        <w:right w:val="none" w:sz="0" w:space="0" w:color="auto"/>
      </w:divBdr>
    </w:div>
    <w:div w:id="969092217">
      <w:bodyDiv w:val="1"/>
      <w:marLeft w:val="0"/>
      <w:marRight w:val="0"/>
      <w:marTop w:val="0"/>
      <w:marBottom w:val="0"/>
      <w:divBdr>
        <w:top w:val="none" w:sz="0" w:space="0" w:color="auto"/>
        <w:left w:val="none" w:sz="0" w:space="0" w:color="auto"/>
        <w:bottom w:val="none" w:sz="0" w:space="0" w:color="auto"/>
        <w:right w:val="none" w:sz="0" w:space="0" w:color="auto"/>
      </w:divBdr>
    </w:div>
    <w:div w:id="978460994">
      <w:bodyDiv w:val="1"/>
      <w:marLeft w:val="0"/>
      <w:marRight w:val="0"/>
      <w:marTop w:val="0"/>
      <w:marBottom w:val="0"/>
      <w:divBdr>
        <w:top w:val="none" w:sz="0" w:space="0" w:color="auto"/>
        <w:left w:val="none" w:sz="0" w:space="0" w:color="auto"/>
        <w:bottom w:val="none" w:sz="0" w:space="0" w:color="auto"/>
        <w:right w:val="none" w:sz="0" w:space="0" w:color="auto"/>
      </w:divBdr>
    </w:div>
    <w:div w:id="1003095547">
      <w:bodyDiv w:val="1"/>
      <w:marLeft w:val="0"/>
      <w:marRight w:val="0"/>
      <w:marTop w:val="0"/>
      <w:marBottom w:val="0"/>
      <w:divBdr>
        <w:top w:val="none" w:sz="0" w:space="0" w:color="auto"/>
        <w:left w:val="none" w:sz="0" w:space="0" w:color="auto"/>
        <w:bottom w:val="none" w:sz="0" w:space="0" w:color="auto"/>
        <w:right w:val="none" w:sz="0" w:space="0" w:color="auto"/>
      </w:divBdr>
    </w:div>
    <w:div w:id="1023821606">
      <w:bodyDiv w:val="1"/>
      <w:marLeft w:val="0"/>
      <w:marRight w:val="0"/>
      <w:marTop w:val="0"/>
      <w:marBottom w:val="0"/>
      <w:divBdr>
        <w:top w:val="none" w:sz="0" w:space="0" w:color="auto"/>
        <w:left w:val="none" w:sz="0" w:space="0" w:color="auto"/>
        <w:bottom w:val="none" w:sz="0" w:space="0" w:color="auto"/>
        <w:right w:val="none" w:sz="0" w:space="0" w:color="auto"/>
      </w:divBdr>
    </w:div>
    <w:div w:id="1025986660">
      <w:bodyDiv w:val="1"/>
      <w:marLeft w:val="0"/>
      <w:marRight w:val="0"/>
      <w:marTop w:val="0"/>
      <w:marBottom w:val="0"/>
      <w:divBdr>
        <w:top w:val="none" w:sz="0" w:space="0" w:color="auto"/>
        <w:left w:val="none" w:sz="0" w:space="0" w:color="auto"/>
        <w:bottom w:val="none" w:sz="0" w:space="0" w:color="auto"/>
        <w:right w:val="none" w:sz="0" w:space="0" w:color="auto"/>
      </w:divBdr>
    </w:div>
    <w:div w:id="1051420311">
      <w:bodyDiv w:val="1"/>
      <w:marLeft w:val="0"/>
      <w:marRight w:val="0"/>
      <w:marTop w:val="0"/>
      <w:marBottom w:val="0"/>
      <w:divBdr>
        <w:top w:val="none" w:sz="0" w:space="0" w:color="auto"/>
        <w:left w:val="none" w:sz="0" w:space="0" w:color="auto"/>
        <w:bottom w:val="none" w:sz="0" w:space="0" w:color="auto"/>
        <w:right w:val="none" w:sz="0" w:space="0" w:color="auto"/>
      </w:divBdr>
    </w:div>
    <w:div w:id="1054159469">
      <w:bodyDiv w:val="1"/>
      <w:marLeft w:val="0"/>
      <w:marRight w:val="0"/>
      <w:marTop w:val="0"/>
      <w:marBottom w:val="0"/>
      <w:divBdr>
        <w:top w:val="none" w:sz="0" w:space="0" w:color="auto"/>
        <w:left w:val="none" w:sz="0" w:space="0" w:color="auto"/>
        <w:bottom w:val="none" w:sz="0" w:space="0" w:color="auto"/>
        <w:right w:val="none" w:sz="0" w:space="0" w:color="auto"/>
      </w:divBdr>
    </w:div>
    <w:div w:id="1072658994">
      <w:bodyDiv w:val="1"/>
      <w:marLeft w:val="0"/>
      <w:marRight w:val="0"/>
      <w:marTop w:val="0"/>
      <w:marBottom w:val="0"/>
      <w:divBdr>
        <w:top w:val="none" w:sz="0" w:space="0" w:color="auto"/>
        <w:left w:val="none" w:sz="0" w:space="0" w:color="auto"/>
        <w:bottom w:val="none" w:sz="0" w:space="0" w:color="auto"/>
        <w:right w:val="none" w:sz="0" w:space="0" w:color="auto"/>
      </w:divBdr>
    </w:div>
    <w:div w:id="1073966879">
      <w:bodyDiv w:val="1"/>
      <w:marLeft w:val="0"/>
      <w:marRight w:val="0"/>
      <w:marTop w:val="0"/>
      <w:marBottom w:val="0"/>
      <w:divBdr>
        <w:top w:val="none" w:sz="0" w:space="0" w:color="auto"/>
        <w:left w:val="none" w:sz="0" w:space="0" w:color="auto"/>
        <w:bottom w:val="none" w:sz="0" w:space="0" w:color="auto"/>
        <w:right w:val="none" w:sz="0" w:space="0" w:color="auto"/>
      </w:divBdr>
    </w:div>
    <w:div w:id="1074275053">
      <w:bodyDiv w:val="1"/>
      <w:marLeft w:val="0"/>
      <w:marRight w:val="0"/>
      <w:marTop w:val="0"/>
      <w:marBottom w:val="0"/>
      <w:divBdr>
        <w:top w:val="none" w:sz="0" w:space="0" w:color="auto"/>
        <w:left w:val="none" w:sz="0" w:space="0" w:color="auto"/>
        <w:bottom w:val="none" w:sz="0" w:space="0" w:color="auto"/>
        <w:right w:val="none" w:sz="0" w:space="0" w:color="auto"/>
      </w:divBdr>
    </w:div>
    <w:div w:id="1079643604">
      <w:bodyDiv w:val="1"/>
      <w:marLeft w:val="0"/>
      <w:marRight w:val="0"/>
      <w:marTop w:val="0"/>
      <w:marBottom w:val="0"/>
      <w:divBdr>
        <w:top w:val="none" w:sz="0" w:space="0" w:color="auto"/>
        <w:left w:val="none" w:sz="0" w:space="0" w:color="auto"/>
        <w:bottom w:val="none" w:sz="0" w:space="0" w:color="auto"/>
        <w:right w:val="none" w:sz="0" w:space="0" w:color="auto"/>
      </w:divBdr>
    </w:div>
    <w:div w:id="1080756073">
      <w:bodyDiv w:val="1"/>
      <w:marLeft w:val="0"/>
      <w:marRight w:val="0"/>
      <w:marTop w:val="0"/>
      <w:marBottom w:val="0"/>
      <w:divBdr>
        <w:top w:val="none" w:sz="0" w:space="0" w:color="auto"/>
        <w:left w:val="none" w:sz="0" w:space="0" w:color="auto"/>
        <w:bottom w:val="none" w:sz="0" w:space="0" w:color="auto"/>
        <w:right w:val="none" w:sz="0" w:space="0" w:color="auto"/>
      </w:divBdr>
    </w:div>
    <w:div w:id="1082214041">
      <w:bodyDiv w:val="1"/>
      <w:marLeft w:val="0"/>
      <w:marRight w:val="0"/>
      <w:marTop w:val="0"/>
      <w:marBottom w:val="0"/>
      <w:divBdr>
        <w:top w:val="none" w:sz="0" w:space="0" w:color="auto"/>
        <w:left w:val="none" w:sz="0" w:space="0" w:color="auto"/>
        <w:bottom w:val="none" w:sz="0" w:space="0" w:color="auto"/>
        <w:right w:val="none" w:sz="0" w:space="0" w:color="auto"/>
      </w:divBdr>
    </w:div>
    <w:div w:id="1093235478">
      <w:bodyDiv w:val="1"/>
      <w:marLeft w:val="0"/>
      <w:marRight w:val="0"/>
      <w:marTop w:val="0"/>
      <w:marBottom w:val="0"/>
      <w:divBdr>
        <w:top w:val="none" w:sz="0" w:space="0" w:color="auto"/>
        <w:left w:val="none" w:sz="0" w:space="0" w:color="auto"/>
        <w:bottom w:val="none" w:sz="0" w:space="0" w:color="auto"/>
        <w:right w:val="none" w:sz="0" w:space="0" w:color="auto"/>
      </w:divBdr>
    </w:div>
    <w:div w:id="1094982534">
      <w:bodyDiv w:val="1"/>
      <w:marLeft w:val="0"/>
      <w:marRight w:val="0"/>
      <w:marTop w:val="0"/>
      <w:marBottom w:val="0"/>
      <w:divBdr>
        <w:top w:val="none" w:sz="0" w:space="0" w:color="auto"/>
        <w:left w:val="none" w:sz="0" w:space="0" w:color="auto"/>
        <w:bottom w:val="none" w:sz="0" w:space="0" w:color="auto"/>
        <w:right w:val="none" w:sz="0" w:space="0" w:color="auto"/>
      </w:divBdr>
    </w:div>
    <w:div w:id="1105686342">
      <w:bodyDiv w:val="1"/>
      <w:marLeft w:val="0"/>
      <w:marRight w:val="0"/>
      <w:marTop w:val="0"/>
      <w:marBottom w:val="0"/>
      <w:divBdr>
        <w:top w:val="none" w:sz="0" w:space="0" w:color="auto"/>
        <w:left w:val="none" w:sz="0" w:space="0" w:color="auto"/>
        <w:bottom w:val="none" w:sz="0" w:space="0" w:color="auto"/>
        <w:right w:val="none" w:sz="0" w:space="0" w:color="auto"/>
      </w:divBdr>
    </w:div>
    <w:div w:id="1115634443">
      <w:bodyDiv w:val="1"/>
      <w:marLeft w:val="0"/>
      <w:marRight w:val="0"/>
      <w:marTop w:val="0"/>
      <w:marBottom w:val="0"/>
      <w:divBdr>
        <w:top w:val="none" w:sz="0" w:space="0" w:color="auto"/>
        <w:left w:val="none" w:sz="0" w:space="0" w:color="auto"/>
        <w:bottom w:val="none" w:sz="0" w:space="0" w:color="auto"/>
        <w:right w:val="none" w:sz="0" w:space="0" w:color="auto"/>
      </w:divBdr>
    </w:div>
    <w:div w:id="1118910122">
      <w:bodyDiv w:val="1"/>
      <w:marLeft w:val="0"/>
      <w:marRight w:val="0"/>
      <w:marTop w:val="0"/>
      <w:marBottom w:val="0"/>
      <w:divBdr>
        <w:top w:val="none" w:sz="0" w:space="0" w:color="auto"/>
        <w:left w:val="none" w:sz="0" w:space="0" w:color="auto"/>
        <w:bottom w:val="none" w:sz="0" w:space="0" w:color="auto"/>
        <w:right w:val="none" w:sz="0" w:space="0" w:color="auto"/>
      </w:divBdr>
    </w:div>
    <w:div w:id="1122385295">
      <w:bodyDiv w:val="1"/>
      <w:marLeft w:val="0"/>
      <w:marRight w:val="0"/>
      <w:marTop w:val="0"/>
      <w:marBottom w:val="0"/>
      <w:divBdr>
        <w:top w:val="none" w:sz="0" w:space="0" w:color="auto"/>
        <w:left w:val="none" w:sz="0" w:space="0" w:color="auto"/>
        <w:bottom w:val="none" w:sz="0" w:space="0" w:color="auto"/>
        <w:right w:val="none" w:sz="0" w:space="0" w:color="auto"/>
      </w:divBdr>
    </w:div>
    <w:div w:id="1130516695">
      <w:bodyDiv w:val="1"/>
      <w:marLeft w:val="0"/>
      <w:marRight w:val="0"/>
      <w:marTop w:val="0"/>
      <w:marBottom w:val="0"/>
      <w:divBdr>
        <w:top w:val="none" w:sz="0" w:space="0" w:color="auto"/>
        <w:left w:val="none" w:sz="0" w:space="0" w:color="auto"/>
        <w:bottom w:val="none" w:sz="0" w:space="0" w:color="auto"/>
        <w:right w:val="none" w:sz="0" w:space="0" w:color="auto"/>
      </w:divBdr>
    </w:div>
    <w:div w:id="1138303769">
      <w:bodyDiv w:val="1"/>
      <w:marLeft w:val="0"/>
      <w:marRight w:val="0"/>
      <w:marTop w:val="0"/>
      <w:marBottom w:val="0"/>
      <w:divBdr>
        <w:top w:val="none" w:sz="0" w:space="0" w:color="auto"/>
        <w:left w:val="none" w:sz="0" w:space="0" w:color="auto"/>
        <w:bottom w:val="none" w:sz="0" w:space="0" w:color="auto"/>
        <w:right w:val="none" w:sz="0" w:space="0" w:color="auto"/>
      </w:divBdr>
    </w:div>
    <w:div w:id="1155412027">
      <w:bodyDiv w:val="1"/>
      <w:marLeft w:val="0"/>
      <w:marRight w:val="0"/>
      <w:marTop w:val="0"/>
      <w:marBottom w:val="0"/>
      <w:divBdr>
        <w:top w:val="none" w:sz="0" w:space="0" w:color="auto"/>
        <w:left w:val="none" w:sz="0" w:space="0" w:color="auto"/>
        <w:bottom w:val="none" w:sz="0" w:space="0" w:color="auto"/>
        <w:right w:val="none" w:sz="0" w:space="0" w:color="auto"/>
      </w:divBdr>
    </w:div>
    <w:div w:id="1160543217">
      <w:bodyDiv w:val="1"/>
      <w:marLeft w:val="0"/>
      <w:marRight w:val="0"/>
      <w:marTop w:val="0"/>
      <w:marBottom w:val="0"/>
      <w:divBdr>
        <w:top w:val="none" w:sz="0" w:space="0" w:color="auto"/>
        <w:left w:val="none" w:sz="0" w:space="0" w:color="auto"/>
        <w:bottom w:val="none" w:sz="0" w:space="0" w:color="auto"/>
        <w:right w:val="none" w:sz="0" w:space="0" w:color="auto"/>
      </w:divBdr>
    </w:div>
    <w:div w:id="1162548408">
      <w:bodyDiv w:val="1"/>
      <w:marLeft w:val="0"/>
      <w:marRight w:val="0"/>
      <w:marTop w:val="0"/>
      <w:marBottom w:val="0"/>
      <w:divBdr>
        <w:top w:val="none" w:sz="0" w:space="0" w:color="auto"/>
        <w:left w:val="none" w:sz="0" w:space="0" w:color="auto"/>
        <w:bottom w:val="none" w:sz="0" w:space="0" w:color="auto"/>
        <w:right w:val="none" w:sz="0" w:space="0" w:color="auto"/>
      </w:divBdr>
    </w:div>
    <w:div w:id="1168862877">
      <w:bodyDiv w:val="1"/>
      <w:marLeft w:val="0"/>
      <w:marRight w:val="0"/>
      <w:marTop w:val="0"/>
      <w:marBottom w:val="0"/>
      <w:divBdr>
        <w:top w:val="none" w:sz="0" w:space="0" w:color="auto"/>
        <w:left w:val="none" w:sz="0" w:space="0" w:color="auto"/>
        <w:bottom w:val="none" w:sz="0" w:space="0" w:color="auto"/>
        <w:right w:val="none" w:sz="0" w:space="0" w:color="auto"/>
      </w:divBdr>
    </w:div>
    <w:div w:id="1170559293">
      <w:bodyDiv w:val="1"/>
      <w:marLeft w:val="0"/>
      <w:marRight w:val="0"/>
      <w:marTop w:val="0"/>
      <w:marBottom w:val="0"/>
      <w:divBdr>
        <w:top w:val="none" w:sz="0" w:space="0" w:color="auto"/>
        <w:left w:val="none" w:sz="0" w:space="0" w:color="auto"/>
        <w:bottom w:val="none" w:sz="0" w:space="0" w:color="auto"/>
        <w:right w:val="none" w:sz="0" w:space="0" w:color="auto"/>
      </w:divBdr>
    </w:div>
    <w:div w:id="1171870898">
      <w:bodyDiv w:val="1"/>
      <w:marLeft w:val="0"/>
      <w:marRight w:val="0"/>
      <w:marTop w:val="0"/>
      <w:marBottom w:val="0"/>
      <w:divBdr>
        <w:top w:val="none" w:sz="0" w:space="0" w:color="auto"/>
        <w:left w:val="none" w:sz="0" w:space="0" w:color="auto"/>
        <w:bottom w:val="none" w:sz="0" w:space="0" w:color="auto"/>
        <w:right w:val="none" w:sz="0" w:space="0" w:color="auto"/>
      </w:divBdr>
    </w:div>
    <w:div w:id="1191141090">
      <w:bodyDiv w:val="1"/>
      <w:marLeft w:val="0"/>
      <w:marRight w:val="0"/>
      <w:marTop w:val="0"/>
      <w:marBottom w:val="0"/>
      <w:divBdr>
        <w:top w:val="none" w:sz="0" w:space="0" w:color="auto"/>
        <w:left w:val="none" w:sz="0" w:space="0" w:color="auto"/>
        <w:bottom w:val="none" w:sz="0" w:space="0" w:color="auto"/>
        <w:right w:val="none" w:sz="0" w:space="0" w:color="auto"/>
      </w:divBdr>
    </w:div>
    <w:div w:id="1207331799">
      <w:bodyDiv w:val="1"/>
      <w:marLeft w:val="0"/>
      <w:marRight w:val="0"/>
      <w:marTop w:val="0"/>
      <w:marBottom w:val="0"/>
      <w:divBdr>
        <w:top w:val="none" w:sz="0" w:space="0" w:color="auto"/>
        <w:left w:val="none" w:sz="0" w:space="0" w:color="auto"/>
        <w:bottom w:val="none" w:sz="0" w:space="0" w:color="auto"/>
        <w:right w:val="none" w:sz="0" w:space="0" w:color="auto"/>
      </w:divBdr>
    </w:div>
    <w:div w:id="1209416864">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36549778">
      <w:bodyDiv w:val="1"/>
      <w:marLeft w:val="0"/>
      <w:marRight w:val="0"/>
      <w:marTop w:val="0"/>
      <w:marBottom w:val="0"/>
      <w:divBdr>
        <w:top w:val="none" w:sz="0" w:space="0" w:color="auto"/>
        <w:left w:val="none" w:sz="0" w:space="0" w:color="auto"/>
        <w:bottom w:val="none" w:sz="0" w:space="0" w:color="auto"/>
        <w:right w:val="none" w:sz="0" w:space="0" w:color="auto"/>
      </w:divBdr>
    </w:div>
    <w:div w:id="1247809803">
      <w:bodyDiv w:val="1"/>
      <w:marLeft w:val="0"/>
      <w:marRight w:val="0"/>
      <w:marTop w:val="0"/>
      <w:marBottom w:val="0"/>
      <w:divBdr>
        <w:top w:val="none" w:sz="0" w:space="0" w:color="auto"/>
        <w:left w:val="none" w:sz="0" w:space="0" w:color="auto"/>
        <w:bottom w:val="none" w:sz="0" w:space="0" w:color="auto"/>
        <w:right w:val="none" w:sz="0" w:space="0" w:color="auto"/>
      </w:divBdr>
    </w:div>
    <w:div w:id="1248268906">
      <w:bodyDiv w:val="1"/>
      <w:marLeft w:val="0"/>
      <w:marRight w:val="0"/>
      <w:marTop w:val="0"/>
      <w:marBottom w:val="0"/>
      <w:divBdr>
        <w:top w:val="none" w:sz="0" w:space="0" w:color="auto"/>
        <w:left w:val="none" w:sz="0" w:space="0" w:color="auto"/>
        <w:bottom w:val="none" w:sz="0" w:space="0" w:color="auto"/>
        <w:right w:val="none" w:sz="0" w:space="0" w:color="auto"/>
      </w:divBdr>
    </w:div>
    <w:div w:id="1260523015">
      <w:bodyDiv w:val="1"/>
      <w:marLeft w:val="0"/>
      <w:marRight w:val="0"/>
      <w:marTop w:val="0"/>
      <w:marBottom w:val="0"/>
      <w:divBdr>
        <w:top w:val="none" w:sz="0" w:space="0" w:color="auto"/>
        <w:left w:val="none" w:sz="0" w:space="0" w:color="auto"/>
        <w:bottom w:val="none" w:sz="0" w:space="0" w:color="auto"/>
        <w:right w:val="none" w:sz="0" w:space="0" w:color="auto"/>
      </w:divBdr>
    </w:div>
    <w:div w:id="1276399263">
      <w:bodyDiv w:val="1"/>
      <w:marLeft w:val="0"/>
      <w:marRight w:val="0"/>
      <w:marTop w:val="0"/>
      <w:marBottom w:val="0"/>
      <w:divBdr>
        <w:top w:val="none" w:sz="0" w:space="0" w:color="auto"/>
        <w:left w:val="none" w:sz="0" w:space="0" w:color="auto"/>
        <w:bottom w:val="none" w:sz="0" w:space="0" w:color="auto"/>
        <w:right w:val="none" w:sz="0" w:space="0" w:color="auto"/>
      </w:divBdr>
    </w:div>
    <w:div w:id="1297562900">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28484654">
      <w:bodyDiv w:val="1"/>
      <w:marLeft w:val="0"/>
      <w:marRight w:val="0"/>
      <w:marTop w:val="0"/>
      <w:marBottom w:val="0"/>
      <w:divBdr>
        <w:top w:val="none" w:sz="0" w:space="0" w:color="auto"/>
        <w:left w:val="none" w:sz="0" w:space="0" w:color="auto"/>
        <w:bottom w:val="none" w:sz="0" w:space="0" w:color="auto"/>
        <w:right w:val="none" w:sz="0" w:space="0" w:color="auto"/>
      </w:divBdr>
    </w:div>
    <w:div w:id="1329401111">
      <w:bodyDiv w:val="1"/>
      <w:marLeft w:val="0"/>
      <w:marRight w:val="0"/>
      <w:marTop w:val="0"/>
      <w:marBottom w:val="0"/>
      <w:divBdr>
        <w:top w:val="none" w:sz="0" w:space="0" w:color="auto"/>
        <w:left w:val="none" w:sz="0" w:space="0" w:color="auto"/>
        <w:bottom w:val="none" w:sz="0" w:space="0" w:color="auto"/>
        <w:right w:val="none" w:sz="0" w:space="0" w:color="auto"/>
      </w:divBdr>
    </w:div>
    <w:div w:id="1330595841">
      <w:bodyDiv w:val="1"/>
      <w:marLeft w:val="0"/>
      <w:marRight w:val="0"/>
      <w:marTop w:val="0"/>
      <w:marBottom w:val="0"/>
      <w:divBdr>
        <w:top w:val="none" w:sz="0" w:space="0" w:color="auto"/>
        <w:left w:val="none" w:sz="0" w:space="0" w:color="auto"/>
        <w:bottom w:val="none" w:sz="0" w:space="0" w:color="auto"/>
        <w:right w:val="none" w:sz="0" w:space="0" w:color="auto"/>
      </w:divBdr>
    </w:div>
    <w:div w:id="1331981219">
      <w:bodyDiv w:val="1"/>
      <w:marLeft w:val="0"/>
      <w:marRight w:val="0"/>
      <w:marTop w:val="0"/>
      <w:marBottom w:val="0"/>
      <w:divBdr>
        <w:top w:val="none" w:sz="0" w:space="0" w:color="auto"/>
        <w:left w:val="none" w:sz="0" w:space="0" w:color="auto"/>
        <w:bottom w:val="none" w:sz="0" w:space="0" w:color="auto"/>
        <w:right w:val="none" w:sz="0" w:space="0" w:color="auto"/>
      </w:divBdr>
    </w:div>
    <w:div w:id="1349671218">
      <w:bodyDiv w:val="1"/>
      <w:marLeft w:val="0"/>
      <w:marRight w:val="0"/>
      <w:marTop w:val="0"/>
      <w:marBottom w:val="0"/>
      <w:divBdr>
        <w:top w:val="none" w:sz="0" w:space="0" w:color="auto"/>
        <w:left w:val="none" w:sz="0" w:space="0" w:color="auto"/>
        <w:bottom w:val="none" w:sz="0" w:space="0" w:color="auto"/>
        <w:right w:val="none" w:sz="0" w:space="0" w:color="auto"/>
      </w:divBdr>
    </w:div>
    <w:div w:id="1352996625">
      <w:bodyDiv w:val="1"/>
      <w:marLeft w:val="0"/>
      <w:marRight w:val="0"/>
      <w:marTop w:val="0"/>
      <w:marBottom w:val="0"/>
      <w:divBdr>
        <w:top w:val="none" w:sz="0" w:space="0" w:color="auto"/>
        <w:left w:val="none" w:sz="0" w:space="0" w:color="auto"/>
        <w:bottom w:val="none" w:sz="0" w:space="0" w:color="auto"/>
        <w:right w:val="none" w:sz="0" w:space="0" w:color="auto"/>
      </w:divBdr>
    </w:div>
    <w:div w:id="1359235894">
      <w:bodyDiv w:val="1"/>
      <w:marLeft w:val="0"/>
      <w:marRight w:val="0"/>
      <w:marTop w:val="0"/>
      <w:marBottom w:val="0"/>
      <w:divBdr>
        <w:top w:val="none" w:sz="0" w:space="0" w:color="auto"/>
        <w:left w:val="none" w:sz="0" w:space="0" w:color="auto"/>
        <w:bottom w:val="none" w:sz="0" w:space="0" w:color="auto"/>
        <w:right w:val="none" w:sz="0" w:space="0" w:color="auto"/>
      </w:divBdr>
    </w:div>
    <w:div w:id="1372225311">
      <w:bodyDiv w:val="1"/>
      <w:marLeft w:val="0"/>
      <w:marRight w:val="0"/>
      <w:marTop w:val="0"/>
      <w:marBottom w:val="0"/>
      <w:divBdr>
        <w:top w:val="none" w:sz="0" w:space="0" w:color="auto"/>
        <w:left w:val="none" w:sz="0" w:space="0" w:color="auto"/>
        <w:bottom w:val="none" w:sz="0" w:space="0" w:color="auto"/>
        <w:right w:val="none" w:sz="0" w:space="0" w:color="auto"/>
      </w:divBdr>
    </w:div>
    <w:div w:id="1384407273">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390878833">
      <w:bodyDiv w:val="1"/>
      <w:marLeft w:val="0"/>
      <w:marRight w:val="0"/>
      <w:marTop w:val="0"/>
      <w:marBottom w:val="0"/>
      <w:divBdr>
        <w:top w:val="none" w:sz="0" w:space="0" w:color="auto"/>
        <w:left w:val="none" w:sz="0" w:space="0" w:color="auto"/>
        <w:bottom w:val="none" w:sz="0" w:space="0" w:color="auto"/>
        <w:right w:val="none" w:sz="0" w:space="0" w:color="auto"/>
      </w:divBdr>
    </w:div>
    <w:div w:id="1399748116">
      <w:bodyDiv w:val="1"/>
      <w:marLeft w:val="0"/>
      <w:marRight w:val="0"/>
      <w:marTop w:val="0"/>
      <w:marBottom w:val="0"/>
      <w:divBdr>
        <w:top w:val="none" w:sz="0" w:space="0" w:color="auto"/>
        <w:left w:val="none" w:sz="0" w:space="0" w:color="auto"/>
        <w:bottom w:val="none" w:sz="0" w:space="0" w:color="auto"/>
        <w:right w:val="none" w:sz="0" w:space="0" w:color="auto"/>
      </w:divBdr>
    </w:div>
    <w:div w:id="1419672814">
      <w:bodyDiv w:val="1"/>
      <w:marLeft w:val="0"/>
      <w:marRight w:val="0"/>
      <w:marTop w:val="0"/>
      <w:marBottom w:val="0"/>
      <w:divBdr>
        <w:top w:val="none" w:sz="0" w:space="0" w:color="auto"/>
        <w:left w:val="none" w:sz="0" w:space="0" w:color="auto"/>
        <w:bottom w:val="none" w:sz="0" w:space="0" w:color="auto"/>
        <w:right w:val="none" w:sz="0" w:space="0" w:color="auto"/>
      </w:divBdr>
    </w:div>
    <w:div w:id="1423600387">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24762322">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455562248">
      <w:bodyDiv w:val="1"/>
      <w:marLeft w:val="0"/>
      <w:marRight w:val="0"/>
      <w:marTop w:val="0"/>
      <w:marBottom w:val="0"/>
      <w:divBdr>
        <w:top w:val="none" w:sz="0" w:space="0" w:color="auto"/>
        <w:left w:val="none" w:sz="0" w:space="0" w:color="auto"/>
        <w:bottom w:val="none" w:sz="0" w:space="0" w:color="auto"/>
        <w:right w:val="none" w:sz="0" w:space="0" w:color="auto"/>
      </w:divBdr>
    </w:div>
    <w:div w:id="1459103644">
      <w:bodyDiv w:val="1"/>
      <w:marLeft w:val="0"/>
      <w:marRight w:val="0"/>
      <w:marTop w:val="0"/>
      <w:marBottom w:val="0"/>
      <w:divBdr>
        <w:top w:val="none" w:sz="0" w:space="0" w:color="auto"/>
        <w:left w:val="none" w:sz="0" w:space="0" w:color="auto"/>
        <w:bottom w:val="none" w:sz="0" w:space="0" w:color="auto"/>
        <w:right w:val="none" w:sz="0" w:space="0" w:color="auto"/>
      </w:divBdr>
    </w:div>
    <w:div w:id="1468204782">
      <w:bodyDiv w:val="1"/>
      <w:marLeft w:val="0"/>
      <w:marRight w:val="0"/>
      <w:marTop w:val="0"/>
      <w:marBottom w:val="0"/>
      <w:divBdr>
        <w:top w:val="none" w:sz="0" w:space="0" w:color="auto"/>
        <w:left w:val="none" w:sz="0" w:space="0" w:color="auto"/>
        <w:bottom w:val="none" w:sz="0" w:space="0" w:color="auto"/>
        <w:right w:val="none" w:sz="0" w:space="0" w:color="auto"/>
      </w:divBdr>
    </w:div>
    <w:div w:id="1472165196">
      <w:bodyDiv w:val="1"/>
      <w:marLeft w:val="0"/>
      <w:marRight w:val="0"/>
      <w:marTop w:val="0"/>
      <w:marBottom w:val="0"/>
      <w:divBdr>
        <w:top w:val="none" w:sz="0" w:space="0" w:color="auto"/>
        <w:left w:val="none" w:sz="0" w:space="0" w:color="auto"/>
        <w:bottom w:val="none" w:sz="0" w:space="0" w:color="auto"/>
        <w:right w:val="none" w:sz="0" w:space="0" w:color="auto"/>
      </w:divBdr>
    </w:div>
    <w:div w:id="1478959547">
      <w:bodyDiv w:val="1"/>
      <w:marLeft w:val="0"/>
      <w:marRight w:val="0"/>
      <w:marTop w:val="0"/>
      <w:marBottom w:val="0"/>
      <w:divBdr>
        <w:top w:val="none" w:sz="0" w:space="0" w:color="auto"/>
        <w:left w:val="none" w:sz="0" w:space="0" w:color="auto"/>
        <w:bottom w:val="none" w:sz="0" w:space="0" w:color="auto"/>
        <w:right w:val="none" w:sz="0" w:space="0" w:color="auto"/>
      </w:divBdr>
    </w:div>
    <w:div w:id="1481775754">
      <w:bodyDiv w:val="1"/>
      <w:marLeft w:val="0"/>
      <w:marRight w:val="0"/>
      <w:marTop w:val="0"/>
      <w:marBottom w:val="0"/>
      <w:divBdr>
        <w:top w:val="none" w:sz="0" w:space="0" w:color="auto"/>
        <w:left w:val="none" w:sz="0" w:space="0" w:color="auto"/>
        <w:bottom w:val="none" w:sz="0" w:space="0" w:color="auto"/>
        <w:right w:val="none" w:sz="0" w:space="0" w:color="auto"/>
      </w:divBdr>
    </w:div>
    <w:div w:id="1483043740">
      <w:bodyDiv w:val="1"/>
      <w:marLeft w:val="0"/>
      <w:marRight w:val="0"/>
      <w:marTop w:val="0"/>
      <w:marBottom w:val="0"/>
      <w:divBdr>
        <w:top w:val="none" w:sz="0" w:space="0" w:color="auto"/>
        <w:left w:val="none" w:sz="0" w:space="0" w:color="auto"/>
        <w:bottom w:val="none" w:sz="0" w:space="0" w:color="auto"/>
        <w:right w:val="none" w:sz="0" w:space="0" w:color="auto"/>
      </w:divBdr>
    </w:div>
    <w:div w:id="1490516210">
      <w:bodyDiv w:val="1"/>
      <w:marLeft w:val="0"/>
      <w:marRight w:val="0"/>
      <w:marTop w:val="0"/>
      <w:marBottom w:val="0"/>
      <w:divBdr>
        <w:top w:val="none" w:sz="0" w:space="0" w:color="auto"/>
        <w:left w:val="none" w:sz="0" w:space="0" w:color="auto"/>
        <w:bottom w:val="none" w:sz="0" w:space="0" w:color="auto"/>
        <w:right w:val="none" w:sz="0" w:space="0" w:color="auto"/>
      </w:divBdr>
    </w:div>
    <w:div w:id="1490948841">
      <w:bodyDiv w:val="1"/>
      <w:marLeft w:val="0"/>
      <w:marRight w:val="0"/>
      <w:marTop w:val="0"/>
      <w:marBottom w:val="0"/>
      <w:divBdr>
        <w:top w:val="none" w:sz="0" w:space="0" w:color="auto"/>
        <w:left w:val="none" w:sz="0" w:space="0" w:color="auto"/>
        <w:bottom w:val="none" w:sz="0" w:space="0" w:color="auto"/>
        <w:right w:val="none" w:sz="0" w:space="0" w:color="auto"/>
      </w:divBdr>
    </w:div>
    <w:div w:id="1497502176">
      <w:bodyDiv w:val="1"/>
      <w:marLeft w:val="0"/>
      <w:marRight w:val="0"/>
      <w:marTop w:val="0"/>
      <w:marBottom w:val="0"/>
      <w:divBdr>
        <w:top w:val="none" w:sz="0" w:space="0" w:color="auto"/>
        <w:left w:val="none" w:sz="0" w:space="0" w:color="auto"/>
        <w:bottom w:val="none" w:sz="0" w:space="0" w:color="auto"/>
        <w:right w:val="none" w:sz="0" w:space="0" w:color="auto"/>
      </w:divBdr>
    </w:div>
    <w:div w:id="1508907929">
      <w:bodyDiv w:val="1"/>
      <w:marLeft w:val="0"/>
      <w:marRight w:val="0"/>
      <w:marTop w:val="0"/>
      <w:marBottom w:val="0"/>
      <w:divBdr>
        <w:top w:val="none" w:sz="0" w:space="0" w:color="auto"/>
        <w:left w:val="none" w:sz="0" w:space="0" w:color="auto"/>
        <w:bottom w:val="none" w:sz="0" w:space="0" w:color="auto"/>
        <w:right w:val="none" w:sz="0" w:space="0" w:color="auto"/>
      </w:divBdr>
    </w:div>
    <w:div w:id="1515027949">
      <w:bodyDiv w:val="1"/>
      <w:marLeft w:val="0"/>
      <w:marRight w:val="0"/>
      <w:marTop w:val="0"/>
      <w:marBottom w:val="0"/>
      <w:divBdr>
        <w:top w:val="none" w:sz="0" w:space="0" w:color="auto"/>
        <w:left w:val="none" w:sz="0" w:space="0" w:color="auto"/>
        <w:bottom w:val="none" w:sz="0" w:space="0" w:color="auto"/>
        <w:right w:val="none" w:sz="0" w:space="0" w:color="auto"/>
      </w:divBdr>
    </w:div>
    <w:div w:id="1520007459">
      <w:bodyDiv w:val="1"/>
      <w:marLeft w:val="0"/>
      <w:marRight w:val="0"/>
      <w:marTop w:val="0"/>
      <w:marBottom w:val="0"/>
      <w:divBdr>
        <w:top w:val="none" w:sz="0" w:space="0" w:color="auto"/>
        <w:left w:val="none" w:sz="0" w:space="0" w:color="auto"/>
        <w:bottom w:val="none" w:sz="0" w:space="0" w:color="auto"/>
        <w:right w:val="none" w:sz="0" w:space="0" w:color="auto"/>
      </w:divBdr>
    </w:div>
    <w:div w:id="1555391728">
      <w:bodyDiv w:val="1"/>
      <w:marLeft w:val="0"/>
      <w:marRight w:val="0"/>
      <w:marTop w:val="0"/>
      <w:marBottom w:val="0"/>
      <w:divBdr>
        <w:top w:val="none" w:sz="0" w:space="0" w:color="auto"/>
        <w:left w:val="none" w:sz="0" w:space="0" w:color="auto"/>
        <w:bottom w:val="none" w:sz="0" w:space="0" w:color="auto"/>
        <w:right w:val="none" w:sz="0" w:space="0" w:color="auto"/>
      </w:divBdr>
    </w:div>
    <w:div w:id="1583563116">
      <w:bodyDiv w:val="1"/>
      <w:marLeft w:val="0"/>
      <w:marRight w:val="0"/>
      <w:marTop w:val="0"/>
      <w:marBottom w:val="0"/>
      <w:divBdr>
        <w:top w:val="none" w:sz="0" w:space="0" w:color="auto"/>
        <w:left w:val="none" w:sz="0" w:space="0" w:color="auto"/>
        <w:bottom w:val="none" w:sz="0" w:space="0" w:color="auto"/>
        <w:right w:val="none" w:sz="0" w:space="0" w:color="auto"/>
      </w:divBdr>
    </w:div>
    <w:div w:id="1588077924">
      <w:bodyDiv w:val="1"/>
      <w:marLeft w:val="0"/>
      <w:marRight w:val="0"/>
      <w:marTop w:val="0"/>
      <w:marBottom w:val="0"/>
      <w:divBdr>
        <w:top w:val="none" w:sz="0" w:space="0" w:color="auto"/>
        <w:left w:val="none" w:sz="0" w:space="0" w:color="auto"/>
        <w:bottom w:val="none" w:sz="0" w:space="0" w:color="auto"/>
        <w:right w:val="none" w:sz="0" w:space="0" w:color="auto"/>
      </w:divBdr>
    </w:div>
    <w:div w:id="1589996482">
      <w:bodyDiv w:val="1"/>
      <w:marLeft w:val="0"/>
      <w:marRight w:val="0"/>
      <w:marTop w:val="0"/>
      <w:marBottom w:val="0"/>
      <w:divBdr>
        <w:top w:val="none" w:sz="0" w:space="0" w:color="auto"/>
        <w:left w:val="none" w:sz="0" w:space="0" w:color="auto"/>
        <w:bottom w:val="none" w:sz="0" w:space="0" w:color="auto"/>
        <w:right w:val="none" w:sz="0" w:space="0" w:color="auto"/>
      </w:divBdr>
    </w:div>
    <w:div w:id="1642997231">
      <w:bodyDiv w:val="1"/>
      <w:marLeft w:val="0"/>
      <w:marRight w:val="0"/>
      <w:marTop w:val="0"/>
      <w:marBottom w:val="0"/>
      <w:divBdr>
        <w:top w:val="none" w:sz="0" w:space="0" w:color="auto"/>
        <w:left w:val="none" w:sz="0" w:space="0" w:color="auto"/>
        <w:bottom w:val="none" w:sz="0" w:space="0" w:color="auto"/>
        <w:right w:val="none" w:sz="0" w:space="0" w:color="auto"/>
      </w:divBdr>
    </w:div>
    <w:div w:id="1663853337">
      <w:bodyDiv w:val="1"/>
      <w:marLeft w:val="0"/>
      <w:marRight w:val="0"/>
      <w:marTop w:val="0"/>
      <w:marBottom w:val="0"/>
      <w:divBdr>
        <w:top w:val="none" w:sz="0" w:space="0" w:color="auto"/>
        <w:left w:val="none" w:sz="0" w:space="0" w:color="auto"/>
        <w:bottom w:val="none" w:sz="0" w:space="0" w:color="auto"/>
        <w:right w:val="none" w:sz="0" w:space="0" w:color="auto"/>
      </w:divBdr>
    </w:div>
    <w:div w:id="1670474555">
      <w:bodyDiv w:val="1"/>
      <w:marLeft w:val="0"/>
      <w:marRight w:val="0"/>
      <w:marTop w:val="0"/>
      <w:marBottom w:val="0"/>
      <w:divBdr>
        <w:top w:val="none" w:sz="0" w:space="0" w:color="auto"/>
        <w:left w:val="none" w:sz="0" w:space="0" w:color="auto"/>
        <w:bottom w:val="none" w:sz="0" w:space="0" w:color="auto"/>
        <w:right w:val="none" w:sz="0" w:space="0" w:color="auto"/>
      </w:divBdr>
    </w:div>
    <w:div w:id="1676299855">
      <w:bodyDiv w:val="1"/>
      <w:marLeft w:val="0"/>
      <w:marRight w:val="0"/>
      <w:marTop w:val="0"/>
      <w:marBottom w:val="0"/>
      <w:divBdr>
        <w:top w:val="none" w:sz="0" w:space="0" w:color="auto"/>
        <w:left w:val="none" w:sz="0" w:space="0" w:color="auto"/>
        <w:bottom w:val="none" w:sz="0" w:space="0" w:color="auto"/>
        <w:right w:val="none" w:sz="0" w:space="0" w:color="auto"/>
      </w:divBdr>
    </w:div>
    <w:div w:id="1681663087">
      <w:bodyDiv w:val="1"/>
      <w:marLeft w:val="0"/>
      <w:marRight w:val="0"/>
      <w:marTop w:val="0"/>
      <w:marBottom w:val="0"/>
      <w:divBdr>
        <w:top w:val="none" w:sz="0" w:space="0" w:color="auto"/>
        <w:left w:val="none" w:sz="0" w:space="0" w:color="auto"/>
        <w:bottom w:val="none" w:sz="0" w:space="0" w:color="auto"/>
        <w:right w:val="none" w:sz="0" w:space="0" w:color="auto"/>
      </w:divBdr>
    </w:div>
    <w:div w:id="1708675657">
      <w:bodyDiv w:val="1"/>
      <w:marLeft w:val="0"/>
      <w:marRight w:val="0"/>
      <w:marTop w:val="0"/>
      <w:marBottom w:val="0"/>
      <w:divBdr>
        <w:top w:val="none" w:sz="0" w:space="0" w:color="auto"/>
        <w:left w:val="none" w:sz="0" w:space="0" w:color="auto"/>
        <w:bottom w:val="none" w:sz="0" w:space="0" w:color="auto"/>
        <w:right w:val="none" w:sz="0" w:space="0" w:color="auto"/>
      </w:divBdr>
    </w:div>
    <w:div w:id="1724326773">
      <w:bodyDiv w:val="1"/>
      <w:marLeft w:val="0"/>
      <w:marRight w:val="0"/>
      <w:marTop w:val="0"/>
      <w:marBottom w:val="0"/>
      <w:divBdr>
        <w:top w:val="none" w:sz="0" w:space="0" w:color="auto"/>
        <w:left w:val="none" w:sz="0" w:space="0" w:color="auto"/>
        <w:bottom w:val="none" w:sz="0" w:space="0" w:color="auto"/>
        <w:right w:val="none" w:sz="0" w:space="0" w:color="auto"/>
      </w:divBdr>
    </w:div>
    <w:div w:id="1726827613">
      <w:bodyDiv w:val="1"/>
      <w:marLeft w:val="0"/>
      <w:marRight w:val="0"/>
      <w:marTop w:val="0"/>
      <w:marBottom w:val="0"/>
      <w:divBdr>
        <w:top w:val="none" w:sz="0" w:space="0" w:color="auto"/>
        <w:left w:val="none" w:sz="0" w:space="0" w:color="auto"/>
        <w:bottom w:val="none" w:sz="0" w:space="0" w:color="auto"/>
        <w:right w:val="none" w:sz="0" w:space="0" w:color="auto"/>
      </w:divBdr>
    </w:div>
    <w:div w:id="1727340971">
      <w:bodyDiv w:val="1"/>
      <w:marLeft w:val="0"/>
      <w:marRight w:val="0"/>
      <w:marTop w:val="0"/>
      <w:marBottom w:val="0"/>
      <w:divBdr>
        <w:top w:val="none" w:sz="0" w:space="0" w:color="auto"/>
        <w:left w:val="none" w:sz="0" w:space="0" w:color="auto"/>
        <w:bottom w:val="none" w:sz="0" w:space="0" w:color="auto"/>
        <w:right w:val="none" w:sz="0" w:space="0" w:color="auto"/>
      </w:divBdr>
    </w:div>
    <w:div w:id="1729573633">
      <w:bodyDiv w:val="1"/>
      <w:marLeft w:val="0"/>
      <w:marRight w:val="0"/>
      <w:marTop w:val="0"/>
      <w:marBottom w:val="0"/>
      <w:divBdr>
        <w:top w:val="none" w:sz="0" w:space="0" w:color="auto"/>
        <w:left w:val="none" w:sz="0" w:space="0" w:color="auto"/>
        <w:bottom w:val="none" w:sz="0" w:space="0" w:color="auto"/>
        <w:right w:val="none" w:sz="0" w:space="0" w:color="auto"/>
      </w:divBdr>
    </w:div>
    <w:div w:id="1744714077">
      <w:bodyDiv w:val="1"/>
      <w:marLeft w:val="0"/>
      <w:marRight w:val="0"/>
      <w:marTop w:val="0"/>
      <w:marBottom w:val="0"/>
      <w:divBdr>
        <w:top w:val="none" w:sz="0" w:space="0" w:color="auto"/>
        <w:left w:val="none" w:sz="0" w:space="0" w:color="auto"/>
        <w:bottom w:val="none" w:sz="0" w:space="0" w:color="auto"/>
        <w:right w:val="none" w:sz="0" w:space="0" w:color="auto"/>
      </w:divBdr>
    </w:div>
    <w:div w:id="1756827106">
      <w:bodyDiv w:val="1"/>
      <w:marLeft w:val="0"/>
      <w:marRight w:val="0"/>
      <w:marTop w:val="0"/>
      <w:marBottom w:val="0"/>
      <w:divBdr>
        <w:top w:val="none" w:sz="0" w:space="0" w:color="auto"/>
        <w:left w:val="none" w:sz="0" w:space="0" w:color="auto"/>
        <w:bottom w:val="none" w:sz="0" w:space="0" w:color="auto"/>
        <w:right w:val="none" w:sz="0" w:space="0" w:color="auto"/>
      </w:divBdr>
    </w:div>
    <w:div w:id="1761099104">
      <w:bodyDiv w:val="1"/>
      <w:marLeft w:val="0"/>
      <w:marRight w:val="0"/>
      <w:marTop w:val="0"/>
      <w:marBottom w:val="0"/>
      <w:divBdr>
        <w:top w:val="none" w:sz="0" w:space="0" w:color="auto"/>
        <w:left w:val="none" w:sz="0" w:space="0" w:color="auto"/>
        <w:bottom w:val="none" w:sz="0" w:space="0" w:color="auto"/>
        <w:right w:val="none" w:sz="0" w:space="0" w:color="auto"/>
      </w:divBdr>
    </w:div>
    <w:div w:id="1773016219">
      <w:bodyDiv w:val="1"/>
      <w:marLeft w:val="0"/>
      <w:marRight w:val="0"/>
      <w:marTop w:val="0"/>
      <w:marBottom w:val="0"/>
      <w:divBdr>
        <w:top w:val="none" w:sz="0" w:space="0" w:color="auto"/>
        <w:left w:val="none" w:sz="0" w:space="0" w:color="auto"/>
        <w:bottom w:val="none" w:sz="0" w:space="0" w:color="auto"/>
        <w:right w:val="none" w:sz="0" w:space="0" w:color="auto"/>
      </w:divBdr>
    </w:div>
    <w:div w:id="1779717052">
      <w:bodyDiv w:val="1"/>
      <w:marLeft w:val="0"/>
      <w:marRight w:val="0"/>
      <w:marTop w:val="0"/>
      <w:marBottom w:val="0"/>
      <w:divBdr>
        <w:top w:val="none" w:sz="0" w:space="0" w:color="auto"/>
        <w:left w:val="none" w:sz="0" w:space="0" w:color="auto"/>
        <w:bottom w:val="none" w:sz="0" w:space="0" w:color="auto"/>
        <w:right w:val="none" w:sz="0" w:space="0" w:color="auto"/>
      </w:divBdr>
    </w:div>
    <w:div w:id="1783651238">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1786774195">
      <w:bodyDiv w:val="1"/>
      <w:marLeft w:val="0"/>
      <w:marRight w:val="0"/>
      <w:marTop w:val="0"/>
      <w:marBottom w:val="0"/>
      <w:divBdr>
        <w:top w:val="none" w:sz="0" w:space="0" w:color="auto"/>
        <w:left w:val="none" w:sz="0" w:space="0" w:color="auto"/>
        <w:bottom w:val="none" w:sz="0" w:space="0" w:color="auto"/>
        <w:right w:val="none" w:sz="0" w:space="0" w:color="auto"/>
      </w:divBdr>
    </w:div>
    <w:div w:id="1795712852">
      <w:bodyDiv w:val="1"/>
      <w:marLeft w:val="0"/>
      <w:marRight w:val="0"/>
      <w:marTop w:val="0"/>
      <w:marBottom w:val="0"/>
      <w:divBdr>
        <w:top w:val="none" w:sz="0" w:space="0" w:color="auto"/>
        <w:left w:val="none" w:sz="0" w:space="0" w:color="auto"/>
        <w:bottom w:val="none" w:sz="0" w:space="0" w:color="auto"/>
        <w:right w:val="none" w:sz="0" w:space="0" w:color="auto"/>
      </w:divBdr>
    </w:div>
    <w:div w:id="1798379328">
      <w:bodyDiv w:val="1"/>
      <w:marLeft w:val="0"/>
      <w:marRight w:val="0"/>
      <w:marTop w:val="0"/>
      <w:marBottom w:val="0"/>
      <w:divBdr>
        <w:top w:val="none" w:sz="0" w:space="0" w:color="auto"/>
        <w:left w:val="none" w:sz="0" w:space="0" w:color="auto"/>
        <w:bottom w:val="none" w:sz="0" w:space="0" w:color="auto"/>
        <w:right w:val="none" w:sz="0" w:space="0" w:color="auto"/>
      </w:divBdr>
    </w:div>
    <w:div w:id="1804762159">
      <w:bodyDiv w:val="1"/>
      <w:marLeft w:val="0"/>
      <w:marRight w:val="0"/>
      <w:marTop w:val="0"/>
      <w:marBottom w:val="0"/>
      <w:divBdr>
        <w:top w:val="none" w:sz="0" w:space="0" w:color="auto"/>
        <w:left w:val="none" w:sz="0" w:space="0" w:color="auto"/>
        <w:bottom w:val="none" w:sz="0" w:space="0" w:color="auto"/>
        <w:right w:val="none" w:sz="0" w:space="0" w:color="auto"/>
      </w:divBdr>
    </w:div>
    <w:div w:id="1813987973">
      <w:bodyDiv w:val="1"/>
      <w:marLeft w:val="0"/>
      <w:marRight w:val="0"/>
      <w:marTop w:val="0"/>
      <w:marBottom w:val="0"/>
      <w:divBdr>
        <w:top w:val="none" w:sz="0" w:space="0" w:color="auto"/>
        <w:left w:val="none" w:sz="0" w:space="0" w:color="auto"/>
        <w:bottom w:val="none" w:sz="0" w:space="0" w:color="auto"/>
        <w:right w:val="none" w:sz="0" w:space="0" w:color="auto"/>
      </w:divBdr>
    </w:div>
    <w:div w:id="1815755240">
      <w:bodyDiv w:val="1"/>
      <w:marLeft w:val="0"/>
      <w:marRight w:val="0"/>
      <w:marTop w:val="0"/>
      <w:marBottom w:val="0"/>
      <w:divBdr>
        <w:top w:val="none" w:sz="0" w:space="0" w:color="auto"/>
        <w:left w:val="none" w:sz="0" w:space="0" w:color="auto"/>
        <w:bottom w:val="none" w:sz="0" w:space="0" w:color="auto"/>
        <w:right w:val="none" w:sz="0" w:space="0" w:color="auto"/>
      </w:divBdr>
    </w:div>
    <w:div w:id="1819881903">
      <w:bodyDiv w:val="1"/>
      <w:marLeft w:val="0"/>
      <w:marRight w:val="0"/>
      <w:marTop w:val="0"/>
      <w:marBottom w:val="0"/>
      <w:divBdr>
        <w:top w:val="none" w:sz="0" w:space="0" w:color="auto"/>
        <w:left w:val="none" w:sz="0" w:space="0" w:color="auto"/>
        <w:bottom w:val="none" w:sz="0" w:space="0" w:color="auto"/>
        <w:right w:val="none" w:sz="0" w:space="0" w:color="auto"/>
      </w:divBdr>
    </w:div>
    <w:div w:id="1828207337">
      <w:bodyDiv w:val="1"/>
      <w:marLeft w:val="0"/>
      <w:marRight w:val="0"/>
      <w:marTop w:val="0"/>
      <w:marBottom w:val="0"/>
      <w:divBdr>
        <w:top w:val="none" w:sz="0" w:space="0" w:color="auto"/>
        <w:left w:val="none" w:sz="0" w:space="0" w:color="auto"/>
        <w:bottom w:val="none" w:sz="0" w:space="0" w:color="auto"/>
        <w:right w:val="none" w:sz="0" w:space="0" w:color="auto"/>
      </w:divBdr>
    </w:div>
    <w:div w:id="1840845846">
      <w:bodyDiv w:val="1"/>
      <w:marLeft w:val="0"/>
      <w:marRight w:val="0"/>
      <w:marTop w:val="0"/>
      <w:marBottom w:val="0"/>
      <w:divBdr>
        <w:top w:val="none" w:sz="0" w:space="0" w:color="auto"/>
        <w:left w:val="none" w:sz="0" w:space="0" w:color="auto"/>
        <w:bottom w:val="none" w:sz="0" w:space="0" w:color="auto"/>
        <w:right w:val="none" w:sz="0" w:space="0" w:color="auto"/>
      </w:divBdr>
    </w:div>
    <w:div w:id="1842962378">
      <w:bodyDiv w:val="1"/>
      <w:marLeft w:val="0"/>
      <w:marRight w:val="0"/>
      <w:marTop w:val="0"/>
      <w:marBottom w:val="0"/>
      <w:divBdr>
        <w:top w:val="none" w:sz="0" w:space="0" w:color="auto"/>
        <w:left w:val="none" w:sz="0" w:space="0" w:color="auto"/>
        <w:bottom w:val="none" w:sz="0" w:space="0" w:color="auto"/>
        <w:right w:val="none" w:sz="0" w:space="0" w:color="auto"/>
      </w:divBdr>
    </w:div>
    <w:div w:id="1844860400">
      <w:bodyDiv w:val="1"/>
      <w:marLeft w:val="0"/>
      <w:marRight w:val="0"/>
      <w:marTop w:val="0"/>
      <w:marBottom w:val="0"/>
      <w:divBdr>
        <w:top w:val="none" w:sz="0" w:space="0" w:color="auto"/>
        <w:left w:val="none" w:sz="0" w:space="0" w:color="auto"/>
        <w:bottom w:val="none" w:sz="0" w:space="0" w:color="auto"/>
        <w:right w:val="none" w:sz="0" w:space="0" w:color="auto"/>
      </w:divBdr>
    </w:div>
    <w:div w:id="1844971773">
      <w:bodyDiv w:val="1"/>
      <w:marLeft w:val="0"/>
      <w:marRight w:val="0"/>
      <w:marTop w:val="0"/>
      <w:marBottom w:val="0"/>
      <w:divBdr>
        <w:top w:val="none" w:sz="0" w:space="0" w:color="auto"/>
        <w:left w:val="none" w:sz="0" w:space="0" w:color="auto"/>
        <w:bottom w:val="none" w:sz="0" w:space="0" w:color="auto"/>
        <w:right w:val="none" w:sz="0" w:space="0" w:color="auto"/>
      </w:divBdr>
    </w:div>
    <w:div w:id="1855724653">
      <w:bodyDiv w:val="1"/>
      <w:marLeft w:val="0"/>
      <w:marRight w:val="0"/>
      <w:marTop w:val="0"/>
      <w:marBottom w:val="0"/>
      <w:divBdr>
        <w:top w:val="none" w:sz="0" w:space="0" w:color="auto"/>
        <w:left w:val="none" w:sz="0" w:space="0" w:color="auto"/>
        <w:bottom w:val="none" w:sz="0" w:space="0" w:color="auto"/>
        <w:right w:val="none" w:sz="0" w:space="0" w:color="auto"/>
      </w:divBdr>
    </w:div>
    <w:div w:id="1866871338">
      <w:bodyDiv w:val="1"/>
      <w:marLeft w:val="0"/>
      <w:marRight w:val="0"/>
      <w:marTop w:val="0"/>
      <w:marBottom w:val="0"/>
      <w:divBdr>
        <w:top w:val="none" w:sz="0" w:space="0" w:color="auto"/>
        <w:left w:val="none" w:sz="0" w:space="0" w:color="auto"/>
        <w:bottom w:val="none" w:sz="0" w:space="0" w:color="auto"/>
        <w:right w:val="none" w:sz="0" w:space="0" w:color="auto"/>
      </w:divBdr>
    </w:div>
    <w:div w:id="1869945319">
      <w:bodyDiv w:val="1"/>
      <w:marLeft w:val="0"/>
      <w:marRight w:val="0"/>
      <w:marTop w:val="0"/>
      <w:marBottom w:val="0"/>
      <w:divBdr>
        <w:top w:val="none" w:sz="0" w:space="0" w:color="auto"/>
        <w:left w:val="none" w:sz="0" w:space="0" w:color="auto"/>
        <w:bottom w:val="none" w:sz="0" w:space="0" w:color="auto"/>
        <w:right w:val="none" w:sz="0" w:space="0" w:color="auto"/>
      </w:divBdr>
    </w:div>
    <w:div w:id="1883596526">
      <w:bodyDiv w:val="1"/>
      <w:marLeft w:val="0"/>
      <w:marRight w:val="0"/>
      <w:marTop w:val="0"/>
      <w:marBottom w:val="0"/>
      <w:divBdr>
        <w:top w:val="none" w:sz="0" w:space="0" w:color="auto"/>
        <w:left w:val="none" w:sz="0" w:space="0" w:color="auto"/>
        <w:bottom w:val="none" w:sz="0" w:space="0" w:color="auto"/>
        <w:right w:val="none" w:sz="0" w:space="0" w:color="auto"/>
      </w:divBdr>
    </w:div>
    <w:div w:id="1894077554">
      <w:bodyDiv w:val="1"/>
      <w:marLeft w:val="0"/>
      <w:marRight w:val="0"/>
      <w:marTop w:val="0"/>
      <w:marBottom w:val="0"/>
      <w:divBdr>
        <w:top w:val="none" w:sz="0" w:space="0" w:color="auto"/>
        <w:left w:val="none" w:sz="0" w:space="0" w:color="auto"/>
        <w:bottom w:val="none" w:sz="0" w:space="0" w:color="auto"/>
        <w:right w:val="none" w:sz="0" w:space="0" w:color="auto"/>
      </w:divBdr>
    </w:div>
    <w:div w:id="1895118655">
      <w:bodyDiv w:val="1"/>
      <w:marLeft w:val="0"/>
      <w:marRight w:val="0"/>
      <w:marTop w:val="0"/>
      <w:marBottom w:val="0"/>
      <w:divBdr>
        <w:top w:val="none" w:sz="0" w:space="0" w:color="auto"/>
        <w:left w:val="none" w:sz="0" w:space="0" w:color="auto"/>
        <w:bottom w:val="none" w:sz="0" w:space="0" w:color="auto"/>
        <w:right w:val="none" w:sz="0" w:space="0" w:color="auto"/>
      </w:divBdr>
    </w:div>
    <w:div w:id="1897472769">
      <w:bodyDiv w:val="1"/>
      <w:marLeft w:val="0"/>
      <w:marRight w:val="0"/>
      <w:marTop w:val="0"/>
      <w:marBottom w:val="0"/>
      <w:divBdr>
        <w:top w:val="none" w:sz="0" w:space="0" w:color="auto"/>
        <w:left w:val="none" w:sz="0" w:space="0" w:color="auto"/>
        <w:bottom w:val="none" w:sz="0" w:space="0" w:color="auto"/>
        <w:right w:val="none" w:sz="0" w:space="0" w:color="auto"/>
      </w:divBdr>
    </w:div>
    <w:div w:id="1918905473">
      <w:bodyDiv w:val="1"/>
      <w:marLeft w:val="0"/>
      <w:marRight w:val="0"/>
      <w:marTop w:val="0"/>
      <w:marBottom w:val="0"/>
      <w:divBdr>
        <w:top w:val="none" w:sz="0" w:space="0" w:color="auto"/>
        <w:left w:val="none" w:sz="0" w:space="0" w:color="auto"/>
        <w:bottom w:val="none" w:sz="0" w:space="0" w:color="auto"/>
        <w:right w:val="none" w:sz="0" w:space="0" w:color="auto"/>
      </w:divBdr>
    </w:div>
    <w:div w:id="1928342625">
      <w:bodyDiv w:val="1"/>
      <w:marLeft w:val="0"/>
      <w:marRight w:val="0"/>
      <w:marTop w:val="0"/>
      <w:marBottom w:val="0"/>
      <w:divBdr>
        <w:top w:val="none" w:sz="0" w:space="0" w:color="auto"/>
        <w:left w:val="none" w:sz="0" w:space="0" w:color="auto"/>
        <w:bottom w:val="none" w:sz="0" w:space="0" w:color="auto"/>
        <w:right w:val="none" w:sz="0" w:space="0" w:color="auto"/>
      </w:divBdr>
    </w:div>
    <w:div w:id="1932352811">
      <w:bodyDiv w:val="1"/>
      <w:marLeft w:val="0"/>
      <w:marRight w:val="0"/>
      <w:marTop w:val="0"/>
      <w:marBottom w:val="0"/>
      <w:divBdr>
        <w:top w:val="none" w:sz="0" w:space="0" w:color="auto"/>
        <w:left w:val="none" w:sz="0" w:space="0" w:color="auto"/>
        <w:bottom w:val="none" w:sz="0" w:space="0" w:color="auto"/>
        <w:right w:val="none" w:sz="0" w:space="0" w:color="auto"/>
      </w:divBdr>
    </w:div>
    <w:div w:id="1944148895">
      <w:bodyDiv w:val="1"/>
      <w:marLeft w:val="0"/>
      <w:marRight w:val="0"/>
      <w:marTop w:val="0"/>
      <w:marBottom w:val="0"/>
      <w:divBdr>
        <w:top w:val="none" w:sz="0" w:space="0" w:color="auto"/>
        <w:left w:val="none" w:sz="0" w:space="0" w:color="auto"/>
        <w:bottom w:val="none" w:sz="0" w:space="0" w:color="auto"/>
        <w:right w:val="none" w:sz="0" w:space="0" w:color="auto"/>
      </w:divBdr>
    </w:div>
    <w:div w:id="1964923999">
      <w:bodyDiv w:val="1"/>
      <w:marLeft w:val="0"/>
      <w:marRight w:val="0"/>
      <w:marTop w:val="0"/>
      <w:marBottom w:val="0"/>
      <w:divBdr>
        <w:top w:val="none" w:sz="0" w:space="0" w:color="auto"/>
        <w:left w:val="none" w:sz="0" w:space="0" w:color="auto"/>
        <w:bottom w:val="none" w:sz="0" w:space="0" w:color="auto"/>
        <w:right w:val="none" w:sz="0" w:space="0" w:color="auto"/>
      </w:divBdr>
    </w:div>
    <w:div w:id="1967587516">
      <w:bodyDiv w:val="1"/>
      <w:marLeft w:val="0"/>
      <w:marRight w:val="0"/>
      <w:marTop w:val="0"/>
      <w:marBottom w:val="0"/>
      <w:divBdr>
        <w:top w:val="none" w:sz="0" w:space="0" w:color="auto"/>
        <w:left w:val="none" w:sz="0" w:space="0" w:color="auto"/>
        <w:bottom w:val="none" w:sz="0" w:space="0" w:color="auto"/>
        <w:right w:val="none" w:sz="0" w:space="0" w:color="auto"/>
      </w:divBdr>
    </w:div>
    <w:div w:id="1969506802">
      <w:bodyDiv w:val="1"/>
      <w:marLeft w:val="0"/>
      <w:marRight w:val="0"/>
      <w:marTop w:val="0"/>
      <w:marBottom w:val="0"/>
      <w:divBdr>
        <w:top w:val="none" w:sz="0" w:space="0" w:color="auto"/>
        <w:left w:val="none" w:sz="0" w:space="0" w:color="auto"/>
        <w:bottom w:val="none" w:sz="0" w:space="0" w:color="auto"/>
        <w:right w:val="none" w:sz="0" w:space="0" w:color="auto"/>
      </w:divBdr>
    </w:div>
    <w:div w:id="1980070301">
      <w:bodyDiv w:val="1"/>
      <w:marLeft w:val="0"/>
      <w:marRight w:val="0"/>
      <w:marTop w:val="0"/>
      <w:marBottom w:val="0"/>
      <w:divBdr>
        <w:top w:val="none" w:sz="0" w:space="0" w:color="auto"/>
        <w:left w:val="none" w:sz="0" w:space="0" w:color="auto"/>
        <w:bottom w:val="none" w:sz="0" w:space="0" w:color="auto"/>
        <w:right w:val="none" w:sz="0" w:space="0" w:color="auto"/>
      </w:divBdr>
    </w:div>
    <w:div w:id="1982923246">
      <w:bodyDiv w:val="1"/>
      <w:marLeft w:val="0"/>
      <w:marRight w:val="0"/>
      <w:marTop w:val="0"/>
      <w:marBottom w:val="0"/>
      <w:divBdr>
        <w:top w:val="none" w:sz="0" w:space="0" w:color="auto"/>
        <w:left w:val="none" w:sz="0" w:space="0" w:color="auto"/>
        <w:bottom w:val="none" w:sz="0" w:space="0" w:color="auto"/>
        <w:right w:val="none" w:sz="0" w:space="0" w:color="auto"/>
      </w:divBdr>
    </w:div>
    <w:div w:id="1987121429">
      <w:bodyDiv w:val="1"/>
      <w:marLeft w:val="0"/>
      <w:marRight w:val="0"/>
      <w:marTop w:val="0"/>
      <w:marBottom w:val="0"/>
      <w:divBdr>
        <w:top w:val="none" w:sz="0" w:space="0" w:color="auto"/>
        <w:left w:val="none" w:sz="0" w:space="0" w:color="auto"/>
        <w:bottom w:val="none" w:sz="0" w:space="0" w:color="auto"/>
        <w:right w:val="none" w:sz="0" w:space="0" w:color="auto"/>
      </w:divBdr>
    </w:div>
    <w:div w:id="1990397525">
      <w:bodyDiv w:val="1"/>
      <w:marLeft w:val="0"/>
      <w:marRight w:val="0"/>
      <w:marTop w:val="0"/>
      <w:marBottom w:val="0"/>
      <w:divBdr>
        <w:top w:val="none" w:sz="0" w:space="0" w:color="auto"/>
        <w:left w:val="none" w:sz="0" w:space="0" w:color="auto"/>
        <w:bottom w:val="none" w:sz="0" w:space="0" w:color="auto"/>
        <w:right w:val="none" w:sz="0" w:space="0" w:color="auto"/>
      </w:divBdr>
    </w:div>
    <w:div w:id="2011564082">
      <w:bodyDiv w:val="1"/>
      <w:marLeft w:val="0"/>
      <w:marRight w:val="0"/>
      <w:marTop w:val="0"/>
      <w:marBottom w:val="0"/>
      <w:divBdr>
        <w:top w:val="none" w:sz="0" w:space="0" w:color="auto"/>
        <w:left w:val="none" w:sz="0" w:space="0" w:color="auto"/>
        <w:bottom w:val="none" w:sz="0" w:space="0" w:color="auto"/>
        <w:right w:val="none" w:sz="0" w:space="0" w:color="auto"/>
      </w:divBdr>
    </w:div>
    <w:div w:id="2013145283">
      <w:bodyDiv w:val="1"/>
      <w:marLeft w:val="0"/>
      <w:marRight w:val="0"/>
      <w:marTop w:val="0"/>
      <w:marBottom w:val="0"/>
      <w:divBdr>
        <w:top w:val="none" w:sz="0" w:space="0" w:color="auto"/>
        <w:left w:val="none" w:sz="0" w:space="0" w:color="auto"/>
        <w:bottom w:val="none" w:sz="0" w:space="0" w:color="auto"/>
        <w:right w:val="none" w:sz="0" w:space="0" w:color="auto"/>
      </w:divBdr>
    </w:div>
    <w:div w:id="2016299974">
      <w:bodyDiv w:val="1"/>
      <w:marLeft w:val="0"/>
      <w:marRight w:val="0"/>
      <w:marTop w:val="0"/>
      <w:marBottom w:val="0"/>
      <w:divBdr>
        <w:top w:val="none" w:sz="0" w:space="0" w:color="auto"/>
        <w:left w:val="none" w:sz="0" w:space="0" w:color="auto"/>
        <w:bottom w:val="none" w:sz="0" w:space="0" w:color="auto"/>
        <w:right w:val="none" w:sz="0" w:space="0" w:color="auto"/>
      </w:divBdr>
    </w:div>
    <w:div w:id="2024548615">
      <w:bodyDiv w:val="1"/>
      <w:marLeft w:val="0"/>
      <w:marRight w:val="0"/>
      <w:marTop w:val="0"/>
      <w:marBottom w:val="0"/>
      <w:divBdr>
        <w:top w:val="none" w:sz="0" w:space="0" w:color="auto"/>
        <w:left w:val="none" w:sz="0" w:space="0" w:color="auto"/>
        <w:bottom w:val="none" w:sz="0" w:space="0" w:color="auto"/>
        <w:right w:val="none" w:sz="0" w:space="0" w:color="auto"/>
      </w:divBdr>
    </w:div>
    <w:div w:id="2031367894">
      <w:bodyDiv w:val="1"/>
      <w:marLeft w:val="0"/>
      <w:marRight w:val="0"/>
      <w:marTop w:val="0"/>
      <w:marBottom w:val="0"/>
      <w:divBdr>
        <w:top w:val="none" w:sz="0" w:space="0" w:color="auto"/>
        <w:left w:val="none" w:sz="0" w:space="0" w:color="auto"/>
        <w:bottom w:val="none" w:sz="0" w:space="0" w:color="auto"/>
        <w:right w:val="none" w:sz="0" w:space="0" w:color="auto"/>
      </w:divBdr>
    </w:div>
    <w:div w:id="2031948126">
      <w:bodyDiv w:val="1"/>
      <w:marLeft w:val="0"/>
      <w:marRight w:val="0"/>
      <w:marTop w:val="0"/>
      <w:marBottom w:val="0"/>
      <w:divBdr>
        <w:top w:val="none" w:sz="0" w:space="0" w:color="auto"/>
        <w:left w:val="none" w:sz="0" w:space="0" w:color="auto"/>
        <w:bottom w:val="none" w:sz="0" w:space="0" w:color="auto"/>
        <w:right w:val="none" w:sz="0" w:space="0" w:color="auto"/>
      </w:divBdr>
    </w:div>
    <w:div w:id="2033069891">
      <w:bodyDiv w:val="1"/>
      <w:marLeft w:val="0"/>
      <w:marRight w:val="0"/>
      <w:marTop w:val="0"/>
      <w:marBottom w:val="0"/>
      <w:divBdr>
        <w:top w:val="none" w:sz="0" w:space="0" w:color="auto"/>
        <w:left w:val="none" w:sz="0" w:space="0" w:color="auto"/>
        <w:bottom w:val="none" w:sz="0" w:space="0" w:color="auto"/>
        <w:right w:val="none" w:sz="0" w:space="0" w:color="auto"/>
      </w:divBdr>
    </w:div>
    <w:div w:id="2034190497">
      <w:bodyDiv w:val="1"/>
      <w:marLeft w:val="0"/>
      <w:marRight w:val="0"/>
      <w:marTop w:val="0"/>
      <w:marBottom w:val="0"/>
      <w:divBdr>
        <w:top w:val="none" w:sz="0" w:space="0" w:color="auto"/>
        <w:left w:val="none" w:sz="0" w:space="0" w:color="auto"/>
        <w:bottom w:val="none" w:sz="0" w:space="0" w:color="auto"/>
        <w:right w:val="none" w:sz="0" w:space="0" w:color="auto"/>
      </w:divBdr>
    </w:div>
    <w:div w:id="2038656900">
      <w:bodyDiv w:val="1"/>
      <w:marLeft w:val="0"/>
      <w:marRight w:val="0"/>
      <w:marTop w:val="0"/>
      <w:marBottom w:val="0"/>
      <w:divBdr>
        <w:top w:val="none" w:sz="0" w:space="0" w:color="auto"/>
        <w:left w:val="none" w:sz="0" w:space="0" w:color="auto"/>
        <w:bottom w:val="none" w:sz="0" w:space="0" w:color="auto"/>
        <w:right w:val="none" w:sz="0" w:space="0" w:color="auto"/>
      </w:divBdr>
    </w:div>
    <w:div w:id="2044744982">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48988105">
      <w:bodyDiv w:val="1"/>
      <w:marLeft w:val="0"/>
      <w:marRight w:val="0"/>
      <w:marTop w:val="0"/>
      <w:marBottom w:val="0"/>
      <w:divBdr>
        <w:top w:val="none" w:sz="0" w:space="0" w:color="auto"/>
        <w:left w:val="none" w:sz="0" w:space="0" w:color="auto"/>
        <w:bottom w:val="none" w:sz="0" w:space="0" w:color="auto"/>
        <w:right w:val="none" w:sz="0" w:space="0" w:color="auto"/>
      </w:divBdr>
    </w:div>
    <w:div w:id="2054453653">
      <w:bodyDiv w:val="1"/>
      <w:marLeft w:val="0"/>
      <w:marRight w:val="0"/>
      <w:marTop w:val="0"/>
      <w:marBottom w:val="0"/>
      <w:divBdr>
        <w:top w:val="none" w:sz="0" w:space="0" w:color="auto"/>
        <w:left w:val="none" w:sz="0" w:space="0" w:color="auto"/>
        <w:bottom w:val="none" w:sz="0" w:space="0" w:color="auto"/>
        <w:right w:val="none" w:sz="0" w:space="0" w:color="auto"/>
      </w:divBdr>
    </w:div>
    <w:div w:id="2070565304">
      <w:bodyDiv w:val="1"/>
      <w:marLeft w:val="0"/>
      <w:marRight w:val="0"/>
      <w:marTop w:val="0"/>
      <w:marBottom w:val="0"/>
      <w:divBdr>
        <w:top w:val="none" w:sz="0" w:space="0" w:color="auto"/>
        <w:left w:val="none" w:sz="0" w:space="0" w:color="auto"/>
        <w:bottom w:val="none" w:sz="0" w:space="0" w:color="auto"/>
        <w:right w:val="none" w:sz="0" w:space="0" w:color="auto"/>
      </w:divBdr>
    </w:div>
    <w:div w:id="2084987848">
      <w:bodyDiv w:val="1"/>
      <w:marLeft w:val="0"/>
      <w:marRight w:val="0"/>
      <w:marTop w:val="0"/>
      <w:marBottom w:val="0"/>
      <w:divBdr>
        <w:top w:val="none" w:sz="0" w:space="0" w:color="auto"/>
        <w:left w:val="none" w:sz="0" w:space="0" w:color="auto"/>
        <w:bottom w:val="none" w:sz="0" w:space="0" w:color="auto"/>
        <w:right w:val="none" w:sz="0" w:space="0" w:color="auto"/>
      </w:divBdr>
    </w:div>
    <w:div w:id="2085880368">
      <w:bodyDiv w:val="1"/>
      <w:marLeft w:val="0"/>
      <w:marRight w:val="0"/>
      <w:marTop w:val="0"/>
      <w:marBottom w:val="0"/>
      <w:divBdr>
        <w:top w:val="none" w:sz="0" w:space="0" w:color="auto"/>
        <w:left w:val="none" w:sz="0" w:space="0" w:color="auto"/>
        <w:bottom w:val="none" w:sz="0" w:space="0" w:color="auto"/>
        <w:right w:val="none" w:sz="0" w:space="0" w:color="auto"/>
      </w:divBdr>
    </w:div>
    <w:div w:id="2087872247">
      <w:bodyDiv w:val="1"/>
      <w:marLeft w:val="0"/>
      <w:marRight w:val="0"/>
      <w:marTop w:val="0"/>
      <w:marBottom w:val="0"/>
      <w:divBdr>
        <w:top w:val="none" w:sz="0" w:space="0" w:color="auto"/>
        <w:left w:val="none" w:sz="0" w:space="0" w:color="auto"/>
        <w:bottom w:val="none" w:sz="0" w:space="0" w:color="auto"/>
        <w:right w:val="none" w:sz="0" w:space="0" w:color="auto"/>
      </w:divBdr>
    </w:div>
    <w:div w:id="2101557383">
      <w:bodyDiv w:val="1"/>
      <w:marLeft w:val="0"/>
      <w:marRight w:val="0"/>
      <w:marTop w:val="0"/>
      <w:marBottom w:val="0"/>
      <w:divBdr>
        <w:top w:val="none" w:sz="0" w:space="0" w:color="auto"/>
        <w:left w:val="none" w:sz="0" w:space="0" w:color="auto"/>
        <w:bottom w:val="none" w:sz="0" w:space="0" w:color="auto"/>
        <w:right w:val="none" w:sz="0" w:space="0" w:color="auto"/>
      </w:divBdr>
    </w:div>
    <w:div w:id="2106411942">
      <w:bodyDiv w:val="1"/>
      <w:marLeft w:val="0"/>
      <w:marRight w:val="0"/>
      <w:marTop w:val="0"/>
      <w:marBottom w:val="0"/>
      <w:divBdr>
        <w:top w:val="none" w:sz="0" w:space="0" w:color="auto"/>
        <w:left w:val="none" w:sz="0" w:space="0" w:color="auto"/>
        <w:bottom w:val="none" w:sz="0" w:space="0" w:color="auto"/>
        <w:right w:val="none" w:sz="0" w:space="0" w:color="auto"/>
      </w:divBdr>
    </w:div>
    <w:div w:id="21472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image" Target="media/image1.wmf"/><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95C5F-8D52-4234-B65B-D23FD5F65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17894</Words>
  <Characters>102001</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U1</cp:lastModifiedBy>
  <cp:revision>2</cp:revision>
  <cp:lastPrinted>2016-10-05T14:39:00Z</cp:lastPrinted>
  <dcterms:created xsi:type="dcterms:W3CDTF">2016-10-13T08:41:00Z</dcterms:created>
  <dcterms:modified xsi:type="dcterms:W3CDTF">2016-10-13T08:41:00Z</dcterms:modified>
</cp:coreProperties>
</file>