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046D73">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901759">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091AE8">
              <w:rPr>
                <w:kern w:val="0"/>
                <w:lang w:eastAsia="ru-RU"/>
              </w:rPr>
              <w:t>100</w:t>
            </w:r>
            <w:r w:rsidR="00901759">
              <w:rPr>
                <w:kern w:val="0"/>
                <w:lang w:eastAsia="ru-RU"/>
              </w:rPr>
              <w:t>2</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561027">
        <w:t>выполнение дополнительных работ по капитальному ремонту общего имущества многоквартирного жилого дома, расположенного по адресу:</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EC7F91" w:rsidRDefault="00901759" w:rsidP="00091AE8">
      <w:pPr>
        <w:autoSpaceDE w:val="0"/>
        <w:spacing w:after="0"/>
        <w:jc w:val="center"/>
      </w:pPr>
      <w:r>
        <w:t>Щекинский р-н, р.п. Огарев</w:t>
      </w:r>
      <w:r>
        <w:t>ка, ул. Шахтерская, д. 3</w:t>
      </w:r>
    </w:p>
    <w:p w:rsidR="00EC7F91" w:rsidRDefault="00EC7F91" w:rsidP="0091623E">
      <w:pPr>
        <w:autoSpaceDE w:val="0"/>
        <w:spacing w:after="0"/>
        <w:jc w:val="center"/>
      </w:pPr>
    </w:p>
    <w:p w:rsidR="00EC7F91" w:rsidRDefault="00EC7F91" w:rsidP="0091623E">
      <w:pPr>
        <w:autoSpaceDE w:val="0"/>
        <w:spacing w:after="0"/>
        <w:jc w:val="center"/>
      </w:pPr>
    </w:p>
    <w:p w:rsidR="008B2BBD" w:rsidRDefault="008B2BBD" w:rsidP="0091623E">
      <w:pPr>
        <w:autoSpaceDE w:val="0"/>
        <w:spacing w:after="0"/>
        <w:jc w:val="center"/>
      </w:pP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561027" w:rsidRDefault="00561027" w:rsidP="0091623E">
      <w:pPr>
        <w:autoSpaceDE w:val="0"/>
        <w:spacing w:after="0"/>
        <w:jc w:val="center"/>
      </w:pPr>
    </w:p>
    <w:p w:rsidR="00321FD0" w:rsidRDefault="00321FD0"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1759" w:rsidRDefault="00901759" w:rsidP="00901759">
                  <w:pPr>
                    <w:spacing w:after="0"/>
                    <w:jc w:val="center"/>
                    <w:rPr>
                      <w:kern w:val="0"/>
                      <w:lang w:eastAsia="en-US"/>
                    </w:rPr>
                  </w:pPr>
                  <w:r>
                    <w:t>Выполнение дополнительных работ по капитальному ремонту общего имущества многоквартирного жилого дома, расположенного по адресу:</w:t>
                  </w:r>
                </w:p>
                <w:p w:rsidR="00901759" w:rsidRDefault="00901759" w:rsidP="00901759">
                  <w:pPr>
                    <w:spacing w:after="0"/>
                    <w:jc w:val="center"/>
                  </w:pPr>
                </w:p>
                <w:p w:rsidR="00574150" w:rsidRDefault="00901759" w:rsidP="00901759">
                  <w:pPr>
                    <w:autoSpaceDE w:val="0"/>
                    <w:spacing w:after="0"/>
                    <w:jc w:val="center"/>
                  </w:pPr>
                  <w:r>
                    <w:t>Щекинский р-н, р.п. Огаревка, ул. Шахтерская, д. 3</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561027" w:rsidRDefault="00561027" w:rsidP="00E333B4">
                  <w:pPr>
                    <w:pStyle w:val="29"/>
                    <w:spacing w:after="0" w:line="240" w:lineRule="auto"/>
                    <w:ind w:left="0"/>
                    <w:jc w:val="center"/>
                  </w:pPr>
                </w:p>
                <w:p w:rsidR="00E333B4" w:rsidRDefault="00561027" w:rsidP="00561027">
                  <w:pPr>
                    <w:pStyle w:val="29"/>
                    <w:spacing w:after="0" w:line="240" w:lineRule="auto"/>
                    <w:ind w:left="0"/>
                    <w:jc w:val="center"/>
                  </w:pPr>
                  <w:r>
                    <w:t>1</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561027" w:rsidRDefault="00561027" w:rsidP="00561027">
            <w:pPr>
              <w:spacing w:after="0"/>
              <w:jc w:val="center"/>
              <w:rPr>
                <w:kern w:val="0"/>
                <w:lang w:eastAsia="en-US"/>
              </w:rPr>
            </w:pPr>
            <w:r>
              <w:t>Многоквартирный жилой дом, расположенный по адресу:</w:t>
            </w:r>
          </w:p>
          <w:p w:rsidR="00561027" w:rsidRDefault="00561027" w:rsidP="00561027">
            <w:pPr>
              <w:spacing w:after="0"/>
              <w:jc w:val="center"/>
            </w:pPr>
          </w:p>
          <w:p w:rsidR="005C2B78" w:rsidRDefault="00901759" w:rsidP="00561027">
            <w:pPr>
              <w:autoSpaceDE w:val="0"/>
              <w:spacing w:after="0"/>
              <w:jc w:val="center"/>
            </w:pPr>
            <w:r>
              <w:t>Щекинский р-н, р.п. Огаревка, ул. Шахтерская, д. 3</w:t>
            </w:r>
          </w:p>
          <w:p w:rsidR="00E30553" w:rsidRPr="003F0B50" w:rsidRDefault="00E30553" w:rsidP="00E30553">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D16476">
        <w:trPr>
          <w:trHeight w:val="331"/>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901759">
              <w:rPr>
                <w:color w:val="000000"/>
              </w:rPr>
              <w:t>278 161,07</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7B3D60">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561027" w:rsidRDefault="004F52DD" w:rsidP="00561027">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901759" w:rsidRDefault="00901759" w:rsidP="00561027">
                  <w:pPr>
                    <w:spacing w:after="0"/>
                    <w:rPr>
                      <w:rFonts w:eastAsia="Calibri"/>
                    </w:rPr>
                  </w:pPr>
                </w:p>
                <w:p w:rsidR="00901759" w:rsidRDefault="00901759" w:rsidP="00561027">
                  <w:pPr>
                    <w:spacing w:after="0"/>
                    <w:rPr>
                      <w:rFonts w:eastAsia="Calibri"/>
                    </w:rPr>
                  </w:pPr>
                </w:p>
                <w:p w:rsidR="00561027" w:rsidRDefault="00561027" w:rsidP="00561027">
                  <w:pPr>
                    <w:spacing w:after="0"/>
                    <w:rPr>
                      <w:rFonts w:eastAsia="Calibri"/>
                    </w:rPr>
                  </w:pPr>
                </w:p>
                <w:p w:rsidR="00561027" w:rsidRPr="000E0D9A" w:rsidRDefault="00561027" w:rsidP="00561027">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46D73">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46D73">
              <w:t>9</w:t>
            </w:r>
            <w:r w:rsidR="00FD560D">
              <w:t xml:space="preserve"> октября</w:t>
            </w:r>
            <w:r w:rsidR="00E317E4">
              <w:t xml:space="preserve"> </w:t>
            </w:r>
            <w:r w:rsidR="002240DC">
              <w:t>2016</w:t>
            </w:r>
            <w:r w:rsidRPr="000B7DFC">
              <w:t xml:space="preserve"> года.</w:t>
            </w:r>
          </w:p>
          <w:p w:rsidR="00F22DB3" w:rsidRPr="00A76C1A" w:rsidRDefault="00006AA7" w:rsidP="00046D73">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46D73">
              <w:t>8</w:t>
            </w:r>
            <w:r w:rsidR="00FD560D">
              <w:t xml:space="preserve"> октября</w:t>
            </w:r>
            <w:r w:rsidR="006A6D25">
              <w:t xml:space="preserve"> </w:t>
            </w:r>
            <w:r w:rsidR="002240DC">
              <w:t>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46D73">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46D73">
              <w:t xml:space="preserve">20 </w:t>
            </w:r>
            <w:r w:rsidR="004C71C7">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46D73">
            <w:r w:rsidRPr="00972912">
              <w:t xml:space="preserve">Вскрытие конвертов с заявками на участие в конкурсе состоится   </w:t>
            </w:r>
            <w:r w:rsidR="004037C4">
              <w:rPr>
                <w:lang w:eastAsia="ru-RU"/>
              </w:rPr>
              <w:t>2</w:t>
            </w:r>
            <w:r w:rsidR="00046D73">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046D73">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46D73">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75897"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lastRenderedPageBreak/>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r w:rsidR="00147DB8"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1" w:name="_Toc378593469"/>
      <w:r>
        <w:br w:type="page"/>
      </w:r>
      <w:r w:rsidR="001C026D" w:rsidRPr="00A7193F">
        <w:rPr>
          <w:b/>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4"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975"/>
        <w:gridCol w:w="4287"/>
        <w:gridCol w:w="1938"/>
        <w:gridCol w:w="2144"/>
      </w:tblGrid>
      <w:tr w:rsidR="00901759" w:rsidRPr="00901759" w:rsidTr="00901759">
        <w:trPr>
          <w:trHeight w:val="397"/>
        </w:trPr>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759" w:rsidRPr="00901759" w:rsidRDefault="00901759" w:rsidP="00901759">
            <w:pPr>
              <w:suppressAutoHyphens w:val="0"/>
              <w:spacing w:after="0"/>
              <w:jc w:val="center"/>
              <w:rPr>
                <w:b/>
                <w:bCs/>
                <w:color w:val="000000"/>
                <w:kern w:val="0"/>
                <w:lang w:eastAsia="ru-RU"/>
              </w:rPr>
            </w:pPr>
            <w:r w:rsidRPr="00901759">
              <w:rPr>
                <w:b/>
                <w:bCs/>
                <w:color w:val="000000"/>
                <w:kern w:val="0"/>
                <w:lang w:eastAsia="ru-RU"/>
              </w:rPr>
              <w:t>№ п/п</w:t>
            </w:r>
          </w:p>
        </w:tc>
        <w:tc>
          <w:tcPr>
            <w:tcW w:w="2294" w:type="pct"/>
            <w:tcBorders>
              <w:top w:val="single" w:sz="4" w:space="0" w:color="auto"/>
              <w:left w:val="nil"/>
              <w:bottom w:val="single" w:sz="4" w:space="0" w:color="auto"/>
              <w:right w:val="single" w:sz="4" w:space="0" w:color="auto"/>
            </w:tcBorders>
            <w:shd w:val="clear" w:color="auto" w:fill="auto"/>
            <w:noWrap/>
            <w:vAlign w:val="center"/>
            <w:hideMark/>
          </w:tcPr>
          <w:p w:rsidR="00901759" w:rsidRPr="00901759" w:rsidRDefault="00901759" w:rsidP="00901759">
            <w:pPr>
              <w:suppressAutoHyphens w:val="0"/>
              <w:spacing w:after="0"/>
              <w:jc w:val="center"/>
              <w:rPr>
                <w:b/>
                <w:bCs/>
                <w:color w:val="000000"/>
                <w:kern w:val="0"/>
                <w:lang w:eastAsia="ru-RU"/>
              </w:rPr>
            </w:pPr>
            <w:r w:rsidRPr="00901759">
              <w:rPr>
                <w:b/>
                <w:bCs/>
                <w:color w:val="000000"/>
                <w:kern w:val="0"/>
                <w:lang w:eastAsia="ru-RU"/>
              </w:rPr>
              <w:t>Адрес МКД</w:t>
            </w:r>
          </w:p>
        </w:tc>
        <w:tc>
          <w:tcPr>
            <w:tcW w:w="1037" w:type="pct"/>
            <w:tcBorders>
              <w:top w:val="single" w:sz="4" w:space="0" w:color="auto"/>
              <w:left w:val="nil"/>
              <w:bottom w:val="single" w:sz="4" w:space="0" w:color="auto"/>
              <w:right w:val="single" w:sz="4" w:space="0" w:color="auto"/>
            </w:tcBorders>
            <w:shd w:val="clear" w:color="auto" w:fill="auto"/>
            <w:noWrap/>
            <w:vAlign w:val="center"/>
            <w:hideMark/>
          </w:tcPr>
          <w:p w:rsidR="00901759" w:rsidRPr="00901759" w:rsidRDefault="00901759" w:rsidP="00901759">
            <w:pPr>
              <w:suppressAutoHyphens w:val="0"/>
              <w:spacing w:after="0"/>
              <w:jc w:val="center"/>
              <w:rPr>
                <w:b/>
                <w:bCs/>
                <w:color w:val="000000"/>
                <w:kern w:val="0"/>
                <w:lang w:eastAsia="ru-RU"/>
              </w:rPr>
            </w:pPr>
            <w:r w:rsidRPr="00901759">
              <w:rPr>
                <w:b/>
                <w:bCs/>
                <w:color w:val="000000"/>
                <w:kern w:val="0"/>
                <w:lang w:eastAsia="ru-RU"/>
              </w:rPr>
              <w:t>Виды работ</w:t>
            </w:r>
          </w:p>
        </w:tc>
        <w:tc>
          <w:tcPr>
            <w:tcW w:w="1147" w:type="pct"/>
            <w:tcBorders>
              <w:top w:val="single" w:sz="4" w:space="0" w:color="auto"/>
              <w:left w:val="nil"/>
              <w:bottom w:val="single" w:sz="4" w:space="0" w:color="auto"/>
              <w:right w:val="single" w:sz="4" w:space="0" w:color="auto"/>
            </w:tcBorders>
            <w:shd w:val="clear" w:color="auto" w:fill="auto"/>
            <w:noWrap/>
            <w:vAlign w:val="center"/>
            <w:hideMark/>
          </w:tcPr>
          <w:p w:rsidR="00901759" w:rsidRPr="00901759" w:rsidRDefault="00901759" w:rsidP="00901759">
            <w:pPr>
              <w:suppressAutoHyphens w:val="0"/>
              <w:spacing w:after="0"/>
              <w:jc w:val="center"/>
              <w:rPr>
                <w:b/>
                <w:bCs/>
                <w:color w:val="000000"/>
                <w:kern w:val="0"/>
                <w:lang w:eastAsia="ru-RU"/>
              </w:rPr>
            </w:pPr>
            <w:r w:rsidRPr="00901759">
              <w:rPr>
                <w:b/>
                <w:bCs/>
                <w:color w:val="000000"/>
                <w:kern w:val="0"/>
                <w:lang w:eastAsia="ru-RU"/>
              </w:rPr>
              <w:t>Стоимость руб.</w:t>
            </w:r>
          </w:p>
        </w:tc>
      </w:tr>
      <w:tr w:rsidR="00901759" w:rsidRPr="00901759" w:rsidTr="00901759">
        <w:trPr>
          <w:trHeight w:val="397"/>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901759" w:rsidRPr="00901759" w:rsidRDefault="00901759" w:rsidP="00901759">
            <w:pPr>
              <w:suppressAutoHyphens w:val="0"/>
              <w:spacing w:after="0"/>
              <w:jc w:val="center"/>
              <w:rPr>
                <w:color w:val="000000"/>
                <w:kern w:val="0"/>
                <w:lang w:eastAsia="ru-RU"/>
              </w:rPr>
            </w:pPr>
            <w:r w:rsidRPr="00901759">
              <w:rPr>
                <w:color w:val="000000"/>
                <w:kern w:val="0"/>
                <w:lang w:eastAsia="ru-RU"/>
              </w:rPr>
              <w:t>1</w:t>
            </w:r>
          </w:p>
        </w:tc>
        <w:tc>
          <w:tcPr>
            <w:tcW w:w="2294" w:type="pct"/>
            <w:tcBorders>
              <w:top w:val="nil"/>
              <w:left w:val="nil"/>
              <w:bottom w:val="single" w:sz="4" w:space="0" w:color="auto"/>
              <w:right w:val="single" w:sz="4" w:space="0" w:color="auto"/>
            </w:tcBorders>
            <w:shd w:val="clear" w:color="auto" w:fill="auto"/>
            <w:vAlign w:val="center"/>
            <w:hideMark/>
          </w:tcPr>
          <w:p w:rsidR="00901759" w:rsidRPr="00901759" w:rsidRDefault="00901759" w:rsidP="00901759">
            <w:pPr>
              <w:suppressAutoHyphens w:val="0"/>
              <w:spacing w:after="0"/>
              <w:jc w:val="center"/>
              <w:rPr>
                <w:color w:val="000000"/>
                <w:kern w:val="0"/>
                <w:lang w:eastAsia="ru-RU"/>
              </w:rPr>
            </w:pPr>
            <w:r w:rsidRPr="00901759">
              <w:rPr>
                <w:color w:val="000000"/>
                <w:kern w:val="0"/>
                <w:lang w:eastAsia="ru-RU"/>
              </w:rPr>
              <w:t>р.п. Огаревка, ул. Шахтерская, д. 3</w:t>
            </w:r>
          </w:p>
        </w:tc>
        <w:tc>
          <w:tcPr>
            <w:tcW w:w="1037" w:type="pct"/>
            <w:tcBorders>
              <w:top w:val="nil"/>
              <w:left w:val="nil"/>
              <w:bottom w:val="single" w:sz="4" w:space="0" w:color="auto"/>
              <w:right w:val="single" w:sz="4" w:space="0" w:color="auto"/>
            </w:tcBorders>
            <w:shd w:val="clear" w:color="auto" w:fill="auto"/>
            <w:vAlign w:val="center"/>
            <w:hideMark/>
          </w:tcPr>
          <w:p w:rsidR="00901759" w:rsidRPr="00901759" w:rsidRDefault="00901759" w:rsidP="00901759">
            <w:pPr>
              <w:suppressAutoHyphens w:val="0"/>
              <w:spacing w:after="0"/>
              <w:jc w:val="center"/>
              <w:rPr>
                <w:color w:val="000000"/>
                <w:kern w:val="0"/>
                <w:lang w:eastAsia="ru-RU"/>
              </w:rPr>
            </w:pPr>
            <w:r w:rsidRPr="00901759">
              <w:rPr>
                <w:color w:val="000000"/>
                <w:kern w:val="0"/>
                <w:lang w:eastAsia="ru-RU"/>
              </w:rPr>
              <w:t>ремонт фасада</w:t>
            </w:r>
          </w:p>
        </w:tc>
        <w:tc>
          <w:tcPr>
            <w:tcW w:w="1147" w:type="pct"/>
            <w:tcBorders>
              <w:top w:val="nil"/>
              <w:left w:val="nil"/>
              <w:bottom w:val="single" w:sz="4" w:space="0" w:color="auto"/>
              <w:right w:val="single" w:sz="4" w:space="0" w:color="auto"/>
            </w:tcBorders>
            <w:shd w:val="clear" w:color="auto" w:fill="auto"/>
            <w:vAlign w:val="center"/>
            <w:hideMark/>
          </w:tcPr>
          <w:p w:rsidR="00901759" w:rsidRPr="00901759" w:rsidRDefault="00901759" w:rsidP="00901759">
            <w:pPr>
              <w:suppressAutoHyphens w:val="0"/>
              <w:spacing w:after="0"/>
              <w:jc w:val="center"/>
              <w:rPr>
                <w:color w:val="000000"/>
                <w:kern w:val="0"/>
                <w:lang w:eastAsia="ru-RU"/>
              </w:rPr>
            </w:pPr>
            <w:r w:rsidRPr="00901759">
              <w:rPr>
                <w:color w:val="000000"/>
                <w:kern w:val="0"/>
                <w:lang w:eastAsia="ru-RU"/>
              </w:rPr>
              <w:t>278 161,07</w:t>
            </w:r>
          </w:p>
        </w:tc>
      </w:tr>
      <w:tr w:rsidR="00901759" w:rsidRPr="00901759" w:rsidTr="00901759">
        <w:trPr>
          <w:trHeight w:val="397"/>
        </w:trPr>
        <w:tc>
          <w:tcPr>
            <w:tcW w:w="38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1759" w:rsidRPr="00901759" w:rsidRDefault="00901759" w:rsidP="00901759">
            <w:pPr>
              <w:suppressAutoHyphens w:val="0"/>
              <w:spacing w:after="0"/>
              <w:jc w:val="center"/>
              <w:rPr>
                <w:b/>
                <w:bCs/>
                <w:color w:val="000000"/>
                <w:kern w:val="0"/>
                <w:lang w:eastAsia="ru-RU"/>
              </w:rPr>
            </w:pPr>
            <w:r w:rsidRPr="00901759">
              <w:rPr>
                <w:b/>
                <w:bCs/>
                <w:color w:val="000000"/>
                <w:kern w:val="0"/>
                <w:lang w:eastAsia="ru-RU"/>
              </w:rPr>
              <w:t>ИТОГО:</w:t>
            </w:r>
          </w:p>
        </w:tc>
        <w:tc>
          <w:tcPr>
            <w:tcW w:w="1147" w:type="pct"/>
            <w:tcBorders>
              <w:top w:val="nil"/>
              <w:left w:val="nil"/>
              <w:bottom w:val="single" w:sz="4" w:space="0" w:color="auto"/>
              <w:right w:val="single" w:sz="4" w:space="0" w:color="auto"/>
            </w:tcBorders>
            <w:shd w:val="clear" w:color="auto" w:fill="auto"/>
            <w:vAlign w:val="center"/>
            <w:hideMark/>
          </w:tcPr>
          <w:p w:rsidR="00901759" w:rsidRPr="00901759" w:rsidRDefault="00901759" w:rsidP="00901759">
            <w:pPr>
              <w:suppressAutoHyphens w:val="0"/>
              <w:spacing w:after="0"/>
              <w:jc w:val="center"/>
              <w:rPr>
                <w:b/>
                <w:bCs/>
                <w:color w:val="000000"/>
                <w:kern w:val="0"/>
                <w:lang w:eastAsia="ru-RU"/>
              </w:rPr>
            </w:pPr>
            <w:r w:rsidRPr="00901759">
              <w:rPr>
                <w:b/>
                <w:bCs/>
                <w:color w:val="000000"/>
                <w:kern w:val="0"/>
                <w:lang w:eastAsia="ru-RU"/>
              </w:rPr>
              <w:t>278 161,07</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602620">
        <w:t>выполнение дополнительных работ по капитальному ремонту общего имущества многоквартирных жилых домов, расположенных по адресам:</w:t>
      </w:r>
    </w:p>
    <w:p w:rsidR="00602620" w:rsidRDefault="00602620" w:rsidP="00602620">
      <w:pPr>
        <w:spacing w:after="0"/>
        <w:jc w:val="center"/>
      </w:pPr>
    </w:p>
    <w:p w:rsidR="008666B5" w:rsidRDefault="00901759" w:rsidP="00091AE8">
      <w:pPr>
        <w:spacing w:after="0"/>
        <w:jc w:val="center"/>
      </w:pPr>
      <w:r>
        <w:t>Щекинский р-н, р.п. Огаревка, ул. Шахтерская, д. 3</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bookmarkStart w:id="130" w:name="_GoBack"/>
      <w:bookmarkEnd w:id="130"/>
      <w:r w:rsidRPr="002B5D6A">
        <w:t xml:space="preserve"> на основе обоснованных затрат ресурсов, необходимых для выполнения работ,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901759" w:rsidP="002B5D6A">
      <w:pPr>
        <w:jc w:val="center"/>
      </w:pPr>
      <w:r>
        <w:rPr>
          <w:color w:val="000000"/>
        </w:rPr>
        <w:t>278 161,07</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027" w:rsidRDefault="00561027">
      <w:pPr>
        <w:spacing w:after="0"/>
      </w:pPr>
      <w:r>
        <w:separator/>
      </w:r>
    </w:p>
  </w:endnote>
  <w:endnote w:type="continuationSeparator" w:id="0">
    <w:p w:rsidR="00561027" w:rsidRDefault="005610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Pr="00394EB9" w:rsidRDefault="00561027"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027" w:rsidRDefault="00561027">
      <w:pPr>
        <w:spacing w:after="0"/>
      </w:pPr>
      <w:r>
        <w:separator/>
      </w:r>
    </w:p>
  </w:footnote>
  <w:footnote w:type="continuationSeparator" w:id="0">
    <w:p w:rsidR="00561027" w:rsidRDefault="0056102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901759">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901759">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901759">
      <w:rPr>
        <w:noProof/>
      </w:rPr>
      <w:t>48</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D73"/>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AE8"/>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1027"/>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733"/>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1759"/>
    <w:rsid w:val="00902498"/>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6DE"/>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598E"/>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B8EBB5"/>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370280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0961536">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33088901">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1362665">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55775013">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6941757">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7096907">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07403">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1094548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74192877">
      <w:bodyDiv w:val="1"/>
      <w:marLeft w:val="0"/>
      <w:marRight w:val="0"/>
      <w:marTop w:val="0"/>
      <w:marBottom w:val="0"/>
      <w:divBdr>
        <w:top w:val="none" w:sz="0" w:space="0" w:color="auto"/>
        <w:left w:val="none" w:sz="0" w:space="0" w:color="auto"/>
        <w:bottom w:val="none" w:sz="0" w:space="0" w:color="auto"/>
        <w:right w:val="none" w:sz="0" w:space="0" w:color="auto"/>
      </w:divBdr>
    </w:div>
    <w:div w:id="891580150">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33532672">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54814475">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80781804">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195003356">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837788">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7164909">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174711">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00214835">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0235019">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5719960">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5592627">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54706874">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4257225">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3582215">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BDC31-10E0-4D74-9CD7-0CD14870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17865</Words>
  <Characters>101831</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2016-10-13T11:59:00Z</dcterms:created>
  <dcterms:modified xsi:type="dcterms:W3CDTF">2016-10-13T11:59:00Z</dcterms:modified>
</cp:coreProperties>
</file>