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996763"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p>
          <w:p w:rsidR="00996763" w:rsidRDefault="00996763" w:rsidP="00EB2E1F">
            <w:pPr>
              <w:suppressAutoHyphens w:val="0"/>
              <w:autoSpaceDE w:val="0"/>
              <w:autoSpaceDN w:val="0"/>
              <w:adjustRightInd w:val="0"/>
              <w:spacing w:after="0"/>
              <w:jc w:val="right"/>
              <w:rPr>
                <w:kern w:val="0"/>
                <w:lang w:eastAsia="ru-RU"/>
              </w:rPr>
            </w:pPr>
          </w:p>
          <w:p w:rsidR="00996763" w:rsidRDefault="00996763" w:rsidP="00EB2E1F">
            <w:pPr>
              <w:suppressAutoHyphens w:val="0"/>
              <w:autoSpaceDE w:val="0"/>
              <w:autoSpaceDN w:val="0"/>
              <w:adjustRightInd w:val="0"/>
              <w:spacing w:after="0"/>
              <w:jc w:val="right"/>
              <w:rPr>
                <w:kern w:val="0"/>
                <w:lang w:eastAsia="ru-RU"/>
              </w:rPr>
            </w:pP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C22CD9" w:rsidRDefault="00C22CD9" w:rsidP="00015E39">
            <w:pPr>
              <w:suppressAutoHyphens w:val="0"/>
              <w:autoSpaceDE w:val="0"/>
              <w:autoSpaceDN w:val="0"/>
              <w:adjustRightInd w:val="0"/>
              <w:spacing w:after="0"/>
              <w:jc w:val="right"/>
              <w:rPr>
                <w:kern w:val="0"/>
                <w:lang w:eastAsia="ru-RU"/>
              </w:rPr>
            </w:pPr>
          </w:p>
          <w:p w:rsidR="00A12E33" w:rsidRDefault="00A12E33"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A12E33">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06F60" w:rsidRDefault="00705B58" w:rsidP="00A06F60">
      <w:pPr>
        <w:spacing w:after="0"/>
        <w:jc w:val="right"/>
      </w:pPr>
      <w:r>
        <w:t>«</w:t>
      </w:r>
      <w:r w:rsidR="0094612A">
        <w:t>26</w:t>
      </w:r>
      <w:r>
        <w:t xml:space="preserve">» </w:t>
      </w:r>
      <w:r w:rsidR="0094612A">
        <w:t>января 2016</w:t>
      </w:r>
      <w:r>
        <w:t xml:space="preserve"> год</w:t>
      </w:r>
    </w:p>
    <w:p w:rsidR="00A12E33" w:rsidRDefault="00A12E33" w:rsidP="00A06F60">
      <w:pPr>
        <w:spacing w:after="0"/>
        <w:jc w:val="right"/>
      </w:pPr>
    </w:p>
    <w:p w:rsidR="00A06F60" w:rsidRPr="00FE405D" w:rsidRDefault="00705B58" w:rsidP="00A06F60">
      <w:pPr>
        <w:spacing w:after="0"/>
        <w:jc w:val="right"/>
      </w:pPr>
      <w:r>
        <w:t xml:space="preserve">Реестровый номер торгов: </w:t>
      </w:r>
      <w:r w:rsidR="00E30408">
        <w:t>2</w:t>
      </w:r>
      <w:r w:rsidR="0094612A">
        <w:t>94</w:t>
      </w:r>
    </w:p>
    <w:p w:rsidR="001C1456" w:rsidRPr="001C1456" w:rsidRDefault="001C1456" w:rsidP="009C60B2">
      <w:pPr>
        <w:spacing w:after="0"/>
        <w:jc w:val="right"/>
      </w:pPr>
    </w:p>
    <w:p w:rsidR="001C026D" w:rsidRPr="009C60B2" w:rsidRDefault="001C026D" w:rsidP="009C60B2">
      <w:pPr>
        <w:autoSpaceDE w:val="0"/>
        <w:jc w:val="right"/>
      </w:pPr>
    </w:p>
    <w:p w:rsidR="007A2C0F" w:rsidRPr="00A76C1A" w:rsidRDefault="007A2C0F" w:rsidP="001C026D">
      <w:pPr>
        <w:autoSpaceDE w:val="0"/>
        <w:jc w:val="center"/>
      </w:pPr>
    </w:p>
    <w:p w:rsidR="00D551A5" w:rsidRDefault="00D551A5" w:rsidP="001C026D">
      <w:pPr>
        <w:autoSpaceDE w:val="0"/>
        <w:jc w:val="center"/>
        <w:rPr>
          <w:b/>
        </w:rPr>
      </w:pPr>
    </w:p>
    <w:p w:rsidR="001C026D" w:rsidRPr="00C22CD9" w:rsidRDefault="00687540" w:rsidP="001C026D">
      <w:pPr>
        <w:autoSpaceDE w:val="0"/>
        <w:jc w:val="center"/>
        <w:rPr>
          <w:sz w:val="28"/>
          <w:szCs w:val="28"/>
        </w:rPr>
      </w:pPr>
      <w:r w:rsidRPr="00C22CD9">
        <w:rPr>
          <w:b/>
          <w:sz w:val="28"/>
          <w:szCs w:val="28"/>
        </w:rPr>
        <w:t xml:space="preserve"> </w:t>
      </w:r>
      <w:r w:rsidR="001C026D" w:rsidRPr="00C22CD9">
        <w:rPr>
          <w:b/>
          <w:sz w:val="28"/>
          <w:szCs w:val="28"/>
        </w:rPr>
        <w:t>КОНКУРСНАЯ ДОКУМЕНТАЦИЯ</w:t>
      </w:r>
    </w:p>
    <w:p w:rsidR="001C026D" w:rsidRDefault="001C026D" w:rsidP="001C026D">
      <w:pPr>
        <w:shd w:val="clear" w:color="auto" w:fill="FFFFFF"/>
        <w:tabs>
          <w:tab w:val="left" w:pos="696"/>
          <w:tab w:val="left" w:leader="underscore" w:pos="9360"/>
        </w:tabs>
        <w:jc w:val="center"/>
      </w:pPr>
    </w:p>
    <w:p w:rsidR="00653AFD" w:rsidRPr="00A76C1A" w:rsidRDefault="00653AFD" w:rsidP="001C026D">
      <w:pPr>
        <w:shd w:val="clear" w:color="auto" w:fill="FFFFFF"/>
        <w:tabs>
          <w:tab w:val="left" w:pos="696"/>
          <w:tab w:val="left" w:leader="underscore" w:pos="9360"/>
        </w:tabs>
        <w:jc w:val="center"/>
      </w:pPr>
    </w:p>
    <w:p w:rsidR="00C22CD9" w:rsidRPr="00C22CD9" w:rsidRDefault="001C026D" w:rsidP="00C22CD9">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893E1C">
        <w:t>общего имущества</w:t>
      </w:r>
      <w:r w:rsidR="00C22CD9" w:rsidRPr="00C22CD9">
        <w:t xml:space="preserve"> многоквартирн</w:t>
      </w:r>
      <w:r w:rsidR="00893E1C">
        <w:t>ых</w:t>
      </w:r>
      <w:r w:rsidR="00C22CD9" w:rsidRPr="00C22CD9">
        <w:t xml:space="preserve"> жил</w:t>
      </w:r>
      <w:r w:rsidR="00893E1C">
        <w:t>ых</w:t>
      </w:r>
      <w:r w:rsidR="00C22CD9" w:rsidRPr="00C22CD9">
        <w:t xml:space="preserve"> дом</w:t>
      </w:r>
      <w:r w:rsidR="00893E1C">
        <w:t>ов</w:t>
      </w:r>
      <w:r w:rsidR="00C22CD9" w:rsidRPr="00C22CD9">
        <w:t>, расположенн</w:t>
      </w:r>
      <w:r w:rsidR="00893E1C">
        <w:t>ых</w:t>
      </w:r>
      <w:r w:rsidR="00C22CD9" w:rsidRPr="00C22CD9">
        <w:t xml:space="preserve"> по адрес</w:t>
      </w:r>
      <w:r w:rsidR="00893E1C">
        <w:t>ам</w:t>
      </w:r>
      <w:r w:rsidR="00C22CD9" w:rsidRPr="00C22CD9">
        <w:t>:</w:t>
      </w:r>
    </w:p>
    <w:p w:rsidR="00C22CD9" w:rsidRDefault="00C22CD9" w:rsidP="00C22CD9">
      <w:pPr>
        <w:spacing w:after="0"/>
        <w:jc w:val="center"/>
      </w:pPr>
    </w:p>
    <w:p w:rsidR="00653AFD" w:rsidRDefault="00653AFD" w:rsidP="00C22CD9">
      <w:pPr>
        <w:spacing w:after="0"/>
        <w:jc w:val="center"/>
      </w:pPr>
    </w:p>
    <w:p w:rsidR="00324F8B" w:rsidRDefault="00893E1C" w:rsidP="007E15DE">
      <w:pPr>
        <w:autoSpaceDE w:val="0"/>
        <w:spacing w:after="0"/>
        <w:jc w:val="center"/>
      </w:pPr>
      <w:r>
        <w:t>г. Богородицк, мкр. Жданковский, ул. Клубная, д.12</w:t>
      </w:r>
    </w:p>
    <w:p w:rsidR="00893E1C" w:rsidRDefault="00893E1C" w:rsidP="007E15DE">
      <w:pPr>
        <w:autoSpaceDE w:val="0"/>
        <w:spacing w:after="0"/>
        <w:jc w:val="center"/>
      </w:pPr>
      <w:r>
        <w:t>г. Тула, ул. Тургеневская, д.38а</w:t>
      </w:r>
    </w:p>
    <w:p w:rsidR="00893E1C" w:rsidRDefault="00893E1C" w:rsidP="007E15DE">
      <w:pPr>
        <w:autoSpaceDE w:val="0"/>
        <w:spacing w:after="0"/>
        <w:jc w:val="center"/>
      </w:pPr>
      <w:r>
        <w:t>г. Тула, ул. Тургеневская, д.38а, секция АА1</w:t>
      </w:r>
    </w:p>
    <w:p w:rsidR="00893E1C" w:rsidRDefault="00893E1C" w:rsidP="007E15DE">
      <w:pPr>
        <w:autoSpaceDE w:val="0"/>
        <w:spacing w:after="0"/>
        <w:jc w:val="center"/>
      </w:pPr>
      <w:r>
        <w:t>г. Богородицк, ул. Коммунаров, д.22</w:t>
      </w:r>
    </w:p>
    <w:p w:rsidR="00874B39" w:rsidRDefault="00874B39" w:rsidP="007E15DE">
      <w:pPr>
        <w:autoSpaceDE w:val="0"/>
        <w:spacing w:after="0"/>
        <w:jc w:val="center"/>
      </w:pPr>
      <w:r>
        <w:t>г. Богородицк, ул. Коммунаров, д.34</w:t>
      </w:r>
    </w:p>
    <w:p w:rsidR="00874B39" w:rsidRDefault="00874B39" w:rsidP="007E15DE">
      <w:pPr>
        <w:autoSpaceDE w:val="0"/>
        <w:spacing w:after="0"/>
        <w:jc w:val="center"/>
      </w:pPr>
      <w:r>
        <w:t>г. Богородицк, ул. Коммунаров, д.44</w:t>
      </w:r>
    </w:p>
    <w:p w:rsidR="00874B39" w:rsidRDefault="00874B39" w:rsidP="007E15DE">
      <w:pPr>
        <w:autoSpaceDE w:val="0"/>
        <w:spacing w:after="0"/>
        <w:jc w:val="center"/>
      </w:pPr>
      <w:r>
        <w:t>г. Богородицк, ул. Коммунаров, д.67</w:t>
      </w:r>
    </w:p>
    <w:p w:rsidR="00874B39" w:rsidRDefault="00874B39" w:rsidP="007E15DE">
      <w:pPr>
        <w:autoSpaceDE w:val="0"/>
        <w:spacing w:after="0"/>
        <w:jc w:val="center"/>
      </w:pPr>
    </w:p>
    <w:p w:rsidR="00D551A5" w:rsidRDefault="00D551A5"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Default="00616070" w:rsidP="001C026D">
      <w:pPr>
        <w:pStyle w:val="ConsPlusNormal"/>
        <w:widowControl/>
        <w:ind w:firstLine="0"/>
        <w:rPr>
          <w:rFonts w:ascii="Times New Roman" w:hAnsi="Times New Roman" w:cs="Times New Roman"/>
          <w:sz w:val="24"/>
          <w:szCs w:val="24"/>
        </w:rPr>
      </w:pPr>
    </w:p>
    <w:p w:rsidR="00C22CD9" w:rsidRPr="00A76C1A" w:rsidRDefault="00C22CD9"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ED577A" w:rsidRDefault="00616070" w:rsidP="001C026D">
      <w:pPr>
        <w:pStyle w:val="ConsPlusNormal"/>
        <w:widowControl/>
        <w:ind w:firstLine="0"/>
        <w:rPr>
          <w:rFonts w:ascii="Times New Roman" w:hAnsi="Times New Roman" w:cs="Times New Roman"/>
          <w:sz w:val="24"/>
          <w:szCs w:val="24"/>
        </w:rPr>
      </w:pPr>
    </w:p>
    <w:p w:rsidR="003B77C3" w:rsidRDefault="003B77C3" w:rsidP="001C026D">
      <w:pPr>
        <w:pStyle w:val="ConsPlusNormal"/>
        <w:widowControl/>
        <w:ind w:firstLine="0"/>
        <w:rPr>
          <w:rFonts w:ascii="Times New Roman" w:hAnsi="Times New Roman" w:cs="Times New Roman"/>
          <w:sz w:val="24"/>
          <w:szCs w:val="24"/>
        </w:rPr>
      </w:pPr>
    </w:p>
    <w:p w:rsidR="003B77C3" w:rsidRPr="00A76C1A" w:rsidRDefault="003B77C3"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3A1986" w:rsidRPr="00A76C1A" w:rsidRDefault="003A1986"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996763">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D51F55" w:rsidP="001C026D">
      <w:pPr>
        <w:pStyle w:val="1f1"/>
        <w:rPr>
          <w:b w:val="0"/>
          <w:noProof/>
          <w:sz w:val="24"/>
          <w:szCs w:val="24"/>
        </w:rPr>
      </w:pPr>
      <w:r w:rsidRPr="00D51F55">
        <w:rPr>
          <w:sz w:val="24"/>
          <w:szCs w:val="24"/>
        </w:rPr>
        <w:fldChar w:fldCharType="begin"/>
      </w:r>
      <w:r w:rsidR="001C026D" w:rsidRPr="00A76C1A">
        <w:rPr>
          <w:sz w:val="24"/>
          <w:szCs w:val="24"/>
        </w:rPr>
        <w:instrText xml:space="preserve"> TOC </w:instrText>
      </w:r>
      <w:r w:rsidRPr="00D51F55">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D51F55"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D51F55" w:rsidRPr="00A76C1A">
        <w:rPr>
          <w:bCs/>
        </w:rPr>
        <w:fldChar w:fldCharType="begin"/>
      </w:r>
      <w:r w:rsidRPr="00A76C1A">
        <w:rPr>
          <w:bCs/>
        </w:rPr>
        <w:instrText xml:space="preserve"> REF _Ref166267456 \h  \* MERGEFORMAT </w:instrText>
      </w:r>
      <w:r w:rsidR="00D51F55" w:rsidRPr="00A76C1A">
        <w:rPr>
          <w:bCs/>
        </w:rPr>
      </w:r>
      <w:r w:rsidR="00D51F55"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D51F55" w:rsidRPr="00A76C1A">
        <w:rPr>
          <w:bCs/>
        </w:rPr>
        <w:fldChar w:fldCharType="begin"/>
      </w:r>
      <w:r w:rsidRPr="00A76C1A">
        <w:rPr>
          <w:bCs/>
        </w:rPr>
        <w:instrText xml:space="preserve"> REF _Ref166267457 \h  \* MERGEFORMAT </w:instrText>
      </w:r>
      <w:r w:rsidR="00D51F55" w:rsidRPr="00A76C1A">
        <w:rPr>
          <w:bCs/>
        </w:rPr>
      </w:r>
      <w:r w:rsidR="00D51F55"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D51F55" w:rsidRPr="00A76C1A">
        <w:rPr>
          <w:bCs/>
        </w:rPr>
        <w:fldChar w:fldCharType="begin"/>
      </w:r>
      <w:r w:rsidRPr="00A76C1A">
        <w:rPr>
          <w:bCs/>
        </w:rPr>
        <w:instrText xml:space="preserve"> REF _Ref166267727 \h  \* MERGEFORMAT </w:instrText>
      </w:r>
      <w:r w:rsidR="00D51F55" w:rsidRPr="00A76C1A">
        <w:rPr>
          <w:bCs/>
        </w:rPr>
      </w:r>
      <w:r w:rsidR="00D51F55"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D51F55" w:rsidRPr="00A76C1A">
        <w:rPr>
          <w:bCs/>
        </w:rPr>
        <w:fldChar w:fldCharType="begin"/>
      </w:r>
      <w:r w:rsidRPr="00A76C1A">
        <w:rPr>
          <w:bCs/>
        </w:rPr>
        <w:instrText xml:space="preserve"> REF _Ref166311076 \h  \* MERGEFORMAT </w:instrText>
      </w:r>
      <w:r w:rsidR="00D51F55" w:rsidRPr="00A76C1A">
        <w:rPr>
          <w:bCs/>
        </w:rPr>
      </w:r>
      <w:r w:rsidR="00D51F55"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D51F55" w:rsidRPr="00A76C1A">
        <w:rPr>
          <w:bCs/>
        </w:rPr>
        <w:fldChar w:fldCharType="begin"/>
      </w:r>
      <w:r w:rsidRPr="00A76C1A">
        <w:rPr>
          <w:bCs/>
        </w:rPr>
        <w:instrText xml:space="preserve"> REF _Ref166311380 \h  \* MERGEFORMAT </w:instrText>
      </w:r>
      <w:r w:rsidR="00D51F55" w:rsidRPr="00A76C1A">
        <w:rPr>
          <w:bCs/>
        </w:rPr>
      </w:r>
      <w:r w:rsidR="00D51F55"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D51F55" w:rsidRPr="00A76C1A">
        <w:rPr>
          <w:bCs/>
        </w:rPr>
        <w:fldChar w:fldCharType="begin"/>
      </w:r>
      <w:r w:rsidRPr="00A76C1A">
        <w:rPr>
          <w:bCs/>
        </w:rPr>
        <w:instrText xml:space="preserve"> REF _Ref166312503 \h  \* MERGEFORMAT </w:instrText>
      </w:r>
      <w:r w:rsidR="00D51F55" w:rsidRPr="00A76C1A">
        <w:rPr>
          <w:bCs/>
        </w:rPr>
      </w:r>
      <w:r w:rsidR="00D51F55"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D51F55" w:rsidRPr="00A76C1A">
        <w:rPr>
          <w:bCs/>
        </w:rPr>
        <w:fldChar w:fldCharType="begin"/>
      </w:r>
      <w:r w:rsidRPr="00A76C1A">
        <w:rPr>
          <w:bCs/>
        </w:rPr>
        <w:instrText xml:space="preserve"> REF _Ref166267727 \h  \* MERGEFORMAT </w:instrText>
      </w:r>
      <w:r w:rsidR="00D51F55" w:rsidRPr="00A76C1A">
        <w:rPr>
          <w:bCs/>
        </w:rPr>
      </w:r>
      <w:r w:rsidR="00D51F55"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D51F55" w:rsidRPr="00856C74">
        <w:rPr>
          <w:bCs/>
        </w:rPr>
        <w:fldChar w:fldCharType="begin"/>
      </w:r>
      <w:r w:rsidRPr="00856C74">
        <w:rPr>
          <w:bCs/>
        </w:rPr>
        <w:instrText xml:space="preserve"> REF _Ref166315159 \h  \* MERGEFORMAT </w:instrText>
      </w:r>
      <w:r w:rsidR="00D51F55" w:rsidRPr="00856C74">
        <w:rPr>
          <w:bCs/>
        </w:rPr>
      </w:r>
      <w:r w:rsidR="00D51F55" w:rsidRPr="00856C74">
        <w:rPr>
          <w:bCs/>
        </w:rPr>
        <w:fldChar w:fldCharType="end"/>
      </w:r>
      <w:r w:rsidRPr="00856C74">
        <w:rPr>
          <w:bCs/>
        </w:rPr>
        <w:t xml:space="preserve"> и 9.17.</w:t>
      </w:r>
      <w:r w:rsidR="00D51F55" w:rsidRPr="00856C74">
        <w:rPr>
          <w:bCs/>
        </w:rPr>
        <w:fldChar w:fldCharType="begin"/>
      </w:r>
      <w:r w:rsidRPr="00856C74">
        <w:rPr>
          <w:bCs/>
        </w:rPr>
        <w:instrText xml:space="preserve"> REF _Ref166315233 \h  \* MERGEFORMAT </w:instrText>
      </w:r>
      <w:r w:rsidR="00D51F55" w:rsidRPr="00856C74">
        <w:rPr>
          <w:bCs/>
        </w:rPr>
      </w:r>
      <w:r w:rsidR="00D51F55"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D51F55" w:rsidRPr="00EC7F64">
        <w:rPr>
          <w:kern w:val="0"/>
          <w:lang w:eastAsia="ru-RU"/>
        </w:rPr>
        <w:fldChar w:fldCharType="begin"/>
      </w:r>
      <w:r w:rsidRPr="00EC7F64">
        <w:rPr>
          <w:kern w:val="0"/>
          <w:lang w:eastAsia="ru-RU"/>
        </w:rPr>
        <w:instrText xml:space="preserve"> REF _Ref166314817 \h  \* MERGEFORMAT </w:instrText>
      </w:r>
      <w:r w:rsidR="00D51F55" w:rsidRPr="00EC7F64">
        <w:rPr>
          <w:kern w:val="0"/>
          <w:lang w:eastAsia="ru-RU"/>
        </w:rPr>
      </w:r>
      <w:r w:rsidR="00D51F55"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A12E33">
      <w:pPr>
        <w:spacing w:after="0"/>
      </w:pPr>
    </w:p>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799" w:rsidRPr="00C22CD9" w:rsidRDefault="00197799" w:rsidP="00197799">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w:t>
                  </w:r>
                  <w:r>
                    <w:t>ых</w:t>
                  </w:r>
                  <w:r w:rsidRPr="00C22CD9">
                    <w:t xml:space="preserve"> жил</w:t>
                  </w:r>
                  <w:r>
                    <w:t>ых</w:t>
                  </w:r>
                  <w:r w:rsidRPr="00C22CD9">
                    <w:t xml:space="preserve"> дом</w:t>
                  </w:r>
                  <w:r>
                    <w:t>ов</w:t>
                  </w:r>
                  <w:r w:rsidRPr="00C22CD9">
                    <w:t>, расположенн</w:t>
                  </w:r>
                  <w:r>
                    <w:t>ых</w:t>
                  </w:r>
                  <w:r w:rsidRPr="00C22CD9">
                    <w:t xml:space="preserve"> по адрес</w:t>
                  </w:r>
                  <w:r>
                    <w:t>ам</w:t>
                  </w:r>
                  <w:r w:rsidRPr="00C22CD9">
                    <w:t>:</w:t>
                  </w:r>
                </w:p>
                <w:p w:rsidR="00197799" w:rsidRDefault="00197799" w:rsidP="00197799">
                  <w:pPr>
                    <w:spacing w:after="0"/>
                    <w:jc w:val="center"/>
                  </w:pPr>
                </w:p>
                <w:p w:rsidR="00197799" w:rsidRDefault="00197799" w:rsidP="00197799">
                  <w:pPr>
                    <w:autoSpaceDE w:val="0"/>
                    <w:spacing w:after="0"/>
                    <w:jc w:val="center"/>
                  </w:pPr>
                  <w:r>
                    <w:t>г. Богородицк, мкр. Жданковский, ул. Клубная, д.12</w:t>
                  </w:r>
                </w:p>
                <w:p w:rsidR="00197799" w:rsidRDefault="00197799" w:rsidP="00197799">
                  <w:pPr>
                    <w:autoSpaceDE w:val="0"/>
                    <w:spacing w:after="0"/>
                    <w:jc w:val="center"/>
                  </w:pPr>
                  <w:r>
                    <w:t>г. Тула, ул. Тургеневская, д.38а</w:t>
                  </w:r>
                </w:p>
                <w:p w:rsidR="00197799" w:rsidRDefault="00197799" w:rsidP="00197799">
                  <w:pPr>
                    <w:autoSpaceDE w:val="0"/>
                    <w:spacing w:after="0"/>
                    <w:jc w:val="center"/>
                  </w:pPr>
                  <w:r>
                    <w:t>г. Тула, ул. Тургеневская, д.38а, секция АА1</w:t>
                  </w:r>
                </w:p>
                <w:p w:rsidR="00197799" w:rsidRDefault="00197799" w:rsidP="00197799">
                  <w:pPr>
                    <w:autoSpaceDE w:val="0"/>
                    <w:spacing w:after="0"/>
                    <w:jc w:val="center"/>
                  </w:pPr>
                  <w:r>
                    <w:t>г. Богородицк, ул. Коммунаров, д.22</w:t>
                  </w:r>
                </w:p>
                <w:p w:rsidR="00197799" w:rsidRDefault="00197799" w:rsidP="00197799">
                  <w:pPr>
                    <w:autoSpaceDE w:val="0"/>
                    <w:spacing w:after="0"/>
                    <w:jc w:val="center"/>
                  </w:pPr>
                  <w:r>
                    <w:t>г. Богородицк, ул. Коммунаров, д.34</w:t>
                  </w:r>
                </w:p>
                <w:p w:rsidR="00197799" w:rsidRDefault="00197799" w:rsidP="00197799">
                  <w:pPr>
                    <w:autoSpaceDE w:val="0"/>
                    <w:spacing w:after="0"/>
                    <w:jc w:val="center"/>
                  </w:pPr>
                  <w:r>
                    <w:t>г. Богородицк, ул. Коммунаров, д.44</w:t>
                  </w:r>
                </w:p>
                <w:p w:rsidR="00197799" w:rsidRDefault="00197799" w:rsidP="00197799">
                  <w:pPr>
                    <w:autoSpaceDE w:val="0"/>
                    <w:spacing w:after="0"/>
                    <w:jc w:val="center"/>
                  </w:pPr>
                  <w:r>
                    <w:t>г. Богородицк, ул. Коммунаров, д.67</w:t>
                  </w:r>
                </w:p>
                <w:p w:rsidR="00C22CD9" w:rsidRPr="00A76C1A" w:rsidRDefault="00C22CD9" w:rsidP="00324F8B">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D551A5">
                  <w:pPr>
                    <w:pStyle w:val="29"/>
                    <w:spacing w:after="0" w:line="240" w:lineRule="auto"/>
                    <w:ind w:left="0"/>
                    <w:jc w:val="center"/>
                  </w:pPr>
                </w:p>
                <w:p w:rsidR="00C22CD9" w:rsidRDefault="00C22CD9" w:rsidP="00A12E33">
                  <w:pPr>
                    <w:pStyle w:val="29"/>
                    <w:spacing w:after="0" w:line="240" w:lineRule="auto"/>
                    <w:ind w:left="0"/>
                  </w:pPr>
                </w:p>
                <w:p w:rsidR="001C1456" w:rsidRPr="00A76C1A" w:rsidRDefault="00197799" w:rsidP="00D551A5">
                  <w:pPr>
                    <w:pStyle w:val="29"/>
                    <w:spacing w:after="0" w:line="240" w:lineRule="auto"/>
                    <w:ind w:left="0"/>
                    <w:jc w:val="center"/>
                  </w:pPr>
                  <w:r>
                    <w:t>7</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A12E33">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A12E33" w:rsidP="00A12E33">
            <w:pPr>
              <w:keepNext/>
              <w:keepLines/>
              <w:widowControl w:val="0"/>
              <w:suppressLineNumbers/>
              <w:spacing w:after="0"/>
              <w:jc w:val="center"/>
            </w:pPr>
            <w:r>
              <w:t>М</w:t>
            </w:r>
            <w:r w:rsidR="00E36E2F" w:rsidRPr="00A76C1A">
              <w:t>ногоквартирны</w:t>
            </w:r>
            <w:r w:rsidR="00197799">
              <w:t>е</w:t>
            </w:r>
            <w:r w:rsidR="00E36E2F" w:rsidRPr="00A76C1A">
              <w:t xml:space="preserve"> жил</w:t>
            </w:r>
            <w:r w:rsidR="00197799">
              <w:t>ые</w:t>
            </w:r>
            <w:r w:rsidR="00E36E2F" w:rsidRPr="00A76C1A">
              <w:t xml:space="preserve"> дом</w:t>
            </w:r>
            <w:r w:rsidR="00197799">
              <w:t>а</w:t>
            </w:r>
            <w:r w:rsidR="00705B58">
              <w:t>, расположенны</w:t>
            </w:r>
            <w:r w:rsidR="00197799">
              <w:t>е</w:t>
            </w:r>
            <w:r w:rsidR="00E36E2F" w:rsidRPr="00A76C1A">
              <w:t xml:space="preserve"> по адрес</w:t>
            </w:r>
            <w:r w:rsidR="00197799">
              <w:t>ам</w:t>
            </w:r>
            <w:r w:rsidR="000B4528" w:rsidRPr="00A76C1A">
              <w:t>:</w:t>
            </w:r>
          </w:p>
          <w:p w:rsidR="00197799" w:rsidRDefault="00197799" w:rsidP="00197799">
            <w:pPr>
              <w:autoSpaceDE w:val="0"/>
              <w:spacing w:after="0"/>
              <w:jc w:val="center"/>
            </w:pPr>
            <w:r>
              <w:t>г. Богородицк, мкр. Жданковский, ул. Клубная, д.12</w:t>
            </w:r>
          </w:p>
          <w:p w:rsidR="00197799" w:rsidRDefault="00197799" w:rsidP="00197799">
            <w:pPr>
              <w:autoSpaceDE w:val="0"/>
              <w:spacing w:after="0"/>
              <w:jc w:val="center"/>
            </w:pPr>
            <w:r>
              <w:t>г. Тула, ул. Тургеневская, д.38а</w:t>
            </w:r>
          </w:p>
          <w:p w:rsidR="00197799" w:rsidRDefault="00197799" w:rsidP="00197799">
            <w:pPr>
              <w:autoSpaceDE w:val="0"/>
              <w:spacing w:after="0"/>
              <w:jc w:val="center"/>
            </w:pPr>
            <w:r>
              <w:t>г. Тула, ул. Тургеневская, д.38а, секция АА1</w:t>
            </w:r>
          </w:p>
          <w:p w:rsidR="00197799" w:rsidRDefault="00197799" w:rsidP="00197799">
            <w:pPr>
              <w:autoSpaceDE w:val="0"/>
              <w:spacing w:after="0"/>
              <w:jc w:val="center"/>
            </w:pPr>
            <w:r>
              <w:t>г. Богородицк, ул. Коммунаров, д.22</w:t>
            </w:r>
          </w:p>
          <w:p w:rsidR="00197799" w:rsidRDefault="00197799" w:rsidP="00197799">
            <w:pPr>
              <w:autoSpaceDE w:val="0"/>
              <w:spacing w:after="0"/>
              <w:jc w:val="center"/>
            </w:pPr>
            <w:r>
              <w:t>г. Богородицк, ул. Коммунаров, д.34</w:t>
            </w:r>
          </w:p>
          <w:p w:rsidR="00197799" w:rsidRDefault="00197799" w:rsidP="00197799">
            <w:pPr>
              <w:autoSpaceDE w:val="0"/>
              <w:spacing w:after="0"/>
              <w:jc w:val="center"/>
            </w:pPr>
            <w:r>
              <w:t>г. Богородицк, ул. Коммунаров, д.44</w:t>
            </w:r>
          </w:p>
          <w:p w:rsidR="00C22CD9" w:rsidRPr="00A76C1A" w:rsidRDefault="00197799" w:rsidP="00197799">
            <w:pPr>
              <w:autoSpaceDE w:val="0"/>
              <w:spacing w:after="0"/>
              <w:jc w:val="center"/>
            </w:pPr>
            <w:r>
              <w:t>г. Богородицк, ул. Коммунаров, д.67</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376BE5" w:rsidRDefault="00BF3474" w:rsidP="00376BE5">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376BE5" w:rsidRPr="009B48C7">
              <w:rPr>
                <w:lang w:eastAsia="ru-RU"/>
              </w:rPr>
              <w:t>15 июня</w:t>
            </w:r>
            <w:r w:rsidR="00376BE5" w:rsidRPr="009B48C7">
              <w:rPr>
                <w:color w:val="000000" w:themeColor="text1"/>
              </w:rPr>
              <w:t xml:space="preserve"> 2016 года</w:t>
            </w:r>
            <w:r w:rsidR="00376BE5">
              <w:rPr>
                <w:color w:val="000000" w:themeColor="text1"/>
              </w:rPr>
              <w:t xml:space="preserve"> </w:t>
            </w:r>
            <w:r w:rsidR="00376BE5" w:rsidRPr="00E41EEF">
              <w:t>в</w:t>
            </w:r>
            <w:r w:rsidR="00376BE5" w:rsidRPr="007B3D60">
              <w:t xml:space="preserve"> соответствии с </w:t>
            </w:r>
            <w:r w:rsidR="00376BE5">
              <w:t>календарным планом производства работ</w:t>
            </w:r>
            <w:r w:rsidR="00376BE5" w:rsidRPr="00090662">
              <w:t>.</w:t>
            </w:r>
          </w:p>
          <w:p w:rsidR="00F22DB3" w:rsidRPr="007B3D60" w:rsidRDefault="00376BE5" w:rsidP="00376BE5">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8F074E">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8F074E">
              <w:rPr>
                <w:b/>
                <w:color w:val="000000"/>
              </w:rPr>
              <w:t>5 464 796,93</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50445D">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Pr="007B3D60">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w:t>
                  </w:r>
                  <w:r w:rsidRPr="00A76C1A">
                    <w:rPr>
                      <w:rFonts w:eastAsia="Calibri"/>
                    </w:rPr>
                    <w:lastRenderedPageBreak/>
                    <w:t>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 xml:space="preserve">Документы, подтверждающие внесение обеспечения </w:t>
                  </w:r>
                  <w:r w:rsidRPr="00A76C1A">
                    <w:rPr>
                      <w:rFonts w:eastAsia="Calibri"/>
                    </w:rPr>
                    <w:lastRenderedPageBreak/>
                    <w:t>заявки на участие в открытом конкурсе.</w:t>
                  </w:r>
                </w:p>
              </w:tc>
            </w:tr>
            <w:tr w:rsidR="00F22DB3" w:rsidRPr="00A76C1A" w:rsidTr="00431537">
              <w:tc>
                <w:tcPr>
                  <w:tcW w:w="695" w:type="dxa"/>
                </w:tcPr>
                <w:p w:rsidR="00F22DB3" w:rsidRPr="00A76C1A" w:rsidRDefault="001A3D62" w:rsidP="001C026D">
                  <w:pPr>
                    <w:jc w:val="center"/>
                  </w:pPr>
                  <w:r>
                    <w:lastRenderedPageBreak/>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50445D">
              <w:t>26 января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50445D">
              <w:t>01 февраля</w:t>
            </w:r>
            <w:r w:rsidR="002C4CF6">
              <w:t xml:space="preserve"> 2016</w:t>
            </w:r>
            <w:r w:rsidRPr="00A76C1A">
              <w:t xml:space="preserve"> года.</w:t>
            </w:r>
          </w:p>
          <w:p w:rsidR="00F22DB3" w:rsidRPr="00A76C1A" w:rsidRDefault="00DF2348" w:rsidP="0050445D">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50445D">
              <w:t>29</w:t>
            </w:r>
            <w:r w:rsidR="002C4CF6">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482D83">
              <w:t>26 января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482D83">
              <w:t>02 февраля</w:t>
            </w:r>
            <w:r w:rsidR="00DC7DC1">
              <w:t xml:space="preserve">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Pr="00A76C1A" w:rsidRDefault="00C22CD9" w:rsidP="00482D83">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D0200" w:rsidRPr="00F719EE" w:rsidRDefault="00CD0200" w:rsidP="00CD0200">
            <w:pPr>
              <w:spacing w:after="0"/>
              <w:contextualSpacing/>
              <w:rPr>
                <w:spacing w:val="2"/>
                <w:lang w:eastAsia="ru-RU"/>
              </w:rPr>
            </w:pPr>
            <w:r w:rsidRPr="00F719EE">
              <w:rPr>
                <w:spacing w:val="2"/>
                <w:lang w:eastAsia="ru-RU"/>
              </w:rPr>
              <w:t>Размер обеспечения заявки составляет:</w:t>
            </w:r>
          </w:p>
          <w:p w:rsidR="00CD0200" w:rsidRPr="00F719EE" w:rsidRDefault="00CD0200" w:rsidP="00CD0200">
            <w:pPr>
              <w:numPr>
                <w:ilvl w:val="0"/>
                <w:numId w:val="11"/>
              </w:numPr>
              <w:suppressAutoHyphens w:val="0"/>
              <w:spacing w:after="0"/>
              <w:ind w:left="425" w:hanging="283"/>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многоквартирные дома являются объектами культурного наследия – обеспечение заявки не требуется.</w:t>
            </w:r>
          </w:p>
          <w:p w:rsidR="00CD0200" w:rsidRDefault="00CD0200" w:rsidP="002A3CBA">
            <w:pPr>
              <w:spacing w:after="0"/>
            </w:pPr>
          </w:p>
          <w:p w:rsidR="00482D83" w:rsidRDefault="00482D83" w:rsidP="00583694">
            <w:pPr>
              <w:spacing w:after="0"/>
            </w:pPr>
            <w:r w:rsidRPr="00762F16">
              <w:rPr>
                <w:lang w:eastAsia="ru-RU"/>
              </w:rPr>
              <w:t xml:space="preserve">Размер обеспечения заявки составляет </w:t>
            </w:r>
            <w:r>
              <w:rPr>
                <w:lang w:eastAsia="ru-RU"/>
              </w:rPr>
              <w:t>5</w:t>
            </w:r>
            <w:r w:rsidRPr="00762F16">
              <w:rPr>
                <w:lang w:eastAsia="ru-RU"/>
              </w:rPr>
              <w:t xml:space="preserve">% начальной (максимальной) цены договора и составляет </w:t>
            </w:r>
            <w:r w:rsidR="00B07352">
              <w:rPr>
                <w:color w:val="000000"/>
              </w:rPr>
              <w:t>273 239,85</w:t>
            </w:r>
            <w:r w:rsidRPr="00866DDA">
              <w:rPr>
                <w:color w:val="000000"/>
              </w:rPr>
              <w:t xml:space="preserve"> </w:t>
            </w:r>
            <w:r w:rsidRPr="00866DDA">
              <w:t>руб</w:t>
            </w:r>
            <w:r w:rsidRPr="00762F16">
              <w:t>.</w:t>
            </w:r>
          </w:p>
          <w:p w:rsidR="00482D83" w:rsidRPr="00A76C1A" w:rsidRDefault="00482D83" w:rsidP="00583694">
            <w:pPr>
              <w:spacing w:after="0"/>
            </w:pPr>
            <w:r w:rsidRPr="00A76C1A">
              <w:rPr>
                <w:b/>
                <w:kern w:val="0"/>
                <w:lang w:eastAsia="ru-RU"/>
              </w:rPr>
              <w:t>Порядок внесения  обеспечения заявок на участие в торгах.</w:t>
            </w:r>
          </w:p>
          <w:p w:rsidR="00CD0200" w:rsidRPr="00A76C1A" w:rsidRDefault="00482D83" w:rsidP="00482D83">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482D83" w:rsidRPr="00A76C1A" w:rsidTr="00F22DB3">
        <w:trPr>
          <w:jc w:val="center"/>
        </w:trPr>
        <w:tc>
          <w:tcPr>
            <w:tcW w:w="1637" w:type="dxa"/>
            <w:shd w:val="clear" w:color="auto" w:fill="auto"/>
          </w:tcPr>
          <w:p w:rsidR="00482D83" w:rsidRPr="00A76C1A" w:rsidRDefault="00482D83" w:rsidP="00482D83">
            <w:pPr>
              <w:spacing w:after="0"/>
              <w:jc w:val="center"/>
            </w:pPr>
            <w:r>
              <w:lastRenderedPageBreak/>
              <w:t>9.17.</w:t>
            </w:r>
          </w:p>
        </w:tc>
        <w:tc>
          <w:tcPr>
            <w:tcW w:w="7104" w:type="dxa"/>
            <w:shd w:val="clear" w:color="auto" w:fill="auto"/>
          </w:tcPr>
          <w:p w:rsidR="00482D83" w:rsidRPr="00A76C1A" w:rsidRDefault="00482D83" w:rsidP="00482D83">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482D83" w:rsidRDefault="00482D83" w:rsidP="00482D83">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482D83" w:rsidRPr="00BB4F8A" w:rsidRDefault="00482D83" w:rsidP="00482D83">
            <w:pPr>
              <w:spacing w:after="0"/>
              <w:rPr>
                <w:b/>
              </w:rPr>
            </w:pPr>
            <w:r w:rsidRPr="00BB4F8A">
              <w:t>ИНН 7103520526 КПП 710301001</w:t>
            </w:r>
          </w:p>
          <w:p w:rsidR="00482D83" w:rsidRPr="00A76C1A" w:rsidRDefault="00482D83" w:rsidP="00482D83">
            <w:pPr>
              <w:spacing w:after="0"/>
            </w:pPr>
            <w:r w:rsidRPr="00A76C1A">
              <w:t>Банк:    Отделение № 8604 Сбербанка России г. Тула</w:t>
            </w:r>
          </w:p>
          <w:p w:rsidR="00482D83" w:rsidRPr="00A76C1A" w:rsidRDefault="00482D83" w:rsidP="00482D83">
            <w:pPr>
              <w:spacing w:after="0"/>
            </w:pPr>
            <w:r w:rsidRPr="00A76C1A">
              <w:t>БИК:    047003608</w:t>
            </w:r>
          </w:p>
          <w:p w:rsidR="00482D83" w:rsidRPr="00A76C1A" w:rsidRDefault="00482D83" w:rsidP="00482D83">
            <w:pPr>
              <w:spacing w:after="0"/>
            </w:pPr>
            <w:r w:rsidRPr="00A76C1A">
              <w:t>р/с: 40603810666000000037</w:t>
            </w:r>
          </w:p>
          <w:p w:rsidR="00482D83" w:rsidRPr="00A76C1A" w:rsidRDefault="00482D83" w:rsidP="00482D83">
            <w:pPr>
              <w:spacing w:after="0"/>
            </w:pPr>
            <w:r w:rsidRPr="00A76C1A">
              <w:t>к/счет:  30101810300000000608</w:t>
            </w:r>
          </w:p>
          <w:p w:rsidR="00482D83" w:rsidRPr="00A76C1A" w:rsidRDefault="00482D83" w:rsidP="00482D83">
            <w:pPr>
              <w:spacing w:after="0"/>
            </w:pPr>
            <w:r w:rsidRPr="00A76C1A">
              <w:rPr>
                <w:b/>
                <w:bCs/>
              </w:rPr>
              <w:t>Назначение платежа:</w:t>
            </w:r>
            <w:r w:rsidRPr="00A76C1A">
              <w:t xml:space="preserve"> обеспечение заявки на участие в конкурсе</w:t>
            </w:r>
          </w:p>
          <w:p w:rsidR="00482D83" w:rsidRPr="00F719EE" w:rsidRDefault="00482D83" w:rsidP="00482D83">
            <w:pPr>
              <w:spacing w:after="0"/>
              <w:contextualSpacing/>
              <w:rPr>
                <w:spacing w:val="2"/>
                <w:lang w:eastAsia="ru-RU"/>
              </w:rPr>
            </w:pPr>
            <w:r w:rsidRPr="00A76C1A">
              <w:t xml:space="preserve">Реестровый номер </w:t>
            </w:r>
            <w:r w:rsidRPr="0081584E">
              <w:t>торгов – 2</w:t>
            </w:r>
            <w:r>
              <w:t>94</w:t>
            </w:r>
            <w:r w:rsidRPr="0081584E">
              <w:t>.</w:t>
            </w:r>
          </w:p>
        </w:tc>
      </w:tr>
      <w:tr w:rsidR="00C22CD9" w:rsidRPr="00A76C1A" w:rsidTr="00F22DB3">
        <w:trPr>
          <w:jc w:val="center"/>
        </w:trPr>
        <w:tc>
          <w:tcPr>
            <w:tcW w:w="1637" w:type="dxa"/>
            <w:shd w:val="clear" w:color="auto" w:fill="auto"/>
          </w:tcPr>
          <w:p w:rsidR="00C22CD9" w:rsidRPr="00A76C1A" w:rsidRDefault="00C22CD9" w:rsidP="00DC099C">
            <w:pPr>
              <w:spacing w:after="0"/>
              <w:jc w:val="center"/>
            </w:pPr>
            <w:r w:rsidRPr="00A76C1A">
              <w:t>9.1</w:t>
            </w:r>
            <w:r w:rsidR="00DC099C">
              <w:t>8</w:t>
            </w:r>
            <w:r w:rsidRPr="00A76C1A">
              <w:t>.</w:t>
            </w:r>
          </w:p>
        </w:tc>
        <w:tc>
          <w:tcPr>
            <w:tcW w:w="7104" w:type="dxa"/>
            <w:shd w:val="clear" w:color="auto" w:fill="auto"/>
          </w:tcPr>
          <w:p w:rsidR="00C22CD9" w:rsidRPr="00A76C1A" w:rsidRDefault="00C22CD9" w:rsidP="007F4CFF">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DC099C">
            <w:pPr>
              <w:spacing w:after="0"/>
              <w:jc w:val="center"/>
            </w:pPr>
            <w:r w:rsidRPr="00A76C1A">
              <w:t>9.1</w:t>
            </w:r>
            <w:r w:rsidR="00DC099C">
              <w:t>9</w:t>
            </w:r>
            <w:r w:rsidRPr="00A76C1A">
              <w:t>.</w:t>
            </w:r>
          </w:p>
        </w:tc>
        <w:tc>
          <w:tcPr>
            <w:tcW w:w="7104" w:type="dxa"/>
            <w:shd w:val="clear" w:color="auto" w:fill="auto"/>
          </w:tcPr>
          <w:p w:rsidR="00CD0200" w:rsidRPr="00F719EE" w:rsidRDefault="00CD0200" w:rsidP="00CD0200">
            <w:pPr>
              <w:spacing w:after="0"/>
              <w:contextualSpacing/>
              <w:rPr>
                <w:spacing w:val="2"/>
                <w:lang w:eastAsia="ru-RU"/>
              </w:rPr>
            </w:pPr>
            <w:r w:rsidRPr="00F719EE">
              <w:rPr>
                <w:spacing w:val="2"/>
                <w:lang w:eastAsia="ru-RU"/>
              </w:rPr>
              <w:t>Размер обеспечения исполнения договора составляет:</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CD0200"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многоквартирные дома являются объектами культурного наследия – обеспечение заявки не требуется.</w:t>
            </w:r>
          </w:p>
          <w:p w:rsidR="00CD0200" w:rsidRDefault="00CD0200" w:rsidP="00CD0200">
            <w:pPr>
              <w:suppressAutoHyphens w:val="0"/>
              <w:spacing w:after="0"/>
              <w:ind w:left="425"/>
              <w:contextualSpacing/>
              <w:jc w:val="left"/>
              <w:rPr>
                <w:spacing w:val="2"/>
                <w:lang w:eastAsia="ru-RU"/>
              </w:rPr>
            </w:pPr>
          </w:p>
          <w:p w:rsidR="00583694" w:rsidRPr="00762F16" w:rsidRDefault="00583694" w:rsidP="00583694">
            <w:pPr>
              <w:rPr>
                <w:spacing w:val="2"/>
                <w:lang w:eastAsia="ru-RU"/>
              </w:rPr>
            </w:pPr>
            <w:r w:rsidRPr="00762F16">
              <w:rPr>
                <w:lang w:eastAsia="ru-RU"/>
              </w:rPr>
              <w:t xml:space="preserve">Размер обеспечения исполнения договора составляет </w:t>
            </w:r>
            <w:r>
              <w:rPr>
                <w:lang w:eastAsia="ru-RU"/>
              </w:rPr>
              <w:t>15</w:t>
            </w:r>
            <w:r w:rsidRPr="00762F16">
              <w:rPr>
                <w:lang w:eastAsia="ru-RU"/>
              </w:rPr>
              <w:t xml:space="preserve">% начальной (максимальной) цены договора и составляет </w:t>
            </w:r>
            <w:r>
              <w:rPr>
                <w:lang w:eastAsia="ru-RU"/>
              </w:rPr>
              <w:t xml:space="preserve">                  </w:t>
            </w:r>
            <w:r w:rsidR="00B7483C">
              <w:rPr>
                <w:color w:val="000000"/>
              </w:rPr>
              <w:t>819 719,54</w:t>
            </w:r>
            <w:r w:rsidRPr="00866DDA">
              <w:rPr>
                <w:color w:val="000000"/>
              </w:rPr>
              <w:t xml:space="preserve"> </w:t>
            </w:r>
            <w:r w:rsidRPr="00866DDA">
              <w:t>руб.</w:t>
            </w:r>
          </w:p>
          <w:p w:rsidR="00583694" w:rsidRPr="00762F16" w:rsidRDefault="00583694" w:rsidP="00583694">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584C24">
              <w:rPr>
                <w:color w:val="000000"/>
              </w:rPr>
              <w:t>273 239,85</w:t>
            </w:r>
            <w:r>
              <w:rPr>
                <w:color w:val="000000"/>
              </w:rPr>
              <w:t xml:space="preserve"> р</w:t>
            </w:r>
            <w:r w:rsidRPr="00762F16">
              <w:t>уб.</w:t>
            </w:r>
            <w:r>
              <w:t xml:space="preserve"> </w:t>
            </w:r>
          </w:p>
          <w:p w:rsidR="00583694" w:rsidRPr="002A3CBA" w:rsidRDefault="00583694" w:rsidP="00583694">
            <w:pPr>
              <w:spacing w:after="0"/>
            </w:pPr>
            <w:r w:rsidRPr="00CD4CC8">
              <w:t xml:space="preserve"> (при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583694" w:rsidRPr="00324F8B" w:rsidRDefault="00583694" w:rsidP="00583694">
            <w:pPr>
              <w:suppressAutoHyphens w:val="0"/>
              <w:autoSpaceDE w:val="0"/>
              <w:autoSpaceDN w:val="0"/>
              <w:adjustRightInd w:val="0"/>
              <w:spacing w:after="0"/>
              <w:rPr>
                <w:kern w:val="0"/>
                <w:lang w:eastAsia="ru-RU"/>
              </w:rPr>
            </w:pPr>
            <w:r w:rsidRPr="00332B81">
              <w:rPr>
                <w:kern w:val="0"/>
                <w:lang w:eastAsia="ru-RU"/>
              </w:rPr>
              <w:t>Испо</w:t>
            </w:r>
            <w:r>
              <w:rPr>
                <w:kern w:val="0"/>
                <w:lang w:eastAsia="ru-RU"/>
              </w:rPr>
              <w:t>лнение договора обеспечивается:</w:t>
            </w:r>
          </w:p>
          <w:p w:rsidR="00583694" w:rsidRPr="00E41EEF" w:rsidRDefault="00583694" w:rsidP="00583694">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 xml:space="preserve">отвечающих установленным требованиям для принятия </w:t>
            </w:r>
            <w:r w:rsidRPr="00E41EEF">
              <w:rPr>
                <w:spacing w:val="2"/>
                <w:lang w:eastAsia="ru-RU"/>
              </w:rPr>
              <w:lastRenderedPageBreak/>
              <w:t>банковских гарантий в целях налогообложения;</w:t>
            </w:r>
          </w:p>
          <w:p w:rsidR="00583694" w:rsidRDefault="00583694" w:rsidP="00583694">
            <w:pPr>
              <w:spacing w:after="0"/>
              <w:rPr>
                <w:spacing w:val="2"/>
                <w:lang w:eastAsia="ru-RU"/>
              </w:rPr>
            </w:pPr>
            <w:r w:rsidRPr="00E41EEF">
              <w:rPr>
                <w:spacing w:val="2"/>
                <w:lang w:eastAsia="ru-RU"/>
              </w:rPr>
              <w:t>- внесением денежных средств на счет:</w:t>
            </w:r>
          </w:p>
          <w:p w:rsidR="00583694" w:rsidRPr="00E41EEF" w:rsidRDefault="00583694" w:rsidP="00583694">
            <w:pPr>
              <w:spacing w:after="0"/>
            </w:pPr>
            <w:r w:rsidRPr="00E41EEF">
              <w:t>р/с: 40603810666000000037</w:t>
            </w:r>
          </w:p>
          <w:p w:rsidR="00583694" w:rsidRPr="00E41EEF" w:rsidRDefault="00583694" w:rsidP="00583694">
            <w:pPr>
              <w:spacing w:after="0"/>
            </w:pPr>
            <w:r w:rsidRPr="00E41EEF">
              <w:t>Банк:    Отделение № 8604 Сбербанка России г. Тула</w:t>
            </w:r>
          </w:p>
          <w:p w:rsidR="00583694" w:rsidRPr="00E41EEF" w:rsidRDefault="00583694" w:rsidP="00583694">
            <w:pPr>
              <w:spacing w:after="0"/>
            </w:pPr>
            <w:r w:rsidRPr="00E41EEF">
              <w:t>БИК:    047003608</w:t>
            </w:r>
          </w:p>
          <w:p w:rsidR="00583694" w:rsidRDefault="00583694" w:rsidP="00583694">
            <w:pPr>
              <w:spacing w:after="0"/>
            </w:pPr>
            <w:r w:rsidRPr="00E41EEF">
              <w:t>к/счет:  30101810300000000608</w:t>
            </w:r>
          </w:p>
          <w:p w:rsidR="00583694" w:rsidRPr="00BB4F8A" w:rsidRDefault="00583694" w:rsidP="0058369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83694" w:rsidRPr="00BB4F8A" w:rsidRDefault="00583694" w:rsidP="00583694">
            <w:pPr>
              <w:spacing w:after="0"/>
              <w:rPr>
                <w:b/>
              </w:rPr>
            </w:pPr>
            <w:r w:rsidRPr="00BB4F8A">
              <w:t>ИНН 7103520526 КПП 710301001</w:t>
            </w:r>
          </w:p>
          <w:p w:rsidR="00583694" w:rsidRPr="00E41EEF" w:rsidRDefault="00583694" w:rsidP="00583694">
            <w:pPr>
              <w:spacing w:after="0"/>
            </w:pPr>
            <w:r w:rsidRPr="00E41EEF">
              <w:rPr>
                <w:b/>
                <w:bCs/>
              </w:rPr>
              <w:t>Назначение платежа:</w:t>
            </w:r>
            <w:r w:rsidRPr="00E41EEF">
              <w:t xml:space="preserve"> обеспечение исполнения договора. </w:t>
            </w:r>
          </w:p>
          <w:p w:rsidR="00583694" w:rsidRPr="00E41EEF" w:rsidRDefault="00583694" w:rsidP="00583694">
            <w:pPr>
              <w:autoSpaceDE w:val="0"/>
              <w:autoSpaceDN w:val="0"/>
              <w:adjustRightInd w:val="0"/>
              <w:spacing w:after="0"/>
              <w:rPr>
                <w:spacing w:val="2"/>
                <w:lang w:eastAsia="ru-RU"/>
              </w:rPr>
            </w:pPr>
            <w:r w:rsidRPr="0081584E">
              <w:t>Реестровый номер торгов – 2</w:t>
            </w:r>
            <w:r w:rsidR="00087C98">
              <w:t>94</w:t>
            </w:r>
            <w:r w:rsidRPr="0081584E">
              <w:t>.</w:t>
            </w:r>
          </w:p>
          <w:p w:rsidR="00C22CD9" w:rsidRPr="002A3CBA" w:rsidRDefault="00583694" w:rsidP="00583694">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DC099C">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DC099C">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1972B8">
            <w:r w:rsidRPr="00A76C1A">
              <w:t xml:space="preserve">Вскрытие конвертов с заявками на участие в конкурсе состоится   </w:t>
            </w:r>
            <w:r w:rsidR="001972B8">
              <w:t>03 февраля</w:t>
            </w:r>
            <w:r w:rsidR="00AD65B6">
              <w:t xml:space="preserve">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r>
              <w:t>9.</w:t>
            </w:r>
            <w:r w:rsidR="002A3CBA">
              <w:rPr>
                <w:lang w:val="en-US"/>
              </w:rPr>
              <w:t>2</w:t>
            </w:r>
            <w:r w:rsidR="00CD0200">
              <w:t>0</w:t>
            </w:r>
            <w:r w:rsidRPr="00A76C1A">
              <w:t>.</w:t>
            </w:r>
          </w:p>
        </w:tc>
        <w:tc>
          <w:tcPr>
            <w:tcW w:w="7104" w:type="dxa"/>
            <w:shd w:val="clear" w:color="auto" w:fill="auto"/>
          </w:tcPr>
          <w:p w:rsidR="00434F67" w:rsidRPr="00D50E81" w:rsidRDefault="00C22CD9" w:rsidP="001972B8">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1972B8">
              <w:t>04 февраля</w:t>
            </w:r>
            <w:r w:rsidR="00AD65B6">
              <w:t xml:space="preserve">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40B39">
                  <w:pPr>
                    <w:widowControl w:val="0"/>
                    <w:tabs>
                      <w:tab w:val="left" w:pos="0"/>
                    </w:tabs>
                    <w:overflowPunct w:val="0"/>
                    <w:autoSpaceDE w:val="0"/>
                    <w:autoSpaceDN w:val="0"/>
                    <w:adjustRightInd w:val="0"/>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3F0F01">
                  <w:pPr>
                    <w:widowControl w:val="0"/>
                    <w:tabs>
                      <w:tab w:val="left" w:pos="0"/>
                    </w:tabs>
                    <w:overflowPunct w:val="0"/>
                    <w:autoSpaceDE w:val="0"/>
                    <w:autoSpaceDN w:val="0"/>
                    <w:adjustRightInd w:val="0"/>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9F1BE1" w:rsidP="00123E90">
                  <w:pPr>
                    <w:widowControl w:val="0"/>
                    <w:tabs>
                      <w:tab w:val="left" w:pos="0"/>
                    </w:tabs>
                    <w:overflowPunct w:val="0"/>
                    <w:autoSpaceDE w:val="0"/>
                    <w:autoSpaceDN w:val="0"/>
                    <w:adjustRightInd w:val="0"/>
                    <w:textAlignment w:val="baseline"/>
                  </w:pPr>
                  <w:r w:rsidRPr="00E41EEF">
                    <w:t xml:space="preserve">Подкритерий 2.3. Положительный </w:t>
                  </w:r>
                  <w:r w:rsidRPr="00E41EEF">
                    <w:lastRenderedPageBreak/>
                    <w:t>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widowControl w:val="0"/>
                    <w:tabs>
                      <w:tab w:val="left" w:pos="0"/>
                    </w:tabs>
                    <w:overflowPunct w:val="0"/>
                    <w:autoSpaceDE w:val="0"/>
                    <w:autoSpaceDN w:val="0"/>
                    <w:adjustRightInd w:val="0"/>
                    <w:textAlignment w:val="baseline"/>
                  </w:pPr>
                  <w:r w:rsidRPr="00A76C1A">
                    <w:lastRenderedPageBreak/>
                    <w:t>Подкритерий</w:t>
                  </w:r>
                  <w:r>
                    <w:t xml:space="preserve"> 2.4</w:t>
                  </w:r>
                  <w:r w:rsidRPr="00A76C1A">
                    <w:t>. Квалификация персонала (наличие квалифицированного инженерного персонала), в том числе:</w:t>
                  </w:r>
                </w:p>
                <w:p w:rsidR="00C22CD9" w:rsidRDefault="00C22CD9" w:rsidP="00D40B39">
                  <w:pPr>
                    <w:widowControl w:val="0"/>
                    <w:tabs>
                      <w:tab w:val="left" w:pos="0"/>
                    </w:tabs>
                    <w:overflowPunct w:val="0"/>
                    <w:autoSpaceDE w:val="0"/>
                    <w:autoSpaceDN w:val="0"/>
                    <w:adjustRightInd w:val="0"/>
                    <w:textAlignment w:val="baseline"/>
                  </w:pPr>
                  <w:r w:rsidRPr="00A76C1A">
                    <w:t>С опытом работы более 10 лет и стажем работы в компании более 2-х лет (человек)</w:t>
                  </w:r>
                </w:p>
                <w:p w:rsidR="00255855" w:rsidRPr="00A76C1A" w:rsidRDefault="00255855" w:rsidP="00D40B39">
                  <w:pPr>
                    <w:widowControl w:val="0"/>
                    <w:tabs>
                      <w:tab w:val="left" w:pos="0"/>
                    </w:tabs>
                    <w:overflowPunct w:val="0"/>
                    <w:autoSpaceDE w:val="0"/>
                    <w:autoSpaceDN w:val="0"/>
                    <w:adjustRightInd w:val="0"/>
                    <w:textAlignment w:val="baseline"/>
                  </w:pP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946F4A">
                  <w:pPr>
                    <w:widowControl w:val="0"/>
                    <w:tabs>
                      <w:tab w:val="left" w:pos="0"/>
                    </w:tabs>
                    <w:overflowPunct w:val="0"/>
                    <w:autoSpaceDE w:val="0"/>
                    <w:autoSpaceDN w:val="0"/>
                    <w:adjustRightInd w:val="0"/>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946F4A">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 xml:space="preserve">Для оценки заявки осуществляется расчет итогового рейтинга по </w:t>
            </w:r>
            <w:r w:rsidRPr="00A76C1A">
              <w:rPr>
                <w:kern w:val="0"/>
                <w:lang w:eastAsia="ru-RU"/>
              </w:rPr>
              <w:lastRenderedPageBreak/>
              <w:t>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9pt;height:37.6pt" o:ole="">
                  <v:imagedata r:id="rId8" o:title=""/>
                </v:shape>
                <o:OLEObject Type="Embed" ProgID="Equation.3" ShapeID="_x0000_i1025" DrawAspect="Content" ObjectID="_1515319220" r:id="rId9"/>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lastRenderedPageBreak/>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9F1BE1"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 xml:space="preserve">В случае отсутствия в составе заявки документов, </w:t>
            </w:r>
            <w:r w:rsidRPr="00E41EEF">
              <w:rPr>
                <w:rFonts w:eastAsia="MS Mincho"/>
                <w:kern w:val="0"/>
                <w:lang w:eastAsia="ja-JP"/>
              </w:rPr>
              <w:lastRenderedPageBreak/>
              <w:t>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 xml:space="preserve">Рейтинг, присуждаемый i-й заявке по критерию «Квалификация участника торгов, в том числе опыт оказания услуг и (или) </w:t>
            </w:r>
            <w:r w:rsidRPr="00A76C1A">
              <w:rPr>
                <w:rFonts w:eastAsia="MS Mincho"/>
                <w:kern w:val="0"/>
                <w:lang w:eastAsia="ja-JP"/>
              </w:rPr>
              <w:lastRenderedPageBreak/>
              <w:t>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lastRenderedPageBreak/>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381F0B">
            <w:pPr>
              <w:autoSpaceDE w:val="0"/>
              <w:autoSpaceDN w:val="0"/>
              <w:adjustRightInd w:val="0"/>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381F0B">
            <w:pPr>
              <w:autoSpaceDE w:val="0"/>
              <w:autoSpaceDN w:val="0"/>
              <w:adjustRightInd w:val="0"/>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381F0B">
            <w:pPr>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9F1BE1" w:rsidP="00381F0B">
            <w:r w:rsidRPr="00E41EEF">
              <w:t>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381F0B">
            <w:pPr>
              <w:widowControl w:val="0"/>
              <w:tabs>
                <w:tab w:val="left" w:pos="0"/>
              </w:tabs>
              <w:textAlignment w:val="baseline"/>
            </w:pPr>
            <w:r w:rsidRPr="00A76C1A">
              <w:t xml:space="preserve">С опытом работы более 10 лет и стажем работы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 сметным расч</w:t>
      </w:r>
      <w:r w:rsidR="006312C7" w:rsidRPr="00A76C1A">
        <w:t>ет</w:t>
      </w:r>
      <w:r w:rsidR="006E5225">
        <w:t>ом</w:t>
      </w:r>
      <w:r w:rsidR="006312C7" w:rsidRPr="00A76C1A">
        <w:t xml:space="preserve"> по видам работ</w:t>
      </w:r>
      <w:r w:rsidR="006D3F92">
        <w:t>.</w:t>
      </w:r>
      <w:r w:rsidR="006312C7" w:rsidRPr="00A76C1A">
        <w:t xml:space="preserve"> </w:t>
      </w:r>
    </w:p>
    <w:p w:rsidR="0040110A" w:rsidRPr="00A76C1A" w:rsidRDefault="0040110A" w:rsidP="006312C7">
      <w:pPr>
        <w:ind w:firstLine="708"/>
      </w:pPr>
    </w:p>
    <w:p w:rsidR="00687540" w:rsidRPr="00A76C1A" w:rsidRDefault="00687540" w:rsidP="0040110A">
      <w:pPr>
        <w:spacing w:after="120"/>
        <w:ind w:firstLine="709"/>
      </w:pPr>
      <w:bookmarkStart w:id="127" w:name="_Ref166247676"/>
      <w:r w:rsidRPr="00A76C1A">
        <w:t>Смет</w:t>
      </w:r>
      <w:r w:rsidR="006E5225">
        <w:t>а</w:t>
      </w:r>
      <w:r w:rsidRPr="00A76C1A">
        <w:t xml:space="preserve"> размещен</w:t>
      </w:r>
      <w:r w:rsidR="006E5225">
        <w:t>а</w:t>
      </w:r>
      <w:r w:rsidRPr="00A76C1A">
        <w:t xml:space="preserve">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p w:rsidR="0070570A" w:rsidRDefault="0070570A" w:rsidP="0070570A">
      <w:pPr>
        <w:spacing w:after="120"/>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48673B">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48673B" w:rsidRPr="003558E4" w:rsidTr="0048673B">
        <w:trPr>
          <w:trHeight w:val="345"/>
        </w:trPr>
        <w:tc>
          <w:tcPr>
            <w:tcW w:w="840" w:type="dxa"/>
            <w:vMerge w:val="restart"/>
            <w:tcBorders>
              <w:top w:val="nil"/>
              <w:left w:val="single" w:sz="4" w:space="0" w:color="auto"/>
              <w:right w:val="single" w:sz="4" w:space="0" w:color="auto"/>
            </w:tcBorders>
            <w:shd w:val="clear" w:color="auto" w:fill="auto"/>
            <w:noWrap/>
            <w:hideMark/>
          </w:tcPr>
          <w:p w:rsidR="0048673B" w:rsidRPr="003558E4" w:rsidRDefault="0048673B" w:rsidP="00324F8B">
            <w:pPr>
              <w:spacing w:after="0"/>
              <w:jc w:val="center"/>
              <w:rPr>
                <w:color w:val="000000"/>
              </w:rPr>
            </w:pPr>
            <w:r w:rsidRPr="003558E4">
              <w:rPr>
                <w:color w:val="000000"/>
              </w:rPr>
              <w:t>1</w:t>
            </w:r>
          </w:p>
        </w:tc>
        <w:tc>
          <w:tcPr>
            <w:tcW w:w="3200" w:type="dxa"/>
            <w:vMerge w:val="restart"/>
            <w:tcBorders>
              <w:top w:val="nil"/>
              <w:left w:val="nil"/>
              <w:right w:val="single" w:sz="4" w:space="0" w:color="auto"/>
            </w:tcBorders>
            <w:shd w:val="clear" w:color="auto" w:fill="auto"/>
            <w:noWrap/>
            <w:hideMark/>
          </w:tcPr>
          <w:p w:rsidR="0048673B" w:rsidRPr="003558E4" w:rsidRDefault="0048673B" w:rsidP="0048673B">
            <w:pPr>
              <w:autoSpaceDE w:val="0"/>
              <w:spacing w:after="0"/>
              <w:jc w:val="center"/>
            </w:pPr>
            <w:r>
              <w:t>г. Богородицк, мкр. Жданковский, ул. Клубная, д.12</w:t>
            </w:r>
          </w:p>
        </w:tc>
        <w:tc>
          <w:tcPr>
            <w:tcW w:w="2440" w:type="dxa"/>
            <w:tcBorders>
              <w:top w:val="nil"/>
              <w:left w:val="nil"/>
              <w:bottom w:val="single" w:sz="4" w:space="0" w:color="auto"/>
              <w:right w:val="single" w:sz="4" w:space="0" w:color="auto"/>
            </w:tcBorders>
            <w:shd w:val="clear" w:color="auto" w:fill="auto"/>
            <w:noWrap/>
            <w:hideMark/>
          </w:tcPr>
          <w:p w:rsidR="0048673B" w:rsidRPr="003558E4" w:rsidRDefault="0048673B" w:rsidP="00324F8B">
            <w:pPr>
              <w:spacing w:after="0"/>
              <w:jc w:val="center"/>
              <w:rPr>
                <w:color w:val="000000"/>
              </w:rPr>
            </w:pPr>
            <w:r>
              <w:rPr>
                <w:color w:val="000000"/>
              </w:rPr>
              <w:t>Ремонт системы водоснабжения</w:t>
            </w:r>
          </w:p>
        </w:tc>
        <w:tc>
          <w:tcPr>
            <w:tcW w:w="2400" w:type="dxa"/>
            <w:tcBorders>
              <w:top w:val="single" w:sz="4" w:space="0" w:color="auto"/>
              <w:left w:val="nil"/>
              <w:bottom w:val="single" w:sz="4" w:space="0" w:color="auto"/>
              <w:right w:val="single" w:sz="4" w:space="0" w:color="auto"/>
            </w:tcBorders>
            <w:shd w:val="clear" w:color="auto" w:fill="auto"/>
            <w:noWrap/>
            <w:hideMark/>
          </w:tcPr>
          <w:p w:rsidR="0048673B" w:rsidRPr="003558E4" w:rsidRDefault="0048673B" w:rsidP="00324F8B">
            <w:pPr>
              <w:spacing w:after="0"/>
              <w:jc w:val="center"/>
              <w:rPr>
                <w:color w:val="000000"/>
              </w:rPr>
            </w:pPr>
            <w:r>
              <w:rPr>
                <w:color w:val="000000"/>
              </w:rPr>
              <w:t>100 530,10</w:t>
            </w:r>
          </w:p>
        </w:tc>
      </w:tr>
      <w:tr w:rsidR="0048673B" w:rsidRPr="003558E4" w:rsidTr="0048673B">
        <w:trPr>
          <w:trHeight w:val="344"/>
        </w:trPr>
        <w:tc>
          <w:tcPr>
            <w:tcW w:w="840" w:type="dxa"/>
            <w:vMerge/>
            <w:tcBorders>
              <w:left w:val="single" w:sz="4" w:space="0" w:color="auto"/>
              <w:right w:val="single" w:sz="4" w:space="0" w:color="auto"/>
            </w:tcBorders>
            <w:shd w:val="clear" w:color="auto" w:fill="auto"/>
            <w:noWrap/>
            <w:hideMark/>
          </w:tcPr>
          <w:p w:rsidR="0048673B" w:rsidRPr="003558E4" w:rsidRDefault="0048673B" w:rsidP="00324F8B">
            <w:pPr>
              <w:spacing w:after="0"/>
              <w:jc w:val="center"/>
              <w:rPr>
                <w:color w:val="000000"/>
              </w:rPr>
            </w:pPr>
          </w:p>
        </w:tc>
        <w:tc>
          <w:tcPr>
            <w:tcW w:w="3200" w:type="dxa"/>
            <w:vMerge/>
            <w:tcBorders>
              <w:left w:val="nil"/>
              <w:right w:val="single" w:sz="4" w:space="0" w:color="auto"/>
            </w:tcBorders>
            <w:shd w:val="clear" w:color="auto" w:fill="auto"/>
            <w:noWrap/>
            <w:hideMark/>
          </w:tcPr>
          <w:p w:rsidR="0048673B" w:rsidRDefault="0048673B" w:rsidP="0048673B">
            <w:pPr>
              <w:autoSpaceDE w:val="0"/>
              <w:spacing w:after="0"/>
              <w:jc w:val="center"/>
            </w:pPr>
          </w:p>
        </w:tc>
        <w:tc>
          <w:tcPr>
            <w:tcW w:w="2440" w:type="dxa"/>
            <w:tcBorders>
              <w:top w:val="nil"/>
              <w:left w:val="nil"/>
              <w:bottom w:val="single" w:sz="4" w:space="0" w:color="auto"/>
              <w:right w:val="single" w:sz="4" w:space="0" w:color="auto"/>
            </w:tcBorders>
            <w:shd w:val="clear" w:color="auto" w:fill="auto"/>
            <w:noWrap/>
            <w:hideMark/>
          </w:tcPr>
          <w:p w:rsidR="0048673B" w:rsidRPr="003558E4" w:rsidRDefault="0048673B" w:rsidP="00324F8B">
            <w:pPr>
              <w:spacing w:after="0"/>
              <w:jc w:val="center"/>
              <w:rPr>
                <w:color w:val="000000"/>
              </w:rPr>
            </w:pPr>
            <w:r>
              <w:rPr>
                <w:color w:val="000000"/>
              </w:rPr>
              <w:t>Ремонт фасада</w:t>
            </w:r>
          </w:p>
        </w:tc>
        <w:tc>
          <w:tcPr>
            <w:tcW w:w="2400" w:type="dxa"/>
            <w:tcBorders>
              <w:top w:val="single" w:sz="4" w:space="0" w:color="auto"/>
              <w:left w:val="nil"/>
              <w:bottom w:val="single" w:sz="4" w:space="0" w:color="auto"/>
              <w:right w:val="single" w:sz="4" w:space="0" w:color="auto"/>
            </w:tcBorders>
            <w:shd w:val="clear" w:color="auto" w:fill="auto"/>
            <w:noWrap/>
            <w:hideMark/>
          </w:tcPr>
          <w:p w:rsidR="0048673B" w:rsidRPr="003558E4" w:rsidRDefault="0048673B" w:rsidP="00324F8B">
            <w:pPr>
              <w:spacing w:after="0"/>
              <w:jc w:val="center"/>
              <w:rPr>
                <w:color w:val="000000"/>
              </w:rPr>
            </w:pPr>
            <w:r>
              <w:rPr>
                <w:color w:val="000000"/>
              </w:rPr>
              <w:t>260 434,70</w:t>
            </w:r>
          </w:p>
        </w:tc>
      </w:tr>
      <w:tr w:rsidR="00784B3B" w:rsidRPr="003558E4" w:rsidTr="0048673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84B3B" w:rsidRPr="003558E4" w:rsidRDefault="00784B3B" w:rsidP="00324F8B">
            <w:pPr>
              <w:spacing w:after="0"/>
              <w:jc w:val="center"/>
              <w:rPr>
                <w:b/>
                <w:bCs/>
                <w:color w:val="000000"/>
              </w:rPr>
            </w:pPr>
            <w:r>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784B3B" w:rsidRPr="00784B3B" w:rsidRDefault="0048673B" w:rsidP="00784B3B">
            <w:pPr>
              <w:jc w:val="center"/>
              <w:rPr>
                <w:b/>
              </w:rPr>
            </w:pPr>
            <w:r>
              <w:rPr>
                <w:b/>
              </w:rPr>
              <w:t>360 964,80</w:t>
            </w:r>
          </w:p>
        </w:tc>
      </w:tr>
      <w:tr w:rsidR="0048673B" w:rsidRPr="003558E4" w:rsidTr="0048673B">
        <w:trPr>
          <w:trHeight w:val="78"/>
        </w:trPr>
        <w:tc>
          <w:tcPr>
            <w:tcW w:w="840" w:type="dxa"/>
            <w:vMerge w:val="restart"/>
            <w:tcBorders>
              <w:top w:val="single" w:sz="4" w:space="0" w:color="auto"/>
              <w:left w:val="single" w:sz="4" w:space="0" w:color="auto"/>
              <w:right w:val="single" w:sz="4" w:space="0" w:color="auto"/>
            </w:tcBorders>
            <w:shd w:val="clear" w:color="auto" w:fill="auto"/>
            <w:noWrap/>
            <w:hideMark/>
          </w:tcPr>
          <w:p w:rsidR="0048673B" w:rsidRPr="0048673B" w:rsidRDefault="0048673B" w:rsidP="00324F8B">
            <w:pPr>
              <w:spacing w:after="0"/>
              <w:jc w:val="center"/>
              <w:rPr>
                <w:bCs/>
                <w:color w:val="000000"/>
              </w:rPr>
            </w:pPr>
            <w:r>
              <w:rPr>
                <w:bCs/>
                <w:color w:val="000000"/>
              </w:rPr>
              <w:t>2</w:t>
            </w:r>
          </w:p>
        </w:tc>
        <w:tc>
          <w:tcPr>
            <w:tcW w:w="3200" w:type="dxa"/>
            <w:vMerge w:val="restart"/>
            <w:tcBorders>
              <w:top w:val="single" w:sz="4" w:space="0" w:color="auto"/>
              <w:left w:val="single" w:sz="4" w:space="0" w:color="auto"/>
              <w:right w:val="single" w:sz="4" w:space="0" w:color="auto"/>
            </w:tcBorders>
            <w:shd w:val="clear" w:color="auto" w:fill="auto"/>
          </w:tcPr>
          <w:p w:rsidR="0048673B" w:rsidRPr="0048673B" w:rsidRDefault="0048673B" w:rsidP="0048673B">
            <w:pPr>
              <w:autoSpaceDE w:val="0"/>
              <w:spacing w:after="0"/>
              <w:jc w:val="center"/>
            </w:pPr>
            <w:r>
              <w:t>г. Тула, ул. Тургеневская, д.38а</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8673B" w:rsidRPr="0048673B" w:rsidRDefault="0048673B" w:rsidP="00324F8B">
            <w:pPr>
              <w:spacing w:after="0"/>
              <w:jc w:val="center"/>
              <w:rPr>
                <w:bCs/>
                <w:color w:val="000000"/>
              </w:rPr>
            </w:pPr>
            <w:r>
              <w:rPr>
                <w:bCs/>
                <w:color w:val="000000"/>
              </w:rP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784B3B">
            <w:pPr>
              <w:jc w:val="center"/>
              <w:rPr>
                <w:color w:val="000000"/>
              </w:rPr>
            </w:pPr>
            <w:r>
              <w:rPr>
                <w:color w:val="000000"/>
              </w:rPr>
              <w:t>850 273,74</w:t>
            </w:r>
          </w:p>
        </w:tc>
      </w:tr>
      <w:tr w:rsidR="0048673B" w:rsidRPr="003558E4" w:rsidTr="0048673B">
        <w:trPr>
          <w:trHeight w:val="77"/>
        </w:trPr>
        <w:tc>
          <w:tcPr>
            <w:tcW w:w="840" w:type="dxa"/>
            <w:vMerge/>
            <w:tcBorders>
              <w:left w:val="single" w:sz="4" w:space="0" w:color="auto"/>
              <w:right w:val="single" w:sz="4" w:space="0" w:color="auto"/>
            </w:tcBorders>
            <w:shd w:val="clear" w:color="auto" w:fill="auto"/>
            <w:noWrap/>
            <w:hideMark/>
          </w:tcPr>
          <w:p w:rsidR="0048673B" w:rsidRDefault="0048673B" w:rsidP="00324F8B">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48673B" w:rsidRDefault="0048673B" w:rsidP="0048673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8673B" w:rsidRPr="0048673B" w:rsidRDefault="0048673B" w:rsidP="00324F8B">
            <w:pPr>
              <w:spacing w:after="0"/>
              <w:jc w:val="center"/>
              <w:rPr>
                <w:bCs/>
                <w:color w:val="000000"/>
              </w:rPr>
            </w:pPr>
            <w:r>
              <w:rPr>
                <w:bCs/>
                <w:color w:val="000000"/>
              </w:rPr>
              <w:t>Ремонт системы водоснабжения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784B3B">
            <w:pPr>
              <w:jc w:val="center"/>
              <w:rPr>
                <w:color w:val="000000"/>
              </w:rPr>
            </w:pPr>
            <w:r>
              <w:rPr>
                <w:color w:val="000000"/>
              </w:rPr>
              <w:t>112 970,73</w:t>
            </w:r>
          </w:p>
        </w:tc>
      </w:tr>
      <w:tr w:rsidR="0048673B" w:rsidRPr="003558E4" w:rsidTr="0048673B">
        <w:trPr>
          <w:trHeight w:val="77"/>
        </w:trPr>
        <w:tc>
          <w:tcPr>
            <w:tcW w:w="840" w:type="dxa"/>
            <w:vMerge/>
            <w:tcBorders>
              <w:left w:val="single" w:sz="4" w:space="0" w:color="auto"/>
              <w:right w:val="single" w:sz="4" w:space="0" w:color="auto"/>
            </w:tcBorders>
            <w:shd w:val="clear" w:color="auto" w:fill="auto"/>
            <w:noWrap/>
            <w:hideMark/>
          </w:tcPr>
          <w:p w:rsidR="0048673B" w:rsidRDefault="0048673B" w:rsidP="00324F8B">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48673B" w:rsidRDefault="0048673B" w:rsidP="0048673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8673B" w:rsidRPr="0048673B" w:rsidRDefault="0048673B" w:rsidP="00324F8B">
            <w:pPr>
              <w:spacing w:after="0"/>
              <w:jc w:val="center"/>
              <w:rPr>
                <w:bCs/>
                <w:color w:val="000000"/>
              </w:rPr>
            </w:pPr>
            <w:r>
              <w:rPr>
                <w:bCs/>
                <w:color w:val="000000"/>
              </w:rP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784B3B">
            <w:pPr>
              <w:jc w:val="center"/>
              <w:rPr>
                <w:color w:val="000000"/>
              </w:rPr>
            </w:pPr>
            <w:r>
              <w:rPr>
                <w:color w:val="000000"/>
              </w:rPr>
              <w:t>917 852,46</w:t>
            </w:r>
          </w:p>
        </w:tc>
      </w:tr>
      <w:tr w:rsidR="0048673B" w:rsidRPr="003558E4" w:rsidTr="0048673B">
        <w:trPr>
          <w:trHeight w:val="77"/>
        </w:trPr>
        <w:tc>
          <w:tcPr>
            <w:tcW w:w="840" w:type="dxa"/>
            <w:vMerge/>
            <w:tcBorders>
              <w:left w:val="single" w:sz="4" w:space="0" w:color="auto"/>
              <w:right w:val="single" w:sz="4" w:space="0" w:color="auto"/>
            </w:tcBorders>
            <w:shd w:val="clear" w:color="auto" w:fill="auto"/>
            <w:noWrap/>
            <w:hideMark/>
          </w:tcPr>
          <w:p w:rsidR="0048673B" w:rsidRDefault="0048673B" w:rsidP="00324F8B">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48673B" w:rsidRDefault="0048673B" w:rsidP="0048673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8673B" w:rsidRPr="0048673B" w:rsidRDefault="0048673B" w:rsidP="00324F8B">
            <w:pPr>
              <w:spacing w:after="0"/>
              <w:jc w:val="center"/>
              <w:rPr>
                <w:bCs/>
                <w:color w:val="000000"/>
              </w:rPr>
            </w:pPr>
            <w:r>
              <w:rPr>
                <w:bCs/>
                <w:color w:val="000000"/>
              </w:rPr>
              <w:t>Ремонт системы водоотведения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784B3B">
            <w:pPr>
              <w:jc w:val="center"/>
              <w:rPr>
                <w:color w:val="000000"/>
              </w:rPr>
            </w:pPr>
            <w:r>
              <w:rPr>
                <w:color w:val="000000"/>
              </w:rPr>
              <w:t>376 371,23</w:t>
            </w:r>
          </w:p>
        </w:tc>
      </w:tr>
      <w:tr w:rsidR="0048673B" w:rsidRPr="003558E4" w:rsidTr="0048673B">
        <w:trPr>
          <w:trHeight w:val="77"/>
        </w:trPr>
        <w:tc>
          <w:tcPr>
            <w:tcW w:w="840" w:type="dxa"/>
            <w:vMerge/>
            <w:tcBorders>
              <w:left w:val="single" w:sz="4" w:space="0" w:color="auto"/>
              <w:right w:val="single" w:sz="4" w:space="0" w:color="auto"/>
            </w:tcBorders>
            <w:shd w:val="clear" w:color="auto" w:fill="auto"/>
            <w:noWrap/>
            <w:hideMark/>
          </w:tcPr>
          <w:p w:rsidR="0048673B" w:rsidRDefault="0048673B" w:rsidP="00324F8B">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48673B" w:rsidRDefault="0048673B" w:rsidP="0048673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8673B" w:rsidRPr="0048673B" w:rsidRDefault="0048673B" w:rsidP="00324F8B">
            <w:pPr>
              <w:spacing w:after="0"/>
              <w:jc w:val="center"/>
              <w:rPr>
                <w:bCs/>
                <w:color w:val="000000"/>
              </w:rPr>
            </w:pPr>
            <w:r>
              <w:rPr>
                <w:bCs/>
                <w:color w:val="000000"/>
              </w:rPr>
              <w:t>Ремонт системы отопления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784B3B">
            <w:pPr>
              <w:jc w:val="center"/>
              <w:rPr>
                <w:color w:val="000000"/>
              </w:rPr>
            </w:pPr>
            <w:r>
              <w:rPr>
                <w:color w:val="000000"/>
              </w:rPr>
              <w:t>532 897,57</w:t>
            </w:r>
          </w:p>
        </w:tc>
      </w:tr>
      <w:tr w:rsidR="0048673B" w:rsidRPr="003558E4" w:rsidTr="0048673B">
        <w:trPr>
          <w:trHeight w:val="77"/>
        </w:trPr>
        <w:tc>
          <w:tcPr>
            <w:tcW w:w="840" w:type="dxa"/>
            <w:vMerge/>
            <w:tcBorders>
              <w:left w:val="single" w:sz="4" w:space="0" w:color="auto"/>
              <w:bottom w:val="single" w:sz="4" w:space="0" w:color="auto"/>
              <w:right w:val="single" w:sz="4" w:space="0" w:color="auto"/>
            </w:tcBorders>
            <w:shd w:val="clear" w:color="auto" w:fill="auto"/>
            <w:noWrap/>
            <w:hideMark/>
          </w:tcPr>
          <w:p w:rsidR="0048673B" w:rsidRDefault="0048673B" w:rsidP="00324F8B">
            <w:pPr>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8673B" w:rsidRDefault="0048673B" w:rsidP="0048673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8673B" w:rsidRPr="0048673B" w:rsidRDefault="0048673B" w:rsidP="00324F8B">
            <w:pPr>
              <w:spacing w:after="0"/>
              <w:jc w:val="center"/>
              <w:rPr>
                <w:bCs/>
                <w:color w:val="000000"/>
              </w:rPr>
            </w:pPr>
            <w:r>
              <w:rPr>
                <w:bCs/>
                <w:color w:val="000000"/>
              </w:rP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784B3B">
            <w:pPr>
              <w:jc w:val="center"/>
              <w:rPr>
                <w:color w:val="000000"/>
              </w:rPr>
            </w:pPr>
            <w:r>
              <w:rPr>
                <w:color w:val="000000"/>
              </w:rPr>
              <w:t>261 792,70</w:t>
            </w:r>
          </w:p>
        </w:tc>
      </w:tr>
      <w:tr w:rsidR="0048673B" w:rsidRPr="003558E4" w:rsidTr="0048673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324F8B">
            <w:pPr>
              <w:spacing w:after="0"/>
              <w:jc w:val="center"/>
              <w:rPr>
                <w:bCs/>
                <w:color w:val="000000"/>
              </w:rPr>
            </w:pPr>
            <w:r>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784B3B">
            <w:pPr>
              <w:jc w:val="center"/>
              <w:rPr>
                <w:b/>
                <w:color w:val="000000"/>
              </w:rPr>
            </w:pPr>
            <w:r w:rsidRPr="0048673B">
              <w:rPr>
                <w:b/>
                <w:color w:val="000000"/>
              </w:rPr>
              <w:t>3 052 158,43</w:t>
            </w:r>
          </w:p>
        </w:tc>
      </w:tr>
      <w:tr w:rsidR="0048673B" w:rsidRPr="003558E4" w:rsidTr="0048673B">
        <w:trPr>
          <w:trHeight w:val="232"/>
        </w:trPr>
        <w:tc>
          <w:tcPr>
            <w:tcW w:w="840" w:type="dxa"/>
            <w:vMerge w:val="restart"/>
            <w:tcBorders>
              <w:top w:val="single" w:sz="4" w:space="0" w:color="auto"/>
              <w:left w:val="single" w:sz="4" w:space="0" w:color="auto"/>
              <w:right w:val="single" w:sz="4" w:space="0" w:color="auto"/>
            </w:tcBorders>
            <w:shd w:val="clear" w:color="auto" w:fill="auto"/>
            <w:noWrap/>
            <w:hideMark/>
          </w:tcPr>
          <w:p w:rsidR="0048673B" w:rsidRPr="0048673B" w:rsidRDefault="0048673B" w:rsidP="00324F8B">
            <w:pPr>
              <w:spacing w:after="0"/>
              <w:jc w:val="center"/>
              <w:rPr>
                <w:bCs/>
                <w:color w:val="000000"/>
              </w:rPr>
            </w:pPr>
            <w:r>
              <w:rPr>
                <w:bCs/>
                <w:color w:val="000000"/>
              </w:rPr>
              <w:t>3</w:t>
            </w:r>
          </w:p>
        </w:tc>
        <w:tc>
          <w:tcPr>
            <w:tcW w:w="3200" w:type="dxa"/>
            <w:vMerge w:val="restart"/>
            <w:tcBorders>
              <w:top w:val="single" w:sz="4" w:space="0" w:color="auto"/>
              <w:left w:val="single" w:sz="4" w:space="0" w:color="auto"/>
              <w:right w:val="single" w:sz="4" w:space="0" w:color="auto"/>
            </w:tcBorders>
            <w:shd w:val="clear" w:color="auto" w:fill="auto"/>
          </w:tcPr>
          <w:p w:rsidR="0048673B" w:rsidRPr="0048673B" w:rsidRDefault="0048673B" w:rsidP="0048673B">
            <w:pPr>
              <w:autoSpaceDE w:val="0"/>
              <w:spacing w:after="0"/>
              <w:jc w:val="center"/>
            </w:pPr>
            <w:r>
              <w:t>г. Тула, ул. Тургеневская, д.38а, секция АА1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8673B" w:rsidRPr="0048673B" w:rsidRDefault="0048673B" w:rsidP="00324F8B">
            <w:pPr>
              <w:spacing w:after="0"/>
              <w:jc w:val="center"/>
              <w:rPr>
                <w:bCs/>
                <w:color w:val="000000"/>
              </w:rPr>
            </w:pPr>
            <w:r>
              <w:rPr>
                <w:bCs/>
                <w:color w:val="000000"/>
              </w:rPr>
              <w:t>Ремонт системы водоотведения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B40BF5" w:rsidP="00784B3B">
            <w:pPr>
              <w:jc w:val="center"/>
              <w:rPr>
                <w:color w:val="000000"/>
              </w:rPr>
            </w:pPr>
            <w:r>
              <w:rPr>
                <w:color w:val="000000"/>
              </w:rPr>
              <w:t>376 371,23</w:t>
            </w:r>
          </w:p>
        </w:tc>
      </w:tr>
      <w:tr w:rsidR="0048673B" w:rsidRPr="003558E4" w:rsidTr="0048673B">
        <w:trPr>
          <w:trHeight w:val="231"/>
        </w:trPr>
        <w:tc>
          <w:tcPr>
            <w:tcW w:w="840" w:type="dxa"/>
            <w:vMerge/>
            <w:tcBorders>
              <w:left w:val="single" w:sz="4" w:space="0" w:color="auto"/>
              <w:bottom w:val="single" w:sz="4" w:space="0" w:color="auto"/>
              <w:right w:val="single" w:sz="4" w:space="0" w:color="auto"/>
            </w:tcBorders>
            <w:shd w:val="clear" w:color="auto" w:fill="auto"/>
            <w:noWrap/>
            <w:hideMark/>
          </w:tcPr>
          <w:p w:rsidR="0048673B" w:rsidRDefault="0048673B" w:rsidP="00324F8B">
            <w:pPr>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8673B" w:rsidRDefault="0048673B" w:rsidP="0048673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8673B" w:rsidRPr="0048673B" w:rsidRDefault="00B40BF5" w:rsidP="00324F8B">
            <w:pPr>
              <w:spacing w:after="0"/>
              <w:jc w:val="center"/>
              <w:rPr>
                <w:bCs/>
                <w:color w:val="000000"/>
              </w:rPr>
            </w:pPr>
            <w:r>
              <w:rPr>
                <w:bCs/>
                <w:color w:val="000000"/>
              </w:rPr>
              <w:t>Ремонт системы отопления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B40BF5" w:rsidP="00784B3B">
            <w:pPr>
              <w:jc w:val="center"/>
              <w:rPr>
                <w:color w:val="000000"/>
              </w:rPr>
            </w:pPr>
            <w:r>
              <w:rPr>
                <w:color w:val="000000"/>
              </w:rPr>
              <w:t>67 453,23</w:t>
            </w:r>
          </w:p>
        </w:tc>
      </w:tr>
      <w:tr w:rsidR="0048673B" w:rsidRPr="003558E4" w:rsidTr="00B40BF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324F8B">
            <w:pPr>
              <w:spacing w:after="0"/>
              <w:jc w:val="center"/>
              <w:rPr>
                <w:bCs/>
                <w:color w:val="000000"/>
              </w:rPr>
            </w:pPr>
            <w:r>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B40BF5" w:rsidRDefault="00B40BF5" w:rsidP="00784B3B">
            <w:pPr>
              <w:jc w:val="center"/>
              <w:rPr>
                <w:b/>
                <w:color w:val="000000"/>
              </w:rPr>
            </w:pPr>
            <w:r w:rsidRPr="00B40BF5">
              <w:rPr>
                <w:b/>
                <w:color w:val="000000"/>
              </w:rPr>
              <w:t>443 824,46</w:t>
            </w:r>
          </w:p>
        </w:tc>
      </w:tr>
      <w:tr w:rsidR="00B40BF5" w:rsidRPr="003558E4" w:rsidTr="00B40BF5">
        <w:trPr>
          <w:trHeight w:val="155"/>
        </w:trPr>
        <w:tc>
          <w:tcPr>
            <w:tcW w:w="840" w:type="dxa"/>
            <w:vMerge w:val="restart"/>
            <w:tcBorders>
              <w:top w:val="single" w:sz="4" w:space="0" w:color="auto"/>
              <w:left w:val="single" w:sz="4" w:space="0" w:color="auto"/>
              <w:right w:val="single" w:sz="4" w:space="0" w:color="auto"/>
            </w:tcBorders>
            <w:shd w:val="clear" w:color="auto" w:fill="auto"/>
            <w:noWrap/>
            <w:hideMark/>
          </w:tcPr>
          <w:p w:rsidR="00B40BF5" w:rsidRPr="0048673B" w:rsidRDefault="00B40BF5" w:rsidP="00324F8B">
            <w:pPr>
              <w:spacing w:after="0"/>
              <w:jc w:val="center"/>
              <w:rPr>
                <w:bCs/>
                <w:color w:val="000000"/>
              </w:rPr>
            </w:pPr>
            <w:r>
              <w:rPr>
                <w:bCs/>
                <w:color w:val="000000"/>
              </w:rPr>
              <w:t>4</w:t>
            </w:r>
          </w:p>
        </w:tc>
        <w:tc>
          <w:tcPr>
            <w:tcW w:w="3200" w:type="dxa"/>
            <w:vMerge w:val="restart"/>
            <w:tcBorders>
              <w:top w:val="single" w:sz="4" w:space="0" w:color="auto"/>
              <w:left w:val="single" w:sz="4" w:space="0" w:color="auto"/>
              <w:right w:val="single" w:sz="4" w:space="0" w:color="auto"/>
            </w:tcBorders>
            <w:shd w:val="clear" w:color="auto" w:fill="auto"/>
          </w:tcPr>
          <w:p w:rsidR="00B40BF5" w:rsidRPr="0048673B" w:rsidRDefault="00B40BF5" w:rsidP="0048673B">
            <w:pPr>
              <w:autoSpaceDE w:val="0"/>
              <w:spacing w:after="0"/>
              <w:jc w:val="center"/>
            </w:pPr>
            <w:r>
              <w:t>г. Богородицк, ул. Коммунаров, д.22</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40BF5" w:rsidRPr="0048673B" w:rsidRDefault="00B40BF5" w:rsidP="00324F8B">
            <w:pPr>
              <w:spacing w:after="0"/>
              <w:jc w:val="center"/>
              <w:rPr>
                <w:bCs/>
                <w:color w:val="000000"/>
              </w:rPr>
            </w:pPr>
            <w:r>
              <w:rPr>
                <w:bCs/>
                <w:color w:val="000000"/>
              </w:rPr>
              <w:t>Ремонт системы водоотведения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B40BF5" w:rsidRPr="0048673B" w:rsidRDefault="00B40BF5" w:rsidP="00784B3B">
            <w:pPr>
              <w:jc w:val="center"/>
              <w:rPr>
                <w:color w:val="000000"/>
              </w:rPr>
            </w:pPr>
            <w:r>
              <w:rPr>
                <w:color w:val="000000"/>
              </w:rPr>
              <w:t>92 416,09</w:t>
            </w:r>
          </w:p>
        </w:tc>
      </w:tr>
      <w:tr w:rsidR="00B40BF5" w:rsidRPr="003558E4" w:rsidTr="00B40BF5">
        <w:trPr>
          <w:trHeight w:val="154"/>
        </w:trPr>
        <w:tc>
          <w:tcPr>
            <w:tcW w:w="840" w:type="dxa"/>
            <w:vMerge/>
            <w:tcBorders>
              <w:left w:val="single" w:sz="4" w:space="0" w:color="auto"/>
              <w:right w:val="single" w:sz="4" w:space="0" w:color="auto"/>
            </w:tcBorders>
            <w:shd w:val="clear" w:color="auto" w:fill="auto"/>
            <w:noWrap/>
            <w:hideMark/>
          </w:tcPr>
          <w:p w:rsidR="00B40BF5" w:rsidRDefault="00B40BF5" w:rsidP="00324F8B">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B40BF5" w:rsidRDefault="00B40BF5" w:rsidP="0048673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40BF5" w:rsidRPr="0048673B" w:rsidRDefault="00B40BF5" w:rsidP="00324F8B">
            <w:pPr>
              <w:spacing w:after="0"/>
              <w:jc w:val="center"/>
              <w:rPr>
                <w:bCs/>
                <w:color w:val="000000"/>
              </w:rPr>
            </w:pPr>
            <w:r>
              <w:rPr>
                <w:bCs/>
                <w:color w:val="000000"/>
              </w:rPr>
              <w:t>Ремонт системы водоснабжения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B40BF5" w:rsidRPr="0048673B" w:rsidRDefault="00B40BF5" w:rsidP="00784B3B">
            <w:pPr>
              <w:jc w:val="center"/>
              <w:rPr>
                <w:color w:val="000000"/>
              </w:rPr>
            </w:pPr>
            <w:r>
              <w:rPr>
                <w:color w:val="000000"/>
              </w:rPr>
              <w:t>60 641,23</w:t>
            </w:r>
          </w:p>
        </w:tc>
      </w:tr>
      <w:tr w:rsidR="00B40BF5" w:rsidRPr="003558E4" w:rsidTr="00B40BF5">
        <w:trPr>
          <w:trHeight w:val="154"/>
        </w:trPr>
        <w:tc>
          <w:tcPr>
            <w:tcW w:w="840" w:type="dxa"/>
            <w:vMerge/>
            <w:tcBorders>
              <w:left w:val="single" w:sz="4" w:space="0" w:color="auto"/>
              <w:bottom w:val="single" w:sz="4" w:space="0" w:color="auto"/>
              <w:right w:val="single" w:sz="4" w:space="0" w:color="auto"/>
            </w:tcBorders>
            <w:shd w:val="clear" w:color="auto" w:fill="auto"/>
            <w:noWrap/>
            <w:hideMark/>
          </w:tcPr>
          <w:p w:rsidR="00B40BF5" w:rsidRDefault="00B40BF5" w:rsidP="00324F8B">
            <w:pPr>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B40BF5" w:rsidRDefault="00B40BF5" w:rsidP="0048673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40BF5" w:rsidRPr="0048673B" w:rsidRDefault="00B40BF5" w:rsidP="00324F8B">
            <w:pPr>
              <w:spacing w:after="0"/>
              <w:jc w:val="center"/>
              <w:rPr>
                <w:bCs/>
                <w:color w:val="000000"/>
              </w:rPr>
            </w:pPr>
            <w:r>
              <w:rPr>
                <w:bCs/>
                <w:color w:val="000000"/>
              </w:rP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B40BF5" w:rsidRPr="0048673B" w:rsidRDefault="00B40BF5" w:rsidP="00784B3B">
            <w:pPr>
              <w:jc w:val="center"/>
              <w:rPr>
                <w:color w:val="000000"/>
              </w:rPr>
            </w:pPr>
            <w:r>
              <w:rPr>
                <w:color w:val="000000"/>
              </w:rPr>
              <w:t>56 833,78</w:t>
            </w:r>
          </w:p>
        </w:tc>
      </w:tr>
      <w:tr w:rsidR="0048673B" w:rsidRPr="003558E4" w:rsidTr="00B40BF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324F8B">
            <w:pPr>
              <w:spacing w:after="0"/>
              <w:jc w:val="center"/>
              <w:rPr>
                <w:bCs/>
                <w:color w:val="000000"/>
              </w:rPr>
            </w:pPr>
            <w:r>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B40BF5" w:rsidRDefault="00B40BF5" w:rsidP="00784B3B">
            <w:pPr>
              <w:jc w:val="center"/>
              <w:rPr>
                <w:b/>
                <w:color w:val="000000"/>
              </w:rPr>
            </w:pPr>
            <w:r w:rsidRPr="00B40BF5">
              <w:rPr>
                <w:b/>
                <w:color w:val="000000"/>
              </w:rPr>
              <w:t>209 891,10</w:t>
            </w:r>
          </w:p>
        </w:tc>
      </w:tr>
      <w:tr w:rsidR="00B40BF5" w:rsidRPr="003558E4" w:rsidTr="00B40BF5">
        <w:trPr>
          <w:trHeight w:val="155"/>
        </w:trPr>
        <w:tc>
          <w:tcPr>
            <w:tcW w:w="840" w:type="dxa"/>
            <w:vMerge w:val="restart"/>
            <w:tcBorders>
              <w:top w:val="single" w:sz="4" w:space="0" w:color="auto"/>
              <w:left w:val="single" w:sz="4" w:space="0" w:color="auto"/>
              <w:right w:val="single" w:sz="4" w:space="0" w:color="auto"/>
            </w:tcBorders>
            <w:shd w:val="clear" w:color="auto" w:fill="auto"/>
            <w:noWrap/>
            <w:hideMark/>
          </w:tcPr>
          <w:p w:rsidR="00B40BF5" w:rsidRPr="0048673B" w:rsidRDefault="00B40BF5" w:rsidP="00B40BF5">
            <w:pPr>
              <w:spacing w:after="0"/>
              <w:jc w:val="center"/>
              <w:rPr>
                <w:bCs/>
                <w:color w:val="000000"/>
              </w:rPr>
            </w:pPr>
            <w:r>
              <w:rPr>
                <w:bCs/>
                <w:color w:val="000000"/>
              </w:rPr>
              <w:t>5</w:t>
            </w:r>
          </w:p>
        </w:tc>
        <w:tc>
          <w:tcPr>
            <w:tcW w:w="3200" w:type="dxa"/>
            <w:vMerge w:val="restart"/>
            <w:tcBorders>
              <w:top w:val="single" w:sz="4" w:space="0" w:color="auto"/>
              <w:left w:val="single" w:sz="4" w:space="0" w:color="auto"/>
              <w:right w:val="single" w:sz="4" w:space="0" w:color="auto"/>
            </w:tcBorders>
            <w:shd w:val="clear" w:color="auto" w:fill="auto"/>
          </w:tcPr>
          <w:p w:rsidR="00B40BF5" w:rsidRPr="0048673B" w:rsidRDefault="00B40BF5" w:rsidP="00B40BF5">
            <w:pPr>
              <w:autoSpaceDE w:val="0"/>
              <w:spacing w:after="0"/>
              <w:jc w:val="center"/>
            </w:pPr>
            <w:r>
              <w:t>г. Богородицк, ул. Коммунаров, д.34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40BF5" w:rsidRPr="0048673B" w:rsidRDefault="00B40BF5" w:rsidP="00B40BF5">
            <w:pPr>
              <w:spacing w:after="0"/>
              <w:jc w:val="center"/>
              <w:rPr>
                <w:bCs/>
                <w:color w:val="000000"/>
              </w:rPr>
            </w:pPr>
            <w:r>
              <w:rPr>
                <w:bCs/>
                <w:color w:val="000000"/>
              </w:rPr>
              <w:t>Ремонт системы водоотведения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B40BF5" w:rsidRPr="0048673B" w:rsidRDefault="00B40BF5" w:rsidP="00B40BF5">
            <w:pPr>
              <w:jc w:val="center"/>
              <w:rPr>
                <w:color w:val="000000"/>
              </w:rPr>
            </w:pPr>
            <w:r>
              <w:rPr>
                <w:color w:val="000000"/>
              </w:rPr>
              <w:t>62 130,12</w:t>
            </w:r>
          </w:p>
        </w:tc>
      </w:tr>
      <w:tr w:rsidR="00B40BF5" w:rsidRPr="003558E4" w:rsidTr="00B40BF5">
        <w:trPr>
          <w:trHeight w:val="154"/>
        </w:trPr>
        <w:tc>
          <w:tcPr>
            <w:tcW w:w="840" w:type="dxa"/>
            <w:vMerge/>
            <w:tcBorders>
              <w:left w:val="single" w:sz="4" w:space="0" w:color="auto"/>
              <w:right w:val="single" w:sz="4" w:space="0" w:color="auto"/>
            </w:tcBorders>
            <w:shd w:val="clear" w:color="auto" w:fill="auto"/>
            <w:noWrap/>
            <w:hideMark/>
          </w:tcPr>
          <w:p w:rsidR="00B40BF5" w:rsidRDefault="00B40BF5" w:rsidP="00B40BF5">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B40BF5" w:rsidRDefault="00B40BF5" w:rsidP="00B40BF5">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40BF5" w:rsidRPr="0048673B" w:rsidRDefault="00B40BF5" w:rsidP="00B40BF5">
            <w:pPr>
              <w:spacing w:after="0"/>
              <w:jc w:val="center"/>
              <w:rPr>
                <w:bCs/>
                <w:color w:val="000000"/>
              </w:rPr>
            </w:pPr>
            <w:r>
              <w:rPr>
                <w:bCs/>
                <w:color w:val="000000"/>
              </w:rPr>
              <w:t>Ремонт системы водоснабжения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B40BF5" w:rsidRPr="0048673B" w:rsidRDefault="00B40BF5" w:rsidP="00B40BF5">
            <w:pPr>
              <w:jc w:val="center"/>
              <w:rPr>
                <w:color w:val="000000"/>
              </w:rPr>
            </w:pPr>
            <w:r>
              <w:rPr>
                <w:color w:val="000000"/>
              </w:rPr>
              <w:t>81 956,13</w:t>
            </w:r>
          </w:p>
        </w:tc>
      </w:tr>
      <w:tr w:rsidR="00B40BF5" w:rsidRPr="003558E4" w:rsidTr="00B40BF5">
        <w:trPr>
          <w:trHeight w:val="154"/>
        </w:trPr>
        <w:tc>
          <w:tcPr>
            <w:tcW w:w="840" w:type="dxa"/>
            <w:vMerge/>
            <w:tcBorders>
              <w:left w:val="single" w:sz="4" w:space="0" w:color="auto"/>
              <w:bottom w:val="single" w:sz="4" w:space="0" w:color="auto"/>
              <w:right w:val="single" w:sz="4" w:space="0" w:color="auto"/>
            </w:tcBorders>
            <w:shd w:val="clear" w:color="auto" w:fill="auto"/>
            <w:noWrap/>
            <w:hideMark/>
          </w:tcPr>
          <w:p w:rsidR="00B40BF5" w:rsidRDefault="00B40BF5" w:rsidP="00B40BF5">
            <w:pPr>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B40BF5" w:rsidRDefault="00B40BF5" w:rsidP="00B40BF5">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40BF5" w:rsidRPr="0048673B" w:rsidRDefault="00B40BF5" w:rsidP="00B40BF5">
            <w:pPr>
              <w:spacing w:after="0"/>
              <w:jc w:val="center"/>
              <w:rPr>
                <w:bCs/>
                <w:color w:val="000000"/>
              </w:rPr>
            </w:pPr>
            <w:r>
              <w:rPr>
                <w:bCs/>
                <w:color w:val="000000"/>
              </w:rP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B40BF5" w:rsidRPr="0048673B" w:rsidRDefault="00B40BF5" w:rsidP="00B40BF5">
            <w:pPr>
              <w:jc w:val="center"/>
              <w:rPr>
                <w:color w:val="000000"/>
              </w:rPr>
            </w:pPr>
            <w:r>
              <w:rPr>
                <w:color w:val="000000"/>
              </w:rPr>
              <w:t>221 880,18</w:t>
            </w:r>
          </w:p>
        </w:tc>
      </w:tr>
      <w:tr w:rsidR="0048673B" w:rsidRPr="003558E4" w:rsidTr="004B7364">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324F8B">
            <w:pPr>
              <w:spacing w:after="0"/>
              <w:jc w:val="center"/>
              <w:rPr>
                <w:bCs/>
                <w:color w:val="000000"/>
              </w:rPr>
            </w:pPr>
            <w:r>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B40BF5" w:rsidRDefault="00B40BF5" w:rsidP="00784B3B">
            <w:pPr>
              <w:jc w:val="center"/>
              <w:rPr>
                <w:b/>
                <w:color w:val="000000"/>
              </w:rPr>
            </w:pPr>
            <w:r w:rsidRPr="00B40BF5">
              <w:rPr>
                <w:b/>
                <w:color w:val="000000"/>
              </w:rPr>
              <w:t>365 966,43</w:t>
            </w:r>
          </w:p>
        </w:tc>
      </w:tr>
      <w:tr w:rsidR="004B7364" w:rsidRPr="003558E4" w:rsidTr="004B7364">
        <w:trPr>
          <w:trHeight w:val="155"/>
        </w:trPr>
        <w:tc>
          <w:tcPr>
            <w:tcW w:w="840" w:type="dxa"/>
            <w:vMerge w:val="restart"/>
            <w:tcBorders>
              <w:top w:val="single" w:sz="4" w:space="0" w:color="auto"/>
              <w:left w:val="single" w:sz="4" w:space="0" w:color="auto"/>
              <w:right w:val="single" w:sz="4" w:space="0" w:color="auto"/>
            </w:tcBorders>
            <w:shd w:val="clear" w:color="auto" w:fill="auto"/>
            <w:noWrap/>
            <w:hideMark/>
          </w:tcPr>
          <w:p w:rsidR="004B7364" w:rsidRPr="0048673B" w:rsidRDefault="004B7364" w:rsidP="004B7364">
            <w:pPr>
              <w:spacing w:after="0"/>
              <w:jc w:val="center"/>
              <w:rPr>
                <w:bCs/>
                <w:color w:val="000000"/>
              </w:rPr>
            </w:pPr>
            <w:r>
              <w:rPr>
                <w:bCs/>
                <w:color w:val="000000"/>
              </w:rPr>
              <w:t>6</w:t>
            </w:r>
          </w:p>
        </w:tc>
        <w:tc>
          <w:tcPr>
            <w:tcW w:w="3200" w:type="dxa"/>
            <w:vMerge w:val="restart"/>
            <w:tcBorders>
              <w:top w:val="single" w:sz="4" w:space="0" w:color="auto"/>
              <w:left w:val="single" w:sz="4" w:space="0" w:color="auto"/>
              <w:right w:val="single" w:sz="4" w:space="0" w:color="auto"/>
            </w:tcBorders>
            <w:shd w:val="clear" w:color="auto" w:fill="auto"/>
          </w:tcPr>
          <w:p w:rsidR="004B7364" w:rsidRPr="0048673B" w:rsidRDefault="004B7364" w:rsidP="004B7364">
            <w:pPr>
              <w:autoSpaceDE w:val="0"/>
              <w:spacing w:after="0"/>
              <w:jc w:val="center"/>
            </w:pPr>
            <w:r>
              <w:t>г. Богородицк, ул. Коммунаров, д.44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7364" w:rsidRPr="0048673B" w:rsidRDefault="004B7364" w:rsidP="004B7364">
            <w:pPr>
              <w:spacing w:after="0"/>
              <w:jc w:val="center"/>
              <w:rPr>
                <w:bCs/>
                <w:color w:val="000000"/>
              </w:rPr>
            </w:pPr>
            <w:r>
              <w:rPr>
                <w:bCs/>
                <w:color w:val="000000"/>
              </w:rPr>
              <w:t>Ремонт системы водоотведения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B7364" w:rsidRPr="0048673B" w:rsidRDefault="004B7364" w:rsidP="004B7364">
            <w:pPr>
              <w:jc w:val="center"/>
              <w:rPr>
                <w:color w:val="000000"/>
              </w:rPr>
            </w:pPr>
            <w:r>
              <w:rPr>
                <w:color w:val="000000"/>
              </w:rPr>
              <w:t>113 831,07</w:t>
            </w:r>
          </w:p>
        </w:tc>
      </w:tr>
      <w:tr w:rsidR="004B7364" w:rsidRPr="003558E4" w:rsidTr="004B7364">
        <w:trPr>
          <w:trHeight w:val="154"/>
        </w:trPr>
        <w:tc>
          <w:tcPr>
            <w:tcW w:w="840" w:type="dxa"/>
            <w:vMerge/>
            <w:tcBorders>
              <w:left w:val="single" w:sz="4" w:space="0" w:color="auto"/>
              <w:right w:val="single" w:sz="4" w:space="0" w:color="auto"/>
            </w:tcBorders>
            <w:shd w:val="clear" w:color="auto" w:fill="auto"/>
            <w:noWrap/>
            <w:hideMark/>
          </w:tcPr>
          <w:p w:rsidR="004B7364" w:rsidRDefault="004B7364" w:rsidP="004B7364">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4B7364" w:rsidRDefault="004B7364" w:rsidP="004B7364">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7364" w:rsidRPr="0048673B" w:rsidRDefault="004B7364" w:rsidP="004B7364">
            <w:pPr>
              <w:spacing w:after="0"/>
              <w:jc w:val="center"/>
              <w:rPr>
                <w:bCs/>
                <w:color w:val="000000"/>
              </w:rPr>
            </w:pPr>
            <w:r>
              <w:rPr>
                <w:bCs/>
                <w:color w:val="000000"/>
              </w:rPr>
              <w:t>Ремонт системы водоснабжения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B7364" w:rsidRPr="0048673B" w:rsidRDefault="004B7364" w:rsidP="004B7364">
            <w:pPr>
              <w:jc w:val="center"/>
              <w:rPr>
                <w:color w:val="000000"/>
              </w:rPr>
            </w:pPr>
            <w:r>
              <w:rPr>
                <w:color w:val="000000"/>
              </w:rPr>
              <w:t>135 571,78</w:t>
            </w:r>
          </w:p>
        </w:tc>
      </w:tr>
      <w:tr w:rsidR="004B7364" w:rsidRPr="003558E4" w:rsidTr="004B7364">
        <w:trPr>
          <w:trHeight w:val="154"/>
        </w:trPr>
        <w:tc>
          <w:tcPr>
            <w:tcW w:w="840" w:type="dxa"/>
            <w:vMerge/>
            <w:tcBorders>
              <w:left w:val="single" w:sz="4" w:space="0" w:color="auto"/>
              <w:bottom w:val="single" w:sz="4" w:space="0" w:color="auto"/>
              <w:right w:val="single" w:sz="4" w:space="0" w:color="auto"/>
            </w:tcBorders>
            <w:shd w:val="clear" w:color="auto" w:fill="auto"/>
            <w:noWrap/>
            <w:hideMark/>
          </w:tcPr>
          <w:p w:rsidR="004B7364" w:rsidRDefault="004B7364" w:rsidP="004B7364">
            <w:pPr>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B7364" w:rsidRDefault="004B7364" w:rsidP="004B7364">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7364" w:rsidRPr="0048673B" w:rsidRDefault="004B7364" w:rsidP="004B7364">
            <w:pPr>
              <w:spacing w:after="0"/>
              <w:jc w:val="center"/>
              <w:rPr>
                <w:bCs/>
                <w:color w:val="000000"/>
              </w:rPr>
            </w:pPr>
            <w:r>
              <w:rPr>
                <w:bCs/>
                <w:color w:val="000000"/>
              </w:rP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B7364" w:rsidRPr="0048673B" w:rsidRDefault="004B7364" w:rsidP="004B7364">
            <w:pPr>
              <w:jc w:val="center"/>
              <w:rPr>
                <w:color w:val="000000"/>
              </w:rPr>
            </w:pPr>
            <w:r>
              <w:rPr>
                <w:color w:val="000000"/>
              </w:rPr>
              <w:t>359 843,53</w:t>
            </w:r>
          </w:p>
        </w:tc>
      </w:tr>
      <w:tr w:rsidR="0048673B" w:rsidRPr="003558E4" w:rsidTr="004B7364">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324F8B">
            <w:pPr>
              <w:spacing w:after="0"/>
              <w:jc w:val="center"/>
              <w:rPr>
                <w:bCs/>
                <w:color w:val="000000"/>
              </w:rPr>
            </w:pPr>
            <w:r>
              <w:rPr>
                <w:b/>
                <w:bCs/>
                <w:color w:val="000000"/>
              </w:rPr>
              <w:lastRenderedPageBreak/>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4B7364" w:rsidRDefault="004B7364" w:rsidP="00784B3B">
            <w:pPr>
              <w:jc w:val="center"/>
              <w:rPr>
                <w:b/>
                <w:color w:val="000000"/>
              </w:rPr>
            </w:pPr>
            <w:r w:rsidRPr="004B7364">
              <w:rPr>
                <w:b/>
                <w:color w:val="000000"/>
              </w:rPr>
              <w:t>609 246,38</w:t>
            </w:r>
          </w:p>
        </w:tc>
      </w:tr>
      <w:tr w:rsidR="004B7364" w:rsidRPr="003558E4" w:rsidTr="004B7364">
        <w:trPr>
          <w:trHeight w:val="155"/>
        </w:trPr>
        <w:tc>
          <w:tcPr>
            <w:tcW w:w="840" w:type="dxa"/>
            <w:vMerge w:val="restart"/>
            <w:tcBorders>
              <w:top w:val="single" w:sz="4" w:space="0" w:color="auto"/>
              <w:left w:val="single" w:sz="4" w:space="0" w:color="auto"/>
              <w:right w:val="single" w:sz="4" w:space="0" w:color="auto"/>
            </w:tcBorders>
            <w:shd w:val="clear" w:color="auto" w:fill="auto"/>
            <w:noWrap/>
            <w:hideMark/>
          </w:tcPr>
          <w:p w:rsidR="004B7364" w:rsidRPr="0048673B" w:rsidRDefault="004B7364" w:rsidP="004B7364">
            <w:pPr>
              <w:spacing w:after="0"/>
              <w:jc w:val="center"/>
              <w:rPr>
                <w:bCs/>
                <w:color w:val="000000"/>
              </w:rPr>
            </w:pPr>
            <w:r>
              <w:rPr>
                <w:bCs/>
                <w:color w:val="000000"/>
              </w:rPr>
              <w:t>7</w:t>
            </w:r>
          </w:p>
        </w:tc>
        <w:tc>
          <w:tcPr>
            <w:tcW w:w="3200" w:type="dxa"/>
            <w:vMerge w:val="restart"/>
            <w:tcBorders>
              <w:top w:val="single" w:sz="4" w:space="0" w:color="auto"/>
              <w:left w:val="single" w:sz="4" w:space="0" w:color="auto"/>
              <w:right w:val="single" w:sz="4" w:space="0" w:color="auto"/>
            </w:tcBorders>
            <w:shd w:val="clear" w:color="auto" w:fill="auto"/>
          </w:tcPr>
          <w:p w:rsidR="004B7364" w:rsidRPr="0048673B" w:rsidRDefault="004B7364" w:rsidP="004B7364">
            <w:pPr>
              <w:autoSpaceDE w:val="0"/>
              <w:spacing w:after="0"/>
              <w:jc w:val="center"/>
            </w:pPr>
            <w:r>
              <w:t>г. Богородицк, ул. Коммунаров, д.67</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7364" w:rsidRPr="0048673B" w:rsidRDefault="004B7364" w:rsidP="004B7364">
            <w:pPr>
              <w:spacing w:after="0"/>
              <w:jc w:val="center"/>
              <w:rPr>
                <w:bCs/>
                <w:color w:val="000000"/>
              </w:rPr>
            </w:pPr>
            <w:r>
              <w:rPr>
                <w:bCs/>
                <w:color w:val="000000"/>
              </w:rPr>
              <w:t>Ремонт системы водоотведения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B7364" w:rsidRPr="0048673B" w:rsidRDefault="004B7364" w:rsidP="004B7364">
            <w:pPr>
              <w:jc w:val="center"/>
              <w:rPr>
                <w:color w:val="000000"/>
              </w:rPr>
            </w:pPr>
            <w:r>
              <w:rPr>
                <w:color w:val="000000"/>
              </w:rPr>
              <w:t>91 865,05</w:t>
            </w:r>
          </w:p>
        </w:tc>
      </w:tr>
      <w:tr w:rsidR="004B7364" w:rsidRPr="003558E4" w:rsidTr="004B7364">
        <w:trPr>
          <w:trHeight w:val="154"/>
        </w:trPr>
        <w:tc>
          <w:tcPr>
            <w:tcW w:w="840" w:type="dxa"/>
            <w:vMerge/>
            <w:tcBorders>
              <w:left w:val="single" w:sz="4" w:space="0" w:color="auto"/>
              <w:right w:val="single" w:sz="4" w:space="0" w:color="auto"/>
            </w:tcBorders>
            <w:shd w:val="clear" w:color="auto" w:fill="auto"/>
            <w:noWrap/>
            <w:hideMark/>
          </w:tcPr>
          <w:p w:rsidR="004B7364" w:rsidRDefault="004B7364" w:rsidP="004B7364">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4B7364" w:rsidRDefault="004B7364" w:rsidP="004B7364">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7364" w:rsidRPr="0048673B" w:rsidRDefault="004B7364" w:rsidP="004B7364">
            <w:pPr>
              <w:spacing w:after="0"/>
              <w:jc w:val="center"/>
              <w:rPr>
                <w:bCs/>
                <w:color w:val="000000"/>
              </w:rPr>
            </w:pPr>
            <w:r>
              <w:rPr>
                <w:bCs/>
                <w:color w:val="000000"/>
              </w:rPr>
              <w:t>Ремонт системы водоснабжения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B7364" w:rsidRPr="0048673B" w:rsidRDefault="004B7364" w:rsidP="004B7364">
            <w:pPr>
              <w:jc w:val="center"/>
              <w:rPr>
                <w:color w:val="000000"/>
              </w:rPr>
            </w:pPr>
            <w:r>
              <w:rPr>
                <w:color w:val="000000"/>
              </w:rPr>
              <w:t>106 324,01</w:t>
            </w:r>
          </w:p>
        </w:tc>
      </w:tr>
      <w:tr w:rsidR="004B7364" w:rsidRPr="003558E4" w:rsidTr="004B7364">
        <w:trPr>
          <w:trHeight w:val="154"/>
        </w:trPr>
        <w:tc>
          <w:tcPr>
            <w:tcW w:w="840" w:type="dxa"/>
            <w:vMerge/>
            <w:tcBorders>
              <w:left w:val="single" w:sz="4" w:space="0" w:color="auto"/>
              <w:bottom w:val="single" w:sz="4" w:space="0" w:color="auto"/>
              <w:right w:val="single" w:sz="4" w:space="0" w:color="auto"/>
            </w:tcBorders>
            <w:shd w:val="clear" w:color="auto" w:fill="auto"/>
            <w:noWrap/>
            <w:hideMark/>
          </w:tcPr>
          <w:p w:rsidR="004B7364" w:rsidRDefault="004B7364" w:rsidP="004B7364">
            <w:pPr>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B7364" w:rsidRDefault="004B7364" w:rsidP="004B7364">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B7364" w:rsidRPr="0048673B" w:rsidRDefault="004B7364" w:rsidP="004B7364">
            <w:pPr>
              <w:spacing w:after="0"/>
              <w:jc w:val="center"/>
              <w:rPr>
                <w:bCs/>
                <w:color w:val="000000"/>
              </w:rPr>
            </w:pPr>
            <w:r>
              <w:rPr>
                <w:bCs/>
                <w:color w:val="000000"/>
              </w:rP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B7364" w:rsidRPr="0048673B" w:rsidRDefault="004B7364" w:rsidP="004B7364">
            <w:pPr>
              <w:jc w:val="center"/>
              <w:rPr>
                <w:color w:val="000000"/>
              </w:rPr>
            </w:pPr>
            <w:r>
              <w:rPr>
                <w:color w:val="000000"/>
              </w:rPr>
              <w:t>224 556,27</w:t>
            </w:r>
          </w:p>
        </w:tc>
      </w:tr>
      <w:tr w:rsidR="0048673B" w:rsidRPr="003558E4" w:rsidTr="006E522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8673B" w:rsidRPr="0048673B" w:rsidRDefault="0048673B" w:rsidP="00324F8B">
            <w:pPr>
              <w:spacing w:after="0"/>
              <w:jc w:val="center"/>
              <w:rPr>
                <w:bCs/>
                <w:color w:val="000000"/>
              </w:rPr>
            </w:pPr>
            <w:r>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8673B" w:rsidRPr="004B7364" w:rsidRDefault="004B7364" w:rsidP="00784B3B">
            <w:pPr>
              <w:jc w:val="center"/>
              <w:rPr>
                <w:b/>
                <w:color w:val="000000"/>
              </w:rPr>
            </w:pPr>
            <w:r w:rsidRPr="004B7364">
              <w:rPr>
                <w:b/>
                <w:color w:val="000000"/>
              </w:rPr>
              <w:t>422 745,33</w:t>
            </w:r>
          </w:p>
        </w:tc>
      </w:tr>
      <w:tr w:rsidR="00784B3B" w:rsidRPr="003558E4" w:rsidTr="006E522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84B3B" w:rsidRPr="003558E4" w:rsidRDefault="00784B3B" w:rsidP="00324F8B">
            <w:pPr>
              <w:spacing w:after="0"/>
              <w:jc w:val="center"/>
              <w:rPr>
                <w:b/>
                <w:bCs/>
                <w:color w:val="000000"/>
              </w:rPr>
            </w:pPr>
            <w:r w:rsidRPr="003558E4">
              <w:rPr>
                <w:b/>
                <w:bCs/>
                <w:color w:val="000000"/>
              </w:rPr>
              <w:t>Итого:</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784B3B" w:rsidRPr="00784B3B" w:rsidRDefault="004B7364" w:rsidP="00784B3B">
            <w:pPr>
              <w:jc w:val="center"/>
              <w:rPr>
                <w:b/>
              </w:rPr>
            </w:pPr>
            <w:r>
              <w:rPr>
                <w:b/>
              </w:rPr>
              <w:t>5 464 796,93</w:t>
            </w:r>
          </w:p>
        </w:tc>
      </w:tr>
    </w:tbl>
    <w:p w:rsidR="001C1456" w:rsidRDefault="001C1456" w:rsidP="001C1456">
      <w:bookmarkStart w:id="128"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D27270" w:rsidRDefault="00D27270" w:rsidP="00D27270"/>
    <w:p w:rsidR="00D27270" w:rsidRDefault="00D27270" w:rsidP="00D27270"/>
    <w:p w:rsidR="00D27270" w:rsidRDefault="00D27270" w:rsidP="00D27270"/>
    <w:p w:rsidR="00D27270" w:rsidRPr="00D27270" w:rsidRDefault="00D27270" w:rsidP="00D27270">
      <w:r>
        <w:t xml:space="preserve">                                                   </w:t>
      </w:r>
      <w:r w:rsidR="00B06090">
        <w:t xml:space="preserve">                             </w:t>
      </w:r>
      <w:r>
        <w:t xml:space="preserve">                                                                                                                                                                                                                                                                                                                                                                                                                                                                                                                                                                                                                                                                                                          </w:t>
      </w:r>
    </w:p>
    <w:p w:rsidR="00721D31" w:rsidRDefault="00721D31" w:rsidP="005A76C5">
      <w:pPr>
        <w:pStyle w:val="1"/>
        <w:keepNext w:val="0"/>
        <w:spacing w:before="0" w:after="120"/>
        <w:jc w:val="center"/>
        <w:rPr>
          <w:sz w:val="24"/>
          <w:szCs w:val="24"/>
        </w:rPr>
      </w:pPr>
    </w:p>
    <w:p w:rsidR="00721D31" w:rsidRDefault="00721D31" w:rsidP="005A76C5">
      <w:pPr>
        <w:pStyle w:val="1"/>
        <w:keepNext w:val="0"/>
        <w:spacing w:before="0" w:after="120"/>
        <w:jc w:val="center"/>
        <w:rPr>
          <w:sz w:val="24"/>
          <w:szCs w:val="24"/>
        </w:rPr>
      </w:pPr>
    </w:p>
    <w:p w:rsidR="00721D31" w:rsidRDefault="00721D31" w:rsidP="005A76C5">
      <w:pPr>
        <w:pStyle w:val="1"/>
        <w:keepNext w:val="0"/>
        <w:spacing w:before="0" w:after="120"/>
        <w:jc w:val="center"/>
        <w:rPr>
          <w:sz w:val="24"/>
          <w:szCs w:val="24"/>
        </w:rPr>
      </w:pPr>
    </w:p>
    <w:p w:rsidR="00721D31" w:rsidRDefault="00721D31" w:rsidP="005A76C5">
      <w:pPr>
        <w:pStyle w:val="1"/>
        <w:keepNext w:val="0"/>
        <w:spacing w:before="0" w:after="120"/>
        <w:jc w:val="center"/>
        <w:rPr>
          <w:sz w:val="24"/>
          <w:szCs w:val="24"/>
        </w:rPr>
      </w:pPr>
    </w:p>
    <w:p w:rsidR="00721D31" w:rsidRDefault="00721D31" w:rsidP="005A76C5">
      <w:pPr>
        <w:pStyle w:val="1"/>
        <w:keepNext w:val="0"/>
        <w:spacing w:before="0" w:after="120"/>
        <w:jc w:val="center"/>
        <w:rPr>
          <w:sz w:val="24"/>
          <w:szCs w:val="24"/>
        </w:rPr>
      </w:pPr>
    </w:p>
    <w:p w:rsidR="001C026D" w:rsidRPr="00A76C1A" w:rsidRDefault="001C026D" w:rsidP="005A76C5">
      <w:pPr>
        <w:pStyle w:val="1"/>
        <w:keepNext w:val="0"/>
        <w:spacing w:before="0" w:after="120"/>
        <w:jc w:val="center"/>
        <w:rPr>
          <w:sz w:val="24"/>
          <w:szCs w:val="24"/>
        </w:rPr>
      </w:pPr>
      <w:r w:rsidRPr="00A76C1A">
        <w:rPr>
          <w:sz w:val="24"/>
          <w:szCs w:val="24"/>
        </w:rPr>
        <w:lastRenderedPageBreak/>
        <w:t xml:space="preserve">ЧАСТЬ VI. ПРОЕКТ </w:t>
      </w:r>
      <w:bookmarkEnd w:id="127"/>
      <w:bookmarkEnd w:id="128"/>
      <w:r w:rsidR="007119E7" w:rsidRPr="00A76C1A">
        <w:rPr>
          <w:sz w:val="24"/>
          <w:szCs w:val="24"/>
        </w:rPr>
        <w:t>ДОГОВОРА</w:t>
      </w:r>
    </w:p>
    <w:p w:rsidR="00B06090" w:rsidRPr="006602C7" w:rsidRDefault="00B06090" w:rsidP="00B06090">
      <w:pPr>
        <w:pStyle w:val="affffe"/>
        <w:spacing w:before="0" w:beforeAutospacing="0" w:after="0" w:afterAutospacing="0"/>
        <w:jc w:val="center"/>
        <w:rPr>
          <w:rStyle w:val="2b"/>
          <w:bCs/>
          <w:sz w:val="22"/>
          <w:szCs w:val="22"/>
        </w:rPr>
      </w:pPr>
      <w:bookmarkStart w:id="129" w:name="_Toc378593472"/>
      <w:r w:rsidRPr="006602C7">
        <w:rPr>
          <w:rStyle w:val="2b"/>
          <w:bCs/>
          <w:sz w:val="22"/>
          <w:szCs w:val="22"/>
        </w:rPr>
        <w:t>Договор на выполнение работ по капитальному ремонту общего имущества в многоквартирном доме</w:t>
      </w:r>
    </w:p>
    <w:p w:rsidR="00B06090" w:rsidRPr="006602C7" w:rsidRDefault="00B06090" w:rsidP="00B06090">
      <w:pPr>
        <w:pStyle w:val="affffe"/>
        <w:spacing w:before="0" w:beforeAutospacing="0" w:after="0" w:afterAutospacing="0"/>
        <w:jc w:val="center"/>
        <w:rPr>
          <w:rStyle w:val="2b"/>
          <w:b w:val="0"/>
          <w:bCs/>
          <w:sz w:val="22"/>
          <w:szCs w:val="22"/>
        </w:rPr>
      </w:pPr>
    </w:p>
    <w:p w:rsidR="00B06090" w:rsidRPr="006602C7" w:rsidRDefault="00B06090" w:rsidP="00B06090">
      <w:pPr>
        <w:pStyle w:val="ab"/>
        <w:tabs>
          <w:tab w:val="left" w:pos="993"/>
        </w:tabs>
        <w:ind w:left="0"/>
        <w:rPr>
          <w:rStyle w:val="2b"/>
          <w:bCs/>
          <w:sz w:val="22"/>
          <w:szCs w:val="22"/>
        </w:rPr>
      </w:pPr>
    </w:p>
    <w:p w:rsidR="00B06090" w:rsidRPr="006602C7" w:rsidRDefault="00B06090" w:rsidP="00B06090">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1F4607">
        <w:rPr>
          <w:b/>
          <w:bCs/>
          <w:color w:val="000000"/>
          <w:sz w:val="22"/>
          <w:szCs w:val="22"/>
        </w:rPr>
        <w:t>6</w:t>
      </w:r>
      <w:r w:rsidRPr="006602C7">
        <w:rPr>
          <w:b/>
          <w:bCs/>
          <w:color w:val="000000"/>
          <w:sz w:val="22"/>
          <w:szCs w:val="22"/>
        </w:rPr>
        <w:t xml:space="preserve"> г.   </w:t>
      </w:r>
    </w:p>
    <w:p w:rsidR="00B06090" w:rsidRPr="006602C7" w:rsidRDefault="00B06090" w:rsidP="00B06090">
      <w:pPr>
        <w:ind w:firstLine="567"/>
        <w:rPr>
          <w:sz w:val="22"/>
          <w:szCs w:val="22"/>
        </w:rPr>
      </w:pPr>
    </w:p>
    <w:p w:rsidR="00B06090" w:rsidRPr="006602C7" w:rsidRDefault="00B06090" w:rsidP="00B06090">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w:t>
      </w:r>
      <w:r w:rsidR="000A22D7">
        <w:rPr>
          <w:sz w:val="22"/>
          <w:szCs w:val="22"/>
        </w:rPr>
        <w:t xml:space="preserve"> </w:t>
      </w:r>
      <w:r w:rsidRPr="006602C7">
        <w:rPr>
          <w:sz w:val="22"/>
          <w:szCs w:val="22"/>
        </w:rPr>
        <w:t>года №___</w:t>
      </w:r>
      <w:r>
        <w:rPr>
          <w:sz w:val="22"/>
          <w:szCs w:val="22"/>
        </w:rPr>
        <w:t>, реестровый номер торгов</w:t>
      </w:r>
      <w:r w:rsidR="000A22D7">
        <w:rPr>
          <w:sz w:val="22"/>
          <w:szCs w:val="22"/>
        </w:rPr>
        <w:t xml:space="preserve"> </w:t>
      </w:r>
      <w:r>
        <w:rPr>
          <w:sz w:val="22"/>
          <w:szCs w:val="22"/>
        </w:rPr>
        <w:t>_____</w:t>
      </w:r>
      <w:r w:rsidRPr="006602C7">
        <w:rPr>
          <w:sz w:val="22"/>
          <w:szCs w:val="22"/>
        </w:rPr>
        <w:t>),  заключили настоящий договор (далее - договор) о следующем:</w:t>
      </w:r>
    </w:p>
    <w:p w:rsidR="00B06090" w:rsidRPr="006602C7" w:rsidRDefault="00B06090" w:rsidP="00B06090">
      <w:pPr>
        <w:ind w:firstLine="567"/>
        <w:contextualSpacing/>
        <w:rPr>
          <w:sz w:val="22"/>
          <w:szCs w:val="22"/>
        </w:rPr>
      </w:pPr>
    </w:p>
    <w:p w:rsidR="00B06090" w:rsidRPr="006602C7" w:rsidRDefault="00B06090" w:rsidP="00EE31F9">
      <w:pPr>
        <w:ind w:firstLine="720"/>
        <w:jc w:val="center"/>
        <w:rPr>
          <w:b/>
          <w:sz w:val="22"/>
          <w:szCs w:val="22"/>
        </w:rPr>
      </w:pPr>
      <w:r w:rsidRPr="006602C7">
        <w:rPr>
          <w:b/>
          <w:sz w:val="22"/>
          <w:szCs w:val="22"/>
        </w:rPr>
        <w:t>1.ПРЕДМЕТ ДОГОВОРА</w:t>
      </w:r>
    </w:p>
    <w:p w:rsidR="00B06090" w:rsidRPr="006602C7" w:rsidRDefault="00B06090" w:rsidP="00B06090">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w:t>
      </w:r>
      <w:r w:rsidR="001C2E89">
        <w:rPr>
          <w:sz w:val="22"/>
          <w:szCs w:val="22"/>
        </w:rPr>
        <w:t>общего имущества</w:t>
      </w:r>
      <w:r w:rsidRPr="006602C7">
        <w:rPr>
          <w:sz w:val="22"/>
          <w:szCs w:val="22"/>
        </w:rPr>
        <w:t xml:space="preserve"> в многоквартирн</w:t>
      </w:r>
      <w:r w:rsidR="001C2E89">
        <w:rPr>
          <w:sz w:val="22"/>
          <w:szCs w:val="22"/>
        </w:rPr>
        <w:t>ых</w:t>
      </w:r>
      <w:r w:rsidRPr="006602C7">
        <w:rPr>
          <w:sz w:val="22"/>
          <w:szCs w:val="22"/>
        </w:rPr>
        <w:t xml:space="preserve"> жил</w:t>
      </w:r>
      <w:r w:rsidR="001C2E89">
        <w:rPr>
          <w:sz w:val="22"/>
          <w:szCs w:val="22"/>
        </w:rPr>
        <w:t>ых</w:t>
      </w:r>
      <w:r w:rsidRPr="006602C7">
        <w:rPr>
          <w:sz w:val="22"/>
          <w:szCs w:val="22"/>
        </w:rPr>
        <w:t xml:space="preserve"> дом</w:t>
      </w:r>
      <w:r w:rsidR="001C2E89">
        <w:rPr>
          <w:sz w:val="22"/>
          <w:szCs w:val="22"/>
        </w:rPr>
        <w:t>ах</w:t>
      </w:r>
      <w:r w:rsidRPr="006602C7">
        <w:rPr>
          <w:sz w:val="22"/>
          <w:szCs w:val="22"/>
        </w:rPr>
        <w:t>, расположенн</w:t>
      </w:r>
      <w:r w:rsidR="001C2E89">
        <w:rPr>
          <w:sz w:val="22"/>
          <w:szCs w:val="22"/>
        </w:rPr>
        <w:t>ых</w:t>
      </w:r>
      <w:r w:rsidRPr="006602C7">
        <w:rPr>
          <w:sz w:val="22"/>
          <w:szCs w:val="22"/>
        </w:rPr>
        <w:t xml:space="preserve"> по адрес</w:t>
      </w:r>
      <w:r w:rsidR="001C2E89">
        <w:rPr>
          <w:sz w:val="22"/>
          <w:szCs w:val="22"/>
        </w:rPr>
        <w:t>ам</w:t>
      </w:r>
      <w:r w:rsidRPr="006602C7">
        <w:rPr>
          <w:sz w:val="22"/>
          <w:szCs w:val="22"/>
        </w:rPr>
        <w:t xml:space="preserve">:  </w:t>
      </w:r>
    </w:p>
    <w:p w:rsidR="00B06090" w:rsidRPr="006602C7" w:rsidRDefault="00B06090" w:rsidP="00B06090">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B06090" w:rsidRPr="006602C7" w:rsidRDefault="00B06090" w:rsidP="00B06090">
      <w:pPr>
        <w:ind w:left="709"/>
        <w:contextualSpacing/>
        <w:rPr>
          <w:kern w:val="2"/>
          <w:sz w:val="22"/>
          <w:szCs w:val="22"/>
        </w:rPr>
      </w:pPr>
      <w:r w:rsidRPr="006602C7">
        <w:rPr>
          <w:kern w:val="2"/>
          <w:sz w:val="22"/>
          <w:szCs w:val="22"/>
        </w:rPr>
        <w:t>Тульская область, ________________________________</w:t>
      </w:r>
    </w:p>
    <w:p w:rsidR="00B06090" w:rsidRPr="006602C7" w:rsidRDefault="00B06090" w:rsidP="00B06090">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B06090" w:rsidRPr="006602C7" w:rsidRDefault="00B06090" w:rsidP="00B06090">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B06090" w:rsidRPr="006602C7" w:rsidRDefault="00B06090" w:rsidP="00B06090">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B06090" w:rsidRPr="006602C7" w:rsidRDefault="00B06090" w:rsidP="00B06090">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B06090" w:rsidRPr="006602C7" w:rsidRDefault="00B06090" w:rsidP="00B06090">
      <w:pPr>
        <w:ind w:firstLine="720"/>
        <w:contextualSpacing/>
        <w:rPr>
          <w:rFonts w:eastAsia="Calibri"/>
          <w:b/>
          <w:color w:val="000000"/>
          <w:sz w:val="22"/>
          <w:szCs w:val="22"/>
        </w:rPr>
      </w:pPr>
    </w:p>
    <w:p w:rsidR="00B06090" w:rsidRPr="006602C7" w:rsidRDefault="00B06090" w:rsidP="00EE31F9">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B06090" w:rsidRDefault="00B06090" w:rsidP="00B06090">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B06090" w:rsidRDefault="00B06090" w:rsidP="00B06090">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B06090" w:rsidRPr="00485FFF" w:rsidTr="00893E1C">
        <w:tc>
          <w:tcPr>
            <w:tcW w:w="3827" w:type="dxa"/>
          </w:tcPr>
          <w:p w:rsidR="00B06090" w:rsidRPr="00485FFF" w:rsidRDefault="00B06090" w:rsidP="00893E1C">
            <w:pPr>
              <w:jc w:val="center"/>
              <w:rPr>
                <w:sz w:val="20"/>
                <w:szCs w:val="20"/>
              </w:rPr>
            </w:pPr>
            <w:r w:rsidRPr="00485FFF">
              <w:rPr>
                <w:sz w:val="20"/>
                <w:szCs w:val="20"/>
              </w:rPr>
              <w:t>Адрес МКД</w:t>
            </w:r>
          </w:p>
        </w:tc>
        <w:tc>
          <w:tcPr>
            <w:tcW w:w="2410" w:type="dxa"/>
          </w:tcPr>
          <w:p w:rsidR="00B06090" w:rsidRPr="00485FFF" w:rsidRDefault="00B06090" w:rsidP="00893E1C">
            <w:pPr>
              <w:jc w:val="center"/>
              <w:rPr>
                <w:sz w:val="20"/>
                <w:szCs w:val="20"/>
              </w:rPr>
            </w:pPr>
            <w:r w:rsidRPr="00485FFF">
              <w:rPr>
                <w:sz w:val="20"/>
                <w:szCs w:val="20"/>
              </w:rPr>
              <w:t>Вид работ</w:t>
            </w:r>
          </w:p>
        </w:tc>
        <w:tc>
          <w:tcPr>
            <w:tcW w:w="2835" w:type="dxa"/>
          </w:tcPr>
          <w:p w:rsidR="00B06090" w:rsidRPr="00485FFF" w:rsidRDefault="00B06090" w:rsidP="00893E1C">
            <w:pPr>
              <w:jc w:val="center"/>
              <w:rPr>
                <w:sz w:val="20"/>
                <w:szCs w:val="20"/>
              </w:rPr>
            </w:pPr>
            <w:r w:rsidRPr="00485FFF">
              <w:rPr>
                <w:sz w:val="20"/>
                <w:szCs w:val="20"/>
              </w:rPr>
              <w:t>Стоимость, руб.</w:t>
            </w:r>
          </w:p>
        </w:tc>
      </w:tr>
      <w:tr w:rsidR="00B06090" w:rsidRPr="00485FFF" w:rsidTr="00893E1C">
        <w:tc>
          <w:tcPr>
            <w:tcW w:w="3827" w:type="dxa"/>
          </w:tcPr>
          <w:p w:rsidR="00B06090" w:rsidRPr="00485FFF" w:rsidRDefault="00B06090" w:rsidP="00893E1C">
            <w:pPr>
              <w:jc w:val="center"/>
              <w:rPr>
                <w:sz w:val="20"/>
                <w:szCs w:val="20"/>
              </w:rPr>
            </w:pPr>
          </w:p>
        </w:tc>
        <w:tc>
          <w:tcPr>
            <w:tcW w:w="2410" w:type="dxa"/>
          </w:tcPr>
          <w:p w:rsidR="00B06090" w:rsidRPr="00485FFF" w:rsidRDefault="00B06090" w:rsidP="00893E1C">
            <w:pPr>
              <w:jc w:val="center"/>
              <w:rPr>
                <w:sz w:val="20"/>
                <w:szCs w:val="20"/>
              </w:rPr>
            </w:pPr>
          </w:p>
        </w:tc>
        <w:tc>
          <w:tcPr>
            <w:tcW w:w="2835" w:type="dxa"/>
          </w:tcPr>
          <w:p w:rsidR="00B06090" w:rsidRPr="00485FFF" w:rsidRDefault="00B06090" w:rsidP="00893E1C">
            <w:pPr>
              <w:jc w:val="center"/>
              <w:rPr>
                <w:sz w:val="20"/>
                <w:szCs w:val="20"/>
              </w:rPr>
            </w:pPr>
          </w:p>
        </w:tc>
      </w:tr>
      <w:tr w:rsidR="00B06090" w:rsidRPr="00485FFF" w:rsidTr="00893E1C">
        <w:tc>
          <w:tcPr>
            <w:tcW w:w="3827" w:type="dxa"/>
          </w:tcPr>
          <w:p w:rsidR="00B06090" w:rsidRPr="00485FFF" w:rsidRDefault="00B06090" w:rsidP="00893E1C">
            <w:pPr>
              <w:jc w:val="center"/>
              <w:rPr>
                <w:sz w:val="20"/>
                <w:szCs w:val="20"/>
              </w:rPr>
            </w:pPr>
          </w:p>
        </w:tc>
        <w:tc>
          <w:tcPr>
            <w:tcW w:w="2410" w:type="dxa"/>
          </w:tcPr>
          <w:p w:rsidR="00B06090" w:rsidRPr="00485FFF" w:rsidRDefault="00B06090" w:rsidP="00893E1C">
            <w:pPr>
              <w:jc w:val="center"/>
              <w:rPr>
                <w:sz w:val="20"/>
                <w:szCs w:val="20"/>
              </w:rPr>
            </w:pPr>
          </w:p>
        </w:tc>
        <w:tc>
          <w:tcPr>
            <w:tcW w:w="2835" w:type="dxa"/>
          </w:tcPr>
          <w:p w:rsidR="00B06090" w:rsidRPr="00485FFF" w:rsidRDefault="00B06090" w:rsidP="00893E1C">
            <w:pPr>
              <w:jc w:val="center"/>
              <w:rPr>
                <w:sz w:val="20"/>
                <w:szCs w:val="20"/>
              </w:rPr>
            </w:pPr>
          </w:p>
        </w:tc>
      </w:tr>
    </w:tbl>
    <w:p w:rsidR="00B06090" w:rsidRPr="006602C7" w:rsidRDefault="00B06090" w:rsidP="00B06090">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B06090" w:rsidRPr="006602C7" w:rsidRDefault="00B06090" w:rsidP="00B06090">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B06090" w:rsidRPr="006602C7" w:rsidRDefault="00B06090" w:rsidP="00B06090">
      <w:pPr>
        <w:ind w:firstLine="720"/>
        <w:contextualSpacing/>
        <w:rPr>
          <w:sz w:val="22"/>
          <w:szCs w:val="22"/>
        </w:rPr>
      </w:pPr>
      <w:r w:rsidRPr="006602C7">
        <w:rPr>
          <w:color w:val="000000"/>
          <w:sz w:val="22"/>
          <w:szCs w:val="22"/>
        </w:rPr>
        <w:lastRenderedPageBreak/>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B06090" w:rsidRPr="006602C7" w:rsidRDefault="00B06090" w:rsidP="00B06090">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B06090" w:rsidRPr="006602C7" w:rsidRDefault="00B06090" w:rsidP="00B06090">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B06090" w:rsidRPr="006602C7" w:rsidRDefault="00B06090" w:rsidP="00B06090">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B06090" w:rsidRPr="00563820" w:rsidRDefault="00B06090" w:rsidP="00B06090">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B06090" w:rsidRPr="006602C7" w:rsidRDefault="00B06090" w:rsidP="00B06090">
      <w:pPr>
        <w:tabs>
          <w:tab w:val="left" w:pos="709"/>
        </w:tabs>
        <w:ind w:firstLine="709"/>
        <w:rPr>
          <w:color w:val="000000"/>
          <w:sz w:val="22"/>
          <w:szCs w:val="22"/>
        </w:rPr>
      </w:pPr>
    </w:p>
    <w:p w:rsidR="00B06090" w:rsidRPr="000759FF" w:rsidRDefault="00B06090" w:rsidP="000759FF">
      <w:pPr>
        <w:numPr>
          <w:ilvl w:val="0"/>
          <w:numId w:val="9"/>
        </w:numPr>
        <w:suppressAutoHyphens w:val="0"/>
        <w:spacing w:after="0"/>
        <w:jc w:val="center"/>
        <w:rPr>
          <w:b/>
          <w:sz w:val="22"/>
          <w:szCs w:val="22"/>
        </w:rPr>
      </w:pPr>
      <w:r w:rsidRPr="006602C7">
        <w:rPr>
          <w:b/>
          <w:sz w:val="22"/>
          <w:szCs w:val="22"/>
        </w:rPr>
        <w:t>СРОКИ ВЫПОЛНЕНИЯ РАБОТ</w:t>
      </w:r>
    </w:p>
    <w:p w:rsidR="00B06090" w:rsidRPr="006602C7" w:rsidRDefault="00B06090" w:rsidP="00B06090">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B06090" w:rsidRPr="006602C7" w:rsidRDefault="00B06090" w:rsidP="00B06090">
      <w:pPr>
        <w:ind w:firstLine="720"/>
        <w:contextualSpacing/>
        <w:rPr>
          <w:sz w:val="22"/>
          <w:szCs w:val="22"/>
        </w:rPr>
      </w:pPr>
      <w:r w:rsidRPr="006602C7">
        <w:rPr>
          <w:sz w:val="22"/>
          <w:szCs w:val="22"/>
        </w:rPr>
        <w:t>- начало работ – с момента заключения настоящего договора.</w:t>
      </w:r>
    </w:p>
    <w:p w:rsidR="00B06090" w:rsidRDefault="00B06090" w:rsidP="00B06090">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B06090" w:rsidRPr="006602C7" w:rsidRDefault="00B06090" w:rsidP="00B06090">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B06090" w:rsidRDefault="00B06090" w:rsidP="00B06090">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B06090" w:rsidRDefault="00B06090" w:rsidP="00B06090">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B06090" w:rsidRDefault="00B06090" w:rsidP="00B06090">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B06090" w:rsidRDefault="00B06090" w:rsidP="00B06090">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B06090" w:rsidRDefault="00B06090" w:rsidP="00B06090">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B06090" w:rsidRDefault="00B06090" w:rsidP="00B06090">
      <w:pPr>
        <w:widowControl w:val="0"/>
        <w:autoSpaceDE w:val="0"/>
        <w:autoSpaceDN w:val="0"/>
        <w:adjustRightInd w:val="0"/>
        <w:ind w:firstLine="720"/>
        <w:contextualSpacing/>
        <w:rPr>
          <w:sz w:val="22"/>
          <w:szCs w:val="22"/>
        </w:rPr>
      </w:pPr>
      <w:r>
        <w:rPr>
          <w:sz w:val="22"/>
          <w:szCs w:val="22"/>
        </w:rPr>
        <w:t>- выполнения отделки;</w:t>
      </w:r>
    </w:p>
    <w:p w:rsidR="00B06090" w:rsidRDefault="00B06090" w:rsidP="00B06090">
      <w:pPr>
        <w:widowControl w:val="0"/>
        <w:autoSpaceDE w:val="0"/>
        <w:autoSpaceDN w:val="0"/>
        <w:adjustRightInd w:val="0"/>
        <w:ind w:firstLine="720"/>
        <w:contextualSpacing/>
        <w:rPr>
          <w:sz w:val="22"/>
          <w:szCs w:val="22"/>
        </w:rPr>
      </w:pPr>
      <w:r>
        <w:rPr>
          <w:sz w:val="22"/>
          <w:szCs w:val="22"/>
        </w:rPr>
        <w:lastRenderedPageBreak/>
        <w:t>- иных необходимых мероприятий.</w:t>
      </w:r>
    </w:p>
    <w:p w:rsidR="00B06090" w:rsidRPr="006602C7" w:rsidRDefault="00B06090" w:rsidP="00B06090">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B06090" w:rsidRPr="006602C7" w:rsidRDefault="00B06090" w:rsidP="00B06090">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B06090" w:rsidRPr="006602C7" w:rsidRDefault="00B06090" w:rsidP="00B06090">
      <w:pPr>
        <w:ind w:right="23" w:firstLine="720"/>
        <w:contextualSpacing/>
        <w:rPr>
          <w:sz w:val="22"/>
          <w:szCs w:val="22"/>
        </w:rPr>
      </w:pPr>
    </w:p>
    <w:p w:rsidR="00B06090" w:rsidRPr="000759FF" w:rsidRDefault="00B06090" w:rsidP="000759FF">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B06090" w:rsidRPr="00200CD0" w:rsidRDefault="00B06090" w:rsidP="00B06090">
      <w:pPr>
        <w:pStyle w:val="ConsPlusNormal"/>
        <w:jc w:val="both"/>
        <w:rPr>
          <w:rFonts w:ascii="Times New Roman" w:hAnsi="Times New Roman"/>
          <w:b/>
          <w:sz w:val="22"/>
          <w:szCs w:val="22"/>
        </w:rPr>
      </w:pPr>
      <w:r w:rsidRPr="006602C7">
        <w:rPr>
          <w:rFonts w:ascii="Times New Roman" w:hAnsi="Times New Roman"/>
          <w:b/>
          <w:szCs w:val="22"/>
        </w:rPr>
        <w:t>4</w:t>
      </w:r>
      <w:r w:rsidRPr="00200CD0">
        <w:rPr>
          <w:rFonts w:ascii="Times New Roman" w:hAnsi="Times New Roman"/>
          <w:b/>
          <w:sz w:val="22"/>
          <w:szCs w:val="22"/>
        </w:rPr>
        <w:t>.1. Подрядчик обязуется:</w:t>
      </w:r>
    </w:p>
    <w:p w:rsidR="00B06090" w:rsidRPr="00200CD0" w:rsidRDefault="00B06090" w:rsidP="00B06090">
      <w:pPr>
        <w:pStyle w:val="afffff3"/>
        <w:tabs>
          <w:tab w:val="left" w:pos="8400"/>
        </w:tabs>
        <w:suppressAutoHyphens/>
        <w:ind w:firstLine="720"/>
        <w:jc w:val="both"/>
        <w:rPr>
          <w:rFonts w:ascii="Times New Roman" w:hAnsi="Times New Roman"/>
          <w:sz w:val="22"/>
          <w:szCs w:val="22"/>
        </w:rPr>
      </w:pPr>
      <w:r w:rsidRPr="00200CD0">
        <w:rPr>
          <w:rFonts w:ascii="Times New Roman" w:hAnsi="Times New Roman"/>
          <w:sz w:val="22"/>
          <w:szCs w:val="22"/>
        </w:rPr>
        <w:t xml:space="preserve">4.1.1. </w:t>
      </w:r>
      <w:r w:rsidRPr="00200CD0">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200CD0">
        <w:rPr>
          <w:rFonts w:ascii="Times New Roman" w:hAnsi="Times New Roman"/>
          <w:sz w:val="22"/>
          <w:szCs w:val="22"/>
        </w:rPr>
        <w:t>настоящим Договором и календарным планом производства работ по капитальному ремонту многоквартирного дома,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так же другими действующими на территории РФ нормами и правилами и настоящим Договором.</w:t>
      </w:r>
    </w:p>
    <w:p w:rsidR="00B06090" w:rsidRPr="006602C7" w:rsidRDefault="00B06090" w:rsidP="00B06090">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B06090" w:rsidRPr="006602C7" w:rsidRDefault="00B06090" w:rsidP="00B06090">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B06090" w:rsidRPr="00D202A2" w:rsidRDefault="00B06090" w:rsidP="00B06090">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B06090" w:rsidRPr="00D202A2" w:rsidRDefault="00B06090" w:rsidP="00B06090">
      <w:pPr>
        <w:spacing w:after="0"/>
        <w:ind w:firstLine="720"/>
        <w:rPr>
          <w:sz w:val="22"/>
          <w:szCs w:val="22"/>
        </w:rPr>
      </w:pPr>
      <w:r w:rsidRPr="00D202A2">
        <w:rPr>
          <w:sz w:val="22"/>
          <w:szCs w:val="22"/>
        </w:rPr>
        <w:t>4.1.5. Обеспечить соблюдение требований, предусмотренных:</w:t>
      </w:r>
    </w:p>
    <w:p w:rsidR="00B06090" w:rsidRPr="00D202A2" w:rsidRDefault="00B06090" w:rsidP="00B06090">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B06090" w:rsidRPr="00D202A2" w:rsidRDefault="00B06090" w:rsidP="00B06090">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B06090" w:rsidRPr="00D202A2" w:rsidRDefault="00B06090" w:rsidP="00B06090">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B06090" w:rsidRPr="00D202A2" w:rsidRDefault="00B06090" w:rsidP="00B06090">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B06090" w:rsidRPr="00D202A2" w:rsidRDefault="00B06090" w:rsidP="00B06090">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06090" w:rsidRPr="00D202A2" w:rsidRDefault="00B06090" w:rsidP="00B06090">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B06090" w:rsidRPr="00D202A2" w:rsidRDefault="00B06090" w:rsidP="00B06090">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B06090" w:rsidRPr="00D202A2" w:rsidRDefault="00B06090" w:rsidP="00B06090">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B06090" w:rsidRPr="00D202A2" w:rsidRDefault="00B06090" w:rsidP="00B06090">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B06090" w:rsidRPr="00D202A2" w:rsidRDefault="00B06090" w:rsidP="00B06090">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B06090" w:rsidRDefault="00B06090" w:rsidP="00B06090">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B06090" w:rsidRPr="00D202A2" w:rsidRDefault="00B06090" w:rsidP="00B06090">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B06090" w:rsidRPr="00D202A2" w:rsidRDefault="00B06090" w:rsidP="00B06090">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B06090" w:rsidRPr="00D202A2" w:rsidRDefault="00B06090" w:rsidP="00B06090">
      <w:pPr>
        <w:spacing w:after="0"/>
        <w:ind w:firstLine="720"/>
        <w:rPr>
          <w:color w:val="000000"/>
          <w:sz w:val="22"/>
          <w:szCs w:val="22"/>
        </w:rPr>
      </w:pPr>
      <w:r w:rsidRPr="00D202A2">
        <w:rPr>
          <w:sz w:val="22"/>
          <w:szCs w:val="22"/>
        </w:rPr>
        <w:lastRenderedPageBreak/>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B06090" w:rsidRPr="00D202A2" w:rsidRDefault="00B06090" w:rsidP="00B06090">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B06090" w:rsidRPr="00D202A2" w:rsidRDefault="00B06090" w:rsidP="00B06090">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B06090" w:rsidRPr="00D202A2" w:rsidRDefault="00B06090" w:rsidP="00B06090">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B06090" w:rsidRPr="00D7387C" w:rsidRDefault="00B06090" w:rsidP="00B06090">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B06090" w:rsidRPr="00D7387C" w:rsidRDefault="00B06090" w:rsidP="00B06090">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B06090" w:rsidRPr="00D7387C" w:rsidRDefault="00B06090" w:rsidP="00B06090">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B06090" w:rsidRDefault="00B06090" w:rsidP="00B06090">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B06090" w:rsidRPr="006602C7" w:rsidRDefault="00B06090" w:rsidP="00B06090">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B06090" w:rsidRPr="006602C7" w:rsidRDefault="00B06090" w:rsidP="00B06090">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B06090" w:rsidRPr="006602C7" w:rsidRDefault="00B06090" w:rsidP="00B06090">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B06090" w:rsidRPr="006602C7" w:rsidRDefault="00B06090" w:rsidP="00B06090">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B06090" w:rsidRPr="006602C7" w:rsidRDefault="00B06090" w:rsidP="00B06090">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B06090" w:rsidRPr="006602C7" w:rsidRDefault="00B06090" w:rsidP="00B06090">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B06090" w:rsidRPr="006602C7" w:rsidRDefault="00B06090" w:rsidP="00B06090">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B06090" w:rsidRPr="006602C7" w:rsidRDefault="00B06090" w:rsidP="00B06090">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B06090" w:rsidRPr="006602C7" w:rsidRDefault="00B06090" w:rsidP="00B06090">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w:t>
      </w:r>
      <w:r w:rsidRPr="006602C7">
        <w:rPr>
          <w:sz w:val="22"/>
          <w:szCs w:val="22"/>
        </w:rPr>
        <w:lastRenderedPageBreak/>
        <w:t xml:space="preserve">Подрядчик несет ответственность за соблюдение привлеченным персоналом иных норм миграционного законодательства Российской Федерации. </w:t>
      </w:r>
    </w:p>
    <w:p w:rsidR="00B06090" w:rsidRDefault="00B06090" w:rsidP="00B06090">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B06090" w:rsidRDefault="00B06090" w:rsidP="00B06090">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B06090" w:rsidRPr="00D7387C" w:rsidRDefault="00B06090" w:rsidP="00B06090">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B06090" w:rsidRPr="00D7387C" w:rsidRDefault="00B06090" w:rsidP="00B06090">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B06090" w:rsidRPr="006602C7" w:rsidRDefault="00B06090" w:rsidP="00B06090">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B06090" w:rsidRPr="006602C7" w:rsidRDefault="00B06090" w:rsidP="00B06090">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B06090" w:rsidRPr="006602C7" w:rsidRDefault="00B06090" w:rsidP="00B06090">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B06090" w:rsidRPr="006602C7" w:rsidRDefault="00B06090" w:rsidP="00B06090">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B06090" w:rsidRPr="006602C7" w:rsidRDefault="00B06090" w:rsidP="00B06090">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B06090" w:rsidRPr="006602C7" w:rsidRDefault="00B06090" w:rsidP="00B06090">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B06090" w:rsidRPr="00D7387C" w:rsidRDefault="00B06090" w:rsidP="00B06090">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B06090" w:rsidRPr="00D7387C" w:rsidRDefault="00B06090" w:rsidP="00B06090">
      <w:pPr>
        <w:spacing w:after="0"/>
        <w:ind w:firstLine="720"/>
        <w:rPr>
          <w:color w:val="000000"/>
          <w:sz w:val="22"/>
          <w:szCs w:val="22"/>
        </w:rPr>
      </w:pPr>
      <w:r w:rsidRPr="00D7387C">
        <w:rPr>
          <w:b/>
          <w:bCs/>
          <w:color w:val="000000"/>
          <w:sz w:val="22"/>
          <w:szCs w:val="22"/>
        </w:rPr>
        <w:t>4.2. Подрядчик имеет право:</w:t>
      </w:r>
    </w:p>
    <w:p w:rsidR="00B06090" w:rsidRPr="00D7387C" w:rsidRDefault="00B06090" w:rsidP="00B0609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B06090" w:rsidRPr="00D7387C" w:rsidRDefault="00B06090" w:rsidP="00B0609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B06090" w:rsidRPr="00D7387C" w:rsidRDefault="00B06090" w:rsidP="00B06090">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B06090" w:rsidRPr="00D7387C" w:rsidRDefault="00B06090" w:rsidP="00B06090">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B06090" w:rsidRPr="00D7387C" w:rsidRDefault="00B06090" w:rsidP="00B06090">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B06090" w:rsidRPr="00D7387C" w:rsidRDefault="00B06090" w:rsidP="00B06090">
      <w:pPr>
        <w:spacing w:after="0"/>
        <w:ind w:firstLine="720"/>
        <w:rPr>
          <w:b/>
          <w:sz w:val="22"/>
          <w:szCs w:val="22"/>
        </w:rPr>
      </w:pPr>
      <w:r w:rsidRPr="00D7387C">
        <w:rPr>
          <w:b/>
          <w:sz w:val="22"/>
          <w:szCs w:val="22"/>
        </w:rPr>
        <w:t>4.3. Заказчик обязуется:</w:t>
      </w:r>
    </w:p>
    <w:p w:rsidR="00B06090" w:rsidRPr="006602C7" w:rsidRDefault="00B06090" w:rsidP="00B06090">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B06090" w:rsidRPr="006602C7" w:rsidRDefault="00B06090" w:rsidP="00B06090">
      <w:pPr>
        <w:spacing w:after="0"/>
        <w:ind w:firstLine="720"/>
        <w:contextualSpacing/>
        <w:rPr>
          <w:sz w:val="22"/>
          <w:szCs w:val="22"/>
        </w:rPr>
      </w:pPr>
      <w:r w:rsidRPr="006602C7">
        <w:rPr>
          <w:sz w:val="22"/>
          <w:szCs w:val="22"/>
        </w:rPr>
        <w:lastRenderedPageBreak/>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B06090" w:rsidRPr="006602C7" w:rsidRDefault="00B06090" w:rsidP="00B06090">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B06090" w:rsidRPr="006602C7" w:rsidRDefault="00B06090" w:rsidP="00B06090">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B06090" w:rsidRPr="006602C7" w:rsidRDefault="00B06090" w:rsidP="00B06090">
      <w:pPr>
        <w:spacing w:after="0"/>
        <w:ind w:firstLine="720"/>
        <w:rPr>
          <w:b/>
          <w:bCs/>
          <w:sz w:val="22"/>
          <w:szCs w:val="22"/>
        </w:rPr>
      </w:pPr>
      <w:r w:rsidRPr="006602C7">
        <w:rPr>
          <w:b/>
          <w:bCs/>
          <w:sz w:val="22"/>
          <w:szCs w:val="22"/>
        </w:rPr>
        <w:t>4.4. Заказчик имеет право:</w:t>
      </w:r>
    </w:p>
    <w:p w:rsidR="00B06090" w:rsidRPr="006602C7" w:rsidRDefault="00B06090" w:rsidP="00B06090">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B06090" w:rsidRPr="006602C7" w:rsidRDefault="00B06090" w:rsidP="00B06090">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B06090" w:rsidRPr="006602C7" w:rsidRDefault="00B06090" w:rsidP="00B06090">
      <w:pPr>
        <w:spacing w:after="0"/>
        <w:ind w:firstLine="709"/>
        <w:contextualSpacing/>
        <w:rPr>
          <w:sz w:val="22"/>
          <w:szCs w:val="22"/>
        </w:rPr>
      </w:pPr>
      <w:r w:rsidRPr="006602C7">
        <w:rPr>
          <w:sz w:val="22"/>
          <w:szCs w:val="22"/>
        </w:rPr>
        <w:t>- нарушения технологии выполняемых работ;</w:t>
      </w:r>
    </w:p>
    <w:p w:rsidR="00B06090" w:rsidRPr="006602C7" w:rsidRDefault="00B06090" w:rsidP="00B06090">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B06090" w:rsidRPr="006602C7" w:rsidRDefault="00B06090" w:rsidP="00B06090">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B06090" w:rsidRPr="006602C7" w:rsidRDefault="00B06090" w:rsidP="00B06090">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B06090" w:rsidRPr="006602C7" w:rsidRDefault="00B06090" w:rsidP="00B06090">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B06090" w:rsidRPr="006602C7" w:rsidRDefault="00B06090" w:rsidP="00B06090">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B06090" w:rsidRPr="006602C7" w:rsidRDefault="00B06090" w:rsidP="00B06090">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0759FF" w:rsidRPr="006602C7" w:rsidRDefault="00B06090" w:rsidP="000759FF">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B06090" w:rsidRPr="006602C7" w:rsidRDefault="00B06090" w:rsidP="00B06090">
      <w:pPr>
        <w:spacing w:after="0"/>
        <w:ind w:firstLine="720"/>
        <w:rPr>
          <w:b/>
          <w:bCs/>
          <w:sz w:val="22"/>
          <w:szCs w:val="22"/>
        </w:rPr>
      </w:pPr>
    </w:p>
    <w:p w:rsidR="00B06090" w:rsidRPr="000759FF" w:rsidRDefault="00B06090" w:rsidP="000759FF">
      <w:pPr>
        <w:spacing w:after="0"/>
        <w:jc w:val="center"/>
        <w:rPr>
          <w:b/>
          <w:sz w:val="22"/>
          <w:szCs w:val="22"/>
        </w:rPr>
      </w:pPr>
      <w:r w:rsidRPr="006602C7">
        <w:rPr>
          <w:b/>
          <w:sz w:val="22"/>
          <w:szCs w:val="22"/>
        </w:rPr>
        <w:t>5. ПОРЯДОК СДАЧИ И ПРИЕМКИ РАБОТ</w:t>
      </w:r>
    </w:p>
    <w:p w:rsidR="00B06090" w:rsidRPr="006602C7" w:rsidRDefault="00B06090" w:rsidP="00B0609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B06090" w:rsidRPr="006602C7" w:rsidRDefault="00B06090" w:rsidP="00B0609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B06090" w:rsidRPr="006602C7" w:rsidRDefault="00B06090" w:rsidP="00B0609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B06090" w:rsidRPr="00DD6E7D" w:rsidRDefault="00B06090" w:rsidP="00B0609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B06090" w:rsidRPr="00DD6E7D" w:rsidRDefault="00B06090" w:rsidP="00B06090">
      <w:pPr>
        <w:spacing w:after="0"/>
        <w:ind w:firstLine="720"/>
        <w:rPr>
          <w:sz w:val="22"/>
          <w:szCs w:val="22"/>
        </w:rPr>
      </w:pPr>
      <w:r w:rsidRPr="00DD6E7D">
        <w:rPr>
          <w:sz w:val="22"/>
          <w:szCs w:val="22"/>
        </w:rPr>
        <w:t>Сроки и порядок формирования Комиссии утверждаются Заказчиком.</w:t>
      </w:r>
    </w:p>
    <w:p w:rsidR="00B06090" w:rsidRPr="00DD6E7D" w:rsidRDefault="00B06090" w:rsidP="00B06090">
      <w:pPr>
        <w:spacing w:after="0"/>
        <w:ind w:firstLine="720"/>
        <w:rPr>
          <w:sz w:val="22"/>
          <w:szCs w:val="22"/>
        </w:rPr>
      </w:pPr>
      <w:r>
        <w:rPr>
          <w:sz w:val="22"/>
          <w:szCs w:val="22"/>
        </w:rPr>
        <w:t>5.5</w:t>
      </w:r>
      <w:r w:rsidRPr="00DD6E7D">
        <w:rPr>
          <w:sz w:val="22"/>
          <w:szCs w:val="22"/>
        </w:rPr>
        <w:t>. В состав Комиссии включаются:</w:t>
      </w:r>
    </w:p>
    <w:p w:rsidR="00B06090" w:rsidRPr="00DD6E7D" w:rsidRDefault="00B06090" w:rsidP="00B06090">
      <w:pPr>
        <w:spacing w:after="0"/>
        <w:ind w:firstLine="720"/>
        <w:rPr>
          <w:sz w:val="22"/>
          <w:szCs w:val="22"/>
        </w:rPr>
      </w:pPr>
      <w:r w:rsidRPr="00DD6E7D">
        <w:rPr>
          <w:sz w:val="22"/>
          <w:szCs w:val="22"/>
        </w:rPr>
        <w:t>представители Заказчика;</w:t>
      </w:r>
    </w:p>
    <w:p w:rsidR="00B06090" w:rsidRPr="00DD6E7D" w:rsidRDefault="00B06090" w:rsidP="00B06090">
      <w:pPr>
        <w:spacing w:after="0"/>
        <w:ind w:firstLine="720"/>
        <w:rPr>
          <w:sz w:val="22"/>
          <w:szCs w:val="22"/>
        </w:rPr>
      </w:pPr>
      <w:r w:rsidRPr="00DD6E7D">
        <w:rPr>
          <w:sz w:val="22"/>
          <w:szCs w:val="22"/>
        </w:rPr>
        <w:t>представители Подрядчика;</w:t>
      </w:r>
    </w:p>
    <w:p w:rsidR="00B06090" w:rsidRPr="00DD6E7D" w:rsidRDefault="00B06090" w:rsidP="00B0609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B06090" w:rsidRPr="00DD6E7D" w:rsidRDefault="00B06090" w:rsidP="00B0609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B06090" w:rsidRPr="00DD6E7D" w:rsidRDefault="00B06090" w:rsidP="00B06090">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B06090" w:rsidRPr="00DD6E7D" w:rsidRDefault="00B06090" w:rsidP="00B06090">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B06090" w:rsidRPr="00DD6E7D" w:rsidRDefault="00B06090" w:rsidP="00B0609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w:t>
      </w:r>
      <w:r w:rsidRPr="00DD6E7D">
        <w:rPr>
          <w:sz w:val="22"/>
          <w:szCs w:val="22"/>
        </w:rPr>
        <w:lastRenderedPageBreak/>
        <w:t>согласовывается представителями органов местного самоуправления муниципального района (городского округа) Тульской области.</w:t>
      </w:r>
    </w:p>
    <w:p w:rsidR="00B06090" w:rsidRPr="006602C7" w:rsidRDefault="00B06090" w:rsidP="00B0609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B06090" w:rsidRPr="006602C7" w:rsidRDefault="00B06090" w:rsidP="00B0609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B06090" w:rsidRPr="006602C7" w:rsidRDefault="00B06090" w:rsidP="00B0609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B06090" w:rsidRPr="006602C7" w:rsidRDefault="00B06090" w:rsidP="00B0609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B06090" w:rsidRPr="006602C7" w:rsidRDefault="00B06090" w:rsidP="00B06090">
      <w:pPr>
        <w:ind w:firstLine="720"/>
        <w:jc w:val="center"/>
        <w:rPr>
          <w:b/>
          <w:sz w:val="22"/>
          <w:szCs w:val="22"/>
        </w:rPr>
      </w:pPr>
    </w:p>
    <w:p w:rsidR="00B06090" w:rsidRPr="006602C7" w:rsidRDefault="00B06090" w:rsidP="00B06090">
      <w:pPr>
        <w:ind w:firstLine="720"/>
        <w:jc w:val="center"/>
        <w:rPr>
          <w:b/>
          <w:sz w:val="22"/>
          <w:szCs w:val="22"/>
        </w:rPr>
      </w:pPr>
      <w:r w:rsidRPr="006602C7">
        <w:rPr>
          <w:b/>
          <w:sz w:val="22"/>
          <w:szCs w:val="22"/>
        </w:rPr>
        <w:t>6. ГАРАНТИИ КАЧЕСТВА РАБОТ</w:t>
      </w:r>
    </w:p>
    <w:p w:rsidR="00B06090" w:rsidRPr="006602C7" w:rsidRDefault="00B06090" w:rsidP="00B06090">
      <w:pPr>
        <w:ind w:firstLine="720"/>
        <w:contextualSpacing/>
        <w:rPr>
          <w:sz w:val="22"/>
          <w:szCs w:val="22"/>
        </w:rPr>
      </w:pPr>
      <w:r w:rsidRPr="006602C7">
        <w:rPr>
          <w:sz w:val="22"/>
          <w:szCs w:val="22"/>
        </w:rPr>
        <w:t>6.1. Подрядчик гарантирует:</w:t>
      </w:r>
    </w:p>
    <w:p w:rsidR="00B06090" w:rsidRPr="006602C7" w:rsidRDefault="00B06090" w:rsidP="00B06090">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B06090" w:rsidRPr="006602C7" w:rsidRDefault="00B06090" w:rsidP="00B06090">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B06090" w:rsidRPr="006602C7" w:rsidRDefault="00B06090" w:rsidP="00B06090">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B06090" w:rsidRPr="006602C7" w:rsidRDefault="00B06090" w:rsidP="00B06090">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B06090" w:rsidRPr="006602C7" w:rsidRDefault="00B06090" w:rsidP="00B06090">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B06090" w:rsidRPr="00D7387C" w:rsidRDefault="00B06090" w:rsidP="00B06090">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B06090" w:rsidRPr="00D7387C" w:rsidRDefault="00B06090" w:rsidP="00B06090">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B06090" w:rsidRPr="006602C7" w:rsidRDefault="00B06090" w:rsidP="00B06090">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B06090" w:rsidRDefault="00B06090" w:rsidP="000A22D7">
      <w:pPr>
        <w:rPr>
          <w:sz w:val="22"/>
          <w:szCs w:val="22"/>
        </w:rPr>
      </w:pPr>
    </w:p>
    <w:p w:rsidR="007C66AF" w:rsidRPr="006602C7" w:rsidRDefault="007C66AF" w:rsidP="007C66AF">
      <w:pPr>
        <w:ind w:firstLine="709"/>
        <w:jc w:val="center"/>
        <w:rPr>
          <w:b/>
          <w:sz w:val="22"/>
          <w:szCs w:val="22"/>
        </w:rPr>
      </w:pPr>
      <w:r w:rsidRPr="006602C7">
        <w:rPr>
          <w:b/>
          <w:sz w:val="22"/>
          <w:szCs w:val="22"/>
        </w:rPr>
        <w:t>7. ОБЕСПЕЧЕНИЕ ИСПОЛНЕНИЯ ОБЯЗАТЕЛЬСТВ</w:t>
      </w:r>
    </w:p>
    <w:p w:rsidR="007C66AF" w:rsidRPr="006602C7" w:rsidRDefault="007C66AF" w:rsidP="007C66AF">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7C66AF" w:rsidRPr="00016AF0" w:rsidRDefault="007C66AF" w:rsidP="007C66AF">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7"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7C66AF" w:rsidRPr="00016AF0" w:rsidRDefault="007C66AF" w:rsidP="007C66AF">
      <w:pPr>
        <w:shd w:val="clear" w:color="auto" w:fill="FFFFFF"/>
        <w:tabs>
          <w:tab w:val="left" w:pos="700"/>
        </w:tabs>
        <w:spacing w:after="0"/>
        <w:ind w:firstLine="709"/>
        <w:rPr>
          <w:color w:val="000000"/>
          <w:sz w:val="22"/>
          <w:szCs w:val="22"/>
        </w:rPr>
      </w:pPr>
      <w:r w:rsidRPr="00016AF0">
        <w:rPr>
          <w:color w:val="000000"/>
          <w:sz w:val="22"/>
          <w:szCs w:val="22"/>
        </w:rPr>
        <w:lastRenderedPageBreak/>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7C66AF" w:rsidRPr="00016AF0" w:rsidRDefault="007C66AF" w:rsidP="007C66AF">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7C66AF" w:rsidRPr="00016AF0" w:rsidRDefault="007C66AF" w:rsidP="007C66AF">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7C66AF" w:rsidRPr="00016AF0" w:rsidRDefault="007C66AF" w:rsidP="007C66AF">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7C66AF" w:rsidRPr="00016AF0" w:rsidRDefault="007C66AF" w:rsidP="007C66AF">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7C66AF" w:rsidRPr="00016AF0" w:rsidRDefault="007C66AF" w:rsidP="007C66AF">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7C66AF" w:rsidRPr="00016AF0" w:rsidRDefault="007C66AF" w:rsidP="007C66AF">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7C66AF" w:rsidRPr="00016AF0" w:rsidRDefault="007C66AF" w:rsidP="007C66AF">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7C66AF" w:rsidRPr="00016AF0" w:rsidRDefault="007C66AF" w:rsidP="007C66AF">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7C66AF" w:rsidRDefault="007C66AF" w:rsidP="007C66AF">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7C66AF" w:rsidRPr="00016AF0" w:rsidRDefault="007C66AF" w:rsidP="007C66AF">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7C66AF" w:rsidRPr="00016AF0" w:rsidRDefault="007C66AF" w:rsidP="007C66AF">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7C66AF" w:rsidRPr="00016AF0" w:rsidRDefault="007C66AF" w:rsidP="007C66AF">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7C66AF" w:rsidRPr="000877AD" w:rsidRDefault="007C66AF" w:rsidP="007C66AF">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7C66AF" w:rsidRPr="000877AD" w:rsidRDefault="007C66AF" w:rsidP="007C66AF">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7C66AF" w:rsidRPr="000877AD" w:rsidRDefault="007C66AF" w:rsidP="007C66AF">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7C66AF" w:rsidRPr="000877AD" w:rsidRDefault="007C66AF" w:rsidP="007C66AF">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7C66AF" w:rsidRPr="000877AD" w:rsidRDefault="007C66AF" w:rsidP="007C66AF">
      <w:pPr>
        <w:shd w:val="clear" w:color="auto" w:fill="FFFFFF"/>
        <w:tabs>
          <w:tab w:val="left" w:pos="700"/>
        </w:tabs>
        <w:ind w:firstLine="709"/>
        <w:rPr>
          <w:color w:val="000000"/>
          <w:sz w:val="22"/>
          <w:szCs w:val="22"/>
        </w:rPr>
      </w:pPr>
      <w:r w:rsidRPr="000877AD">
        <w:rPr>
          <w:color w:val="000000"/>
          <w:sz w:val="22"/>
          <w:szCs w:val="22"/>
        </w:rPr>
        <w:t xml:space="preserve">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w:t>
      </w:r>
      <w:r w:rsidRPr="000877AD">
        <w:rPr>
          <w:color w:val="000000"/>
          <w:sz w:val="22"/>
          <w:szCs w:val="22"/>
        </w:rPr>
        <w:lastRenderedPageBreak/>
        <w:t>исполнения Договора на тех же условиях и в том же размере, что указаны в данном разделе Договора.</w:t>
      </w:r>
    </w:p>
    <w:p w:rsidR="007C66AF" w:rsidRPr="000877AD" w:rsidRDefault="007C66AF" w:rsidP="007C66AF">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7C66AF" w:rsidRPr="000877AD" w:rsidRDefault="007C66AF" w:rsidP="007C66AF">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7C66AF" w:rsidRPr="006602C7" w:rsidRDefault="007C66AF" w:rsidP="007C66AF">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C66AF" w:rsidRPr="006602C7" w:rsidRDefault="007C66AF" w:rsidP="000A22D7">
      <w:pPr>
        <w:rPr>
          <w:sz w:val="22"/>
          <w:szCs w:val="22"/>
        </w:rPr>
      </w:pPr>
    </w:p>
    <w:p w:rsidR="00B06090" w:rsidRPr="007C66AF" w:rsidRDefault="00B06090" w:rsidP="007C66AF">
      <w:pPr>
        <w:pStyle w:val="ab"/>
        <w:numPr>
          <w:ilvl w:val="0"/>
          <w:numId w:val="47"/>
        </w:numPr>
        <w:spacing w:after="0"/>
        <w:jc w:val="center"/>
        <w:rPr>
          <w:b/>
          <w:sz w:val="22"/>
          <w:szCs w:val="22"/>
        </w:rPr>
      </w:pPr>
      <w:r w:rsidRPr="007C66AF">
        <w:rPr>
          <w:b/>
          <w:sz w:val="22"/>
          <w:szCs w:val="22"/>
        </w:rPr>
        <w:t>ОТВЕТСТВЕННОСТЬ СТОРОН</w:t>
      </w:r>
    </w:p>
    <w:p w:rsidR="00B06090" w:rsidRPr="006602C7" w:rsidRDefault="00B7139E" w:rsidP="00B06090">
      <w:pPr>
        <w:tabs>
          <w:tab w:val="left" w:pos="709"/>
        </w:tabs>
        <w:spacing w:after="0"/>
        <w:ind w:firstLine="709"/>
        <w:contextualSpacing/>
        <w:rPr>
          <w:rFonts w:eastAsia="MS Mincho"/>
          <w:sz w:val="22"/>
          <w:szCs w:val="22"/>
        </w:rPr>
      </w:pPr>
      <w:r>
        <w:rPr>
          <w:rFonts w:eastAsia="MS Mincho"/>
          <w:sz w:val="22"/>
          <w:szCs w:val="22"/>
        </w:rPr>
        <w:t>8</w:t>
      </w:r>
      <w:r w:rsidR="00B06090" w:rsidRPr="006602C7">
        <w:rPr>
          <w:rFonts w:eastAsia="MS Mincho"/>
          <w:sz w:val="22"/>
          <w:szCs w:val="22"/>
        </w:rPr>
        <w:t>.1. В случае просрочки исполнения</w:t>
      </w:r>
      <w:r w:rsidR="00B06090">
        <w:rPr>
          <w:rFonts w:eastAsia="MS Mincho"/>
          <w:sz w:val="22"/>
          <w:szCs w:val="22"/>
        </w:rPr>
        <w:t xml:space="preserve"> </w:t>
      </w:r>
      <w:r w:rsidR="00B06090" w:rsidRPr="006602C7">
        <w:rPr>
          <w:rFonts w:eastAsia="MS Mincho"/>
          <w:sz w:val="22"/>
          <w:szCs w:val="22"/>
        </w:rPr>
        <w:t>Заказчиком обязательств, предусмотренных Договором,</w:t>
      </w:r>
      <w:r w:rsidR="00B06090">
        <w:rPr>
          <w:rFonts w:eastAsia="MS Mincho"/>
          <w:sz w:val="22"/>
          <w:szCs w:val="22"/>
        </w:rPr>
        <w:t xml:space="preserve"> а также календарным планом производства работ (утвержденным Заказчиком), </w:t>
      </w:r>
      <w:r w:rsidR="00B06090" w:rsidRPr="006602C7">
        <w:rPr>
          <w:rFonts w:eastAsia="MS Mincho"/>
          <w:sz w:val="22"/>
          <w:szCs w:val="22"/>
        </w:rPr>
        <w:t>Подрядчик вправе потребовать уплаты пен</w:t>
      </w:r>
      <w:r w:rsidR="00B06090">
        <w:rPr>
          <w:rFonts w:eastAsia="MS Mincho"/>
          <w:sz w:val="22"/>
          <w:szCs w:val="22"/>
        </w:rPr>
        <w:t>и</w:t>
      </w:r>
      <w:r w:rsidR="00B06090" w:rsidRPr="006602C7">
        <w:rPr>
          <w:rFonts w:eastAsia="MS Mincho"/>
          <w:sz w:val="22"/>
          <w:szCs w:val="22"/>
        </w:rPr>
        <w:t>.</w:t>
      </w:r>
    </w:p>
    <w:p w:rsidR="00B06090" w:rsidRPr="006602C7" w:rsidRDefault="00B7139E" w:rsidP="00B06090">
      <w:pPr>
        <w:tabs>
          <w:tab w:val="left" w:pos="709"/>
        </w:tabs>
        <w:ind w:firstLine="709"/>
        <w:contextualSpacing/>
        <w:rPr>
          <w:rFonts w:eastAsia="MS Mincho"/>
          <w:sz w:val="22"/>
          <w:szCs w:val="22"/>
        </w:rPr>
      </w:pPr>
      <w:r>
        <w:rPr>
          <w:rFonts w:eastAsia="MS Mincho"/>
          <w:sz w:val="22"/>
          <w:szCs w:val="22"/>
        </w:rPr>
        <w:t>8</w:t>
      </w:r>
      <w:r w:rsidR="00B06090"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sidR="00B06090">
        <w:rPr>
          <w:rFonts w:eastAsia="MS Mincho"/>
          <w:sz w:val="22"/>
          <w:szCs w:val="22"/>
        </w:rPr>
        <w:t>Д</w:t>
      </w:r>
      <w:r w:rsidR="00B06090" w:rsidRPr="006602C7">
        <w:rPr>
          <w:rFonts w:eastAsia="MS Mincho"/>
          <w:sz w:val="22"/>
          <w:szCs w:val="22"/>
        </w:rPr>
        <w:t xml:space="preserve">оговором, начиная со дня, следующего после дня истечения установленного </w:t>
      </w:r>
      <w:r w:rsidR="00B06090">
        <w:rPr>
          <w:rFonts w:eastAsia="MS Mincho"/>
          <w:sz w:val="22"/>
          <w:szCs w:val="22"/>
        </w:rPr>
        <w:t>Д</w:t>
      </w:r>
      <w:r w:rsidR="00B06090"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06090" w:rsidRPr="006602C7" w:rsidRDefault="00B7139E" w:rsidP="00B06090">
      <w:pPr>
        <w:ind w:firstLine="709"/>
        <w:contextualSpacing/>
        <w:rPr>
          <w:rFonts w:eastAsia="Calibri"/>
          <w:sz w:val="22"/>
          <w:szCs w:val="22"/>
        </w:rPr>
      </w:pPr>
      <w:r>
        <w:rPr>
          <w:rFonts w:eastAsia="Calibri"/>
          <w:sz w:val="22"/>
          <w:szCs w:val="22"/>
        </w:rPr>
        <w:t>8</w:t>
      </w:r>
      <w:r w:rsidR="00B06090"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sidR="00B06090">
        <w:rPr>
          <w:rFonts w:eastAsia="Calibri"/>
          <w:sz w:val="22"/>
          <w:szCs w:val="22"/>
        </w:rPr>
        <w:t>Д</w:t>
      </w:r>
      <w:r w:rsidR="00B06090" w:rsidRPr="006602C7">
        <w:rPr>
          <w:rFonts w:eastAsia="Calibri"/>
          <w:sz w:val="22"/>
          <w:szCs w:val="22"/>
        </w:rPr>
        <w:t xml:space="preserve">оговором, произошла вследствие непреодолимой силы или по вине Подрядчика. </w:t>
      </w:r>
    </w:p>
    <w:p w:rsidR="00B06090" w:rsidRPr="006602C7" w:rsidRDefault="00B7139E" w:rsidP="00B06090">
      <w:pPr>
        <w:ind w:firstLine="709"/>
        <w:rPr>
          <w:rFonts w:eastAsia="Calibri"/>
          <w:sz w:val="22"/>
          <w:szCs w:val="22"/>
        </w:rPr>
      </w:pPr>
      <w:r>
        <w:rPr>
          <w:rFonts w:eastAsia="Calibri"/>
          <w:sz w:val="22"/>
          <w:szCs w:val="22"/>
        </w:rPr>
        <w:t>8</w:t>
      </w:r>
      <w:r w:rsidR="00B06090" w:rsidRPr="006602C7">
        <w:rPr>
          <w:rFonts w:eastAsia="Calibri"/>
          <w:sz w:val="22"/>
          <w:szCs w:val="22"/>
        </w:rPr>
        <w:t xml:space="preserve">.4. </w:t>
      </w:r>
      <w:r w:rsidR="00B06090"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06090" w:rsidRPr="006602C7" w:rsidRDefault="00B7139E" w:rsidP="00B06090">
      <w:pPr>
        <w:autoSpaceDE w:val="0"/>
        <w:autoSpaceDN w:val="0"/>
        <w:adjustRightInd w:val="0"/>
        <w:ind w:firstLine="709"/>
        <w:rPr>
          <w:rFonts w:eastAsia="Calibri"/>
          <w:sz w:val="22"/>
          <w:szCs w:val="22"/>
        </w:rPr>
      </w:pPr>
      <w:r>
        <w:rPr>
          <w:sz w:val="22"/>
          <w:szCs w:val="22"/>
        </w:rPr>
        <w:t>8</w:t>
      </w:r>
      <w:r w:rsidR="00B06090" w:rsidRPr="006602C7">
        <w:rPr>
          <w:sz w:val="22"/>
          <w:szCs w:val="22"/>
        </w:rPr>
        <w:t xml:space="preserve">.5. </w:t>
      </w:r>
      <w:r w:rsidR="00B06090"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8" w:history="1">
        <w:r w:rsidR="00B06090" w:rsidRPr="006602C7">
          <w:rPr>
            <w:rFonts w:eastAsia="Calibri"/>
            <w:sz w:val="22"/>
            <w:szCs w:val="22"/>
          </w:rPr>
          <w:t>ставки</w:t>
        </w:r>
      </w:hyperlink>
      <w:r w:rsidR="00B06090"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lastRenderedPageBreak/>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6090" w:rsidRPr="006602C7" w:rsidRDefault="00B7139E" w:rsidP="00B06090">
      <w:pPr>
        <w:autoSpaceDE w:val="0"/>
        <w:autoSpaceDN w:val="0"/>
        <w:adjustRightInd w:val="0"/>
        <w:ind w:firstLine="709"/>
        <w:rPr>
          <w:rFonts w:eastAsia="Calibri"/>
          <w:sz w:val="22"/>
          <w:szCs w:val="22"/>
        </w:rPr>
      </w:pPr>
      <w:r>
        <w:rPr>
          <w:rFonts w:eastAsia="Calibri"/>
          <w:sz w:val="22"/>
          <w:szCs w:val="22"/>
        </w:rPr>
        <w:t>8</w:t>
      </w:r>
      <w:r w:rsidR="00B06090"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B06090" w:rsidRPr="006602C7" w:rsidRDefault="00B7139E" w:rsidP="00B06090">
      <w:pPr>
        <w:autoSpaceDE w:val="0"/>
        <w:autoSpaceDN w:val="0"/>
        <w:adjustRightInd w:val="0"/>
        <w:ind w:firstLine="709"/>
        <w:rPr>
          <w:rFonts w:eastAsia="Calibri"/>
          <w:sz w:val="22"/>
          <w:szCs w:val="22"/>
        </w:rPr>
      </w:pPr>
      <w:r>
        <w:rPr>
          <w:rFonts w:eastAsia="Calibri"/>
          <w:sz w:val="22"/>
          <w:szCs w:val="22"/>
        </w:rPr>
        <w:t>8</w:t>
      </w:r>
      <w:r w:rsidR="00B06090" w:rsidRPr="006602C7">
        <w:rPr>
          <w:rFonts w:eastAsia="Calibri"/>
          <w:sz w:val="22"/>
          <w:szCs w:val="22"/>
        </w:rPr>
        <w:t>.6.1. 10 процентов цены Договора в случае, если цена Договора не превышает 3 млн. рублей;</w:t>
      </w:r>
    </w:p>
    <w:p w:rsidR="00B06090" w:rsidRPr="006602C7" w:rsidRDefault="00B7139E" w:rsidP="00B06090">
      <w:pPr>
        <w:autoSpaceDE w:val="0"/>
        <w:autoSpaceDN w:val="0"/>
        <w:adjustRightInd w:val="0"/>
        <w:ind w:firstLine="709"/>
        <w:rPr>
          <w:rFonts w:eastAsia="Calibri"/>
          <w:sz w:val="22"/>
          <w:szCs w:val="22"/>
        </w:rPr>
      </w:pPr>
      <w:r>
        <w:rPr>
          <w:rFonts w:eastAsia="Calibri"/>
          <w:sz w:val="22"/>
          <w:szCs w:val="22"/>
        </w:rPr>
        <w:t>8</w:t>
      </w:r>
      <w:r w:rsidR="00B06090" w:rsidRPr="006602C7">
        <w:rPr>
          <w:rFonts w:eastAsia="Calibri"/>
          <w:sz w:val="22"/>
          <w:szCs w:val="22"/>
        </w:rPr>
        <w:t>.6.2. 5 процентов цены Договора в случае, если цена Договора составляет от 3 млн. рублей до 50 млн. рублей;</w:t>
      </w:r>
    </w:p>
    <w:p w:rsidR="00B06090" w:rsidRPr="006602C7" w:rsidRDefault="00B7139E" w:rsidP="00B06090">
      <w:pPr>
        <w:autoSpaceDE w:val="0"/>
        <w:autoSpaceDN w:val="0"/>
        <w:adjustRightInd w:val="0"/>
        <w:spacing w:after="0"/>
        <w:ind w:firstLine="709"/>
        <w:rPr>
          <w:rFonts w:eastAsia="Calibri"/>
          <w:sz w:val="22"/>
          <w:szCs w:val="22"/>
        </w:rPr>
      </w:pPr>
      <w:r>
        <w:rPr>
          <w:rFonts w:eastAsia="Calibri"/>
          <w:sz w:val="22"/>
          <w:szCs w:val="22"/>
        </w:rPr>
        <w:t>8</w:t>
      </w:r>
      <w:r w:rsidR="00B06090" w:rsidRPr="006602C7">
        <w:rPr>
          <w:rFonts w:eastAsia="Calibri"/>
          <w:sz w:val="22"/>
          <w:szCs w:val="22"/>
        </w:rPr>
        <w:t>.6.3. 1 процент цены Договора в случае, если цена Договора составляет от 50 млн. рублей до 100 млн. рублей;</w:t>
      </w:r>
    </w:p>
    <w:p w:rsidR="00B06090" w:rsidRPr="006602C7" w:rsidRDefault="00B7139E" w:rsidP="00B06090">
      <w:pPr>
        <w:autoSpaceDE w:val="0"/>
        <w:autoSpaceDN w:val="0"/>
        <w:adjustRightInd w:val="0"/>
        <w:spacing w:after="0"/>
        <w:ind w:firstLine="709"/>
        <w:rPr>
          <w:rFonts w:eastAsia="Calibri"/>
          <w:sz w:val="22"/>
          <w:szCs w:val="22"/>
        </w:rPr>
      </w:pPr>
      <w:r>
        <w:rPr>
          <w:rFonts w:eastAsia="Calibri"/>
          <w:sz w:val="22"/>
          <w:szCs w:val="22"/>
        </w:rPr>
        <w:t>8</w:t>
      </w:r>
      <w:r w:rsidR="00B06090" w:rsidRPr="006602C7">
        <w:rPr>
          <w:rFonts w:eastAsia="Calibri"/>
          <w:sz w:val="22"/>
          <w:szCs w:val="22"/>
        </w:rPr>
        <w:t>.6.4. 0,5 процента цены Договора в случае, если цена Договора превышает 100 млн. рублей.</w:t>
      </w:r>
    </w:p>
    <w:p w:rsidR="00B06090" w:rsidRPr="006602C7" w:rsidRDefault="00B06090" w:rsidP="00B06090">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B06090" w:rsidRDefault="00B7139E" w:rsidP="00B06090">
      <w:pPr>
        <w:spacing w:after="0"/>
        <w:ind w:firstLine="709"/>
        <w:rPr>
          <w:rFonts w:eastAsia="Calibri"/>
          <w:sz w:val="22"/>
          <w:szCs w:val="22"/>
        </w:rPr>
      </w:pPr>
      <w:r>
        <w:rPr>
          <w:rFonts w:eastAsia="Calibri"/>
          <w:sz w:val="22"/>
          <w:szCs w:val="22"/>
        </w:rPr>
        <w:t>8</w:t>
      </w:r>
      <w:r w:rsidR="00B06090"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B06090" w:rsidRPr="006602C7" w:rsidRDefault="00B7139E" w:rsidP="00B06090">
      <w:pPr>
        <w:spacing w:after="0"/>
        <w:ind w:firstLine="709"/>
        <w:rPr>
          <w:rFonts w:eastAsia="Calibri"/>
          <w:sz w:val="22"/>
          <w:szCs w:val="22"/>
        </w:rPr>
      </w:pPr>
      <w:r>
        <w:rPr>
          <w:rFonts w:eastAsia="Calibri"/>
          <w:sz w:val="22"/>
          <w:szCs w:val="22"/>
        </w:rPr>
        <w:t>8</w:t>
      </w:r>
      <w:r w:rsidR="00B06090">
        <w:rPr>
          <w:rFonts w:eastAsia="Calibri"/>
          <w:sz w:val="22"/>
          <w:szCs w:val="22"/>
        </w:rPr>
        <w:t>.8. Риск случайной гибели или случайного повреждения результата выполненной работы до ее приемки Заказчиком несет Подрядчик.</w:t>
      </w:r>
    </w:p>
    <w:p w:rsidR="00B06090" w:rsidRPr="006602C7" w:rsidRDefault="00B06090" w:rsidP="00B06090">
      <w:pPr>
        <w:ind w:firstLine="709"/>
        <w:rPr>
          <w:rFonts w:eastAsia="Calibri"/>
          <w:sz w:val="22"/>
          <w:szCs w:val="22"/>
        </w:rPr>
      </w:pPr>
    </w:p>
    <w:p w:rsidR="00B06090" w:rsidRPr="006602C7" w:rsidRDefault="003823D5" w:rsidP="000759FF">
      <w:pPr>
        <w:spacing w:after="0"/>
        <w:jc w:val="center"/>
        <w:rPr>
          <w:b/>
          <w:sz w:val="22"/>
          <w:szCs w:val="22"/>
        </w:rPr>
      </w:pPr>
      <w:r>
        <w:rPr>
          <w:b/>
          <w:sz w:val="22"/>
          <w:szCs w:val="22"/>
        </w:rPr>
        <w:t>9</w:t>
      </w:r>
      <w:r w:rsidR="00B06090" w:rsidRPr="006602C7">
        <w:rPr>
          <w:b/>
          <w:sz w:val="22"/>
          <w:szCs w:val="22"/>
        </w:rPr>
        <w:t>. ДЕЙСТВИЕ ОБСТОЯТЕЛЬСТВ НЕПРЕОДОЛИМОЙ СИЛЫ</w:t>
      </w:r>
    </w:p>
    <w:p w:rsidR="00B06090" w:rsidRPr="006602C7" w:rsidRDefault="003823D5" w:rsidP="00B06090">
      <w:pPr>
        <w:pStyle w:val="afffb"/>
        <w:spacing w:before="0" w:after="0"/>
        <w:ind w:firstLine="708"/>
        <w:rPr>
          <w:rFonts w:eastAsia="MS Mincho"/>
          <w:sz w:val="22"/>
          <w:szCs w:val="22"/>
        </w:rPr>
      </w:pPr>
      <w:r>
        <w:rPr>
          <w:rFonts w:eastAsia="MS Mincho"/>
          <w:sz w:val="22"/>
          <w:szCs w:val="22"/>
        </w:rPr>
        <w:t>9</w:t>
      </w:r>
      <w:r w:rsidR="00B06090"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B06090" w:rsidRPr="006602C7" w:rsidRDefault="003823D5" w:rsidP="00B06090">
      <w:pPr>
        <w:pStyle w:val="afffb"/>
        <w:spacing w:before="0" w:after="0"/>
        <w:ind w:firstLine="708"/>
        <w:rPr>
          <w:rFonts w:eastAsia="MS Mincho"/>
          <w:sz w:val="22"/>
          <w:szCs w:val="22"/>
        </w:rPr>
      </w:pPr>
      <w:r>
        <w:rPr>
          <w:rFonts w:eastAsia="MS Mincho"/>
          <w:sz w:val="22"/>
          <w:szCs w:val="22"/>
        </w:rPr>
        <w:t>9</w:t>
      </w:r>
      <w:r w:rsidR="00B06090"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B06090" w:rsidRPr="006602C7" w:rsidRDefault="003823D5" w:rsidP="00B06090">
      <w:pPr>
        <w:spacing w:after="0"/>
        <w:ind w:firstLine="709"/>
        <w:rPr>
          <w:sz w:val="22"/>
          <w:szCs w:val="22"/>
        </w:rPr>
      </w:pPr>
      <w:r>
        <w:rPr>
          <w:sz w:val="22"/>
          <w:szCs w:val="22"/>
        </w:rPr>
        <w:t>9</w:t>
      </w:r>
      <w:r w:rsidR="00B06090"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B06090" w:rsidRPr="006602C7" w:rsidRDefault="003823D5" w:rsidP="00B06090">
      <w:pPr>
        <w:spacing w:after="0"/>
        <w:ind w:firstLine="709"/>
        <w:rPr>
          <w:sz w:val="22"/>
          <w:szCs w:val="22"/>
        </w:rPr>
      </w:pPr>
      <w:r>
        <w:rPr>
          <w:sz w:val="22"/>
          <w:szCs w:val="22"/>
        </w:rPr>
        <w:t>9</w:t>
      </w:r>
      <w:r w:rsidR="00B06090"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B06090" w:rsidRPr="006602C7" w:rsidRDefault="003823D5" w:rsidP="00B06090">
      <w:pPr>
        <w:pStyle w:val="afffb"/>
        <w:spacing w:before="0" w:after="0"/>
        <w:ind w:firstLine="708"/>
        <w:rPr>
          <w:rFonts w:eastAsia="MS Mincho"/>
          <w:sz w:val="22"/>
          <w:szCs w:val="22"/>
        </w:rPr>
      </w:pPr>
      <w:r>
        <w:rPr>
          <w:rFonts w:eastAsia="MS Mincho"/>
          <w:sz w:val="22"/>
          <w:szCs w:val="22"/>
        </w:rPr>
        <w:t>9</w:t>
      </w:r>
      <w:r w:rsidR="00B06090"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B06090" w:rsidRPr="006602C7" w:rsidRDefault="00B06090" w:rsidP="00B06090">
      <w:pPr>
        <w:pStyle w:val="afffb"/>
        <w:spacing w:before="0" w:after="0"/>
        <w:ind w:firstLine="708"/>
        <w:rPr>
          <w:rFonts w:eastAsia="MS Mincho"/>
          <w:sz w:val="22"/>
          <w:szCs w:val="22"/>
        </w:rPr>
      </w:pPr>
    </w:p>
    <w:p w:rsidR="00B06090" w:rsidRPr="006602C7" w:rsidRDefault="00DE6A9A" w:rsidP="000759FF">
      <w:pPr>
        <w:tabs>
          <w:tab w:val="center" w:pos="4677"/>
          <w:tab w:val="right" w:pos="9355"/>
        </w:tabs>
        <w:spacing w:after="0"/>
        <w:jc w:val="center"/>
        <w:rPr>
          <w:rFonts w:eastAsia="MS Mincho"/>
          <w:b/>
          <w:bCs/>
          <w:sz w:val="22"/>
          <w:szCs w:val="22"/>
        </w:rPr>
      </w:pPr>
      <w:r>
        <w:rPr>
          <w:rFonts w:eastAsia="MS Mincho"/>
          <w:b/>
          <w:bCs/>
          <w:sz w:val="22"/>
          <w:szCs w:val="22"/>
        </w:rPr>
        <w:t>10</w:t>
      </w:r>
      <w:r w:rsidR="00B06090" w:rsidRPr="006602C7">
        <w:rPr>
          <w:rFonts w:eastAsia="MS Mincho"/>
          <w:b/>
          <w:bCs/>
          <w:sz w:val="22"/>
          <w:szCs w:val="22"/>
        </w:rPr>
        <w:t>. ПОРЯДОК УРЕГУЛИРОВАНИЯ СПОРОВ</w:t>
      </w:r>
    </w:p>
    <w:p w:rsidR="00B06090" w:rsidRPr="006602C7" w:rsidRDefault="00DE6A9A" w:rsidP="00B06090">
      <w:pPr>
        <w:widowControl w:val="0"/>
        <w:autoSpaceDE w:val="0"/>
        <w:autoSpaceDN w:val="0"/>
        <w:adjustRightInd w:val="0"/>
        <w:spacing w:after="0"/>
        <w:ind w:firstLine="720"/>
        <w:rPr>
          <w:sz w:val="22"/>
          <w:szCs w:val="22"/>
        </w:rPr>
      </w:pPr>
      <w:r>
        <w:rPr>
          <w:sz w:val="22"/>
          <w:szCs w:val="22"/>
        </w:rPr>
        <w:t>10</w:t>
      </w:r>
      <w:r w:rsidR="00B06090"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00B06090" w:rsidRPr="006602C7">
        <w:rPr>
          <w:rFonts w:eastAsia="MS Mincho"/>
          <w:sz w:val="22"/>
          <w:szCs w:val="22"/>
        </w:rPr>
        <w:t>или в связи с ним, были урегулированы путем переговоров.</w:t>
      </w:r>
    </w:p>
    <w:p w:rsidR="00B06090" w:rsidRPr="006602C7" w:rsidRDefault="00DE6A9A" w:rsidP="00B06090">
      <w:pPr>
        <w:widowControl w:val="0"/>
        <w:autoSpaceDE w:val="0"/>
        <w:autoSpaceDN w:val="0"/>
        <w:adjustRightInd w:val="0"/>
        <w:spacing w:after="0"/>
        <w:ind w:firstLine="709"/>
        <w:rPr>
          <w:sz w:val="22"/>
          <w:szCs w:val="22"/>
        </w:rPr>
      </w:pPr>
      <w:r>
        <w:rPr>
          <w:sz w:val="22"/>
          <w:szCs w:val="22"/>
        </w:rPr>
        <w:t>10</w:t>
      </w:r>
      <w:r w:rsidR="00B06090"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B06090" w:rsidRPr="006602C7" w:rsidRDefault="00DE6A9A" w:rsidP="00B06090">
      <w:pPr>
        <w:widowControl w:val="0"/>
        <w:autoSpaceDE w:val="0"/>
        <w:autoSpaceDN w:val="0"/>
        <w:adjustRightInd w:val="0"/>
        <w:spacing w:after="0"/>
        <w:ind w:firstLine="709"/>
        <w:rPr>
          <w:sz w:val="22"/>
          <w:szCs w:val="22"/>
        </w:rPr>
      </w:pPr>
      <w:r>
        <w:rPr>
          <w:sz w:val="22"/>
          <w:szCs w:val="22"/>
        </w:rPr>
        <w:t>10</w:t>
      </w:r>
      <w:r w:rsidR="00B06090" w:rsidRPr="006602C7">
        <w:rPr>
          <w:sz w:val="22"/>
          <w:szCs w:val="22"/>
        </w:rPr>
        <w:t>.3. Любые споры, не урегулированные во внесудебном порядке, разрешаются Арбитражным судом Тульской области.</w:t>
      </w:r>
    </w:p>
    <w:p w:rsidR="00B06090" w:rsidRPr="006602C7" w:rsidRDefault="00B06090" w:rsidP="00B06090">
      <w:pPr>
        <w:widowControl w:val="0"/>
        <w:tabs>
          <w:tab w:val="left" w:pos="4195"/>
        </w:tabs>
        <w:autoSpaceDE w:val="0"/>
        <w:autoSpaceDN w:val="0"/>
        <w:adjustRightInd w:val="0"/>
        <w:ind w:firstLine="709"/>
        <w:rPr>
          <w:sz w:val="22"/>
          <w:szCs w:val="22"/>
        </w:rPr>
      </w:pPr>
      <w:r>
        <w:rPr>
          <w:sz w:val="22"/>
          <w:szCs w:val="22"/>
        </w:rPr>
        <w:tab/>
      </w:r>
    </w:p>
    <w:p w:rsidR="00B06090" w:rsidRPr="006602C7" w:rsidRDefault="00B06090" w:rsidP="000759FF">
      <w:pPr>
        <w:jc w:val="center"/>
        <w:rPr>
          <w:b/>
          <w:bCs/>
          <w:sz w:val="22"/>
          <w:szCs w:val="22"/>
        </w:rPr>
      </w:pPr>
      <w:r w:rsidRPr="006602C7">
        <w:rPr>
          <w:b/>
          <w:bCs/>
          <w:sz w:val="22"/>
          <w:szCs w:val="22"/>
        </w:rPr>
        <w:t>1</w:t>
      </w:r>
      <w:r w:rsidR="00DE6A9A">
        <w:rPr>
          <w:b/>
          <w:bCs/>
          <w:sz w:val="22"/>
          <w:szCs w:val="22"/>
        </w:rPr>
        <w:t>1</w:t>
      </w:r>
      <w:r w:rsidRPr="006602C7">
        <w:rPr>
          <w:b/>
          <w:bCs/>
          <w:sz w:val="22"/>
          <w:szCs w:val="22"/>
        </w:rPr>
        <w:t>. АНТИКОРРУПЦИОННАЯ ОГОВОРКА</w:t>
      </w:r>
    </w:p>
    <w:p w:rsidR="00B06090" w:rsidRPr="006602C7" w:rsidRDefault="00B06090" w:rsidP="00B06090">
      <w:pPr>
        <w:pStyle w:val="Text"/>
        <w:spacing w:after="0"/>
        <w:ind w:firstLine="709"/>
        <w:jc w:val="both"/>
        <w:rPr>
          <w:sz w:val="22"/>
          <w:szCs w:val="22"/>
        </w:rPr>
      </w:pPr>
      <w:r w:rsidRPr="006602C7">
        <w:rPr>
          <w:sz w:val="22"/>
          <w:szCs w:val="22"/>
        </w:rPr>
        <w:lastRenderedPageBreak/>
        <w:t>1</w:t>
      </w:r>
      <w:r w:rsidR="00DE6A9A">
        <w:rPr>
          <w:sz w:val="22"/>
          <w:szCs w:val="22"/>
        </w:rPr>
        <w:t>1</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06090" w:rsidRPr="006602C7" w:rsidRDefault="00B06090" w:rsidP="00B06090">
      <w:pPr>
        <w:pStyle w:val="Text"/>
        <w:spacing w:after="0"/>
        <w:ind w:firstLine="709"/>
        <w:jc w:val="both"/>
        <w:rPr>
          <w:b/>
          <w:bCs/>
          <w:sz w:val="22"/>
          <w:szCs w:val="22"/>
        </w:rPr>
      </w:pPr>
      <w:r w:rsidRPr="006602C7">
        <w:rPr>
          <w:sz w:val="22"/>
          <w:szCs w:val="22"/>
        </w:rPr>
        <w:t>1</w:t>
      </w:r>
      <w:r w:rsidR="00DE6A9A">
        <w:rPr>
          <w:sz w:val="22"/>
          <w:szCs w:val="22"/>
        </w:rPr>
        <w:t>1</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06090" w:rsidRPr="006602C7" w:rsidRDefault="00B06090" w:rsidP="00B06090">
      <w:pPr>
        <w:pStyle w:val="Text"/>
        <w:spacing w:after="0"/>
        <w:ind w:firstLine="709"/>
        <w:jc w:val="both"/>
        <w:rPr>
          <w:sz w:val="22"/>
          <w:szCs w:val="22"/>
        </w:rPr>
      </w:pPr>
      <w:r w:rsidRPr="006602C7">
        <w:rPr>
          <w:sz w:val="22"/>
          <w:szCs w:val="22"/>
        </w:rPr>
        <w:t>1</w:t>
      </w:r>
      <w:r w:rsidR="00DE6A9A">
        <w:rPr>
          <w:sz w:val="22"/>
          <w:szCs w:val="22"/>
        </w:rPr>
        <w:t>1</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B06090" w:rsidRPr="006602C7" w:rsidRDefault="00B06090" w:rsidP="00B06090">
      <w:pPr>
        <w:pStyle w:val="Text"/>
        <w:spacing w:after="0"/>
        <w:ind w:firstLine="709"/>
        <w:jc w:val="both"/>
        <w:rPr>
          <w:b/>
          <w:bCs/>
          <w:sz w:val="22"/>
          <w:szCs w:val="22"/>
        </w:rPr>
      </w:pPr>
      <w:r w:rsidRPr="006602C7">
        <w:rPr>
          <w:sz w:val="22"/>
          <w:szCs w:val="22"/>
        </w:rPr>
        <w:t>1</w:t>
      </w:r>
      <w:r w:rsidR="00DE6A9A">
        <w:rPr>
          <w:sz w:val="22"/>
          <w:szCs w:val="22"/>
        </w:rPr>
        <w:t>1</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06090" w:rsidRPr="006602C7" w:rsidRDefault="00B06090" w:rsidP="00B06090">
      <w:pPr>
        <w:ind w:firstLine="708"/>
        <w:rPr>
          <w:sz w:val="22"/>
          <w:szCs w:val="22"/>
        </w:rPr>
      </w:pPr>
      <w:r w:rsidRPr="006602C7">
        <w:rPr>
          <w:sz w:val="22"/>
          <w:szCs w:val="22"/>
        </w:rPr>
        <w:t>1</w:t>
      </w:r>
      <w:r w:rsidR="00DE6A9A">
        <w:rPr>
          <w:sz w:val="22"/>
          <w:szCs w:val="22"/>
        </w:rPr>
        <w:t>1</w:t>
      </w:r>
      <w:r w:rsidRPr="006602C7">
        <w:rPr>
          <w:sz w:val="22"/>
          <w:szCs w:val="22"/>
        </w:rPr>
        <w:t>.5. В случае нарушения одной Стороной обязательств воздерживаться от запрещенных в разделе 1</w:t>
      </w:r>
      <w:r w:rsidR="000A22D7">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B06090" w:rsidRPr="006602C7" w:rsidRDefault="00B06090" w:rsidP="00B06090">
      <w:pPr>
        <w:spacing w:after="0"/>
        <w:jc w:val="center"/>
        <w:rPr>
          <w:b/>
          <w:sz w:val="22"/>
          <w:szCs w:val="22"/>
          <w:highlight w:val="yellow"/>
        </w:rPr>
      </w:pPr>
    </w:p>
    <w:p w:rsidR="00B06090" w:rsidRPr="009718F9" w:rsidRDefault="00B06090" w:rsidP="000759FF">
      <w:pPr>
        <w:spacing w:after="0"/>
        <w:jc w:val="center"/>
        <w:rPr>
          <w:b/>
          <w:sz w:val="22"/>
          <w:szCs w:val="22"/>
        </w:rPr>
      </w:pPr>
      <w:r w:rsidRPr="009718F9">
        <w:rPr>
          <w:b/>
          <w:sz w:val="22"/>
          <w:szCs w:val="22"/>
        </w:rPr>
        <w:t>1</w:t>
      </w:r>
      <w:r w:rsidR="00DE6A9A">
        <w:rPr>
          <w:b/>
          <w:sz w:val="22"/>
          <w:szCs w:val="22"/>
        </w:rPr>
        <w:t>2</w:t>
      </w:r>
      <w:r w:rsidRPr="009718F9">
        <w:rPr>
          <w:b/>
          <w:sz w:val="22"/>
          <w:szCs w:val="22"/>
        </w:rPr>
        <w:t>. ОСОБЫЕ УСЛОВИЯ</w:t>
      </w:r>
    </w:p>
    <w:p w:rsidR="00B06090" w:rsidRPr="006602C7" w:rsidRDefault="00B06090" w:rsidP="00B06090">
      <w:pPr>
        <w:spacing w:after="0"/>
        <w:ind w:firstLine="709"/>
        <w:rPr>
          <w:bCs/>
          <w:sz w:val="22"/>
          <w:szCs w:val="22"/>
          <w:highlight w:val="yellow"/>
        </w:rPr>
      </w:pPr>
      <w:r w:rsidRPr="009718F9">
        <w:rPr>
          <w:rFonts w:eastAsia="MS Mincho"/>
          <w:sz w:val="22"/>
          <w:szCs w:val="22"/>
        </w:rPr>
        <w:t>1</w:t>
      </w:r>
      <w:r w:rsidR="00DE6A9A">
        <w:rPr>
          <w:rFonts w:eastAsia="MS Mincho"/>
          <w:sz w:val="22"/>
          <w:szCs w:val="22"/>
        </w:rPr>
        <w:t>2</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B06090" w:rsidRPr="009718F9" w:rsidRDefault="00B06090" w:rsidP="00B06090">
      <w:pPr>
        <w:spacing w:after="0"/>
        <w:ind w:firstLine="709"/>
        <w:rPr>
          <w:rFonts w:eastAsia="MS Mincho"/>
          <w:color w:val="000000"/>
          <w:sz w:val="22"/>
          <w:szCs w:val="22"/>
        </w:rPr>
      </w:pPr>
      <w:r w:rsidRPr="009718F9">
        <w:rPr>
          <w:rFonts w:eastAsia="MS Mincho"/>
          <w:sz w:val="22"/>
          <w:szCs w:val="22"/>
        </w:rPr>
        <w:t>1</w:t>
      </w:r>
      <w:r w:rsidR="00DE6A9A">
        <w:rPr>
          <w:rFonts w:eastAsia="MS Mincho"/>
          <w:sz w:val="22"/>
          <w:szCs w:val="22"/>
        </w:rPr>
        <w:t>2</w:t>
      </w:r>
      <w:r w:rsidRPr="009718F9">
        <w:rPr>
          <w:rFonts w:eastAsia="MS Mincho"/>
          <w:sz w:val="22"/>
          <w:szCs w:val="22"/>
        </w:rPr>
        <w:t>.2.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B06090" w:rsidRPr="009718F9" w:rsidRDefault="00B06090" w:rsidP="00B06090">
      <w:pPr>
        <w:spacing w:after="0"/>
        <w:ind w:firstLine="709"/>
        <w:rPr>
          <w:sz w:val="22"/>
          <w:szCs w:val="22"/>
        </w:rPr>
      </w:pPr>
      <w:r w:rsidRPr="009718F9">
        <w:rPr>
          <w:sz w:val="22"/>
          <w:szCs w:val="22"/>
        </w:rPr>
        <w:t>1</w:t>
      </w:r>
      <w:r w:rsidR="00DE6A9A">
        <w:rPr>
          <w:sz w:val="22"/>
          <w:szCs w:val="22"/>
        </w:rPr>
        <w:t>2</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B06090" w:rsidRPr="009718F9" w:rsidRDefault="00B06090" w:rsidP="00B06090">
      <w:pPr>
        <w:spacing w:after="0"/>
        <w:ind w:firstLine="709"/>
        <w:rPr>
          <w:sz w:val="22"/>
          <w:szCs w:val="22"/>
        </w:rPr>
      </w:pPr>
      <w:r w:rsidRPr="009718F9">
        <w:rPr>
          <w:sz w:val="22"/>
          <w:szCs w:val="22"/>
        </w:rPr>
        <w:t>1</w:t>
      </w:r>
      <w:r w:rsidR="00DE6A9A">
        <w:rPr>
          <w:sz w:val="22"/>
          <w:szCs w:val="22"/>
        </w:rPr>
        <w:t>2</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B06090" w:rsidRPr="009718F9" w:rsidRDefault="00B06090" w:rsidP="00B06090">
      <w:pPr>
        <w:spacing w:after="0"/>
        <w:ind w:firstLine="709"/>
        <w:rPr>
          <w:sz w:val="22"/>
          <w:szCs w:val="22"/>
        </w:rPr>
      </w:pPr>
      <w:r w:rsidRPr="009718F9">
        <w:rPr>
          <w:sz w:val="22"/>
          <w:szCs w:val="22"/>
        </w:rPr>
        <w:t>1</w:t>
      </w:r>
      <w:r w:rsidR="00DE6A9A">
        <w:rPr>
          <w:sz w:val="22"/>
          <w:szCs w:val="22"/>
        </w:rPr>
        <w:t>2</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B06090" w:rsidRDefault="00B06090" w:rsidP="00B06090">
      <w:pPr>
        <w:spacing w:after="0"/>
        <w:ind w:firstLine="709"/>
        <w:rPr>
          <w:sz w:val="22"/>
          <w:szCs w:val="22"/>
        </w:rPr>
      </w:pPr>
      <w:r w:rsidRPr="009718F9">
        <w:rPr>
          <w:sz w:val="22"/>
          <w:szCs w:val="22"/>
        </w:rPr>
        <w:t>1</w:t>
      </w:r>
      <w:r w:rsidR="00DE6A9A">
        <w:rPr>
          <w:sz w:val="22"/>
          <w:szCs w:val="22"/>
        </w:rPr>
        <w:t>2</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B06090" w:rsidRPr="009718F9" w:rsidRDefault="00B06090" w:rsidP="00B06090">
      <w:pPr>
        <w:spacing w:after="0"/>
        <w:ind w:firstLine="709"/>
        <w:rPr>
          <w:sz w:val="22"/>
          <w:szCs w:val="22"/>
        </w:rPr>
      </w:pPr>
    </w:p>
    <w:p w:rsidR="00B06090" w:rsidRPr="006602C7" w:rsidRDefault="00B06090" w:rsidP="00B06090">
      <w:pPr>
        <w:ind w:firstLine="720"/>
        <w:contextualSpacing/>
        <w:rPr>
          <w:b/>
          <w:bCs/>
          <w:sz w:val="22"/>
          <w:szCs w:val="22"/>
        </w:rPr>
      </w:pPr>
      <w:r w:rsidRPr="006602C7">
        <w:rPr>
          <w:b/>
          <w:bCs/>
          <w:sz w:val="22"/>
          <w:szCs w:val="22"/>
        </w:rPr>
        <w:t>Приложения к настоящему Договору:</w:t>
      </w:r>
    </w:p>
    <w:p w:rsidR="00B06090" w:rsidRPr="006602C7" w:rsidRDefault="00B06090" w:rsidP="00B06090">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B06090" w:rsidRPr="00F256E2" w:rsidRDefault="00B06090" w:rsidP="00B06090">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B06090" w:rsidRPr="006602C7" w:rsidRDefault="00B06090" w:rsidP="00B06090">
      <w:pPr>
        <w:ind w:firstLine="720"/>
        <w:contextualSpacing/>
        <w:rPr>
          <w:sz w:val="22"/>
          <w:szCs w:val="22"/>
        </w:rPr>
      </w:pPr>
      <w:r>
        <w:rPr>
          <w:sz w:val="22"/>
          <w:szCs w:val="22"/>
        </w:rPr>
        <w:t xml:space="preserve">Приложение №3 – макет информационной доски на одном листе. </w:t>
      </w:r>
    </w:p>
    <w:p w:rsidR="00B06090" w:rsidRDefault="00B06090" w:rsidP="00B06090">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B06090" w:rsidRPr="006602C7" w:rsidRDefault="00B06090" w:rsidP="00B06090">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B76548" w:rsidRPr="006602C7" w:rsidRDefault="00B76548" w:rsidP="00B76548">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B06090" w:rsidRDefault="00B06090" w:rsidP="00B06090">
      <w:pPr>
        <w:pStyle w:val="ab"/>
        <w:tabs>
          <w:tab w:val="left" w:pos="5310"/>
        </w:tabs>
        <w:spacing w:after="200" w:line="276" w:lineRule="auto"/>
        <w:ind w:left="0"/>
        <w:jc w:val="center"/>
        <w:rPr>
          <w:b/>
          <w:sz w:val="22"/>
          <w:szCs w:val="22"/>
        </w:rPr>
      </w:pPr>
      <w:r w:rsidRPr="006602C7">
        <w:rPr>
          <w:b/>
          <w:sz w:val="22"/>
          <w:szCs w:val="22"/>
        </w:rPr>
        <w:lastRenderedPageBreak/>
        <w:t>13. АДРЕСА, РЕКВИЗИТЫ, ПОДПИСИ СТОРОН</w:t>
      </w:r>
    </w:p>
    <w:p w:rsidR="00B76548" w:rsidRPr="006602C7" w:rsidRDefault="00B76548" w:rsidP="00B06090">
      <w:pPr>
        <w:pStyle w:val="ab"/>
        <w:tabs>
          <w:tab w:val="left" w:pos="5310"/>
        </w:tabs>
        <w:spacing w:after="200" w:line="276" w:lineRule="auto"/>
        <w:ind w:left="0"/>
        <w:jc w:val="center"/>
        <w:rPr>
          <w:b/>
          <w:sz w:val="22"/>
          <w:szCs w:val="22"/>
        </w:rPr>
      </w:pPr>
    </w:p>
    <w:p w:rsidR="00B06090" w:rsidRPr="006602C7" w:rsidRDefault="00B06090" w:rsidP="00B06090">
      <w:pPr>
        <w:pStyle w:val="afffff3"/>
        <w:jc w:val="right"/>
        <w:rPr>
          <w:rFonts w:ascii="Times New Roman" w:eastAsia="MS Mincho" w:hAnsi="Times New Roman"/>
        </w:rPr>
      </w:pPr>
    </w:p>
    <w:p w:rsidR="00B06090" w:rsidRPr="006602C7" w:rsidRDefault="00B06090" w:rsidP="00B06090">
      <w:pPr>
        <w:tabs>
          <w:tab w:val="left" w:pos="5310"/>
        </w:tabs>
        <w:ind w:firstLine="720"/>
        <w:contextualSpacing/>
        <w:rPr>
          <w:b/>
          <w:sz w:val="22"/>
          <w:szCs w:val="22"/>
        </w:rPr>
      </w:pPr>
    </w:p>
    <w:p w:rsidR="00B06090" w:rsidRPr="006602C7" w:rsidRDefault="00B06090" w:rsidP="00B06090">
      <w:pPr>
        <w:pStyle w:val="afffff3"/>
        <w:jc w:val="right"/>
        <w:rPr>
          <w:rFonts w:ascii="Times New Roman" w:eastAsia="MS Mincho" w:hAnsi="Times New Roman"/>
        </w:rPr>
      </w:pPr>
    </w:p>
    <w:p w:rsidR="00B06090" w:rsidRDefault="00B06090" w:rsidP="00B06090">
      <w:pPr>
        <w:pStyle w:val="afffff3"/>
        <w:jc w:val="right"/>
        <w:rPr>
          <w:rFonts w:ascii="Times New Roman" w:eastAsia="MS Mincho" w:hAnsi="Times New Roman"/>
        </w:rPr>
        <w:sectPr w:rsidR="00B06090" w:rsidSect="00893E1C">
          <w:pgSz w:w="11906" w:h="16838"/>
          <w:pgMar w:top="567" w:right="850" w:bottom="993" w:left="1701" w:header="709" w:footer="709" w:gutter="0"/>
          <w:cols w:space="708"/>
          <w:docGrid w:linePitch="360"/>
        </w:sectPr>
      </w:pPr>
    </w:p>
    <w:p w:rsidR="00B06090" w:rsidRPr="00BE38FE" w:rsidRDefault="00B06090" w:rsidP="00B06090">
      <w:pPr>
        <w:ind w:firstLine="720"/>
        <w:contextualSpacing/>
        <w:jc w:val="right"/>
        <w:rPr>
          <w:sz w:val="22"/>
          <w:szCs w:val="22"/>
        </w:rPr>
      </w:pPr>
      <w:r w:rsidRPr="00BE38FE">
        <w:rPr>
          <w:sz w:val="22"/>
          <w:szCs w:val="22"/>
        </w:rPr>
        <w:lastRenderedPageBreak/>
        <w:t>Приложение № 1</w:t>
      </w:r>
    </w:p>
    <w:p w:rsidR="00B06090" w:rsidRPr="00BE38FE" w:rsidRDefault="00B06090" w:rsidP="00B06090">
      <w:pPr>
        <w:ind w:firstLine="720"/>
        <w:contextualSpacing/>
        <w:jc w:val="right"/>
        <w:rPr>
          <w:sz w:val="22"/>
          <w:szCs w:val="22"/>
        </w:rPr>
      </w:pPr>
      <w:r w:rsidRPr="00BE38FE">
        <w:rPr>
          <w:sz w:val="22"/>
          <w:szCs w:val="22"/>
        </w:rPr>
        <w:t xml:space="preserve"> к договору № ______от «___»_________20__  г.</w:t>
      </w: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Pr="00BE38FE" w:rsidRDefault="00B06090" w:rsidP="00B06090">
      <w:pPr>
        <w:ind w:firstLine="720"/>
        <w:contextualSpacing/>
        <w:jc w:val="center"/>
        <w:rPr>
          <w:sz w:val="22"/>
          <w:szCs w:val="22"/>
        </w:rPr>
      </w:pPr>
      <w:r w:rsidRPr="00BE38FE">
        <w:rPr>
          <w:sz w:val="22"/>
          <w:szCs w:val="22"/>
        </w:rPr>
        <w:t>СМЕТЫ ПРИЛАГАЮТСЯ ОТДЕЛЬНЫМ ДОКУМЕНТОМ</w:t>
      </w: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Pr="00BE38FE" w:rsidRDefault="00B06090" w:rsidP="00B06090">
      <w:pPr>
        <w:ind w:firstLine="720"/>
        <w:contextualSpacing/>
        <w:jc w:val="right"/>
        <w:rPr>
          <w:sz w:val="22"/>
          <w:szCs w:val="22"/>
        </w:rPr>
      </w:pPr>
      <w:r w:rsidRPr="00BE38FE">
        <w:rPr>
          <w:sz w:val="22"/>
          <w:szCs w:val="22"/>
        </w:rPr>
        <w:lastRenderedPageBreak/>
        <w:t>Приложение № 2</w:t>
      </w:r>
    </w:p>
    <w:p w:rsidR="00B06090" w:rsidRPr="00BE38FE" w:rsidRDefault="00B06090" w:rsidP="00B06090">
      <w:pPr>
        <w:ind w:firstLine="720"/>
        <w:contextualSpacing/>
        <w:jc w:val="right"/>
        <w:rPr>
          <w:sz w:val="22"/>
          <w:szCs w:val="22"/>
        </w:rPr>
      </w:pPr>
      <w:r w:rsidRPr="00BE38FE">
        <w:rPr>
          <w:sz w:val="22"/>
          <w:szCs w:val="22"/>
        </w:rPr>
        <w:t xml:space="preserve"> к договору № ______от «___»_________20__  г.</w:t>
      </w:r>
    </w:p>
    <w:p w:rsidR="00B06090" w:rsidRPr="00BE38FE" w:rsidRDefault="00B06090" w:rsidP="00B06090">
      <w:pPr>
        <w:tabs>
          <w:tab w:val="left" w:pos="5310"/>
        </w:tabs>
        <w:ind w:firstLine="720"/>
        <w:contextualSpacing/>
        <w:jc w:val="right"/>
        <w:rPr>
          <w:sz w:val="22"/>
          <w:szCs w:val="22"/>
        </w:rPr>
      </w:pPr>
    </w:p>
    <w:p w:rsidR="00B06090" w:rsidRPr="00BE38FE" w:rsidRDefault="00B06090" w:rsidP="00B06090">
      <w:pPr>
        <w:tabs>
          <w:tab w:val="left" w:pos="5310"/>
        </w:tabs>
        <w:ind w:firstLine="720"/>
        <w:contextualSpacing/>
        <w:jc w:val="center"/>
        <w:rPr>
          <w:sz w:val="22"/>
          <w:szCs w:val="22"/>
        </w:rPr>
      </w:pPr>
    </w:p>
    <w:p w:rsidR="00B06090" w:rsidRPr="00BE38FE" w:rsidRDefault="00B06090" w:rsidP="00B06090">
      <w:pPr>
        <w:tabs>
          <w:tab w:val="left" w:pos="5310"/>
        </w:tabs>
        <w:ind w:firstLine="720"/>
        <w:contextualSpacing/>
        <w:jc w:val="center"/>
        <w:rPr>
          <w:sz w:val="22"/>
          <w:szCs w:val="22"/>
        </w:rPr>
      </w:pPr>
      <w:r w:rsidRPr="00BE38FE">
        <w:rPr>
          <w:sz w:val="22"/>
          <w:szCs w:val="22"/>
        </w:rPr>
        <w:t>АКТ</w:t>
      </w:r>
    </w:p>
    <w:p w:rsidR="00B06090" w:rsidRPr="00BE38FE" w:rsidRDefault="00B06090" w:rsidP="00B06090">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B06090" w:rsidRPr="00BE38FE" w:rsidRDefault="00B06090" w:rsidP="00B06090">
      <w:pPr>
        <w:tabs>
          <w:tab w:val="left" w:pos="5310"/>
        </w:tabs>
        <w:ind w:firstLine="720"/>
        <w:contextualSpacing/>
        <w:rPr>
          <w:b/>
          <w:sz w:val="22"/>
          <w:szCs w:val="22"/>
        </w:rPr>
      </w:pP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___________________________________________________________________________</w:t>
      </w:r>
    </w:p>
    <w:p w:rsidR="00B06090" w:rsidRPr="00BE38FE" w:rsidRDefault="00B06090" w:rsidP="00B06090">
      <w:pPr>
        <w:tabs>
          <w:tab w:val="left" w:pos="5310"/>
        </w:tabs>
        <w:ind w:firstLine="720"/>
        <w:contextualSpacing/>
        <w:jc w:val="center"/>
        <w:rPr>
          <w:sz w:val="22"/>
          <w:szCs w:val="22"/>
        </w:rPr>
      </w:pPr>
      <w:r w:rsidRPr="00BE38FE">
        <w:rPr>
          <w:sz w:val="22"/>
          <w:szCs w:val="22"/>
        </w:rPr>
        <w:t>(адрес дома)</w:t>
      </w:r>
    </w:p>
    <w:p w:rsidR="00B06090" w:rsidRPr="00BE38FE" w:rsidRDefault="00B06090" w:rsidP="00B06090">
      <w:pPr>
        <w:tabs>
          <w:tab w:val="left" w:pos="5310"/>
        </w:tabs>
        <w:ind w:firstLine="720"/>
        <w:contextualSpacing/>
        <w:rPr>
          <w:sz w:val="22"/>
          <w:szCs w:val="22"/>
        </w:rPr>
      </w:pPr>
      <w:r w:rsidRPr="00BE38FE">
        <w:rPr>
          <w:sz w:val="22"/>
          <w:szCs w:val="22"/>
        </w:rPr>
        <w:t>Комиссия в составе:</w:t>
      </w:r>
    </w:p>
    <w:p w:rsidR="00B06090" w:rsidRPr="00BE38FE" w:rsidRDefault="00B06090" w:rsidP="00B06090">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и членов комиссии – представителей:</w:t>
      </w:r>
    </w:p>
    <w:p w:rsidR="00B06090" w:rsidRPr="00BE38FE" w:rsidRDefault="00B06090" w:rsidP="00B06090">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в лице 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(Ф.И.О., № квартиры)</w:t>
      </w:r>
    </w:p>
    <w:p w:rsidR="00B06090" w:rsidRPr="00BE38FE" w:rsidRDefault="00B06090" w:rsidP="00B06090">
      <w:pPr>
        <w:tabs>
          <w:tab w:val="left" w:pos="5310"/>
        </w:tabs>
        <w:ind w:firstLine="720"/>
        <w:contextualSpacing/>
        <w:rPr>
          <w:sz w:val="22"/>
          <w:szCs w:val="22"/>
        </w:rPr>
      </w:pPr>
      <w:r w:rsidRPr="00BE38FE">
        <w:rPr>
          <w:sz w:val="22"/>
          <w:szCs w:val="22"/>
        </w:rPr>
        <w:t>Комиссия постановила:</w:t>
      </w:r>
    </w:p>
    <w:p w:rsidR="00B06090" w:rsidRPr="00BE38FE" w:rsidRDefault="00B06090" w:rsidP="00B06090">
      <w:pPr>
        <w:tabs>
          <w:tab w:val="left" w:pos="5310"/>
        </w:tabs>
        <w:ind w:firstLine="720"/>
        <w:contextualSpacing/>
        <w:rPr>
          <w:sz w:val="22"/>
          <w:szCs w:val="22"/>
        </w:rPr>
      </w:pPr>
      <w:r w:rsidRPr="00BE38FE">
        <w:rPr>
          <w:sz w:val="22"/>
          <w:szCs w:val="22"/>
        </w:rPr>
        <w:t>1. Заказчиком 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w:t>
      </w:r>
    </w:p>
    <w:p w:rsidR="00B06090" w:rsidRPr="00BE38FE" w:rsidRDefault="00B06090" w:rsidP="00B06090">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(адрес дома)</w:t>
      </w:r>
    </w:p>
    <w:p w:rsidR="00B06090" w:rsidRPr="00BE38FE" w:rsidRDefault="00B06090" w:rsidP="00B06090">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w:t>
      </w:r>
    </w:p>
    <w:p w:rsidR="00B06090" w:rsidRPr="00BE38FE" w:rsidRDefault="00B06090" w:rsidP="00B06090">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(указать виды работ)</w:t>
      </w:r>
    </w:p>
    <w:p w:rsidR="00B06090" w:rsidRPr="00BE38FE" w:rsidRDefault="00B06090" w:rsidP="00B06090">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w:t>
      </w:r>
    </w:p>
    <w:p w:rsidR="00B06090" w:rsidRPr="00BE38FE" w:rsidRDefault="00B06090" w:rsidP="00B06090">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B06090" w:rsidRPr="00BE38FE" w:rsidRDefault="00B06090" w:rsidP="00B06090">
      <w:pPr>
        <w:tabs>
          <w:tab w:val="left" w:pos="5310"/>
        </w:tabs>
        <w:ind w:firstLine="720"/>
        <w:contextualSpacing/>
        <w:rPr>
          <w:sz w:val="22"/>
          <w:szCs w:val="22"/>
        </w:rPr>
      </w:pPr>
      <w:r w:rsidRPr="00BE38FE">
        <w:rPr>
          <w:sz w:val="22"/>
          <w:szCs w:val="22"/>
        </w:rPr>
        <w:t>«___»________20__ г.</w:t>
      </w:r>
    </w:p>
    <w:p w:rsidR="00B06090" w:rsidRPr="00BE38FE" w:rsidRDefault="00B06090" w:rsidP="00B06090">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B06090" w:rsidRPr="00BE38FE" w:rsidRDefault="00B06090" w:rsidP="00B06090">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B06090" w:rsidRPr="00BE38FE" w:rsidRDefault="00B06090" w:rsidP="00B06090">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B06090" w:rsidRPr="00BE38FE" w:rsidRDefault="00B06090" w:rsidP="00B06090">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B06090" w:rsidRPr="00BE38FE" w:rsidRDefault="00B06090" w:rsidP="00B06090">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B06090" w:rsidRPr="00BE38FE" w:rsidRDefault="00B06090" w:rsidP="00B06090">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B06090" w:rsidRPr="00BE38FE" w:rsidRDefault="00B06090" w:rsidP="00B06090">
      <w:pPr>
        <w:tabs>
          <w:tab w:val="left" w:pos="5310"/>
        </w:tabs>
        <w:ind w:firstLine="720"/>
        <w:contextualSpacing/>
        <w:rPr>
          <w:sz w:val="22"/>
          <w:szCs w:val="22"/>
        </w:rPr>
      </w:pPr>
      <w:r w:rsidRPr="00BE38FE">
        <w:rPr>
          <w:sz w:val="22"/>
          <w:szCs w:val="22"/>
        </w:rPr>
        <w:t>всего ____________________________ тыс. рублей, в том числе:</w:t>
      </w:r>
    </w:p>
    <w:p w:rsidR="00B06090" w:rsidRPr="00BE38FE" w:rsidRDefault="00B06090" w:rsidP="00B06090">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B06090" w:rsidRPr="00BE38FE" w:rsidRDefault="00B06090" w:rsidP="00B06090">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B06090" w:rsidRPr="00BE38FE" w:rsidRDefault="00B06090" w:rsidP="00B06090">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B06090" w:rsidRPr="00BE38FE" w:rsidRDefault="00B06090" w:rsidP="00B06090">
      <w:pPr>
        <w:tabs>
          <w:tab w:val="left" w:pos="5310"/>
        </w:tabs>
        <w:ind w:firstLine="720"/>
        <w:contextualSpacing/>
        <w:rPr>
          <w:sz w:val="22"/>
          <w:szCs w:val="22"/>
        </w:rPr>
      </w:pPr>
      <w:r w:rsidRPr="00BE38FE">
        <w:rPr>
          <w:sz w:val="22"/>
          <w:szCs w:val="22"/>
        </w:rPr>
        <w:t>10. Решение комиссии:</w:t>
      </w:r>
    </w:p>
    <w:p w:rsidR="00B06090" w:rsidRPr="00BE38FE" w:rsidRDefault="00B06090" w:rsidP="00B06090">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(отражаются выполненные виды работ)</w:t>
      </w:r>
    </w:p>
    <w:p w:rsidR="00B06090" w:rsidRPr="00BE38FE" w:rsidRDefault="00B06090" w:rsidP="00B06090">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(адрес дома)</w:t>
      </w:r>
    </w:p>
    <w:p w:rsidR="00B06090" w:rsidRPr="00BE38FE" w:rsidRDefault="00B06090" w:rsidP="00B06090">
      <w:pPr>
        <w:tabs>
          <w:tab w:val="left" w:pos="5310"/>
        </w:tabs>
        <w:ind w:firstLine="720"/>
        <w:contextualSpacing/>
        <w:rPr>
          <w:sz w:val="22"/>
          <w:szCs w:val="22"/>
        </w:rPr>
      </w:pPr>
      <w:r w:rsidRPr="00BE38FE">
        <w:rPr>
          <w:sz w:val="22"/>
          <w:szCs w:val="22"/>
        </w:rPr>
        <w:t>принять / не принять</w:t>
      </w:r>
    </w:p>
    <w:p w:rsidR="00B06090" w:rsidRPr="00BE38FE" w:rsidRDefault="00B06090" w:rsidP="00B06090">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B06090" w:rsidRPr="00BE38FE" w:rsidRDefault="00B06090" w:rsidP="00B06090">
      <w:pPr>
        <w:tabs>
          <w:tab w:val="left" w:pos="5310"/>
        </w:tabs>
        <w:ind w:firstLine="720"/>
        <w:contextualSpacing/>
        <w:rPr>
          <w:sz w:val="22"/>
          <w:szCs w:val="22"/>
        </w:rPr>
      </w:pPr>
      <w:r w:rsidRPr="00BE38FE">
        <w:rPr>
          <w:sz w:val="22"/>
          <w:szCs w:val="22"/>
        </w:rPr>
        <w:t>Приложение к акту:</w:t>
      </w:r>
    </w:p>
    <w:p w:rsidR="00B06090" w:rsidRPr="00BE38FE" w:rsidRDefault="00B06090" w:rsidP="00B06090">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B06090" w:rsidRPr="00BE38FE" w:rsidRDefault="00B06090" w:rsidP="00B06090">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B06090" w:rsidRPr="00BE38FE" w:rsidRDefault="00B06090" w:rsidP="00B06090">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B06090" w:rsidRPr="00BE38FE" w:rsidRDefault="00B06090" w:rsidP="00B06090">
      <w:pPr>
        <w:tabs>
          <w:tab w:val="left" w:pos="5310"/>
        </w:tabs>
        <w:ind w:firstLine="720"/>
        <w:contextualSpacing/>
        <w:rPr>
          <w:sz w:val="22"/>
          <w:szCs w:val="22"/>
        </w:rPr>
      </w:pPr>
      <w:r w:rsidRPr="00BE38FE">
        <w:rPr>
          <w:sz w:val="22"/>
          <w:szCs w:val="22"/>
        </w:rPr>
        <w:t>Председатель комиссии:</w:t>
      </w:r>
    </w:p>
    <w:p w:rsidR="00B06090" w:rsidRPr="00BE38FE" w:rsidRDefault="00B06090" w:rsidP="00B06090">
      <w:pPr>
        <w:tabs>
          <w:tab w:val="left" w:pos="5310"/>
        </w:tabs>
        <w:ind w:firstLine="720"/>
        <w:contextualSpacing/>
        <w:rPr>
          <w:sz w:val="22"/>
          <w:szCs w:val="22"/>
        </w:rPr>
      </w:pPr>
      <w:r w:rsidRPr="00BE38FE">
        <w:rPr>
          <w:sz w:val="22"/>
          <w:szCs w:val="22"/>
        </w:rPr>
        <w:t>Подпись ________Ф.И.О. ______________</w:t>
      </w:r>
    </w:p>
    <w:p w:rsidR="00B06090" w:rsidRPr="00BE38FE" w:rsidRDefault="00B06090" w:rsidP="00B06090">
      <w:pPr>
        <w:tabs>
          <w:tab w:val="left" w:pos="5310"/>
        </w:tabs>
        <w:ind w:firstLine="720"/>
        <w:contextualSpacing/>
        <w:rPr>
          <w:sz w:val="22"/>
          <w:szCs w:val="22"/>
        </w:rPr>
      </w:pPr>
      <w:r w:rsidRPr="00BE38FE">
        <w:rPr>
          <w:sz w:val="22"/>
          <w:szCs w:val="22"/>
        </w:rPr>
        <w:t>Члены комиссии:</w:t>
      </w:r>
    </w:p>
    <w:p w:rsidR="00B06090" w:rsidRPr="00BE38FE" w:rsidRDefault="00B06090" w:rsidP="00B06090">
      <w:pPr>
        <w:tabs>
          <w:tab w:val="left" w:pos="5310"/>
        </w:tabs>
        <w:ind w:firstLine="720"/>
        <w:contextualSpacing/>
        <w:rPr>
          <w:sz w:val="22"/>
          <w:szCs w:val="22"/>
        </w:rPr>
      </w:pPr>
      <w:r w:rsidRPr="00BE38FE">
        <w:rPr>
          <w:sz w:val="22"/>
          <w:szCs w:val="22"/>
        </w:rPr>
        <w:t xml:space="preserve">Подписи ________Ф.И.О. </w:t>
      </w:r>
    </w:p>
    <w:p w:rsidR="00B06090" w:rsidRPr="00BE38FE" w:rsidRDefault="00B06090" w:rsidP="00B06090">
      <w:pPr>
        <w:tabs>
          <w:tab w:val="left" w:pos="5310"/>
        </w:tabs>
        <w:ind w:firstLine="720"/>
        <w:contextualSpacing/>
        <w:rPr>
          <w:sz w:val="22"/>
          <w:szCs w:val="22"/>
        </w:rPr>
      </w:pPr>
    </w:p>
    <w:p w:rsidR="00B06090" w:rsidRPr="00BE38FE" w:rsidRDefault="00B06090" w:rsidP="00B06090">
      <w:pPr>
        <w:rPr>
          <w:sz w:val="22"/>
          <w:szCs w:val="22"/>
        </w:rPr>
      </w:pPr>
    </w:p>
    <w:p w:rsidR="00B06090" w:rsidRDefault="00B06090" w:rsidP="00B06090">
      <w:pPr>
        <w:sectPr w:rsidR="00B06090" w:rsidSect="00893E1C">
          <w:pgSz w:w="11906" w:h="16838"/>
          <w:pgMar w:top="567" w:right="850" w:bottom="993" w:left="1701" w:header="709" w:footer="709" w:gutter="0"/>
          <w:cols w:space="708"/>
          <w:docGrid w:linePitch="360"/>
        </w:sectPr>
      </w:pPr>
    </w:p>
    <w:p w:rsidR="00B06090" w:rsidRPr="00BE38FE" w:rsidRDefault="00B06090" w:rsidP="00B06090">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B06090" w:rsidRPr="00BE38FE" w:rsidRDefault="00B06090" w:rsidP="00B06090">
      <w:pPr>
        <w:jc w:val="right"/>
        <w:rPr>
          <w:rFonts w:ascii="Calibri" w:hAnsi="Calibri" w:cs="Aharoni"/>
          <w:b/>
          <w:color w:val="FF0000"/>
          <w:sz w:val="22"/>
          <w:szCs w:val="22"/>
        </w:rPr>
      </w:pPr>
      <w:r w:rsidRPr="00BE38FE">
        <w:rPr>
          <w:bCs/>
          <w:color w:val="000000"/>
          <w:sz w:val="22"/>
          <w:szCs w:val="22"/>
        </w:rPr>
        <w:t>№ _______________________</w:t>
      </w:r>
    </w:p>
    <w:p w:rsidR="00B06090" w:rsidRPr="00BE38FE" w:rsidRDefault="00B06090" w:rsidP="00B06090">
      <w:pPr>
        <w:jc w:val="right"/>
        <w:rPr>
          <w:rFonts w:ascii="Calibri" w:hAnsi="Calibri" w:cs="Aharoni"/>
          <w:b/>
          <w:color w:val="FF0000"/>
          <w:sz w:val="22"/>
          <w:szCs w:val="22"/>
        </w:rPr>
      </w:pPr>
      <w:r w:rsidRPr="00BE38FE">
        <w:rPr>
          <w:bCs/>
          <w:color w:val="000000"/>
          <w:sz w:val="22"/>
          <w:szCs w:val="22"/>
        </w:rPr>
        <w:t>от «___» ___________ 20__ г.</w:t>
      </w:r>
    </w:p>
    <w:p w:rsidR="00B06090" w:rsidRDefault="00B06090" w:rsidP="00B06090">
      <w:pPr>
        <w:rPr>
          <w:rFonts w:ascii="Calibri" w:hAnsi="Calibri" w:cs="Aharoni"/>
          <w:b/>
          <w:color w:val="FF0000"/>
          <w:sz w:val="10"/>
          <w:szCs w:val="10"/>
        </w:rPr>
      </w:pPr>
    </w:p>
    <w:p w:rsidR="00B06090" w:rsidRDefault="00B06090" w:rsidP="00B06090">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1"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B06090" w:rsidRDefault="00B06090" w:rsidP="00B06090">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B06090" w:rsidRPr="00BE38FE" w:rsidTr="00893E1C">
        <w:tc>
          <w:tcPr>
            <w:tcW w:w="2586" w:type="dxa"/>
            <w:tcBorders>
              <w:top w:val="nil"/>
              <w:left w:val="nil"/>
              <w:bottom w:val="nil"/>
              <w:right w:val="nil"/>
            </w:tcBorders>
          </w:tcPr>
          <w:p w:rsidR="00B06090" w:rsidRPr="00BE38FE" w:rsidRDefault="00B06090" w:rsidP="00893E1C">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B06090" w:rsidRPr="00BE38FE" w:rsidRDefault="00B06090" w:rsidP="00893E1C">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B06090" w:rsidRPr="00BE38FE" w:rsidRDefault="00B06090" w:rsidP="00893E1C">
            <w:pPr>
              <w:jc w:val="center"/>
              <w:rPr>
                <w:b/>
              </w:rPr>
            </w:pPr>
            <w:r w:rsidRPr="00BE38FE">
              <w:rPr>
                <w:b/>
                <w:sz w:val="22"/>
                <w:szCs w:val="22"/>
              </w:rPr>
              <w:t>Капитальный ремонт по региональной программе Тульской области</w:t>
            </w:r>
          </w:p>
          <w:p w:rsidR="00B06090" w:rsidRPr="00BE38FE" w:rsidRDefault="00B06090" w:rsidP="00893E1C">
            <w:pPr>
              <w:jc w:val="center"/>
              <w:rPr>
                <w:b/>
                <w:u w:val="single"/>
              </w:rPr>
            </w:pPr>
            <w:r w:rsidRPr="00BE38FE">
              <w:rPr>
                <w:b/>
                <w:sz w:val="22"/>
                <w:szCs w:val="22"/>
              </w:rPr>
              <w:t>по адресу:______________________</w:t>
            </w:r>
          </w:p>
          <w:p w:rsidR="00B06090" w:rsidRPr="00BE38FE" w:rsidRDefault="00B06090" w:rsidP="00893E1C">
            <w:pPr>
              <w:jc w:val="center"/>
            </w:pPr>
            <w:r w:rsidRPr="00BE38FE">
              <w:rPr>
                <w:b/>
                <w:sz w:val="22"/>
                <w:szCs w:val="22"/>
                <w:u w:val="single"/>
              </w:rPr>
              <w:t xml:space="preserve"> </w:t>
            </w:r>
          </w:p>
        </w:tc>
      </w:tr>
    </w:tbl>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tbl>
      <w:tblPr>
        <w:tblW w:w="5000" w:type="pct"/>
        <w:tblLook w:val="04A0"/>
      </w:tblPr>
      <w:tblGrid>
        <w:gridCol w:w="3121"/>
        <w:gridCol w:w="1911"/>
        <w:gridCol w:w="10604"/>
      </w:tblGrid>
      <w:tr w:rsidR="00B06090" w:rsidRPr="00BE38FE" w:rsidTr="00893E1C">
        <w:tc>
          <w:tcPr>
            <w:tcW w:w="998" w:type="pct"/>
            <w:tcBorders>
              <w:top w:val="single" w:sz="4" w:space="0" w:color="auto"/>
              <w:left w:val="single" w:sz="4" w:space="0" w:color="auto"/>
              <w:bottom w:val="single" w:sz="4" w:space="0" w:color="auto"/>
              <w:right w:val="single" w:sz="4" w:space="0" w:color="auto"/>
            </w:tcBorders>
            <w:vAlign w:val="center"/>
          </w:tcPr>
          <w:p w:rsidR="00B06090" w:rsidRPr="00BE38FE" w:rsidRDefault="00B06090" w:rsidP="00893E1C">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B06090" w:rsidRPr="00BE38FE" w:rsidRDefault="00B06090" w:rsidP="00893E1C">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B06090" w:rsidRPr="00BE38FE" w:rsidTr="00893E1C">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893E1C">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B06090" w:rsidRPr="00BE38FE" w:rsidRDefault="00B06090" w:rsidP="00F317C9">
            <w:pPr>
              <w:jc w:val="center"/>
              <w:rPr>
                <w:b/>
              </w:rPr>
            </w:pPr>
            <w:r w:rsidRPr="00BE38FE">
              <w:rPr>
                <w:b/>
                <w:sz w:val="22"/>
                <w:szCs w:val="22"/>
              </w:rPr>
              <w:t>С ________  по ______________ 201</w:t>
            </w:r>
            <w:r w:rsidR="00F317C9">
              <w:rPr>
                <w:b/>
                <w:sz w:val="22"/>
                <w:szCs w:val="22"/>
              </w:rPr>
              <w:t>6</w:t>
            </w:r>
            <w:r w:rsidRPr="00BE38FE">
              <w:rPr>
                <w:b/>
                <w:sz w:val="22"/>
                <w:szCs w:val="22"/>
              </w:rPr>
              <w:t xml:space="preserve"> года</w:t>
            </w:r>
          </w:p>
        </w:tc>
      </w:tr>
      <w:tr w:rsidR="00B06090" w:rsidRPr="00BE38FE" w:rsidTr="00893E1C">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893E1C">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B06090" w:rsidRPr="00BE38FE" w:rsidRDefault="00B06090" w:rsidP="00893E1C">
            <w:pPr>
              <w:jc w:val="center"/>
              <w:rPr>
                <w:b/>
              </w:rPr>
            </w:pPr>
            <w:r w:rsidRPr="00BE38FE">
              <w:rPr>
                <w:b/>
                <w:sz w:val="22"/>
                <w:szCs w:val="22"/>
              </w:rPr>
              <w:t>Фонд капитального ремонта Тульской области</w:t>
            </w:r>
          </w:p>
          <w:p w:rsidR="00B06090" w:rsidRPr="00BE38FE" w:rsidRDefault="00B06090" w:rsidP="00893E1C">
            <w:pPr>
              <w:jc w:val="center"/>
              <w:rPr>
                <w:b/>
              </w:rPr>
            </w:pPr>
            <w:r w:rsidRPr="00BE38FE">
              <w:rPr>
                <w:b/>
                <w:sz w:val="22"/>
                <w:szCs w:val="22"/>
              </w:rPr>
              <w:t>Генеральный директор Лопухов Константин Константинович</w:t>
            </w:r>
          </w:p>
          <w:p w:rsidR="00B06090" w:rsidRPr="00BE38FE" w:rsidRDefault="00B06090" w:rsidP="00893E1C">
            <w:pPr>
              <w:jc w:val="center"/>
              <w:rPr>
                <w:b/>
              </w:rPr>
            </w:pPr>
            <w:r w:rsidRPr="00BE38FE">
              <w:rPr>
                <w:b/>
                <w:sz w:val="22"/>
                <w:szCs w:val="22"/>
              </w:rPr>
              <w:t xml:space="preserve">тел.36-89-91 сайт: </w:t>
            </w:r>
            <w:hyperlink r:id="rId21"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B06090" w:rsidRPr="00BE38FE" w:rsidTr="00893E1C">
        <w:trPr>
          <w:trHeight w:val="1146"/>
        </w:trPr>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893E1C">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B06090" w:rsidRPr="00BE38FE" w:rsidRDefault="00B06090" w:rsidP="00893E1C">
            <w:pPr>
              <w:jc w:val="center"/>
              <w:rPr>
                <w:b/>
              </w:rPr>
            </w:pPr>
            <w:r w:rsidRPr="00BE38FE">
              <w:rPr>
                <w:b/>
                <w:sz w:val="22"/>
                <w:szCs w:val="22"/>
              </w:rPr>
              <w:t xml:space="preserve"> ООО «________________»</w:t>
            </w:r>
          </w:p>
          <w:p w:rsidR="00B06090" w:rsidRPr="00BE38FE" w:rsidRDefault="00B06090" w:rsidP="00893E1C">
            <w:pPr>
              <w:jc w:val="center"/>
              <w:rPr>
                <w:b/>
              </w:rPr>
            </w:pPr>
            <w:r w:rsidRPr="00BE38FE">
              <w:rPr>
                <w:b/>
                <w:sz w:val="22"/>
                <w:szCs w:val="22"/>
              </w:rPr>
              <w:t>Директор _____________________________________</w:t>
            </w:r>
          </w:p>
          <w:p w:rsidR="00B06090" w:rsidRPr="00BE38FE" w:rsidRDefault="00B06090" w:rsidP="00893E1C">
            <w:pPr>
              <w:jc w:val="center"/>
              <w:rPr>
                <w:b/>
              </w:rPr>
            </w:pPr>
            <w:r w:rsidRPr="00BE38FE">
              <w:rPr>
                <w:b/>
                <w:sz w:val="22"/>
                <w:szCs w:val="22"/>
              </w:rPr>
              <w:t xml:space="preserve">Телефон __________   </w:t>
            </w:r>
          </w:p>
        </w:tc>
      </w:tr>
      <w:tr w:rsidR="00B06090" w:rsidRPr="00BE38FE" w:rsidTr="00893E1C">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893E1C">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B06090" w:rsidRPr="00BE38FE" w:rsidRDefault="00B06090" w:rsidP="00893E1C">
            <w:pPr>
              <w:jc w:val="center"/>
              <w:rPr>
                <w:b/>
              </w:rPr>
            </w:pPr>
            <w:r w:rsidRPr="00BE38FE">
              <w:rPr>
                <w:b/>
                <w:sz w:val="22"/>
                <w:szCs w:val="22"/>
              </w:rPr>
              <w:t xml:space="preserve"> </w:t>
            </w:r>
          </w:p>
        </w:tc>
      </w:tr>
      <w:tr w:rsidR="00B06090" w:rsidRPr="00BE38FE" w:rsidTr="00893E1C">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893E1C">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B06090" w:rsidRPr="00BE38FE" w:rsidRDefault="00B06090" w:rsidP="00893E1C">
            <w:pPr>
              <w:jc w:val="center"/>
              <w:rPr>
                <w:b/>
              </w:rPr>
            </w:pPr>
            <w:r w:rsidRPr="00BE38FE">
              <w:rPr>
                <w:b/>
                <w:sz w:val="22"/>
                <w:szCs w:val="22"/>
              </w:rPr>
              <w:t>ФИО ответственного ____________________________</w:t>
            </w:r>
          </w:p>
          <w:p w:rsidR="00B06090" w:rsidRPr="00BE38FE" w:rsidRDefault="00B06090" w:rsidP="00893E1C">
            <w:pPr>
              <w:jc w:val="center"/>
              <w:rPr>
                <w:b/>
              </w:rPr>
            </w:pPr>
            <w:r w:rsidRPr="00BE38FE">
              <w:rPr>
                <w:b/>
                <w:sz w:val="22"/>
                <w:szCs w:val="22"/>
              </w:rPr>
              <w:t xml:space="preserve">Телефон __________________ </w:t>
            </w:r>
          </w:p>
        </w:tc>
      </w:tr>
      <w:tr w:rsidR="00B06090" w:rsidRPr="00BE38FE" w:rsidTr="00893E1C">
        <w:tc>
          <w:tcPr>
            <w:tcW w:w="1609" w:type="pct"/>
            <w:gridSpan w:val="2"/>
            <w:tcBorders>
              <w:top w:val="single" w:sz="4" w:space="0" w:color="auto"/>
            </w:tcBorders>
          </w:tcPr>
          <w:p w:rsidR="00B06090" w:rsidRPr="00BE38FE" w:rsidRDefault="00B06090" w:rsidP="00893E1C">
            <w:pPr>
              <w:rPr>
                <w:b/>
              </w:rPr>
            </w:pPr>
          </w:p>
        </w:tc>
        <w:tc>
          <w:tcPr>
            <w:tcW w:w="3391" w:type="pct"/>
            <w:tcBorders>
              <w:top w:val="single" w:sz="4" w:space="0" w:color="auto"/>
            </w:tcBorders>
          </w:tcPr>
          <w:p w:rsidR="00B06090" w:rsidRPr="00BE38FE" w:rsidRDefault="00B06090" w:rsidP="00893E1C">
            <w:pPr>
              <w:jc w:val="center"/>
              <w:rPr>
                <w:b/>
              </w:rPr>
            </w:pPr>
          </w:p>
        </w:tc>
      </w:tr>
    </w:tbl>
    <w:p w:rsidR="00B06090" w:rsidRPr="00BE38FE" w:rsidRDefault="00B06090" w:rsidP="00B06090">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7"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B06090" w:rsidRPr="00BE38FE" w:rsidRDefault="00B06090" w:rsidP="00B06090">
      <w:pPr>
        <w:autoSpaceDE w:val="0"/>
        <w:autoSpaceDN w:val="0"/>
        <w:adjustRightInd w:val="0"/>
        <w:rPr>
          <w:color w:val="000000"/>
          <w:sz w:val="22"/>
          <w:szCs w:val="22"/>
        </w:rPr>
      </w:pPr>
    </w:p>
    <w:p w:rsidR="00B06090" w:rsidRPr="00BE38FE" w:rsidRDefault="00B06090" w:rsidP="00B06090">
      <w:pPr>
        <w:pStyle w:val="ab"/>
        <w:ind w:left="0"/>
        <w:rPr>
          <w:sz w:val="22"/>
          <w:szCs w:val="22"/>
        </w:rPr>
      </w:pPr>
    </w:p>
    <w:p w:rsidR="00B06090" w:rsidRDefault="00B06090" w:rsidP="00B06090">
      <w:pPr>
        <w:pStyle w:val="ab"/>
        <w:ind w:left="0"/>
      </w:pPr>
    </w:p>
    <w:p w:rsidR="00B06090" w:rsidRDefault="00B06090" w:rsidP="00B06090">
      <w:pPr>
        <w:pStyle w:val="ab"/>
        <w:ind w:left="0"/>
      </w:pPr>
    </w:p>
    <w:p w:rsidR="00B06090" w:rsidRDefault="00B06090" w:rsidP="00B06090">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B06090" w:rsidRPr="006B2834" w:rsidTr="00893E1C">
        <w:trPr>
          <w:trHeight w:val="480"/>
        </w:trPr>
        <w:tc>
          <w:tcPr>
            <w:tcW w:w="1213" w:type="pct"/>
            <w:gridSpan w:val="7"/>
            <w:tcBorders>
              <w:top w:val="nil"/>
              <w:left w:val="nil"/>
              <w:bottom w:val="nil"/>
              <w:right w:val="nil"/>
            </w:tcBorders>
            <w:shd w:val="clear" w:color="auto" w:fill="auto"/>
            <w:noWrap/>
            <w:vAlign w:val="bottom"/>
            <w:hideMark/>
          </w:tcPr>
          <w:p w:rsidR="00B06090" w:rsidRDefault="00B06090" w:rsidP="00893E1C">
            <w:pPr>
              <w:rPr>
                <w:color w:val="000000"/>
              </w:rPr>
            </w:pPr>
          </w:p>
          <w:p w:rsidR="00B06090" w:rsidRPr="006B2834" w:rsidRDefault="00B06090" w:rsidP="005238A5">
            <w:pPr>
              <w:rPr>
                <w:color w:val="000000"/>
              </w:rPr>
            </w:pPr>
            <w:r w:rsidRPr="006B2834">
              <w:rPr>
                <w:color w:val="000000"/>
                <w:sz w:val="22"/>
                <w:szCs w:val="22"/>
              </w:rPr>
              <w:t>"___"    _____________ 201</w:t>
            </w:r>
            <w:r w:rsidR="005238A5">
              <w:rPr>
                <w:color w:val="000000"/>
                <w:sz w:val="22"/>
                <w:szCs w:val="22"/>
              </w:rPr>
              <w:t>6</w:t>
            </w:r>
            <w:r w:rsidRPr="006B2834">
              <w:rPr>
                <w:color w:val="000000"/>
                <w:sz w:val="22"/>
                <w:szCs w:val="22"/>
              </w:rPr>
              <w:t xml:space="preserve"> г.</w:t>
            </w:r>
          </w:p>
        </w:tc>
        <w:tc>
          <w:tcPr>
            <w:tcW w:w="357" w:type="pct"/>
            <w:gridSpan w:val="4"/>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63"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4" w:type="pct"/>
            <w:gridSpan w:val="3"/>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349" w:type="pct"/>
            <w:gridSpan w:val="3"/>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677" w:type="pct"/>
            <w:gridSpan w:val="7"/>
            <w:tcBorders>
              <w:top w:val="nil"/>
              <w:left w:val="nil"/>
              <w:bottom w:val="nil"/>
              <w:right w:val="nil"/>
            </w:tcBorders>
            <w:shd w:val="clear" w:color="auto" w:fill="auto"/>
            <w:noWrap/>
            <w:vAlign w:val="bottom"/>
            <w:hideMark/>
          </w:tcPr>
          <w:p w:rsidR="00B06090" w:rsidRPr="006B2834" w:rsidRDefault="00B06090" w:rsidP="00893E1C">
            <w:pPr>
              <w:jc w:val="center"/>
              <w:rPr>
                <w:color w:val="000000"/>
              </w:rPr>
            </w:pPr>
          </w:p>
        </w:tc>
        <w:tc>
          <w:tcPr>
            <w:tcW w:w="259"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B06090" w:rsidRPr="00BE38FE" w:rsidRDefault="00B06090" w:rsidP="00893E1C">
            <w:pPr>
              <w:jc w:val="right"/>
              <w:rPr>
                <w:color w:val="000000"/>
              </w:rPr>
            </w:pPr>
            <w:r w:rsidRPr="00BE38FE">
              <w:rPr>
                <w:bCs/>
                <w:color w:val="000000"/>
                <w:sz w:val="22"/>
                <w:szCs w:val="22"/>
              </w:rPr>
              <w:t>Приложение № 4 к Договору</w:t>
            </w:r>
          </w:p>
          <w:p w:rsidR="00B06090" w:rsidRPr="00BE38FE" w:rsidRDefault="00B06090" w:rsidP="00893E1C">
            <w:pPr>
              <w:jc w:val="right"/>
              <w:rPr>
                <w:color w:val="000000"/>
              </w:rPr>
            </w:pPr>
            <w:r w:rsidRPr="00BE38FE">
              <w:rPr>
                <w:bCs/>
                <w:color w:val="000000"/>
                <w:sz w:val="22"/>
                <w:szCs w:val="22"/>
              </w:rPr>
              <w:t>№ _______________________</w:t>
            </w:r>
          </w:p>
          <w:p w:rsidR="00B06090" w:rsidRPr="00BE38FE" w:rsidRDefault="00B06090" w:rsidP="00893E1C">
            <w:pPr>
              <w:jc w:val="right"/>
              <w:rPr>
                <w:color w:val="000000"/>
              </w:rPr>
            </w:pPr>
            <w:r w:rsidRPr="00BE38FE">
              <w:rPr>
                <w:bCs/>
                <w:color w:val="000000"/>
                <w:sz w:val="22"/>
                <w:szCs w:val="22"/>
              </w:rPr>
              <w:t>от «___» ___________ 20__ г.</w:t>
            </w:r>
          </w:p>
          <w:p w:rsidR="00B06090" w:rsidRPr="00BE38FE" w:rsidRDefault="00B06090" w:rsidP="00893E1C">
            <w:pPr>
              <w:jc w:val="center"/>
              <w:rPr>
                <w:color w:val="000000"/>
              </w:rPr>
            </w:pPr>
          </w:p>
          <w:p w:rsidR="00B06090" w:rsidRPr="00BE38FE" w:rsidRDefault="00B06090" w:rsidP="00893E1C">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r>
      <w:tr w:rsidR="00B06090" w:rsidRPr="006B2834" w:rsidTr="00893E1C">
        <w:trPr>
          <w:trHeight w:val="300"/>
        </w:trPr>
        <w:tc>
          <w:tcPr>
            <w:tcW w:w="793" w:type="pct"/>
            <w:gridSpan w:val="4"/>
            <w:tcBorders>
              <w:top w:val="nil"/>
              <w:left w:val="nil"/>
              <w:bottom w:val="nil"/>
              <w:right w:val="nil"/>
            </w:tcBorders>
            <w:shd w:val="clear" w:color="auto" w:fill="auto"/>
            <w:noWrap/>
            <w:hideMark/>
          </w:tcPr>
          <w:p w:rsidR="00B06090" w:rsidRPr="006B2834" w:rsidRDefault="00B06090" w:rsidP="00893E1C">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5"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357" w:type="pct"/>
            <w:gridSpan w:val="4"/>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63"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270" w:type="pct"/>
            <w:gridSpan w:val="13"/>
            <w:tcBorders>
              <w:top w:val="nil"/>
              <w:left w:val="nil"/>
              <w:bottom w:val="nil"/>
              <w:right w:val="nil"/>
            </w:tcBorders>
            <w:shd w:val="clear" w:color="auto" w:fill="auto"/>
            <w:noWrap/>
            <w:hideMark/>
          </w:tcPr>
          <w:p w:rsidR="00B06090" w:rsidRPr="006B2834" w:rsidRDefault="00B06090" w:rsidP="00893E1C">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B06090" w:rsidRPr="00BE38FE" w:rsidRDefault="00B06090" w:rsidP="00893E1C">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r>
      <w:tr w:rsidR="00B06090" w:rsidRPr="006B2834" w:rsidTr="00893E1C">
        <w:trPr>
          <w:trHeight w:val="300"/>
        </w:trPr>
        <w:tc>
          <w:tcPr>
            <w:tcW w:w="172"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621" w:type="pct"/>
            <w:gridSpan w:val="3"/>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75"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5"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357" w:type="pct"/>
            <w:gridSpan w:val="4"/>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63"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4" w:type="pct"/>
            <w:gridSpan w:val="3"/>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349" w:type="pct"/>
            <w:gridSpan w:val="3"/>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71"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893E1C">
            <w:pPr>
              <w:jc w:val="center"/>
              <w:rPr>
                <w:color w:val="000000"/>
              </w:rPr>
            </w:pPr>
          </w:p>
        </w:tc>
        <w:tc>
          <w:tcPr>
            <w:tcW w:w="262" w:type="pct"/>
            <w:gridSpan w:val="3"/>
            <w:tcBorders>
              <w:top w:val="nil"/>
              <w:left w:val="nil"/>
              <w:bottom w:val="nil"/>
              <w:right w:val="nil"/>
            </w:tcBorders>
            <w:shd w:val="clear" w:color="auto" w:fill="auto"/>
            <w:noWrap/>
            <w:vAlign w:val="bottom"/>
            <w:hideMark/>
          </w:tcPr>
          <w:p w:rsidR="00B06090" w:rsidRPr="006B2834" w:rsidRDefault="00B06090" w:rsidP="00893E1C">
            <w:pPr>
              <w:jc w:val="center"/>
              <w:rPr>
                <w:color w:val="000000"/>
              </w:rPr>
            </w:pPr>
          </w:p>
        </w:tc>
        <w:tc>
          <w:tcPr>
            <w:tcW w:w="259"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63" w:type="pct"/>
            <w:gridSpan w:val="3"/>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59" w:type="pct"/>
            <w:gridSpan w:val="3"/>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56"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68"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58"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4"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46"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r>
      <w:tr w:rsidR="00B06090" w:rsidRPr="006B2834" w:rsidTr="00893E1C">
        <w:trPr>
          <w:trHeight w:val="390"/>
        </w:trPr>
        <w:tc>
          <w:tcPr>
            <w:tcW w:w="5000" w:type="pct"/>
            <w:gridSpan w:val="43"/>
            <w:tcBorders>
              <w:top w:val="nil"/>
              <w:left w:val="nil"/>
              <w:bottom w:val="nil"/>
              <w:right w:val="nil"/>
            </w:tcBorders>
            <w:shd w:val="clear" w:color="auto" w:fill="auto"/>
            <w:noWrap/>
            <w:vAlign w:val="bottom"/>
            <w:hideMark/>
          </w:tcPr>
          <w:p w:rsidR="00B06090" w:rsidRPr="006B2834" w:rsidRDefault="00B06090" w:rsidP="00893E1C">
            <w:pPr>
              <w:jc w:val="center"/>
              <w:rPr>
                <w:b/>
                <w:bCs/>
                <w:color w:val="000000"/>
                <w:sz w:val="30"/>
                <w:szCs w:val="30"/>
              </w:rPr>
            </w:pPr>
            <w:r w:rsidRPr="006B2834">
              <w:rPr>
                <w:b/>
                <w:bCs/>
                <w:color w:val="000000"/>
                <w:sz w:val="30"/>
                <w:szCs w:val="30"/>
              </w:rPr>
              <w:t>ОТЧЕТ</w:t>
            </w:r>
          </w:p>
        </w:tc>
      </w:tr>
      <w:tr w:rsidR="00B06090" w:rsidRPr="006B2834" w:rsidTr="00893E1C">
        <w:trPr>
          <w:trHeight w:val="705"/>
        </w:trPr>
        <w:tc>
          <w:tcPr>
            <w:tcW w:w="5000" w:type="pct"/>
            <w:gridSpan w:val="43"/>
            <w:tcBorders>
              <w:top w:val="nil"/>
              <w:left w:val="nil"/>
              <w:bottom w:val="nil"/>
              <w:right w:val="nil"/>
            </w:tcBorders>
            <w:shd w:val="clear" w:color="auto" w:fill="auto"/>
            <w:vAlign w:val="bottom"/>
            <w:hideMark/>
          </w:tcPr>
          <w:p w:rsidR="00B06090" w:rsidRPr="006B2834" w:rsidRDefault="00B06090" w:rsidP="00893E1C">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B06090" w:rsidRPr="006B2834" w:rsidTr="00893E1C">
        <w:trPr>
          <w:trHeight w:val="300"/>
        </w:trPr>
        <w:tc>
          <w:tcPr>
            <w:tcW w:w="172"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77"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519" w:type="pct"/>
            <w:gridSpan w:val="4"/>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5"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77"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443" w:type="pct"/>
            <w:gridSpan w:val="3"/>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4" w:type="pct"/>
            <w:gridSpan w:val="3"/>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77"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443" w:type="pct"/>
            <w:gridSpan w:val="4"/>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77"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444" w:type="pct"/>
            <w:gridSpan w:val="4"/>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78"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444" w:type="pct"/>
            <w:gridSpan w:val="4"/>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56"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77"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349" w:type="pct"/>
            <w:gridSpan w:val="3"/>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44"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46"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r>
      <w:tr w:rsidR="00B06090" w:rsidRPr="006B2834" w:rsidTr="00893E1C">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6090" w:rsidRPr="006B2834" w:rsidRDefault="00B06090" w:rsidP="00893E1C">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90" w:rsidRPr="006B2834" w:rsidRDefault="00B06090" w:rsidP="00893E1C">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B06090" w:rsidRPr="006B2834" w:rsidRDefault="00B06090" w:rsidP="00893E1C">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893E1C">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893E1C">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893E1C">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893E1C">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893E1C">
            <w:pPr>
              <w:jc w:val="center"/>
              <w:rPr>
                <w:b/>
                <w:bCs/>
                <w:color w:val="000000"/>
              </w:rPr>
            </w:pPr>
            <w:r w:rsidRPr="006B2834">
              <w:rPr>
                <w:b/>
                <w:bCs/>
                <w:color w:val="000000"/>
                <w:sz w:val="22"/>
                <w:szCs w:val="22"/>
              </w:rPr>
              <w:t>Фасад</w:t>
            </w:r>
          </w:p>
        </w:tc>
      </w:tr>
      <w:tr w:rsidR="00B06090" w:rsidRPr="006B2834" w:rsidTr="00893E1C">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B06090" w:rsidRPr="006B2834" w:rsidRDefault="00B06090" w:rsidP="00893E1C">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B06090" w:rsidRPr="006B2834" w:rsidRDefault="00B06090" w:rsidP="00893E1C">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B06090" w:rsidRPr="006B2834" w:rsidRDefault="00B06090" w:rsidP="00893E1C">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B06090" w:rsidRPr="006B2834" w:rsidTr="00893E1C">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r>
      <w:tr w:rsidR="00B06090" w:rsidRPr="006B2834" w:rsidTr="00893E1C">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r>
      <w:tr w:rsidR="00B06090" w:rsidRPr="006B2834" w:rsidTr="00893E1C">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r>
      <w:tr w:rsidR="00B06090" w:rsidRPr="006B2834" w:rsidTr="00893E1C">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r>
      <w:tr w:rsidR="00B06090" w:rsidRPr="006B2834" w:rsidTr="00893E1C">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r>
      <w:tr w:rsidR="00B06090" w:rsidRPr="006B2834" w:rsidTr="00893E1C">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r>
      <w:tr w:rsidR="00B06090" w:rsidRPr="006B2834" w:rsidTr="00893E1C">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r>
      <w:tr w:rsidR="00B06090" w:rsidRPr="006B2834" w:rsidTr="00893E1C">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r>
      <w:tr w:rsidR="00B06090" w:rsidRPr="006B2834" w:rsidTr="00893E1C">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r>
      <w:tr w:rsidR="00B06090" w:rsidRPr="006B2834" w:rsidTr="00893E1C">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893E1C">
            <w:pPr>
              <w:rPr>
                <w:color w:val="000000"/>
              </w:rPr>
            </w:pPr>
            <w:r w:rsidRPr="006B2834">
              <w:rPr>
                <w:color w:val="000000"/>
                <w:sz w:val="22"/>
                <w:szCs w:val="22"/>
              </w:rPr>
              <w:t> </w:t>
            </w:r>
          </w:p>
        </w:tc>
      </w:tr>
      <w:tr w:rsidR="00B06090" w:rsidRPr="006B2834" w:rsidTr="00893E1C">
        <w:trPr>
          <w:trHeight w:val="840"/>
        </w:trPr>
        <w:tc>
          <w:tcPr>
            <w:tcW w:w="172"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77"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76"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507" w:type="pct"/>
            <w:gridSpan w:val="5"/>
            <w:tcBorders>
              <w:top w:val="nil"/>
              <w:left w:val="nil"/>
              <w:bottom w:val="nil"/>
              <w:right w:val="nil"/>
            </w:tcBorders>
            <w:shd w:val="clear" w:color="auto" w:fill="auto"/>
            <w:noWrap/>
            <w:vAlign w:val="bottom"/>
            <w:hideMark/>
          </w:tcPr>
          <w:p w:rsidR="00B06090" w:rsidRPr="006B2834" w:rsidRDefault="00B06090" w:rsidP="00893E1C">
            <w:pPr>
              <w:jc w:val="center"/>
              <w:rPr>
                <w:color w:val="000000"/>
              </w:rPr>
            </w:pPr>
          </w:p>
        </w:tc>
        <w:tc>
          <w:tcPr>
            <w:tcW w:w="276"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921" w:type="pct"/>
            <w:gridSpan w:val="9"/>
            <w:tcBorders>
              <w:top w:val="nil"/>
              <w:left w:val="nil"/>
              <w:bottom w:val="nil"/>
              <w:right w:val="nil"/>
            </w:tcBorders>
            <w:shd w:val="clear" w:color="auto" w:fill="auto"/>
            <w:noWrap/>
            <w:vAlign w:val="bottom"/>
            <w:hideMark/>
          </w:tcPr>
          <w:p w:rsidR="00B06090" w:rsidRPr="006B2834" w:rsidRDefault="00B06090" w:rsidP="00893E1C">
            <w:pPr>
              <w:jc w:val="center"/>
              <w:rPr>
                <w:color w:val="000000"/>
              </w:rPr>
            </w:pPr>
          </w:p>
        </w:tc>
        <w:tc>
          <w:tcPr>
            <w:tcW w:w="276"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B06090" w:rsidRPr="006B2834" w:rsidRDefault="00B06090" w:rsidP="00893E1C">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B06090" w:rsidRPr="006B2834" w:rsidRDefault="00B06090" w:rsidP="00893E1C">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B06090" w:rsidRPr="006B2834" w:rsidRDefault="00B06090" w:rsidP="00893E1C">
            <w:pPr>
              <w:jc w:val="center"/>
              <w:rPr>
                <w:color w:val="000000"/>
              </w:rPr>
            </w:pPr>
            <w:r w:rsidRPr="006B2834">
              <w:rPr>
                <w:color w:val="000000"/>
                <w:sz w:val="22"/>
                <w:szCs w:val="22"/>
              </w:rPr>
              <w:t> </w:t>
            </w:r>
          </w:p>
        </w:tc>
      </w:tr>
      <w:tr w:rsidR="00B06090" w:rsidRPr="006B2834" w:rsidTr="00893E1C">
        <w:trPr>
          <w:trHeight w:val="300"/>
        </w:trPr>
        <w:tc>
          <w:tcPr>
            <w:tcW w:w="172"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277" w:type="pct"/>
            <w:tcBorders>
              <w:top w:val="nil"/>
              <w:left w:val="nil"/>
              <w:bottom w:val="nil"/>
              <w:right w:val="nil"/>
            </w:tcBorders>
            <w:shd w:val="clear" w:color="auto" w:fill="auto"/>
            <w:noWrap/>
            <w:vAlign w:val="bottom"/>
            <w:hideMark/>
          </w:tcPr>
          <w:p w:rsidR="00B06090" w:rsidRPr="006B2834" w:rsidRDefault="00B06090" w:rsidP="00893E1C">
            <w:pPr>
              <w:jc w:val="center"/>
              <w:rPr>
                <w:color w:val="000000"/>
              </w:rPr>
            </w:pPr>
          </w:p>
        </w:tc>
        <w:tc>
          <w:tcPr>
            <w:tcW w:w="276" w:type="pct"/>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507" w:type="pct"/>
            <w:gridSpan w:val="5"/>
            <w:tcBorders>
              <w:top w:val="nil"/>
              <w:left w:val="nil"/>
              <w:bottom w:val="nil"/>
              <w:right w:val="nil"/>
            </w:tcBorders>
            <w:shd w:val="clear" w:color="auto" w:fill="auto"/>
            <w:noWrap/>
            <w:vAlign w:val="bottom"/>
            <w:hideMark/>
          </w:tcPr>
          <w:p w:rsidR="00B06090" w:rsidRPr="006B2834" w:rsidRDefault="00B06090" w:rsidP="00893E1C">
            <w:pPr>
              <w:jc w:val="center"/>
              <w:rPr>
                <w:color w:val="000000"/>
              </w:rPr>
            </w:pPr>
          </w:p>
        </w:tc>
        <w:tc>
          <w:tcPr>
            <w:tcW w:w="276"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921" w:type="pct"/>
            <w:gridSpan w:val="9"/>
            <w:tcBorders>
              <w:top w:val="nil"/>
              <w:left w:val="nil"/>
              <w:bottom w:val="nil"/>
              <w:right w:val="nil"/>
            </w:tcBorders>
            <w:shd w:val="clear" w:color="auto" w:fill="auto"/>
            <w:noWrap/>
            <w:vAlign w:val="bottom"/>
            <w:hideMark/>
          </w:tcPr>
          <w:p w:rsidR="00B06090" w:rsidRPr="006B2834" w:rsidRDefault="00B06090" w:rsidP="00893E1C">
            <w:pPr>
              <w:jc w:val="center"/>
              <w:rPr>
                <w:color w:val="000000"/>
              </w:rPr>
            </w:pPr>
          </w:p>
        </w:tc>
        <w:tc>
          <w:tcPr>
            <w:tcW w:w="276"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B06090" w:rsidRPr="006B2834" w:rsidRDefault="00B06090" w:rsidP="00893E1C">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B06090" w:rsidRPr="006B2834" w:rsidRDefault="00B06090" w:rsidP="00893E1C">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B06090" w:rsidRPr="006B2834" w:rsidRDefault="00B06090" w:rsidP="00893E1C">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B06090" w:rsidRPr="006B2834" w:rsidRDefault="00B06090" w:rsidP="00893E1C">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B06090" w:rsidRPr="006B2834" w:rsidRDefault="00B06090" w:rsidP="00893E1C">
            <w:pPr>
              <w:jc w:val="center"/>
              <w:rPr>
                <w:color w:val="000000"/>
                <w:sz w:val="20"/>
                <w:szCs w:val="20"/>
              </w:rPr>
            </w:pPr>
            <w:r w:rsidRPr="006B2834">
              <w:rPr>
                <w:color w:val="000000"/>
                <w:sz w:val="20"/>
                <w:szCs w:val="20"/>
              </w:rPr>
              <w:t>(расшифровка подписи)</w:t>
            </w:r>
          </w:p>
        </w:tc>
      </w:tr>
    </w:tbl>
    <w:p w:rsidR="00B06090" w:rsidRDefault="00B06090" w:rsidP="00B06090">
      <w:pPr>
        <w:pStyle w:val="ab"/>
        <w:ind w:left="0"/>
        <w:sectPr w:rsidR="00B06090" w:rsidSect="00893E1C">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B06090" w:rsidRPr="000C53DA" w:rsidTr="00893E1C">
        <w:trPr>
          <w:trHeight w:val="171"/>
        </w:trPr>
        <w:tc>
          <w:tcPr>
            <w:tcW w:w="0" w:type="auto"/>
          </w:tcPr>
          <w:p w:rsidR="00B06090" w:rsidRPr="000C53DA" w:rsidRDefault="00B06090" w:rsidP="00893E1C">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B06090" w:rsidRPr="000C53DA" w:rsidRDefault="00B06090" w:rsidP="00893E1C">
            <w:pPr>
              <w:widowControl w:val="0"/>
              <w:jc w:val="right"/>
              <w:rPr>
                <w:snapToGrid w:val="0"/>
                <w:color w:val="000000"/>
              </w:rPr>
            </w:pPr>
          </w:p>
        </w:tc>
      </w:tr>
      <w:tr w:rsidR="00B06090" w:rsidRPr="000C53DA" w:rsidTr="00893E1C">
        <w:trPr>
          <w:trHeight w:val="179"/>
        </w:trPr>
        <w:tc>
          <w:tcPr>
            <w:tcW w:w="0" w:type="auto"/>
          </w:tcPr>
          <w:p w:rsidR="00B06090" w:rsidRPr="000C53DA" w:rsidRDefault="00B06090" w:rsidP="00893E1C">
            <w:pPr>
              <w:jc w:val="right"/>
              <w:rPr>
                <w:bCs/>
                <w:color w:val="000000"/>
              </w:rPr>
            </w:pPr>
            <w:r w:rsidRPr="000C53DA">
              <w:rPr>
                <w:bCs/>
                <w:color w:val="000000"/>
                <w:sz w:val="22"/>
                <w:szCs w:val="22"/>
              </w:rPr>
              <w:t>№ _______________________</w:t>
            </w:r>
          </w:p>
        </w:tc>
        <w:tc>
          <w:tcPr>
            <w:tcW w:w="0" w:type="auto"/>
            <w:vAlign w:val="center"/>
          </w:tcPr>
          <w:p w:rsidR="00B06090" w:rsidRPr="000C53DA" w:rsidRDefault="00B06090" w:rsidP="00893E1C">
            <w:pPr>
              <w:widowControl w:val="0"/>
              <w:jc w:val="right"/>
              <w:rPr>
                <w:snapToGrid w:val="0"/>
                <w:color w:val="000000"/>
              </w:rPr>
            </w:pPr>
          </w:p>
        </w:tc>
      </w:tr>
      <w:tr w:rsidR="00B06090" w:rsidRPr="000C53DA" w:rsidTr="00893E1C">
        <w:trPr>
          <w:trHeight w:val="179"/>
        </w:trPr>
        <w:tc>
          <w:tcPr>
            <w:tcW w:w="0" w:type="auto"/>
          </w:tcPr>
          <w:p w:rsidR="00B06090" w:rsidRPr="000C53DA" w:rsidRDefault="00B06090" w:rsidP="00893E1C">
            <w:pPr>
              <w:jc w:val="right"/>
              <w:rPr>
                <w:bCs/>
                <w:color w:val="000000"/>
              </w:rPr>
            </w:pPr>
            <w:r w:rsidRPr="000C53DA">
              <w:rPr>
                <w:bCs/>
                <w:color w:val="000000"/>
                <w:sz w:val="22"/>
                <w:szCs w:val="22"/>
              </w:rPr>
              <w:t>от «___» ___________ 20__ г.</w:t>
            </w:r>
          </w:p>
        </w:tc>
        <w:tc>
          <w:tcPr>
            <w:tcW w:w="0" w:type="auto"/>
            <w:vAlign w:val="center"/>
          </w:tcPr>
          <w:p w:rsidR="00B06090" w:rsidRPr="000C53DA" w:rsidRDefault="00B06090" w:rsidP="00893E1C">
            <w:pPr>
              <w:widowControl w:val="0"/>
              <w:jc w:val="right"/>
              <w:rPr>
                <w:snapToGrid w:val="0"/>
                <w:color w:val="000000"/>
              </w:rPr>
            </w:pPr>
          </w:p>
        </w:tc>
      </w:tr>
    </w:tbl>
    <w:p w:rsidR="00B06090" w:rsidRPr="000C53DA" w:rsidRDefault="00B06090" w:rsidP="00B06090">
      <w:pPr>
        <w:pStyle w:val="ab"/>
        <w:ind w:left="0"/>
        <w:rPr>
          <w:sz w:val="22"/>
          <w:szCs w:val="22"/>
        </w:rPr>
      </w:pPr>
    </w:p>
    <w:p w:rsidR="00B06090" w:rsidRPr="000C53DA" w:rsidRDefault="00B06090" w:rsidP="00B06090">
      <w:pPr>
        <w:autoSpaceDE w:val="0"/>
        <w:autoSpaceDN w:val="0"/>
        <w:adjustRightInd w:val="0"/>
        <w:jc w:val="center"/>
        <w:rPr>
          <w:b/>
          <w:color w:val="000000"/>
          <w:sz w:val="22"/>
          <w:szCs w:val="22"/>
        </w:rPr>
      </w:pPr>
      <w:r w:rsidRPr="000C53DA">
        <w:rPr>
          <w:b/>
          <w:color w:val="000000"/>
          <w:sz w:val="22"/>
          <w:szCs w:val="22"/>
        </w:rPr>
        <w:t>АКТ</w:t>
      </w:r>
    </w:p>
    <w:p w:rsidR="00B06090" w:rsidRPr="000C53DA" w:rsidRDefault="00B06090" w:rsidP="00B06090">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B06090" w:rsidRPr="000C53DA" w:rsidRDefault="00B06090" w:rsidP="00B06090">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B06090" w:rsidRPr="000C53DA" w:rsidRDefault="00B06090" w:rsidP="00B06090">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B06090" w:rsidRPr="000C53DA" w:rsidRDefault="00B06090" w:rsidP="00B06090">
      <w:pPr>
        <w:autoSpaceDE w:val="0"/>
        <w:autoSpaceDN w:val="0"/>
        <w:adjustRightInd w:val="0"/>
        <w:rPr>
          <w:color w:val="000000"/>
          <w:sz w:val="22"/>
          <w:szCs w:val="22"/>
        </w:rPr>
      </w:pPr>
    </w:p>
    <w:p w:rsidR="00B06090" w:rsidRPr="000C53DA" w:rsidRDefault="00B06090" w:rsidP="00B06090">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B06090" w:rsidRPr="000C53DA" w:rsidRDefault="00B06090" w:rsidP="00B06090">
      <w:pPr>
        <w:autoSpaceDE w:val="0"/>
        <w:autoSpaceDN w:val="0"/>
        <w:adjustRightInd w:val="0"/>
        <w:rPr>
          <w:color w:val="000000"/>
          <w:sz w:val="22"/>
          <w:szCs w:val="22"/>
        </w:rPr>
      </w:pP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B06090" w:rsidRDefault="00B06090" w:rsidP="00B06090">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B06090" w:rsidRPr="000C53DA" w:rsidRDefault="00B06090" w:rsidP="00B06090">
      <w:pPr>
        <w:autoSpaceDE w:val="0"/>
        <w:autoSpaceDN w:val="0"/>
        <w:adjustRightInd w:val="0"/>
        <w:rPr>
          <w:color w:val="000000"/>
          <w:sz w:val="22"/>
          <w:szCs w:val="22"/>
        </w:rPr>
      </w:pPr>
    </w:p>
    <w:p w:rsidR="00B06090" w:rsidRPr="000C53DA" w:rsidRDefault="00B06090" w:rsidP="00B06090">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B06090" w:rsidRPr="000C53DA" w:rsidRDefault="00B06090" w:rsidP="00B06090">
      <w:pPr>
        <w:autoSpaceDE w:val="0"/>
        <w:autoSpaceDN w:val="0"/>
        <w:adjustRightInd w:val="0"/>
        <w:spacing w:after="0"/>
        <w:rPr>
          <w:color w:val="000000"/>
          <w:sz w:val="22"/>
          <w:szCs w:val="22"/>
        </w:rPr>
      </w:pP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B06090" w:rsidRPr="000C53DA" w:rsidRDefault="00B06090" w:rsidP="00B06090">
      <w:pPr>
        <w:autoSpaceDE w:val="0"/>
        <w:autoSpaceDN w:val="0"/>
        <w:adjustRightInd w:val="0"/>
        <w:spacing w:after="0"/>
        <w:rPr>
          <w:color w:val="000000"/>
          <w:sz w:val="22"/>
          <w:szCs w:val="22"/>
        </w:rPr>
      </w:pP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УПРАВЛЯЮЩАЯ ОРГАНИЗАЦИЯ</w:t>
      </w: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______________________________</w:t>
      </w:r>
    </w:p>
    <w:p w:rsidR="00B06090" w:rsidRPr="00D3114B" w:rsidRDefault="00B06090" w:rsidP="00B06090">
      <w:pPr>
        <w:autoSpaceDE w:val="0"/>
        <w:autoSpaceDN w:val="0"/>
        <w:adjustRightInd w:val="0"/>
        <w:spacing w:after="0"/>
        <w:rPr>
          <w:color w:val="000000"/>
          <w:sz w:val="22"/>
          <w:szCs w:val="22"/>
        </w:rPr>
      </w:pPr>
      <w:r>
        <w:rPr>
          <w:color w:val="000000"/>
          <w:sz w:val="22"/>
          <w:szCs w:val="22"/>
        </w:rPr>
        <w:t>______________________________</w:t>
      </w:r>
    </w:p>
    <w:p w:rsidR="00B06090" w:rsidRDefault="00B06090" w:rsidP="00B06090">
      <w:pPr>
        <w:pStyle w:val="ab"/>
        <w:ind w:left="0"/>
      </w:pPr>
    </w:p>
    <w:p w:rsidR="00B06090" w:rsidRDefault="00B06090" w:rsidP="00B06090">
      <w:pPr>
        <w:pStyle w:val="ab"/>
        <w:ind w:left="0"/>
      </w:pPr>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B211E9" w:rsidRPr="00B211E9" w:rsidRDefault="00B211E9" w:rsidP="00B211E9"/>
    <w:p w:rsidR="00D820B2" w:rsidRPr="00C22CD9" w:rsidRDefault="00562CB5" w:rsidP="00D820B2">
      <w:pPr>
        <w:spacing w:after="0"/>
        <w:ind w:firstLine="708"/>
      </w:pPr>
      <w:r w:rsidRPr="0070570A">
        <w:t xml:space="preserve">Предмет договора: </w:t>
      </w:r>
      <w:r w:rsidR="00D820B2" w:rsidRPr="00C22CD9">
        <w:t xml:space="preserve">выполнение работ по капитальному ремонту </w:t>
      </w:r>
      <w:r w:rsidR="00D820B2">
        <w:t>общего имущества</w:t>
      </w:r>
      <w:r w:rsidR="00D820B2" w:rsidRPr="00C22CD9">
        <w:t xml:space="preserve"> многоквартирн</w:t>
      </w:r>
      <w:r w:rsidR="00D820B2">
        <w:t>ых</w:t>
      </w:r>
      <w:r w:rsidR="00D820B2" w:rsidRPr="00C22CD9">
        <w:t xml:space="preserve"> жил</w:t>
      </w:r>
      <w:r w:rsidR="00D820B2">
        <w:t>ых</w:t>
      </w:r>
      <w:r w:rsidR="00D820B2" w:rsidRPr="00C22CD9">
        <w:t xml:space="preserve"> дом</w:t>
      </w:r>
      <w:r w:rsidR="00D820B2">
        <w:t>ов</w:t>
      </w:r>
      <w:r w:rsidR="00D820B2" w:rsidRPr="00C22CD9">
        <w:t>, расположенн</w:t>
      </w:r>
      <w:r w:rsidR="00D820B2">
        <w:t>ых</w:t>
      </w:r>
      <w:r w:rsidR="00D820B2" w:rsidRPr="00C22CD9">
        <w:t xml:space="preserve"> по адрес</w:t>
      </w:r>
      <w:r w:rsidR="00D820B2">
        <w:t>ам</w:t>
      </w:r>
      <w:r w:rsidR="00D820B2" w:rsidRPr="00C22CD9">
        <w:t>:</w:t>
      </w:r>
    </w:p>
    <w:p w:rsidR="00D820B2" w:rsidRDefault="00D820B2" w:rsidP="00D820B2">
      <w:pPr>
        <w:spacing w:after="0"/>
        <w:jc w:val="center"/>
      </w:pPr>
    </w:p>
    <w:p w:rsidR="00D820B2" w:rsidRDefault="00D820B2" w:rsidP="00D820B2">
      <w:pPr>
        <w:autoSpaceDE w:val="0"/>
        <w:spacing w:after="0"/>
        <w:jc w:val="center"/>
      </w:pPr>
      <w:r>
        <w:t>г. Богородицк, мкр. Жданковский, ул. Клубная, д.12</w:t>
      </w:r>
    </w:p>
    <w:p w:rsidR="00D820B2" w:rsidRDefault="00D820B2" w:rsidP="00D820B2">
      <w:pPr>
        <w:autoSpaceDE w:val="0"/>
        <w:spacing w:after="0"/>
        <w:jc w:val="center"/>
      </w:pPr>
      <w:r>
        <w:t>г. Тула, ул. Тургеневская, д.38а</w:t>
      </w:r>
    </w:p>
    <w:p w:rsidR="00D820B2" w:rsidRDefault="00D820B2" w:rsidP="00D820B2">
      <w:pPr>
        <w:autoSpaceDE w:val="0"/>
        <w:spacing w:after="0"/>
        <w:jc w:val="center"/>
      </w:pPr>
      <w:r>
        <w:t>г. Тула, ул. Тургеневская, д.38а, секция АА1</w:t>
      </w:r>
    </w:p>
    <w:p w:rsidR="00D820B2" w:rsidRDefault="00D820B2" w:rsidP="00D820B2">
      <w:pPr>
        <w:autoSpaceDE w:val="0"/>
        <w:spacing w:after="0"/>
        <w:jc w:val="center"/>
      </w:pPr>
      <w:r>
        <w:t>г. Богородицк, ул. Коммунаров, д.22</w:t>
      </w:r>
    </w:p>
    <w:p w:rsidR="00D820B2" w:rsidRDefault="00D820B2" w:rsidP="00D820B2">
      <w:pPr>
        <w:autoSpaceDE w:val="0"/>
        <w:spacing w:after="0"/>
        <w:jc w:val="center"/>
      </w:pPr>
      <w:r>
        <w:t>г. Богородицк, ул. Коммунаров, д.34</w:t>
      </w:r>
    </w:p>
    <w:p w:rsidR="00D820B2" w:rsidRDefault="00D820B2" w:rsidP="00D820B2">
      <w:pPr>
        <w:autoSpaceDE w:val="0"/>
        <w:spacing w:after="0"/>
        <w:jc w:val="center"/>
      </w:pPr>
      <w:r>
        <w:t>г. Богородицк, ул. Коммунаров, д.44</w:t>
      </w:r>
    </w:p>
    <w:p w:rsidR="00D820B2" w:rsidRDefault="00D820B2" w:rsidP="00D820B2">
      <w:pPr>
        <w:autoSpaceDE w:val="0"/>
        <w:spacing w:after="0"/>
        <w:jc w:val="center"/>
      </w:pPr>
      <w:r>
        <w:t>г. Богородицк, ул. Коммунаров, д.67</w:t>
      </w:r>
    </w:p>
    <w:p w:rsidR="00255855" w:rsidRPr="0070570A" w:rsidRDefault="00255855" w:rsidP="00D820B2">
      <w:pPr>
        <w:spacing w:after="0"/>
        <w:ind w:firstLine="708"/>
      </w:pPr>
    </w:p>
    <w:p w:rsidR="00562CB5" w:rsidRDefault="00562CB5" w:rsidP="0040110A">
      <w:pPr>
        <w:ind w:firstLine="709"/>
      </w:pPr>
      <w:r w:rsidRPr="0070570A">
        <w:t>Начальная (максимальная) цена договора сформирована на основании расчетной сметной стоимости объект</w:t>
      </w:r>
      <w:r w:rsidR="00BB1CDF">
        <w:t>а</w:t>
      </w:r>
      <w:r w:rsidRPr="0070570A">
        <w:t xml:space="preserve"> по видам работ. Смет</w:t>
      </w:r>
      <w:r w:rsidR="00BB1CDF">
        <w:t>а</w:t>
      </w:r>
      <w:r w:rsidRPr="0070570A">
        <w:t xml:space="preserve"> рассчитан</w:t>
      </w:r>
      <w:r w:rsidR="00BB1CDF">
        <w:t>а</w:t>
      </w:r>
      <w:r w:rsidRPr="0070570A">
        <w:t xml:space="preserve"> на основе обоснованных затрат ресурсов, необходимых для выполнения работ, котор</w:t>
      </w:r>
      <w:r w:rsidR="00BB1CDF">
        <w:t>ая</w:t>
      </w:r>
      <w:r w:rsidRPr="0070570A">
        <w:t xml:space="preserve"> прошл</w:t>
      </w:r>
      <w:r w:rsidR="00BB1CDF">
        <w:t>а</w:t>
      </w:r>
      <w:r w:rsidRPr="0070570A">
        <w:t xml:space="preserve">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bookmarkStart w:id="132" w:name="_GoBack"/>
      <w:bookmarkEnd w:id="132"/>
    </w:p>
    <w:p w:rsidR="00A06F60" w:rsidRDefault="00D820B2" w:rsidP="00FD59AF">
      <w:pPr>
        <w:ind w:firstLine="709"/>
        <w:jc w:val="center"/>
        <w:rPr>
          <w:color w:val="000000"/>
        </w:rPr>
      </w:pPr>
      <w:r>
        <w:rPr>
          <w:b/>
          <w:color w:val="000000"/>
        </w:rPr>
        <w:t>5 464 796,93</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Смет</w:t>
      </w:r>
      <w:r w:rsidR="00BB1CDF">
        <w:t>а</w:t>
      </w:r>
      <w:r w:rsidRPr="0070570A">
        <w:t xml:space="preserve"> </w:t>
      </w:r>
      <w:r w:rsidR="00536A13" w:rsidRPr="0070570A">
        <w:t>представлен</w:t>
      </w:r>
      <w:r w:rsidR="00BB1CDF">
        <w:t>а</w:t>
      </w:r>
      <w:r w:rsidR="00536A13" w:rsidRPr="0070570A">
        <w:t xml:space="preserve">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FF3" w:rsidRDefault="00075FF3">
      <w:pPr>
        <w:spacing w:after="0"/>
      </w:pPr>
      <w:r>
        <w:separator/>
      </w:r>
    </w:p>
  </w:endnote>
  <w:endnote w:type="continuationSeparator" w:id="0">
    <w:p w:rsidR="00075FF3" w:rsidRDefault="00075F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1C" w:rsidRDefault="00893E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1C" w:rsidRPr="00394EB9" w:rsidRDefault="00893E1C"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1C" w:rsidRDefault="00893E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FF3" w:rsidRDefault="00075FF3">
      <w:pPr>
        <w:spacing w:after="0"/>
      </w:pPr>
      <w:r>
        <w:separator/>
      </w:r>
    </w:p>
  </w:footnote>
  <w:footnote w:type="continuationSeparator" w:id="0">
    <w:p w:rsidR="00075FF3" w:rsidRDefault="00075F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1C" w:rsidRDefault="00893E1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1C" w:rsidRDefault="00893E1C" w:rsidP="001C026D">
    <w:pPr>
      <w:jc w:val="center"/>
    </w:pPr>
    <w:fldSimple w:instr="PAGE   \* MERGEFORMAT">
      <w:r w:rsidR="00C148A7">
        <w:rPr>
          <w:noProof/>
        </w:rPr>
        <w:t>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1C" w:rsidRDefault="00893E1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D326B49"/>
    <w:multiLevelType w:val="hybridMultilevel"/>
    <w:tmpl w:val="1B7CC3E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8">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21"/>
  </w:num>
  <w:num w:numId="12">
    <w:abstractNumId w:val="50"/>
  </w:num>
  <w:num w:numId="13">
    <w:abstractNumId w:val="46"/>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49"/>
  </w:num>
  <w:num w:numId="21">
    <w:abstractNumId w:val="22"/>
  </w:num>
  <w:num w:numId="22">
    <w:abstractNumId w:val="25"/>
  </w:num>
  <w:num w:numId="23">
    <w:abstractNumId w:val="33"/>
  </w:num>
  <w:num w:numId="24">
    <w:abstractNumId w:val="42"/>
  </w:num>
  <w:num w:numId="25">
    <w:abstractNumId w:val="34"/>
  </w:num>
  <w:num w:numId="26">
    <w:abstractNumId w:val="18"/>
  </w:num>
  <w:num w:numId="27">
    <w:abstractNumId w:val="24"/>
  </w:num>
  <w:num w:numId="28">
    <w:abstractNumId w:val="17"/>
  </w:num>
  <w:num w:numId="29">
    <w:abstractNumId w:val="45"/>
  </w:num>
  <w:num w:numId="30">
    <w:abstractNumId w:val="32"/>
  </w:num>
  <w:num w:numId="31">
    <w:abstractNumId w:val="31"/>
  </w:num>
  <w:num w:numId="32">
    <w:abstractNumId w:val="36"/>
  </w:num>
  <w:num w:numId="33">
    <w:abstractNumId w:val="37"/>
  </w:num>
  <w:num w:numId="34">
    <w:abstractNumId w:val="16"/>
  </w:num>
  <w:num w:numId="35">
    <w:abstractNumId w:val="27"/>
  </w:num>
  <w:num w:numId="36">
    <w:abstractNumId w:val="48"/>
  </w:num>
  <w:num w:numId="37">
    <w:abstractNumId w:val="38"/>
  </w:num>
  <w:num w:numId="38">
    <w:abstractNumId w:val="26"/>
  </w:num>
  <w:num w:numId="39">
    <w:abstractNumId w:val="23"/>
  </w:num>
  <w:num w:numId="40">
    <w:abstractNumId w:val="19"/>
  </w:num>
  <w:num w:numId="41">
    <w:abstractNumId w:val="40"/>
  </w:num>
  <w:num w:numId="42">
    <w:abstractNumId w:val="47"/>
  </w:num>
  <w:num w:numId="43">
    <w:abstractNumId w:val="35"/>
  </w:num>
  <w:num w:numId="44">
    <w:abstractNumId w:val="30"/>
  </w:num>
  <w:num w:numId="45">
    <w:abstractNumId w:val="10"/>
  </w:num>
  <w:num w:numId="46">
    <w:abstractNumId w:val="28"/>
  </w:num>
  <w:num w:numId="47">
    <w:abstractNumId w:val="4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15E39"/>
    <w:rsid w:val="00016503"/>
    <w:rsid w:val="00021991"/>
    <w:rsid w:val="00032991"/>
    <w:rsid w:val="00036236"/>
    <w:rsid w:val="000362B3"/>
    <w:rsid w:val="000410C5"/>
    <w:rsid w:val="00041A56"/>
    <w:rsid w:val="00043678"/>
    <w:rsid w:val="00060142"/>
    <w:rsid w:val="00060363"/>
    <w:rsid w:val="00063949"/>
    <w:rsid w:val="00070340"/>
    <w:rsid w:val="00071213"/>
    <w:rsid w:val="00071E29"/>
    <w:rsid w:val="000759FF"/>
    <w:rsid w:val="00075FF3"/>
    <w:rsid w:val="000816AB"/>
    <w:rsid w:val="000817A0"/>
    <w:rsid w:val="00081FAC"/>
    <w:rsid w:val="00082E7C"/>
    <w:rsid w:val="000848A5"/>
    <w:rsid w:val="00087C98"/>
    <w:rsid w:val="00087DD7"/>
    <w:rsid w:val="00090662"/>
    <w:rsid w:val="00091918"/>
    <w:rsid w:val="00091BC8"/>
    <w:rsid w:val="00093CA2"/>
    <w:rsid w:val="000A0CA1"/>
    <w:rsid w:val="000A22D7"/>
    <w:rsid w:val="000A2DA6"/>
    <w:rsid w:val="000A4D29"/>
    <w:rsid w:val="000A699F"/>
    <w:rsid w:val="000B10B4"/>
    <w:rsid w:val="000B400D"/>
    <w:rsid w:val="000B4528"/>
    <w:rsid w:val="000C5C69"/>
    <w:rsid w:val="000C6021"/>
    <w:rsid w:val="000D0211"/>
    <w:rsid w:val="000D0D47"/>
    <w:rsid w:val="000D7171"/>
    <w:rsid w:val="000E2CEF"/>
    <w:rsid w:val="000E3F40"/>
    <w:rsid w:val="000E5FB1"/>
    <w:rsid w:val="00100FD0"/>
    <w:rsid w:val="00101E74"/>
    <w:rsid w:val="00103585"/>
    <w:rsid w:val="00104549"/>
    <w:rsid w:val="00111DD6"/>
    <w:rsid w:val="001135F8"/>
    <w:rsid w:val="00117CD5"/>
    <w:rsid w:val="00123E90"/>
    <w:rsid w:val="001270EA"/>
    <w:rsid w:val="00127659"/>
    <w:rsid w:val="0014631F"/>
    <w:rsid w:val="001546AC"/>
    <w:rsid w:val="00160588"/>
    <w:rsid w:val="00163E94"/>
    <w:rsid w:val="0016428D"/>
    <w:rsid w:val="00164782"/>
    <w:rsid w:val="00173702"/>
    <w:rsid w:val="0017686C"/>
    <w:rsid w:val="00180F67"/>
    <w:rsid w:val="00193A1E"/>
    <w:rsid w:val="00194390"/>
    <w:rsid w:val="00195C3D"/>
    <w:rsid w:val="001972B8"/>
    <w:rsid w:val="00197799"/>
    <w:rsid w:val="001A1F6E"/>
    <w:rsid w:val="001A210F"/>
    <w:rsid w:val="001A3816"/>
    <w:rsid w:val="001A3D62"/>
    <w:rsid w:val="001A564F"/>
    <w:rsid w:val="001A6495"/>
    <w:rsid w:val="001A71FA"/>
    <w:rsid w:val="001A7A15"/>
    <w:rsid w:val="001B22B5"/>
    <w:rsid w:val="001B2326"/>
    <w:rsid w:val="001C026D"/>
    <w:rsid w:val="001C07DD"/>
    <w:rsid w:val="001C1456"/>
    <w:rsid w:val="001C1A65"/>
    <w:rsid w:val="001C2530"/>
    <w:rsid w:val="001C2E89"/>
    <w:rsid w:val="001C4369"/>
    <w:rsid w:val="001C49E6"/>
    <w:rsid w:val="001C517A"/>
    <w:rsid w:val="001C603E"/>
    <w:rsid w:val="001C7074"/>
    <w:rsid w:val="001D2762"/>
    <w:rsid w:val="001D30A9"/>
    <w:rsid w:val="001E49D4"/>
    <w:rsid w:val="001F4607"/>
    <w:rsid w:val="00200CD0"/>
    <w:rsid w:val="00202F44"/>
    <w:rsid w:val="002033DA"/>
    <w:rsid w:val="002137A7"/>
    <w:rsid w:val="00215E37"/>
    <w:rsid w:val="00223258"/>
    <w:rsid w:val="00231474"/>
    <w:rsid w:val="002330FD"/>
    <w:rsid w:val="002336E8"/>
    <w:rsid w:val="00245489"/>
    <w:rsid w:val="00246CAD"/>
    <w:rsid w:val="00247FDC"/>
    <w:rsid w:val="002525BB"/>
    <w:rsid w:val="00253B86"/>
    <w:rsid w:val="0025503A"/>
    <w:rsid w:val="00255855"/>
    <w:rsid w:val="00260AEF"/>
    <w:rsid w:val="00260D18"/>
    <w:rsid w:val="00265D1A"/>
    <w:rsid w:val="002806A1"/>
    <w:rsid w:val="00281132"/>
    <w:rsid w:val="002826DF"/>
    <w:rsid w:val="00284BCD"/>
    <w:rsid w:val="002A2F86"/>
    <w:rsid w:val="002A332E"/>
    <w:rsid w:val="002A3CBA"/>
    <w:rsid w:val="002B2ECE"/>
    <w:rsid w:val="002B332C"/>
    <w:rsid w:val="002B3744"/>
    <w:rsid w:val="002C4CF6"/>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369"/>
    <w:rsid w:val="003612C3"/>
    <w:rsid w:val="003643E7"/>
    <w:rsid w:val="00376BE5"/>
    <w:rsid w:val="00381742"/>
    <w:rsid w:val="00381E96"/>
    <w:rsid w:val="00381F0B"/>
    <w:rsid w:val="003823D5"/>
    <w:rsid w:val="0038271C"/>
    <w:rsid w:val="00396935"/>
    <w:rsid w:val="003A03AA"/>
    <w:rsid w:val="003A1986"/>
    <w:rsid w:val="003B45AE"/>
    <w:rsid w:val="003B5181"/>
    <w:rsid w:val="003B77C3"/>
    <w:rsid w:val="003C060E"/>
    <w:rsid w:val="003C069A"/>
    <w:rsid w:val="003C0E92"/>
    <w:rsid w:val="003C1CC3"/>
    <w:rsid w:val="003C289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25A9A"/>
    <w:rsid w:val="004307C1"/>
    <w:rsid w:val="0043120A"/>
    <w:rsid w:val="00431537"/>
    <w:rsid w:val="004345DF"/>
    <w:rsid w:val="00434F67"/>
    <w:rsid w:val="00435236"/>
    <w:rsid w:val="00435428"/>
    <w:rsid w:val="004407D7"/>
    <w:rsid w:val="00444F31"/>
    <w:rsid w:val="00447892"/>
    <w:rsid w:val="004525A5"/>
    <w:rsid w:val="00454814"/>
    <w:rsid w:val="00467388"/>
    <w:rsid w:val="004701C9"/>
    <w:rsid w:val="00473C5F"/>
    <w:rsid w:val="00474A51"/>
    <w:rsid w:val="00477914"/>
    <w:rsid w:val="004827B9"/>
    <w:rsid w:val="00482D83"/>
    <w:rsid w:val="00485B49"/>
    <w:rsid w:val="0048673B"/>
    <w:rsid w:val="00497010"/>
    <w:rsid w:val="004A09B6"/>
    <w:rsid w:val="004B1D6C"/>
    <w:rsid w:val="004B7364"/>
    <w:rsid w:val="004B7C60"/>
    <w:rsid w:val="004C018F"/>
    <w:rsid w:val="004C020E"/>
    <w:rsid w:val="004C0FF7"/>
    <w:rsid w:val="004C1F5F"/>
    <w:rsid w:val="004C21D7"/>
    <w:rsid w:val="004C2E56"/>
    <w:rsid w:val="004C4207"/>
    <w:rsid w:val="004C5E0C"/>
    <w:rsid w:val="004C6A26"/>
    <w:rsid w:val="004C7BAA"/>
    <w:rsid w:val="004D0C51"/>
    <w:rsid w:val="004D2897"/>
    <w:rsid w:val="004D5B9A"/>
    <w:rsid w:val="004E0885"/>
    <w:rsid w:val="004E589F"/>
    <w:rsid w:val="004F20DF"/>
    <w:rsid w:val="004F2177"/>
    <w:rsid w:val="004F3041"/>
    <w:rsid w:val="004F31B3"/>
    <w:rsid w:val="004F68DC"/>
    <w:rsid w:val="0050024E"/>
    <w:rsid w:val="005016C3"/>
    <w:rsid w:val="0050445D"/>
    <w:rsid w:val="00510EEB"/>
    <w:rsid w:val="00516B28"/>
    <w:rsid w:val="00520950"/>
    <w:rsid w:val="00520C00"/>
    <w:rsid w:val="00522DB9"/>
    <w:rsid w:val="005238A5"/>
    <w:rsid w:val="00526708"/>
    <w:rsid w:val="005358A2"/>
    <w:rsid w:val="00536714"/>
    <w:rsid w:val="00536A13"/>
    <w:rsid w:val="00540914"/>
    <w:rsid w:val="00542EE5"/>
    <w:rsid w:val="00543F8B"/>
    <w:rsid w:val="00553510"/>
    <w:rsid w:val="00560EE4"/>
    <w:rsid w:val="00560FE0"/>
    <w:rsid w:val="005621E5"/>
    <w:rsid w:val="00562CB5"/>
    <w:rsid w:val="005636CB"/>
    <w:rsid w:val="00563EDA"/>
    <w:rsid w:val="00567B85"/>
    <w:rsid w:val="0057485A"/>
    <w:rsid w:val="00574F10"/>
    <w:rsid w:val="00577F06"/>
    <w:rsid w:val="00583694"/>
    <w:rsid w:val="00584C24"/>
    <w:rsid w:val="00594D1C"/>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5225"/>
    <w:rsid w:val="006E7E12"/>
    <w:rsid w:val="006F04C1"/>
    <w:rsid w:val="006F3D90"/>
    <w:rsid w:val="006F60F2"/>
    <w:rsid w:val="006F63C3"/>
    <w:rsid w:val="0070120C"/>
    <w:rsid w:val="0070570A"/>
    <w:rsid w:val="00705B58"/>
    <w:rsid w:val="007119E7"/>
    <w:rsid w:val="00715B8D"/>
    <w:rsid w:val="007161E8"/>
    <w:rsid w:val="00721D31"/>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3344"/>
    <w:rsid w:val="007748E9"/>
    <w:rsid w:val="0077534E"/>
    <w:rsid w:val="00775B63"/>
    <w:rsid w:val="00780305"/>
    <w:rsid w:val="00781B25"/>
    <w:rsid w:val="00782D8B"/>
    <w:rsid w:val="00783C8A"/>
    <w:rsid w:val="00784B3B"/>
    <w:rsid w:val="00793BBA"/>
    <w:rsid w:val="007A2C0F"/>
    <w:rsid w:val="007A3C37"/>
    <w:rsid w:val="007A681F"/>
    <w:rsid w:val="007A6DC7"/>
    <w:rsid w:val="007A7017"/>
    <w:rsid w:val="007B1757"/>
    <w:rsid w:val="007B3D60"/>
    <w:rsid w:val="007C66AF"/>
    <w:rsid w:val="007D4734"/>
    <w:rsid w:val="007E15DE"/>
    <w:rsid w:val="007E2759"/>
    <w:rsid w:val="007F4CFF"/>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4AC2"/>
    <w:rsid w:val="00856268"/>
    <w:rsid w:val="00856C79"/>
    <w:rsid w:val="00862383"/>
    <w:rsid w:val="00874B39"/>
    <w:rsid w:val="0087618B"/>
    <w:rsid w:val="008832A7"/>
    <w:rsid w:val="008837AB"/>
    <w:rsid w:val="00883E42"/>
    <w:rsid w:val="00886E3E"/>
    <w:rsid w:val="00887215"/>
    <w:rsid w:val="00893E1C"/>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7935"/>
    <w:rsid w:val="008F0659"/>
    <w:rsid w:val="008F074E"/>
    <w:rsid w:val="008F2F04"/>
    <w:rsid w:val="008F73AC"/>
    <w:rsid w:val="00903DEA"/>
    <w:rsid w:val="0090457A"/>
    <w:rsid w:val="00917778"/>
    <w:rsid w:val="00925CF8"/>
    <w:rsid w:val="00934CAC"/>
    <w:rsid w:val="009350BB"/>
    <w:rsid w:val="00937CCA"/>
    <w:rsid w:val="00937F0C"/>
    <w:rsid w:val="0094279B"/>
    <w:rsid w:val="00942BDF"/>
    <w:rsid w:val="0094488E"/>
    <w:rsid w:val="0094612A"/>
    <w:rsid w:val="00946F4A"/>
    <w:rsid w:val="00955918"/>
    <w:rsid w:val="00956EDA"/>
    <w:rsid w:val="00961AC2"/>
    <w:rsid w:val="00962AF2"/>
    <w:rsid w:val="009674F3"/>
    <w:rsid w:val="009729B0"/>
    <w:rsid w:val="00977222"/>
    <w:rsid w:val="00987DD1"/>
    <w:rsid w:val="009951F9"/>
    <w:rsid w:val="00996763"/>
    <w:rsid w:val="00997E29"/>
    <w:rsid w:val="009A117B"/>
    <w:rsid w:val="009A1274"/>
    <w:rsid w:val="009A1962"/>
    <w:rsid w:val="009A2DF7"/>
    <w:rsid w:val="009A4459"/>
    <w:rsid w:val="009A5160"/>
    <w:rsid w:val="009A67E5"/>
    <w:rsid w:val="009A6E30"/>
    <w:rsid w:val="009A7CBB"/>
    <w:rsid w:val="009B452D"/>
    <w:rsid w:val="009B5F34"/>
    <w:rsid w:val="009C60B2"/>
    <w:rsid w:val="009C6452"/>
    <w:rsid w:val="009C67E2"/>
    <w:rsid w:val="009C78D1"/>
    <w:rsid w:val="009D1C5C"/>
    <w:rsid w:val="009D7409"/>
    <w:rsid w:val="009E053F"/>
    <w:rsid w:val="009F1BE1"/>
    <w:rsid w:val="00A004E8"/>
    <w:rsid w:val="00A007D6"/>
    <w:rsid w:val="00A01ACC"/>
    <w:rsid w:val="00A030FD"/>
    <w:rsid w:val="00A059CC"/>
    <w:rsid w:val="00A06F60"/>
    <w:rsid w:val="00A12E33"/>
    <w:rsid w:val="00A25B64"/>
    <w:rsid w:val="00A26AC8"/>
    <w:rsid w:val="00A2783F"/>
    <w:rsid w:val="00A32EC8"/>
    <w:rsid w:val="00A41657"/>
    <w:rsid w:val="00A43AB3"/>
    <w:rsid w:val="00A43B20"/>
    <w:rsid w:val="00A5420B"/>
    <w:rsid w:val="00A606B3"/>
    <w:rsid w:val="00A725DC"/>
    <w:rsid w:val="00A7587E"/>
    <w:rsid w:val="00A76C1A"/>
    <w:rsid w:val="00A7797F"/>
    <w:rsid w:val="00A80EF9"/>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D2AA6"/>
    <w:rsid w:val="00AD61C9"/>
    <w:rsid w:val="00AD65B6"/>
    <w:rsid w:val="00AE1EB8"/>
    <w:rsid w:val="00AE2FE1"/>
    <w:rsid w:val="00AE465B"/>
    <w:rsid w:val="00AE7307"/>
    <w:rsid w:val="00AF2271"/>
    <w:rsid w:val="00AF605F"/>
    <w:rsid w:val="00AF6B4B"/>
    <w:rsid w:val="00B02F7D"/>
    <w:rsid w:val="00B06090"/>
    <w:rsid w:val="00B067CA"/>
    <w:rsid w:val="00B07352"/>
    <w:rsid w:val="00B10D1B"/>
    <w:rsid w:val="00B16A2F"/>
    <w:rsid w:val="00B16BD3"/>
    <w:rsid w:val="00B211E9"/>
    <w:rsid w:val="00B25F7D"/>
    <w:rsid w:val="00B3076D"/>
    <w:rsid w:val="00B335D8"/>
    <w:rsid w:val="00B352C0"/>
    <w:rsid w:val="00B36C42"/>
    <w:rsid w:val="00B374B3"/>
    <w:rsid w:val="00B404F0"/>
    <w:rsid w:val="00B40BF5"/>
    <w:rsid w:val="00B44302"/>
    <w:rsid w:val="00B4445B"/>
    <w:rsid w:val="00B45974"/>
    <w:rsid w:val="00B517BA"/>
    <w:rsid w:val="00B534CD"/>
    <w:rsid w:val="00B53E5B"/>
    <w:rsid w:val="00B548B4"/>
    <w:rsid w:val="00B56156"/>
    <w:rsid w:val="00B56217"/>
    <w:rsid w:val="00B6328A"/>
    <w:rsid w:val="00B7139E"/>
    <w:rsid w:val="00B71798"/>
    <w:rsid w:val="00B72EF0"/>
    <w:rsid w:val="00B7483C"/>
    <w:rsid w:val="00B76548"/>
    <w:rsid w:val="00B8664E"/>
    <w:rsid w:val="00BA055C"/>
    <w:rsid w:val="00BA2F74"/>
    <w:rsid w:val="00BA3ED9"/>
    <w:rsid w:val="00BA5415"/>
    <w:rsid w:val="00BA6961"/>
    <w:rsid w:val="00BB0001"/>
    <w:rsid w:val="00BB1CDF"/>
    <w:rsid w:val="00BB6C6D"/>
    <w:rsid w:val="00BC17D4"/>
    <w:rsid w:val="00BC2155"/>
    <w:rsid w:val="00BC44AC"/>
    <w:rsid w:val="00BC5E78"/>
    <w:rsid w:val="00BD4CE1"/>
    <w:rsid w:val="00BE2A21"/>
    <w:rsid w:val="00BE6414"/>
    <w:rsid w:val="00BF3474"/>
    <w:rsid w:val="00BF4FDD"/>
    <w:rsid w:val="00BF53AF"/>
    <w:rsid w:val="00C0496B"/>
    <w:rsid w:val="00C07B78"/>
    <w:rsid w:val="00C12AC6"/>
    <w:rsid w:val="00C148A7"/>
    <w:rsid w:val="00C1575C"/>
    <w:rsid w:val="00C16A58"/>
    <w:rsid w:val="00C17321"/>
    <w:rsid w:val="00C22CD9"/>
    <w:rsid w:val="00C33431"/>
    <w:rsid w:val="00C337AA"/>
    <w:rsid w:val="00C36EAD"/>
    <w:rsid w:val="00C37F2C"/>
    <w:rsid w:val="00C4174B"/>
    <w:rsid w:val="00C4235C"/>
    <w:rsid w:val="00C42E25"/>
    <w:rsid w:val="00C451F3"/>
    <w:rsid w:val="00C5732E"/>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0200"/>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083C"/>
    <w:rsid w:val="00D3161A"/>
    <w:rsid w:val="00D31CE8"/>
    <w:rsid w:val="00D32F56"/>
    <w:rsid w:val="00D35E89"/>
    <w:rsid w:val="00D37411"/>
    <w:rsid w:val="00D3753C"/>
    <w:rsid w:val="00D40B39"/>
    <w:rsid w:val="00D4584F"/>
    <w:rsid w:val="00D50E81"/>
    <w:rsid w:val="00D51674"/>
    <w:rsid w:val="00D51F55"/>
    <w:rsid w:val="00D551A5"/>
    <w:rsid w:val="00D55DD0"/>
    <w:rsid w:val="00D63574"/>
    <w:rsid w:val="00D70903"/>
    <w:rsid w:val="00D75E6C"/>
    <w:rsid w:val="00D77386"/>
    <w:rsid w:val="00D820B2"/>
    <w:rsid w:val="00D85D42"/>
    <w:rsid w:val="00DA243E"/>
    <w:rsid w:val="00DC099C"/>
    <w:rsid w:val="00DC0C81"/>
    <w:rsid w:val="00DC181E"/>
    <w:rsid w:val="00DC2DB9"/>
    <w:rsid w:val="00DC3873"/>
    <w:rsid w:val="00DC76B7"/>
    <w:rsid w:val="00DC7DC1"/>
    <w:rsid w:val="00DD3DE6"/>
    <w:rsid w:val="00DE1FE1"/>
    <w:rsid w:val="00DE246A"/>
    <w:rsid w:val="00DE34B5"/>
    <w:rsid w:val="00DE53FA"/>
    <w:rsid w:val="00DE6A9A"/>
    <w:rsid w:val="00DF2348"/>
    <w:rsid w:val="00DF2613"/>
    <w:rsid w:val="00DF7662"/>
    <w:rsid w:val="00E016FC"/>
    <w:rsid w:val="00E0481E"/>
    <w:rsid w:val="00E07DBA"/>
    <w:rsid w:val="00E10B6D"/>
    <w:rsid w:val="00E11533"/>
    <w:rsid w:val="00E168D4"/>
    <w:rsid w:val="00E30408"/>
    <w:rsid w:val="00E35100"/>
    <w:rsid w:val="00E354C2"/>
    <w:rsid w:val="00E36E2F"/>
    <w:rsid w:val="00E40A3B"/>
    <w:rsid w:val="00E41EEF"/>
    <w:rsid w:val="00E44830"/>
    <w:rsid w:val="00E47209"/>
    <w:rsid w:val="00E7474B"/>
    <w:rsid w:val="00E77AF5"/>
    <w:rsid w:val="00E953D7"/>
    <w:rsid w:val="00EA2ED7"/>
    <w:rsid w:val="00EA5D26"/>
    <w:rsid w:val="00EA7518"/>
    <w:rsid w:val="00EA77DE"/>
    <w:rsid w:val="00EB2E1F"/>
    <w:rsid w:val="00EB3F74"/>
    <w:rsid w:val="00EC396B"/>
    <w:rsid w:val="00EC41CC"/>
    <w:rsid w:val="00EC70AF"/>
    <w:rsid w:val="00EC7D14"/>
    <w:rsid w:val="00EC7F64"/>
    <w:rsid w:val="00ED4DF3"/>
    <w:rsid w:val="00ED577A"/>
    <w:rsid w:val="00EE31F9"/>
    <w:rsid w:val="00EE55CC"/>
    <w:rsid w:val="00EE571F"/>
    <w:rsid w:val="00EF17B1"/>
    <w:rsid w:val="00EF589C"/>
    <w:rsid w:val="00EF7E47"/>
    <w:rsid w:val="00F04719"/>
    <w:rsid w:val="00F06BF7"/>
    <w:rsid w:val="00F1270A"/>
    <w:rsid w:val="00F17686"/>
    <w:rsid w:val="00F17C88"/>
    <w:rsid w:val="00F20697"/>
    <w:rsid w:val="00F22DB3"/>
    <w:rsid w:val="00F23B13"/>
    <w:rsid w:val="00F2613E"/>
    <w:rsid w:val="00F31575"/>
    <w:rsid w:val="00F317C9"/>
    <w:rsid w:val="00F41856"/>
    <w:rsid w:val="00F42772"/>
    <w:rsid w:val="00F43420"/>
    <w:rsid w:val="00F4709D"/>
    <w:rsid w:val="00F47F19"/>
    <w:rsid w:val="00F50638"/>
    <w:rsid w:val="00F51BF4"/>
    <w:rsid w:val="00F52C42"/>
    <w:rsid w:val="00F52C89"/>
    <w:rsid w:val="00F5625F"/>
    <w:rsid w:val="00F576D3"/>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link w:val="HTML2"/>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link w:val="aff7"/>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link w:val="afffff3"/>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Cs/>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w w:val="100"/>
      <w:sz w:val="20"/>
      <w:szCs w:val="20"/>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
    <w:next w:val="a"/>
    <w:link w:val="10"/>
    <w:qFormat/>
    <w:rsid w:val="00D77386"/>
    <w:pPr>
      <w:keepNext/>
      <w:spacing w:before="24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D77386"/>
    <w:pPr>
      <w:keepNext/>
      <w:spacing w:before="24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D77386"/>
    <w:pPr>
      <w:keepNext/>
      <w:spacing w:before="240"/>
      <w:outlineLvl w:val="2"/>
    </w:pPr>
    <w:rPr>
      <w:rFonts w:asciiTheme="majorHAnsi" w:eastAsiaTheme="majorEastAsia" w:hAnsiTheme="majorHAnsi"/>
      <w:b/>
      <w:bCs/>
      <w:sz w:val="26"/>
      <w:szCs w:val="26"/>
    </w:rPr>
  </w:style>
  <w:style w:type="paragraph" w:styleId="4">
    <w:name w:val="heading 4"/>
    <w:basedOn w:val="a"/>
    <w:next w:val="a"/>
    <w:link w:val="40"/>
    <w:unhideWhenUsed/>
    <w:qFormat/>
    <w:rsid w:val="00D77386"/>
    <w:pPr>
      <w:keepNext/>
      <w:spacing w:before="240"/>
      <w:outlineLvl w:val="3"/>
    </w:pPr>
    <w:rPr>
      <w:b/>
      <w:bCs/>
      <w:sz w:val="28"/>
      <w:szCs w:val="28"/>
    </w:rPr>
  </w:style>
  <w:style w:type="paragraph" w:styleId="5">
    <w:name w:val="heading 5"/>
    <w:basedOn w:val="a"/>
    <w:next w:val="a"/>
    <w:link w:val="50"/>
    <w:unhideWhenUsed/>
    <w:qFormat/>
    <w:rsid w:val="00D77386"/>
    <w:pPr>
      <w:spacing w:before="240"/>
      <w:outlineLvl w:val="4"/>
    </w:pPr>
    <w:rPr>
      <w:b/>
      <w:bCs/>
      <w:i/>
      <w:iCs/>
      <w:sz w:val="26"/>
      <w:szCs w:val="26"/>
    </w:rPr>
  </w:style>
  <w:style w:type="paragraph" w:styleId="6">
    <w:name w:val="heading 6"/>
    <w:basedOn w:val="a"/>
    <w:next w:val="a"/>
    <w:link w:val="60"/>
    <w:unhideWhenUsed/>
    <w:qFormat/>
    <w:rsid w:val="00D77386"/>
    <w:pPr>
      <w:spacing w:before="240"/>
      <w:outlineLvl w:val="5"/>
    </w:pPr>
    <w:rPr>
      <w:b/>
      <w:bCs/>
    </w:rPr>
  </w:style>
  <w:style w:type="paragraph" w:styleId="7">
    <w:name w:val="heading 7"/>
    <w:basedOn w:val="a"/>
    <w:next w:val="a"/>
    <w:link w:val="70"/>
    <w:unhideWhenUsed/>
    <w:qFormat/>
    <w:rsid w:val="00D77386"/>
    <w:pPr>
      <w:spacing w:before="240"/>
      <w:outlineLvl w:val="6"/>
    </w:pPr>
  </w:style>
  <w:style w:type="paragraph" w:styleId="8">
    <w:name w:val="heading 8"/>
    <w:basedOn w:val="a"/>
    <w:next w:val="a"/>
    <w:link w:val="80"/>
    <w:unhideWhenUsed/>
    <w:qFormat/>
    <w:rsid w:val="00D77386"/>
    <w:pPr>
      <w:spacing w:before="240"/>
      <w:outlineLvl w:val="7"/>
    </w:pPr>
    <w:rPr>
      <w:i/>
      <w:iCs/>
    </w:rPr>
  </w:style>
  <w:style w:type="paragraph" w:styleId="9">
    <w:name w:val="heading 9"/>
    <w:basedOn w:val="a"/>
    <w:next w:val="a"/>
    <w:link w:val="90"/>
    <w:unhideWhenUsed/>
    <w:qFormat/>
    <w:rsid w:val="00D77386"/>
    <w:pPr>
      <w:spacing w:before="24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386"/>
    <w:rPr>
      <w:rFonts w:asciiTheme="majorHAnsi" w:eastAsiaTheme="majorEastAsia" w:hAnsiTheme="majorHAnsi"/>
      <w:b/>
      <w:bCs/>
      <w:kern w:val="32"/>
      <w:sz w:val="32"/>
      <w:szCs w:val="32"/>
    </w:rPr>
  </w:style>
  <w:style w:type="character" w:customStyle="1" w:styleId="20">
    <w:name w:val="Заголовок 2 Знак"/>
    <w:basedOn w:val="a0"/>
    <w:link w:val="2"/>
    <w:rsid w:val="00D77386"/>
    <w:rPr>
      <w:rFonts w:asciiTheme="majorHAnsi" w:eastAsiaTheme="majorEastAsia" w:hAnsiTheme="majorHAnsi"/>
      <w:b/>
      <w:bCs/>
      <w:i/>
      <w:iCs/>
      <w:sz w:val="28"/>
      <w:szCs w:val="28"/>
    </w:rPr>
  </w:style>
  <w:style w:type="character" w:customStyle="1" w:styleId="30">
    <w:name w:val="Заголовок 3 Знак"/>
    <w:basedOn w:val="a0"/>
    <w:link w:val="3"/>
    <w:rsid w:val="00D77386"/>
    <w:rPr>
      <w:rFonts w:asciiTheme="majorHAnsi" w:eastAsiaTheme="majorEastAsia" w:hAnsiTheme="majorHAnsi"/>
      <w:b/>
      <w:bCs/>
      <w:sz w:val="26"/>
      <w:szCs w:val="26"/>
    </w:rPr>
  </w:style>
  <w:style w:type="character" w:customStyle="1" w:styleId="40">
    <w:name w:val="Заголовок 4 Знак"/>
    <w:basedOn w:val="a0"/>
    <w:link w:val="4"/>
    <w:rsid w:val="00D77386"/>
    <w:rPr>
      <w:b/>
      <w:bCs/>
      <w:sz w:val="28"/>
      <w:szCs w:val="28"/>
    </w:rPr>
  </w:style>
  <w:style w:type="character" w:customStyle="1" w:styleId="50">
    <w:name w:val="Заголовок 5 Знак"/>
    <w:basedOn w:val="a0"/>
    <w:link w:val="5"/>
    <w:rsid w:val="00D77386"/>
    <w:rPr>
      <w:b/>
      <w:bCs/>
      <w:i/>
      <w:iCs/>
      <w:sz w:val="26"/>
      <w:szCs w:val="26"/>
    </w:rPr>
  </w:style>
  <w:style w:type="character" w:customStyle="1" w:styleId="60">
    <w:name w:val="Заголовок 6 Знак"/>
    <w:basedOn w:val="a0"/>
    <w:link w:val="6"/>
    <w:rsid w:val="00D77386"/>
    <w:rPr>
      <w:b/>
      <w:bCs/>
    </w:rPr>
  </w:style>
  <w:style w:type="character" w:customStyle="1" w:styleId="70">
    <w:name w:val="Заголовок 7 Знак"/>
    <w:basedOn w:val="a0"/>
    <w:link w:val="7"/>
    <w:rsid w:val="00D77386"/>
  </w:style>
  <w:style w:type="character" w:customStyle="1" w:styleId="80">
    <w:name w:val="Заголовок 8 Знак"/>
    <w:basedOn w:val="a0"/>
    <w:link w:val="8"/>
    <w:rsid w:val="00D77386"/>
    <w:rPr>
      <w:i/>
      <w:iCs/>
    </w:rPr>
  </w:style>
  <w:style w:type="character" w:customStyle="1" w:styleId="90">
    <w:name w:val="Заголовок 9 Знак"/>
    <w:basedOn w:val="a0"/>
    <w:link w:val="9"/>
    <w:rsid w:val="00D77386"/>
    <w:rPr>
      <w:rFonts w:asciiTheme="majorHAnsi" w:eastAsiaTheme="majorEastAsia" w:hAnsiTheme="majorHAnsi"/>
    </w:rPr>
  </w:style>
  <w:style w:type="paragraph" w:styleId="a3">
    <w:name w:val="Title"/>
    <w:basedOn w:val="a"/>
    <w:next w:val="a"/>
    <w:link w:val="a4"/>
    <w:qFormat/>
    <w:rsid w:val="00D77386"/>
    <w:pPr>
      <w:spacing w:before="24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rsid w:val="00D77386"/>
    <w:rPr>
      <w:rFonts w:asciiTheme="majorHAnsi" w:eastAsiaTheme="majorEastAsia" w:hAnsiTheme="majorHAnsi"/>
      <w:b/>
      <w:bCs/>
      <w:kern w:val="28"/>
      <w:sz w:val="32"/>
      <w:szCs w:val="32"/>
    </w:rPr>
  </w:style>
  <w:style w:type="paragraph" w:styleId="a5">
    <w:name w:val="Subtitle"/>
    <w:basedOn w:val="a"/>
    <w:next w:val="a"/>
    <w:link w:val="a6"/>
    <w:qFormat/>
    <w:rsid w:val="00D77386"/>
    <w:pPr>
      <w:jc w:val="center"/>
      <w:outlineLvl w:val="1"/>
    </w:pPr>
    <w:rPr>
      <w:rFonts w:asciiTheme="majorHAnsi" w:eastAsiaTheme="majorEastAsia" w:hAnsiTheme="majorHAnsi"/>
    </w:rPr>
  </w:style>
  <w:style w:type="character" w:customStyle="1" w:styleId="a6">
    <w:name w:val="Подзаголовок Знак"/>
    <w:basedOn w:val="a0"/>
    <w:link w:val="a5"/>
    <w:rsid w:val="00D77386"/>
    <w:rPr>
      <w:rFonts w:asciiTheme="majorHAnsi" w:eastAsiaTheme="majorEastAsia" w:hAnsiTheme="majorHAnsi"/>
    </w:rPr>
  </w:style>
  <w:style w:type="character" w:styleId="a7">
    <w:name w:val="Strong"/>
    <w:basedOn w:val="a0"/>
    <w:qFormat/>
    <w:rsid w:val="00D77386"/>
    <w:rPr>
      <w:b/>
      <w:bCs/>
    </w:rPr>
  </w:style>
  <w:style w:type="character" w:styleId="a8">
    <w:name w:val="Emphasis"/>
    <w:basedOn w:val="a0"/>
    <w:qFormat/>
    <w:rsid w:val="00D77386"/>
    <w:rPr>
      <w:rFonts w:asciiTheme="minorHAnsi" w:hAnsiTheme="minorHAnsi"/>
      <w:b/>
      <w:i/>
      <w:iCs/>
    </w:rPr>
  </w:style>
  <w:style w:type="paragraph" w:styleId="a9">
    <w:name w:val="No Spacing"/>
    <w:basedOn w:val="a"/>
    <w:uiPriority w:val="1"/>
    <w:qFormat/>
    <w:rsid w:val="00D77386"/>
    <w:rPr>
      <w:szCs w:val="32"/>
    </w:rPr>
  </w:style>
  <w:style w:type="paragraph" w:styleId="aa">
    <w:name w:val="List Paragraph"/>
    <w:basedOn w:val="a"/>
    <w:uiPriority w:val="34"/>
    <w:qFormat/>
    <w:rsid w:val="00D77386"/>
    <w:pPr>
      <w:ind w:left="720"/>
      <w:contextualSpacing/>
    </w:pPr>
  </w:style>
  <w:style w:type="paragraph" w:styleId="21">
    <w:name w:val="Quote"/>
    <w:basedOn w:val="a"/>
    <w:next w:val="a"/>
    <w:link w:val="22"/>
    <w:uiPriority w:val="29"/>
    <w:qFormat/>
    <w:rsid w:val="00D77386"/>
    <w:rPr>
      <w:i/>
    </w:rPr>
  </w:style>
  <w:style w:type="character" w:customStyle="1" w:styleId="22">
    <w:name w:val="Цитата 2 Знак"/>
    <w:basedOn w:val="a0"/>
    <w:link w:val="21"/>
    <w:uiPriority w:val="29"/>
    <w:rsid w:val="00D77386"/>
    <w:rPr>
      <w:i/>
    </w:rPr>
  </w:style>
  <w:style w:type="paragraph" w:styleId="ab">
    <w:name w:val="Intense Quote"/>
    <w:basedOn w:val="a"/>
    <w:next w:val="a"/>
    <w:link w:val="ac"/>
    <w:uiPriority w:val="30"/>
    <w:qFormat/>
    <w:rsid w:val="00D77386"/>
    <w:pPr>
      <w:ind w:left="720" w:right="720"/>
    </w:pPr>
    <w:rPr>
      <w:b/>
      <w:i/>
    </w:rPr>
  </w:style>
  <w:style w:type="character" w:customStyle="1" w:styleId="ac">
    <w:name w:val="Выделенная цитата Знак"/>
    <w:basedOn w:val="a0"/>
    <w:link w:val="ab"/>
    <w:uiPriority w:val="30"/>
    <w:rsid w:val="00D77386"/>
    <w:rPr>
      <w:b/>
      <w:i/>
    </w:rPr>
  </w:style>
  <w:style w:type="character" w:styleId="ad">
    <w:name w:val="Subtle Emphasis"/>
    <w:uiPriority w:val="19"/>
    <w:qFormat/>
    <w:rsid w:val="00D77386"/>
    <w:rPr>
      <w:i/>
      <w:color w:val="5A5A5A" w:themeColor="text1" w:themeTint="A5"/>
    </w:rPr>
  </w:style>
  <w:style w:type="character" w:styleId="ae">
    <w:name w:val="Intense Emphasis"/>
    <w:basedOn w:val="a0"/>
    <w:uiPriority w:val="21"/>
    <w:qFormat/>
    <w:rsid w:val="00D77386"/>
    <w:rPr>
      <w:b/>
      <w:i/>
      <w:sz w:val="24"/>
      <w:szCs w:val="24"/>
      <w:u w:val="single"/>
    </w:rPr>
  </w:style>
  <w:style w:type="character" w:styleId="af">
    <w:name w:val="Subtle Reference"/>
    <w:basedOn w:val="a0"/>
    <w:uiPriority w:val="31"/>
    <w:qFormat/>
    <w:rsid w:val="00D77386"/>
    <w:rPr>
      <w:sz w:val="24"/>
      <w:szCs w:val="24"/>
      <w:u w:val="single"/>
    </w:rPr>
  </w:style>
  <w:style w:type="character" w:styleId="af0">
    <w:name w:val="Intense Reference"/>
    <w:basedOn w:val="a0"/>
    <w:uiPriority w:val="32"/>
    <w:qFormat/>
    <w:rsid w:val="00D77386"/>
    <w:rPr>
      <w:b/>
      <w:sz w:val="24"/>
      <w:u w:val="single"/>
    </w:rPr>
  </w:style>
  <w:style w:type="character" w:styleId="af1">
    <w:name w:val="Book Title"/>
    <w:basedOn w:val="a0"/>
    <w:uiPriority w:val="33"/>
    <w:qFormat/>
    <w:rsid w:val="00D7738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3">
    <w:name w:val="Основной текст с отступом Знак"/>
    <w:rsid w:val="001C026D"/>
    <w:rPr>
      <w:sz w:val="24"/>
      <w:szCs w:val="24"/>
    </w:rPr>
  </w:style>
  <w:style w:type="character" w:customStyle="1" w:styleId="af4">
    <w:name w:val="Дата Знак"/>
    <w:rsid w:val="001C026D"/>
    <w:rPr>
      <w:sz w:val="24"/>
      <w:szCs w:val="24"/>
    </w:rPr>
  </w:style>
  <w:style w:type="character" w:customStyle="1" w:styleId="af5">
    <w:name w:val="Основной текст Знак"/>
    <w:rsid w:val="001C026D"/>
    <w:rPr>
      <w:sz w:val="24"/>
      <w:szCs w:val="24"/>
    </w:rPr>
  </w:style>
  <w:style w:type="character" w:customStyle="1" w:styleId="23">
    <w:name w:val="Основной текст с отступом 2 Знак"/>
    <w:rsid w:val="001C026D"/>
    <w:rPr>
      <w:sz w:val="24"/>
      <w:szCs w:val="24"/>
    </w:rPr>
  </w:style>
  <w:style w:type="character" w:customStyle="1" w:styleId="31">
    <w:name w:val="Основной текст с отступом 3 Знак"/>
    <w:rsid w:val="001C026D"/>
    <w:rPr>
      <w:sz w:val="16"/>
      <w:szCs w:val="16"/>
    </w:rPr>
  </w:style>
  <w:style w:type="character" w:customStyle="1" w:styleId="af6">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7">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8">
    <w:name w:val="Нижний колонтитул Знак"/>
    <w:rsid w:val="001C026D"/>
    <w:rPr>
      <w:sz w:val="24"/>
      <w:szCs w:val="24"/>
    </w:rPr>
  </w:style>
  <w:style w:type="character" w:customStyle="1" w:styleId="32">
    <w:name w:val="Основной текст 3 Знак"/>
    <w:rsid w:val="001C026D"/>
    <w:rPr>
      <w:sz w:val="16"/>
      <w:szCs w:val="16"/>
    </w:rPr>
  </w:style>
  <w:style w:type="character" w:customStyle="1" w:styleId="af9">
    <w:name w:val="Текст Знак"/>
    <w:rsid w:val="001C026D"/>
    <w:rPr>
      <w:rFonts w:ascii="Courier New" w:hAnsi="Courier New" w:cs="Courier New"/>
      <w:sz w:val="20"/>
      <w:szCs w:val="20"/>
    </w:rPr>
  </w:style>
  <w:style w:type="character" w:customStyle="1" w:styleId="afa">
    <w:name w:val="Знак Знак"/>
    <w:rsid w:val="001C026D"/>
    <w:rPr>
      <w:rFonts w:ascii="Arial" w:hAnsi="Arial" w:cs="Arial"/>
      <w:sz w:val="24"/>
      <w:szCs w:val="24"/>
      <w:lang w:val="ru-RU"/>
    </w:rPr>
  </w:style>
  <w:style w:type="character" w:customStyle="1" w:styleId="afb">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c">
    <w:name w:val="Hyperlink"/>
    <w:rsid w:val="001C026D"/>
    <w:rPr>
      <w:color w:val="0000FF"/>
      <w:u w:val="single"/>
    </w:rPr>
  </w:style>
  <w:style w:type="character" w:customStyle="1" w:styleId="afd">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e">
    <w:name w:val="Красная строка Знак"/>
    <w:rsid w:val="001C026D"/>
    <w:rPr>
      <w:sz w:val="24"/>
      <w:szCs w:val="24"/>
    </w:rPr>
  </w:style>
  <w:style w:type="character" w:customStyle="1" w:styleId="24">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
    <w:name w:val="Подпись Знак"/>
    <w:rsid w:val="001C026D"/>
    <w:rPr>
      <w:sz w:val="24"/>
      <w:szCs w:val="24"/>
    </w:rPr>
  </w:style>
  <w:style w:type="character" w:customStyle="1" w:styleId="aff0">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1">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2">
    <w:name w:val="Шапка Знак"/>
    <w:rsid w:val="001C026D"/>
    <w:rPr>
      <w:rFonts w:ascii="Cambria" w:hAnsi="Cambria" w:cs="Cambria"/>
      <w:sz w:val="24"/>
      <w:szCs w:val="24"/>
    </w:rPr>
  </w:style>
  <w:style w:type="character" w:customStyle="1" w:styleId="aff3">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3">
    <w:name w:val="Стиль3 Знак"/>
    <w:rsid w:val="001C026D"/>
    <w:rPr>
      <w:sz w:val="24"/>
      <w:szCs w:val="24"/>
      <w:lang w:val="ru-RU"/>
    </w:rPr>
  </w:style>
  <w:style w:type="character" w:customStyle="1" w:styleId="34">
    <w:name w:val="Стиль3 Знак Знак"/>
    <w:rsid w:val="001C026D"/>
    <w:rPr>
      <w:sz w:val="24"/>
      <w:szCs w:val="24"/>
      <w:lang w:val="ru-RU"/>
    </w:rPr>
  </w:style>
  <w:style w:type="character" w:customStyle="1" w:styleId="aff4">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5">
    <w:name w:val="Текст примечания Знак"/>
    <w:rsid w:val="001C026D"/>
    <w:rPr>
      <w:sz w:val="20"/>
      <w:szCs w:val="20"/>
    </w:rPr>
  </w:style>
  <w:style w:type="character" w:customStyle="1" w:styleId="aff6">
    <w:name w:val="Тема примечания Знак"/>
    <w:rsid w:val="001C026D"/>
    <w:rPr>
      <w:b/>
      <w:bCs/>
      <w:sz w:val="20"/>
      <w:szCs w:val="20"/>
    </w:rPr>
  </w:style>
  <w:style w:type="character" w:customStyle="1" w:styleId="aff7">
    <w:name w:val="Схема документа Знак"/>
    <w:rsid w:val="001C026D"/>
    <w:rPr>
      <w:sz w:val="2"/>
      <w:szCs w:val="2"/>
    </w:rPr>
  </w:style>
  <w:style w:type="character" w:customStyle="1" w:styleId="aff8">
    <w:name w:val="Гипертекстовая ссылка"/>
    <w:rsid w:val="001C026D"/>
    <w:rPr>
      <w:b/>
      <w:bCs/>
      <w:color w:val="008000"/>
      <w:sz w:val="20"/>
      <w:szCs w:val="20"/>
      <w:u w:val="single"/>
    </w:rPr>
  </w:style>
  <w:style w:type="character" w:customStyle="1" w:styleId="aff9">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a">
    <w:name w:val="Символ сноски"/>
    <w:rsid w:val="001C026D"/>
  </w:style>
  <w:style w:type="character" w:styleId="affb">
    <w:name w:val="footnote reference"/>
    <w:rsid w:val="001C026D"/>
    <w:rPr>
      <w:vertAlign w:val="superscript"/>
    </w:rPr>
  </w:style>
  <w:style w:type="character" w:customStyle="1" w:styleId="affc">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d">
    <w:name w:val="endnote reference"/>
    <w:rsid w:val="001C026D"/>
    <w:rPr>
      <w:vertAlign w:val="superscript"/>
    </w:rPr>
  </w:style>
  <w:style w:type="paragraph" w:customStyle="1" w:styleId="affe">
    <w:name w:val="Заголовок"/>
    <w:basedOn w:val="a"/>
    <w:next w:val="afff"/>
    <w:rsid w:val="001C026D"/>
    <w:pPr>
      <w:keepNext/>
      <w:spacing w:before="240" w:after="120"/>
    </w:pPr>
    <w:rPr>
      <w:rFonts w:ascii="Arial" w:eastAsia="Microsoft YaHei" w:hAnsi="Arial" w:cs="Mangal"/>
      <w:sz w:val="28"/>
      <w:szCs w:val="28"/>
    </w:rPr>
  </w:style>
  <w:style w:type="paragraph" w:styleId="afff">
    <w:name w:val="Body Text"/>
    <w:basedOn w:val="a"/>
    <w:link w:val="1a"/>
    <w:rsid w:val="001C026D"/>
    <w:pPr>
      <w:spacing w:after="120"/>
    </w:pPr>
  </w:style>
  <w:style w:type="character" w:customStyle="1" w:styleId="1a">
    <w:name w:val="Основной текст Знак1"/>
    <w:basedOn w:val="a0"/>
    <w:link w:val="afff"/>
    <w:rsid w:val="001C026D"/>
    <w:rPr>
      <w:rFonts w:ascii="Times New Roman" w:eastAsia="Times New Roman" w:hAnsi="Times New Roman"/>
      <w:kern w:val="1"/>
      <w:lang w:eastAsia="ar-SA"/>
    </w:rPr>
  </w:style>
  <w:style w:type="paragraph" w:styleId="afff0">
    <w:name w:val="List"/>
    <w:basedOn w:val="a"/>
    <w:rsid w:val="001C026D"/>
    <w:pPr>
      <w:ind w:left="283" w:hanging="283"/>
    </w:pPr>
    <w:rPr>
      <w:rFonts w:cs="Mangal"/>
    </w:rPr>
  </w:style>
  <w:style w:type="paragraph" w:customStyle="1" w:styleId="1b">
    <w:name w:val="Название1"/>
    <w:basedOn w:val="a"/>
    <w:rsid w:val="001C026D"/>
    <w:pPr>
      <w:suppressLineNumbers/>
      <w:spacing w:before="120" w:after="120"/>
    </w:pPr>
    <w:rPr>
      <w:rFonts w:cs="Mangal"/>
      <w:i/>
      <w:iCs/>
    </w:rPr>
  </w:style>
  <w:style w:type="paragraph" w:customStyle="1" w:styleId="1c">
    <w:name w:val="Указатель1"/>
    <w:basedOn w:val="a"/>
    <w:rsid w:val="001C026D"/>
    <w:pPr>
      <w:suppressLineNumbers/>
    </w:pPr>
    <w:rPr>
      <w:rFonts w:cs="Mangal"/>
    </w:rPr>
  </w:style>
  <w:style w:type="paragraph" w:customStyle="1" w:styleId="1d">
    <w:name w:val="Основной текст с отступом1"/>
    <w:basedOn w:val="a"/>
    <w:rsid w:val="001C026D"/>
    <w:pPr>
      <w:spacing w:before="60" w:after="0"/>
      <w:ind w:firstLine="851"/>
    </w:pPr>
  </w:style>
  <w:style w:type="paragraph" w:styleId="afff1">
    <w:name w:val="Body Text Indent"/>
    <w:basedOn w:val="a"/>
    <w:link w:val="1e"/>
    <w:rsid w:val="001C026D"/>
    <w:pPr>
      <w:tabs>
        <w:tab w:val="num" w:pos="432"/>
      </w:tabs>
      <w:ind w:left="283"/>
    </w:pPr>
  </w:style>
  <w:style w:type="character" w:customStyle="1" w:styleId="1e">
    <w:name w:val="Основной текст с отступом Знак1"/>
    <w:basedOn w:val="a0"/>
    <w:link w:val="afff1"/>
    <w:rsid w:val="001C026D"/>
    <w:rPr>
      <w:rFonts w:ascii="Times New Roman" w:eastAsia="Times New Roman" w:hAnsi="Times New Roman"/>
      <w:kern w:val="1"/>
      <w:lang w:eastAsia="ar-SA"/>
    </w:rPr>
  </w:style>
  <w:style w:type="paragraph" w:customStyle="1" w:styleId="1f">
    <w:name w:val="Маркированный список1"/>
    <w:basedOn w:val="a"/>
    <w:rsid w:val="001C026D"/>
    <w:pPr>
      <w:widowControl w:val="0"/>
    </w:pPr>
  </w:style>
  <w:style w:type="paragraph" w:customStyle="1" w:styleId="210">
    <w:name w:val="Маркированный список 21"/>
    <w:basedOn w:val="a"/>
    <w:rsid w:val="001C026D"/>
    <w:pPr>
      <w:tabs>
        <w:tab w:val="left" w:pos="643"/>
      </w:tabs>
      <w:ind w:left="643" w:hanging="360"/>
    </w:pPr>
  </w:style>
  <w:style w:type="paragraph" w:customStyle="1" w:styleId="310">
    <w:name w:val="Маркированный список 31"/>
    <w:basedOn w:val="a"/>
    <w:rsid w:val="001C026D"/>
    <w:pPr>
      <w:tabs>
        <w:tab w:val="left" w:pos="643"/>
        <w:tab w:val="left" w:pos="926"/>
      </w:tabs>
      <w:ind w:left="926" w:hanging="360"/>
    </w:pPr>
  </w:style>
  <w:style w:type="paragraph" w:customStyle="1" w:styleId="41">
    <w:name w:val="Маркированный список 41"/>
    <w:basedOn w:val="a"/>
    <w:rsid w:val="001C026D"/>
    <w:pPr>
      <w:tabs>
        <w:tab w:val="left" w:pos="926"/>
        <w:tab w:val="left" w:pos="1209"/>
      </w:tabs>
      <w:ind w:left="1209" w:hanging="360"/>
    </w:pPr>
  </w:style>
  <w:style w:type="paragraph" w:customStyle="1" w:styleId="51">
    <w:name w:val="Маркированный список 51"/>
    <w:basedOn w:val="a"/>
    <w:rsid w:val="001C026D"/>
    <w:pPr>
      <w:tabs>
        <w:tab w:val="left" w:pos="1209"/>
        <w:tab w:val="left" w:pos="1492"/>
      </w:tabs>
      <w:ind w:left="1492" w:hanging="360"/>
    </w:pPr>
  </w:style>
  <w:style w:type="paragraph" w:customStyle="1" w:styleId="1f0">
    <w:name w:val="Нумерованный список1"/>
    <w:basedOn w:val="a"/>
    <w:rsid w:val="001C026D"/>
    <w:pPr>
      <w:tabs>
        <w:tab w:val="left" w:pos="1492"/>
      </w:tabs>
      <w:ind w:left="360" w:hanging="360"/>
    </w:pPr>
  </w:style>
  <w:style w:type="paragraph" w:customStyle="1" w:styleId="211">
    <w:name w:val="Нумерованный список 21"/>
    <w:basedOn w:val="a"/>
    <w:rsid w:val="001C026D"/>
    <w:pPr>
      <w:tabs>
        <w:tab w:val="left" w:pos="643"/>
      </w:tabs>
      <w:ind w:left="643" w:hanging="360"/>
    </w:pPr>
  </w:style>
  <w:style w:type="paragraph" w:customStyle="1" w:styleId="311">
    <w:name w:val="Нумерованный список 31"/>
    <w:basedOn w:val="a"/>
    <w:rsid w:val="001C026D"/>
    <w:pPr>
      <w:tabs>
        <w:tab w:val="left" w:pos="643"/>
        <w:tab w:val="left" w:pos="926"/>
      </w:tabs>
      <w:ind w:left="926" w:hanging="360"/>
    </w:pPr>
  </w:style>
  <w:style w:type="paragraph" w:customStyle="1" w:styleId="410">
    <w:name w:val="Нумерованный список 41"/>
    <w:basedOn w:val="a"/>
    <w:rsid w:val="001C026D"/>
    <w:pPr>
      <w:tabs>
        <w:tab w:val="left" w:pos="926"/>
        <w:tab w:val="left" w:pos="1209"/>
      </w:tabs>
      <w:ind w:left="1209" w:hanging="360"/>
    </w:pPr>
  </w:style>
  <w:style w:type="paragraph" w:customStyle="1" w:styleId="510">
    <w:name w:val="Нумерованный список 51"/>
    <w:basedOn w:val="a"/>
    <w:rsid w:val="001C026D"/>
    <w:pPr>
      <w:tabs>
        <w:tab w:val="left" w:pos="1209"/>
        <w:tab w:val="left" w:pos="1492"/>
      </w:tabs>
      <w:ind w:left="1492" w:hanging="360"/>
    </w:pPr>
  </w:style>
  <w:style w:type="paragraph" w:customStyle="1" w:styleId="afff2">
    <w:name w:val="Раздел"/>
    <w:basedOn w:val="a"/>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3">
    <w:name w:val="Часть"/>
    <w:basedOn w:val="a"/>
    <w:rsid w:val="001C026D"/>
    <w:pPr>
      <w:jc w:val="center"/>
    </w:pPr>
    <w:rPr>
      <w:rFonts w:ascii="Arial" w:hAnsi="Arial" w:cs="Arial"/>
      <w:b/>
      <w:bCs/>
      <w:caps/>
      <w:sz w:val="32"/>
      <w:szCs w:val="32"/>
    </w:rPr>
  </w:style>
  <w:style w:type="paragraph" w:customStyle="1" w:styleId="35">
    <w:name w:val="Раздел 3"/>
    <w:basedOn w:val="a"/>
    <w:rsid w:val="001C026D"/>
    <w:pPr>
      <w:tabs>
        <w:tab w:val="num" w:pos="432"/>
      </w:tabs>
      <w:spacing w:before="120" w:after="120"/>
      <w:ind w:left="432" w:hanging="432"/>
      <w:jc w:val="center"/>
    </w:pPr>
    <w:rPr>
      <w:b/>
      <w:bCs/>
    </w:rPr>
  </w:style>
  <w:style w:type="paragraph" w:customStyle="1" w:styleId="afff4">
    <w:name w:val="Условия контракта"/>
    <w:basedOn w:val="a"/>
    <w:rsid w:val="001C026D"/>
    <w:pPr>
      <w:tabs>
        <w:tab w:val="num" w:pos="432"/>
      </w:tabs>
      <w:spacing w:before="240" w:after="120"/>
      <w:ind w:left="432" w:hanging="432"/>
    </w:pPr>
    <w:rPr>
      <w:b/>
      <w:bCs/>
    </w:rPr>
  </w:style>
  <w:style w:type="paragraph" w:customStyle="1" w:styleId="Instruction">
    <w:name w:val="Instruction"/>
    <w:basedOn w:val="afff1"/>
    <w:rsid w:val="001C026D"/>
    <w:pPr>
      <w:tabs>
        <w:tab w:val="clear" w:pos="432"/>
        <w:tab w:val="left" w:pos="360"/>
      </w:tabs>
      <w:spacing w:before="180"/>
      <w:ind w:left="360" w:hanging="360"/>
    </w:pPr>
    <w:rPr>
      <w:b/>
      <w:bCs/>
    </w:rPr>
  </w:style>
  <w:style w:type="paragraph" w:customStyle="1" w:styleId="afff5">
    <w:name w:val="Тендерные данные"/>
    <w:basedOn w:val="a"/>
    <w:rsid w:val="001C026D"/>
    <w:pPr>
      <w:tabs>
        <w:tab w:val="left" w:pos="1985"/>
      </w:tabs>
      <w:spacing w:before="120"/>
    </w:pPr>
    <w:rPr>
      <w:b/>
      <w:bCs/>
    </w:rPr>
  </w:style>
  <w:style w:type="paragraph" w:styleId="36">
    <w:name w:val="toc 3"/>
    <w:basedOn w:val="a"/>
    <w:uiPriority w:val="39"/>
    <w:rsid w:val="001C026D"/>
    <w:pPr>
      <w:tabs>
        <w:tab w:val="right" w:leader="dot" w:pos="9072"/>
      </w:tabs>
      <w:spacing w:after="0"/>
      <w:ind w:left="480"/>
      <w:jc w:val="left"/>
    </w:pPr>
    <w:rPr>
      <w:i/>
      <w:iCs/>
      <w:sz w:val="20"/>
      <w:szCs w:val="20"/>
    </w:rPr>
  </w:style>
  <w:style w:type="paragraph" w:styleId="1f1">
    <w:name w:val="toc 1"/>
    <w:basedOn w:val="a"/>
    <w:uiPriority w:val="39"/>
    <w:rsid w:val="001C026D"/>
    <w:pPr>
      <w:tabs>
        <w:tab w:val="right" w:leader="dot" w:pos="9638"/>
      </w:tabs>
      <w:spacing w:before="120" w:after="120"/>
      <w:jc w:val="left"/>
    </w:pPr>
    <w:rPr>
      <w:b/>
      <w:bCs/>
      <w:caps/>
      <w:sz w:val="20"/>
      <w:szCs w:val="20"/>
    </w:rPr>
  </w:style>
  <w:style w:type="paragraph" w:styleId="25">
    <w:name w:val="toc 2"/>
    <w:basedOn w:val="a"/>
    <w:uiPriority w:val="39"/>
    <w:rsid w:val="001C026D"/>
    <w:pPr>
      <w:tabs>
        <w:tab w:val="right" w:leader="dot" w:pos="9355"/>
      </w:tabs>
      <w:spacing w:after="0"/>
      <w:ind w:left="240"/>
      <w:jc w:val="left"/>
    </w:pPr>
    <w:rPr>
      <w:smallCaps/>
      <w:sz w:val="20"/>
      <w:szCs w:val="20"/>
    </w:rPr>
  </w:style>
  <w:style w:type="paragraph" w:customStyle="1" w:styleId="1f2">
    <w:name w:val="Дата1"/>
    <w:basedOn w:val="a"/>
    <w:rsid w:val="001C026D"/>
  </w:style>
  <w:style w:type="paragraph" w:customStyle="1" w:styleId="afff6">
    <w:name w:val="Îáû÷íûé"/>
    <w:rsid w:val="001C026D"/>
    <w:pPr>
      <w:suppressAutoHyphens/>
    </w:pPr>
    <w:rPr>
      <w:rFonts w:ascii="Times New Roman" w:eastAsia="Times New Roman" w:hAnsi="Times New Roman"/>
      <w:kern w:val="1"/>
      <w:sz w:val="20"/>
      <w:szCs w:val="20"/>
      <w:lang w:eastAsia="ar-SA"/>
    </w:rPr>
  </w:style>
  <w:style w:type="paragraph" w:customStyle="1" w:styleId="afff7">
    <w:name w:val="Íîðìàëüíûé"/>
    <w:rsid w:val="001C026D"/>
    <w:pPr>
      <w:suppressAutoHyphens/>
    </w:pPr>
    <w:rPr>
      <w:rFonts w:ascii="Courier" w:eastAsia="Times New Roman" w:hAnsi="Courier" w:cs="Courier"/>
      <w:kern w:val="1"/>
      <w:lang w:val="en-GB" w:eastAsia="ar-SA"/>
    </w:rPr>
  </w:style>
  <w:style w:type="paragraph" w:customStyle="1" w:styleId="afff8">
    <w:name w:val="Подраздел"/>
    <w:basedOn w:val="a"/>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
    <w:rsid w:val="001C026D"/>
    <w:pPr>
      <w:spacing w:after="120" w:line="480" w:lineRule="auto"/>
      <w:ind w:left="283"/>
    </w:pPr>
  </w:style>
  <w:style w:type="paragraph" w:customStyle="1" w:styleId="312">
    <w:name w:val="Основной текст с отступом 31"/>
    <w:basedOn w:val="a"/>
    <w:rsid w:val="001C026D"/>
    <w:pPr>
      <w:spacing w:after="120"/>
      <w:ind w:left="283"/>
    </w:pPr>
    <w:rPr>
      <w:sz w:val="16"/>
      <w:szCs w:val="16"/>
    </w:rPr>
  </w:style>
  <w:style w:type="paragraph" w:styleId="afff9">
    <w:name w:val="header"/>
    <w:basedOn w:val="a"/>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0"/>
    <w:link w:val="afff9"/>
    <w:uiPriority w:val="99"/>
    <w:rsid w:val="001C026D"/>
    <w:rPr>
      <w:rFonts w:ascii="Times New Roman" w:eastAsia="Times New Roman" w:hAnsi="Times New Roman"/>
      <w:kern w:val="1"/>
      <w:lang w:eastAsia="ar-SA"/>
    </w:rPr>
  </w:style>
  <w:style w:type="paragraph" w:customStyle="1" w:styleId="1f4">
    <w:name w:val="Цитата1"/>
    <w:basedOn w:val="a"/>
    <w:rsid w:val="001C026D"/>
    <w:pPr>
      <w:spacing w:after="120"/>
      <w:ind w:left="1440" w:right="1440"/>
    </w:pPr>
  </w:style>
  <w:style w:type="paragraph" w:customStyle="1" w:styleId="1f5">
    <w:name w:val="Текст сноски1"/>
    <w:basedOn w:val="a"/>
    <w:rsid w:val="001C026D"/>
    <w:rPr>
      <w:sz w:val="20"/>
      <w:szCs w:val="20"/>
    </w:rPr>
  </w:style>
  <w:style w:type="paragraph" w:styleId="afffa">
    <w:name w:val="footer"/>
    <w:basedOn w:val="a"/>
    <w:link w:val="1f6"/>
    <w:rsid w:val="001C026D"/>
    <w:pPr>
      <w:suppressLineNumbers/>
      <w:tabs>
        <w:tab w:val="center" w:pos="4153"/>
        <w:tab w:val="right" w:pos="8306"/>
      </w:tabs>
    </w:pPr>
  </w:style>
  <w:style w:type="character" w:customStyle="1" w:styleId="1f6">
    <w:name w:val="Нижний колонтитул Знак1"/>
    <w:basedOn w:val="a0"/>
    <w:link w:val="afffa"/>
    <w:rsid w:val="001C026D"/>
    <w:rPr>
      <w:rFonts w:ascii="Times New Roman" w:eastAsia="Times New Roman" w:hAnsi="Times New Roman"/>
      <w:kern w:val="1"/>
      <w:lang w:eastAsia="ar-SA"/>
    </w:rPr>
  </w:style>
  <w:style w:type="paragraph" w:customStyle="1" w:styleId="313">
    <w:name w:val="Основной текст 31"/>
    <w:basedOn w:val="a"/>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
    <w:rsid w:val="001C026D"/>
    <w:rPr>
      <w:i/>
      <w:iCs/>
    </w:rPr>
  </w:style>
  <w:style w:type="paragraph" w:customStyle="1" w:styleId="1f9">
    <w:name w:val="Адрес на конверте1"/>
    <w:basedOn w:val="a"/>
    <w:rsid w:val="001C026D"/>
    <w:pPr>
      <w:ind w:left="2880"/>
    </w:pPr>
    <w:rPr>
      <w:rFonts w:ascii="Arial" w:hAnsi="Arial" w:cs="Arial"/>
    </w:rPr>
  </w:style>
  <w:style w:type="paragraph" w:customStyle="1" w:styleId="1fa">
    <w:name w:val="Заголовок записки1"/>
    <w:basedOn w:val="a"/>
    <w:rsid w:val="001C026D"/>
  </w:style>
  <w:style w:type="paragraph" w:customStyle="1" w:styleId="26">
    <w:name w:val="Основной текст с отступом2"/>
    <w:basedOn w:val="afff"/>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
    <w:rsid w:val="001C026D"/>
    <w:rPr>
      <w:rFonts w:ascii="Arial" w:hAnsi="Arial" w:cs="Arial"/>
      <w:sz w:val="20"/>
      <w:szCs w:val="20"/>
    </w:rPr>
  </w:style>
  <w:style w:type="paragraph" w:customStyle="1" w:styleId="1fb">
    <w:name w:val="Обычный отступ1"/>
    <w:basedOn w:val="a"/>
    <w:rsid w:val="001C026D"/>
    <w:pPr>
      <w:ind w:left="708"/>
    </w:pPr>
  </w:style>
  <w:style w:type="paragraph" w:styleId="afffb">
    <w:name w:val="Signature"/>
    <w:basedOn w:val="a"/>
    <w:link w:val="1fc"/>
    <w:rsid w:val="001C026D"/>
    <w:pPr>
      <w:suppressLineNumbers/>
      <w:ind w:left="4252"/>
    </w:pPr>
  </w:style>
  <w:style w:type="character" w:customStyle="1" w:styleId="1fc">
    <w:name w:val="Подпись Знак1"/>
    <w:basedOn w:val="a0"/>
    <w:link w:val="afffb"/>
    <w:rsid w:val="001C026D"/>
    <w:rPr>
      <w:rFonts w:ascii="Times New Roman" w:eastAsia="Times New Roman" w:hAnsi="Times New Roman"/>
      <w:kern w:val="1"/>
      <w:lang w:eastAsia="ar-SA"/>
    </w:rPr>
  </w:style>
  <w:style w:type="paragraph" w:customStyle="1" w:styleId="1fd">
    <w:name w:val="Приветствие1"/>
    <w:basedOn w:val="a"/>
    <w:rsid w:val="001C026D"/>
    <w:pPr>
      <w:suppressLineNumbers/>
    </w:pPr>
  </w:style>
  <w:style w:type="paragraph" w:customStyle="1" w:styleId="1fe">
    <w:name w:val="Продолжение списка1"/>
    <w:basedOn w:val="a"/>
    <w:rsid w:val="001C026D"/>
    <w:pPr>
      <w:spacing w:after="120"/>
      <w:ind w:left="283"/>
    </w:pPr>
  </w:style>
  <w:style w:type="paragraph" w:customStyle="1" w:styleId="215">
    <w:name w:val="Продолжение списка 21"/>
    <w:basedOn w:val="a"/>
    <w:rsid w:val="001C026D"/>
    <w:pPr>
      <w:spacing w:after="120"/>
      <w:ind w:left="566"/>
    </w:pPr>
  </w:style>
  <w:style w:type="paragraph" w:customStyle="1" w:styleId="314">
    <w:name w:val="Продолжение списка 31"/>
    <w:basedOn w:val="a"/>
    <w:rsid w:val="001C026D"/>
    <w:pPr>
      <w:spacing w:after="120"/>
      <w:ind w:left="849"/>
    </w:pPr>
  </w:style>
  <w:style w:type="paragraph" w:customStyle="1" w:styleId="411">
    <w:name w:val="Продолжение списка 41"/>
    <w:basedOn w:val="a"/>
    <w:rsid w:val="001C026D"/>
    <w:pPr>
      <w:spacing w:after="120"/>
      <w:ind w:left="1132"/>
    </w:pPr>
  </w:style>
  <w:style w:type="paragraph" w:customStyle="1" w:styleId="511">
    <w:name w:val="Продолжение списка 51"/>
    <w:basedOn w:val="a"/>
    <w:rsid w:val="001C026D"/>
    <w:pPr>
      <w:spacing w:after="120"/>
      <w:ind w:left="1415"/>
    </w:pPr>
  </w:style>
  <w:style w:type="paragraph" w:customStyle="1" w:styleId="1ff">
    <w:name w:val="Прощание1"/>
    <w:basedOn w:val="a"/>
    <w:rsid w:val="001C026D"/>
    <w:pPr>
      <w:ind w:left="4252"/>
    </w:pPr>
  </w:style>
  <w:style w:type="paragraph" w:customStyle="1" w:styleId="HTML18">
    <w:name w:val="Стандартный HTML1"/>
    <w:basedOn w:val="a"/>
    <w:rsid w:val="001C026D"/>
    <w:rPr>
      <w:rFonts w:ascii="Courier New" w:hAnsi="Courier New" w:cs="Courier New"/>
      <w:sz w:val="20"/>
      <w:szCs w:val="20"/>
    </w:rPr>
  </w:style>
  <w:style w:type="paragraph" w:customStyle="1" w:styleId="1ff0">
    <w:name w:val="Шапка1"/>
    <w:basedOn w:val="a"/>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
    <w:rsid w:val="001C026D"/>
  </w:style>
  <w:style w:type="paragraph" w:styleId="42">
    <w:name w:val="toc 4"/>
    <w:basedOn w:val="a"/>
    <w:uiPriority w:val="39"/>
    <w:rsid w:val="001C026D"/>
    <w:pPr>
      <w:tabs>
        <w:tab w:val="right" w:leader="dot" w:pos="8789"/>
      </w:tabs>
      <w:spacing w:after="0"/>
      <w:ind w:left="720"/>
      <w:jc w:val="left"/>
    </w:pPr>
    <w:rPr>
      <w:sz w:val="18"/>
      <w:szCs w:val="18"/>
    </w:rPr>
  </w:style>
  <w:style w:type="paragraph" w:styleId="52">
    <w:name w:val="toc 5"/>
    <w:basedOn w:val="a"/>
    <w:uiPriority w:val="39"/>
    <w:rsid w:val="001C026D"/>
    <w:pPr>
      <w:tabs>
        <w:tab w:val="right" w:leader="dot" w:pos="8506"/>
      </w:tabs>
      <w:spacing w:after="0"/>
      <w:ind w:left="960"/>
      <w:jc w:val="left"/>
    </w:pPr>
    <w:rPr>
      <w:sz w:val="18"/>
      <w:szCs w:val="18"/>
    </w:rPr>
  </w:style>
  <w:style w:type="paragraph" w:styleId="61">
    <w:name w:val="toc 6"/>
    <w:basedOn w:val="a"/>
    <w:uiPriority w:val="39"/>
    <w:rsid w:val="001C026D"/>
    <w:pPr>
      <w:tabs>
        <w:tab w:val="right" w:leader="dot" w:pos="8223"/>
      </w:tabs>
      <w:spacing w:after="0"/>
      <w:ind w:left="1200"/>
      <w:jc w:val="left"/>
    </w:pPr>
    <w:rPr>
      <w:sz w:val="18"/>
      <w:szCs w:val="18"/>
    </w:rPr>
  </w:style>
  <w:style w:type="paragraph" w:styleId="71">
    <w:name w:val="toc 7"/>
    <w:basedOn w:val="a"/>
    <w:uiPriority w:val="39"/>
    <w:rsid w:val="001C026D"/>
    <w:pPr>
      <w:tabs>
        <w:tab w:val="right" w:leader="dot" w:pos="7940"/>
      </w:tabs>
      <w:spacing w:after="0"/>
      <w:ind w:left="1440"/>
      <w:jc w:val="left"/>
    </w:pPr>
    <w:rPr>
      <w:sz w:val="18"/>
      <w:szCs w:val="18"/>
    </w:rPr>
  </w:style>
  <w:style w:type="paragraph" w:styleId="81">
    <w:name w:val="toc 8"/>
    <w:basedOn w:val="a"/>
    <w:uiPriority w:val="39"/>
    <w:rsid w:val="001C026D"/>
    <w:pPr>
      <w:tabs>
        <w:tab w:val="right" w:leader="dot" w:pos="7657"/>
      </w:tabs>
      <w:spacing w:after="0"/>
      <w:ind w:left="1680"/>
      <w:jc w:val="left"/>
    </w:pPr>
    <w:rPr>
      <w:sz w:val="18"/>
      <w:szCs w:val="18"/>
    </w:rPr>
  </w:style>
  <w:style w:type="paragraph" w:styleId="91">
    <w:name w:val="toc 9"/>
    <w:basedOn w:val="a"/>
    <w:uiPriority w:val="39"/>
    <w:rsid w:val="001C026D"/>
    <w:pPr>
      <w:tabs>
        <w:tab w:val="right" w:leader="dot" w:pos="7374"/>
      </w:tabs>
      <w:spacing w:after="0"/>
      <w:ind w:left="1920"/>
      <w:jc w:val="left"/>
    </w:pPr>
    <w:rPr>
      <w:sz w:val="18"/>
      <w:szCs w:val="18"/>
    </w:rPr>
  </w:style>
  <w:style w:type="paragraph" w:customStyle="1" w:styleId="1ff2">
    <w:name w:val="Стиль1"/>
    <w:basedOn w:val="a"/>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7">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7">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
    <w:rsid w:val="001C026D"/>
  </w:style>
  <w:style w:type="paragraph" w:customStyle="1" w:styleId="43">
    <w:name w:val="Стиль4"/>
    <w:basedOn w:val="2"/>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c">
    <w:name w:val="Таблица заголовок"/>
    <w:basedOn w:val="a"/>
    <w:rsid w:val="001C026D"/>
    <w:pPr>
      <w:spacing w:before="120" w:after="120" w:line="360" w:lineRule="auto"/>
      <w:jc w:val="right"/>
    </w:pPr>
    <w:rPr>
      <w:b/>
      <w:bCs/>
      <w:sz w:val="28"/>
      <w:szCs w:val="28"/>
    </w:rPr>
  </w:style>
  <w:style w:type="paragraph" w:customStyle="1" w:styleId="afffd">
    <w:name w:val="текст таблицы"/>
    <w:basedOn w:val="a"/>
    <w:rsid w:val="001C026D"/>
    <w:pPr>
      <w:spacing w:before="120" w:after="0"/>
      <w:ind w:right="-102"/>
      <w:jc w:val="left"/>
    </w:pPr>
  </w:style>
  <w:style w:type="paragraph" w:customStyle="1" w:styleId="afffe">
    <w:name w:val="Пункт Знак"/>
    <w:basedOn w:val="a"/>
    <w:rsid w:val="001C026D"/>
    <w:pPr>
      <w:tabs>
        <w:tab w:val="left" w:pos="1134"/>
        <w:tab w:val="left" w:pos="1701"/>
      </w:tabs>
      <w:spacing w:after="0" w:line="360" w:lineRule="auto"/>
      <w:ind w:left="1134" w:hanging="567"/>
    </w:pPr>
    <w:rPr>
      <w:sz w:val="28"/>
      <w:szCs w:val="28"/>
    </w:rPr>
  </w:style>
  <w:style w:type="paragraph" w:customStyle="1" w:styleId="affff">
    <w:name w:val="a"/>
    <w:basedOn w:val="a"/>
    <w:rsid w:val="001C026D"/>
    <w:pPr>
      <w:spacing w:after="0" w:line="360" w:lineRule="auto"/>
      <w:ind w:left="1134" w:hanging="567"/>
    </w:pPr>
    <w:rPr>
      <w:sz w:val="28"/>
      <w:szCs w:val="28"/>
    </w:rPr>
  </w:style>
  <w:style w:type="paragraph" w:customStyle="1" w:styleId="affff0">
    <w:name w:val="Словарная статья"/>
    <w:basedOn w:val="a"/>
    <w:rsid w:val="001C026D"/>
    <w:pPr>
      <w:spacing w:after="0"/>
      <w:ind w:right="118"/>
    </w:pPr>
    <w:rPr>
      <w:rFonts w:ascii="Arial" w:hAnsi="Arial" w:cs="Arial"/>
      <w:sz w:val="20"/>
      <w:szCs w:val="20"/>
    </w:rPr>
  </w:style>
  <w:style w:type="paragraph" w:customStyle="1" w:styleId="affff1">
    <w:name w:val="Комментарий пользователя"/>
    <w:basedOn w:val="a"/>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
    <w:rsid w:val="001C026D"/>
    <w:rPr>
      <w:sz w:val="2"/>
      <w:szCs w:val="2"/>
    </w:rPr>
  </w:style>
  <w:style w:type="paragraph" w:customStyle="1" w:styleId="1DocumentHeader1">
    <w:name w:val="Заголовок 1.Document Header1"/>
    <w:basedOn w:val="a"/>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
    <w:rsid w:val="001C026D"/>
    <w:pPr>
      <w:spacing w:before="104" w:after="104"/>
      <w:ind w:left="104" w:right="104"/>
      <w:jc w:val="left"/>
    </w:pPr>
  </w:style>
  <w:style w:type="paragraph" w:customStyle="1" w:styleId="affff2">
    <w:name w:val="Пункт"/>
    <w:basedOn w:val="a"/>
    <w:rsid w:val="001C026D"/>
    <w:pPr>
      <w:tabs>
        <w:tab w:val="left" w:pos="1980"/>
      </w:tabs>
      <w:spacing w:after="0"/>
      <w:ind w:left="1404" w:hanging="504"/>
    </w:pPr>
  </w:style>
  <w:style w:type="paragraph" w:customStyle="1" w:styleId="affff3">
    <w:name w:val="Подпункт"/>
    <w:basedOn w:val="affff2"/>
    <w:rsid w:val="001C026D"/>
    <w:pPr>
      <w:tabs>
        <w:tab w:val="clear" w:pos="1980"/>
        <w:tab w:val="left" w:pos="2520"/>
      </w:tabs>
      <w:ind w:left="1728" w:hanging="648"/>
    </w:pPr>
  </w:style>
  <w:style w:type="paragraph" w:customStyle="1" w:styleId="1ff6">
    <w:name w:val="Схема документа1"/>
    <w:basedOn w:val="a"/>
    <w:rsid w:val="001C026D"/>
    <w:pPr>
      <w:shd w:val="clear" w:color="auto" w:fill="000080"/>
    </w:pPr>
    <w:rPr>
      <w:sz w:val="2"/>
      <w:szCs w:val="2"/>
    </w:rPr>
  </w:style>
  <w:style w:type="paragraph" w:customStyle="1" w:styleId="affff4">
    <w:name w:val="Таблица шапка"/>
    <w:basedOn w:val="a"/>
    <w:rsid w:val="001C026D"/>
    <w:pPr>
      <w:keepNext/>
      <w:spacing w:before="40" w:after="40"/>
      <w:ind w:left="57" w:right="57"/>
      <w:jc w:val="left"/>
    </w:pPr>
    <w:rPr>
      <w:sz w:val="18"/>
      <w:szCs w:val="18"/>
    </w:rPr>
  </w:style>
  <w:style w:type="paragraph" w:customStyle="1" w:styleId="affff5">
    <w:name w:val="Таблица текст"/>
    <w:basedOn w:val="a"/>
    <w:rsid w:val="001C026D"/>
    <w:pPr>
      <w:spacing w:before="40" w:after="40"/>
      <w:ind w:left="57" w:right="57"/>
      <w:jc w:val="left"/>
    </w:pPr>
    <w:rPr>
      <w:sz w:val="22"/>
      <w:szCs w:val="22"/>
    </w:rPr>
  </w:style>
  <w:style w:type="paragraph" w:customStyle="1" w:styleId="affff6">
    <w:name w:val="пункт"/>
    <w:basedOn w:val="a"/>
    <w:rsid w:val="001C026D"/>
    <w:pPr>
      <w:tabs>
        <w:tab w:val="num" w:pos="1135"/>
      </w:tabs>
      <w:spacing w:before="60"/>
      <w:ind w:left="283" w:firstLine="567"/>
      <w:jc w:val="left"/>
      <w:outlineLvl w:val="2"/>
    </w:pPr>
  </w:style>
  <w:style w:type="paragraph" w:customStyle="1" w:styleId="112">
    <w:name w:val="Указатель 11"/>
    <w:basedOn w:val="a"/>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
    <w:rsid w:val="001C026D"/>
    <w:rPr>
      <w:sz w:val="20"/>
      <w:szCs w:val="20"/>
    </w:rPr>
  </w:style>
  <w:style w:type="paragraph" w:customStyle="1" w:styleId="113">
    <w:name w:val="Основной текст с отступом11"/>
    <w:basedOn w:val="a"/>
    <w:rsid w:val="001C026D"/>
    <w:pPr>
      <w:spacing w:before="60" w:after="0"/>
      <w:ind w:firstLine="851"/>
    </w:pPr>
  </w:style>
  <w:style w:type="paragraph" w:customStyle="1" w:styleId="1ffa">
    <w:name w:val="Абзац списка1"/>
    <w:basedOn w:val="a"/>
    <w:rsid w:val="001C026D"/>
    <w:pPr>
      <w:spacing w:after="0"/>
      <w:ind w:left="720"/>
      <w:jc w:val="left"/>
    </w:pPr>
  </w:style>
  <w:style w:type="paragraph" w:styleId="affff7">
    <w:name w:val="footnote text"/>
    <w:basedOn w:val="a"/>
    <w:link w:val="1ffb"/>
    <w:rsid w:val="001C026D"/>
    <w:pPr>
      <w:suppressLineNumbers/>
      <w:ind w:left="283" w:hanging="283"/>
    </w:pPr>
    <w:rPr>
      <w:sz w:val="20"/>
      <w:szCs w:val="20"/>
    </w:rPr>
  </w:style>
  <w:style w:type="character" w:customStyle="1" w:styleId="1ffb">
    <w:name w:val="Текст сноски Знак1"/>
    <w:basedOn w:val="a0"/>
    <w:link w:val="affff7"/>
    <w:rsid w:val="001C026D"/>
    <w:rPr>
      <w:rFonts w:ascii="Times New Roman" w:eastAsia="Times New Roman" w:hAnsi="Times New Roman"/>
      <w:kern w:val="1"/>
      <w:sz w:val="20"/>
      <w:szCs w:val="20"/>
      <w:lang w:eastAsia="ar-SA"/>
    </w:rPr>
  </w:style>
  <w:style w:type="paragraph" w:customStyle="1" w:styleId="affff8">
    <w:name w:val="Содержимое таблицы"/>
    <w:basedOn w:val="a"/>
    <w:rsid w:val="001C026D"/>
    <w:pPr>
      <w:suppressLineNumbers/>
    </w:pPr>
  </w:style>
  <w:style w:type="paragraph" w:customStyle="1" w:styleId="affff9">
    <w:name w:val="Заголовок таблицы"/>
    <w:basedOn w:val="affff8"/>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0"/>
    <w:rsid w:val="001C026D"/>
  </w:style>
  <w:style w:type="character" w:customStyle="1" w:styleId="u">
    <w:name w:val="u"/>
    <w:basedOn w:val="a0"/>
    <w:rsid w:val="001C026D"/>
  </w:style>
  <w:style w:type="character" w:customStyle="1" w:styleId="epm">
    <w:name w:val="epm"/>
    <w:basedOn w:val="a0"/>
    <w:rsid w:val="001C026D"/>
  </w:style>
  <w:style w:type="paragraph" w:customStyle="1" w:styleId="affffa">
    <w:name w:val="Знак Знак Знак Знак Знак Знак Знак"/>
    <w:basedOn w:val="a"/>
    <w:rsid w:val="001C026D"/>
    <w:pPr>
      <w:widowControl w:val="0"/>
      <w:suppressAutoHyphens w:val="0"/>
      <w:adjustRightInd w:val="0"/>
      <w:spacing w:after="160" w:line="240" w:lineRule="exact"/>
      <w:jc w:val="right"/>
    </w:pPr>
    <w:rPr>
      <w:kern w:val="0"/>
      <w:sz w:val="20"/>
      <w:szCs w:val="20"/>
      <w:lang w:val="en-GB" w:eastAsia="en-US"/>
    </w:rPr>
  </w:style>
  <w:style w:type="paragraph" w:styleId="28">
    <w:name w:val="Body Text Indent 2"/>
    <w:basedOn w:val="a"/>
    <w:link w:val="217"/>
    <w:rsid w:val="001C026D"/>
    <w:pPr>
      <w:spacing w:after="120" w:line="480" w:lineRule="auto"/>
      <w:ind w:left="283"/>
    </w:pPr>
  </w:style>
  <w:style w:type="character" w:customStyle="1" w:styleId="217">
    <w:name w:val="Основной текст с отступом 2 Знак1"/>
    <w:basedOn w:val="a0"/>
    <w:link w:val="28"/>
    <w:rsid w:val="001C026D"/>
    <w:rPr>
      <w:rFonts w:ascii="Times New Roman" w:eastAsia="Times New Roman" w:hAnsi="Times New Roman"/>
      <w:kern w:val="1"/>
      <w:lang w:eastAsia="ar-SA"/>
    </w:rPr>
  </w:style>
  <w:style w:type="paragraph" w:styleId="affffb">
    <w:name w:val="Balloon Text"/>
    <w:basedOn w:val="a"/>
    <w:link w:val="1ffc"/>
    <w:rsid w:val="001C026D"/>
    <w:pPr>
      <w:spacing w:after="0"/>
    </w:pPr>
    <w:rPr>
      <w:rFonts w:ascii="Arial" w:hAnsi="Arial" w:cs="Arial"/>
      <w:sz w:val="16"/>
      <w:szCs w:val="16"/>
    </w:rPr>
  </w:style>
  <w:style w:type="character" w:customStyle="1" w:styleId="1ffc">
    <w:name w:val="Текст выноски Знак1"/>
    <w:basedOn w:val="a0"/>
    <w:link w:val="affffb"/>
    <w:rsid w:val="001C026D"/>
    <w:rPr>
      <w:rFonts w:ascii="Arial" w:eastAsia="Times New Roman" w:hAnsi="Arial" w:cs="Arial"/>
      <w:kern w:val="1"/>
      <w:sz w:val="16"/>
      <w:szCs w:val="16"/>
      <w:lang w:eastAsia="ar-SA"/>
    </w:rPr>
  </w:style>
  <w:style w:type="paragraph" w:styleId="29">
    <w:name w:val="Body Text First Indent 2"/>
    <w:basedOn w:val="afff1"/>
    <w:link w:val="218"/>
    <w:rsid w:val="001C026D"/>
    <w:pPr>
      <w:tabs>
        <w:tab w:val="clear" w:pos="432"/>
      </w:tabs>
      <w:spacing w:after="120"/>
      <w:ind w:firstLine="210"/>
    </w:pPr>
  </w:style>
  <w:style w:type="character" w:customStyle="1" w:styleId="218">
    <w:name w:val="Красная строка 2 Знак1"/>
    <w:basedOn w:val="1e"/>
    <w:link w:val="29"/>
    <w:rsid w:val="001C026D"/>
    <w:rPr>
      <w:rFonts w:ascii="Times New Roman" w:eastAsia="Times New Roman" w:hAnsi="Times New Roman"/>
      <w:kern w:val="1"/>
      <w:lang w:eastAsia="ar-SA"/>
    </w:rPr>
  </w:style>
  <w:style w:type="paragraph" w:styleId="affffc">
    <w:name w:val="Normal (Web)"/>
    <w:aliases w:val="Обычный (Web)"/>
    <w:basedOn w:val="a"/>
    <w:uiPriority w:val="99"/>
    <w:qFormat/>
    <w:rsid w:val="001C026D"/>
    <w:pPr>
      <w:suppressAutoHyphens w:val="0"/>
      <w:spacing w:before="100" w:beforeAutospacing="1" w:after="100" w:afterAutospacing="1"/>
      <w:jc w:val="left"/>
    </w:pPr>
    <w:rPr>
      <w:kern w:val="0"/>
      <w:lang w:eastAsia="ru-RU"/>
    </w:rPr>
  </w:style>
  <w:style w:type="character" w:styleId="affffd">
    <w:name w:val="FollowedHyperlink"/>
    <w:rsid w:val="001C026D"/>
    <w:rPr>
      <w:color w:val="800080"/>
      <w:u w:val="single"/>
    </w:rPr>
  </w:style>
  <w:style w:type="character" w:styleId="affffe">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consultantplus://offline/ref=679F1DF366E1F9391D4039B7A711DEC8745EE70380ECA3618E4F0986lAlE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kapremont71.r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5E7E0692D79DB197DFA697FB05383D61EC378FD0A1E79D038B87A489D4EA0FC5072C6892F3AEWCb0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18434-D5A6-4E77-8D1F-87C0BB5B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53</Pages>
  <Words>20041</Words>
  <Characters>114234</Characters>
  <Application>Microsoft Office Word</Application>
  <DocSecurity>0</DocSecurity>
  <Lines>951</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124</cp:revision>
  <cp:lastPrinted>2016-01-26T10:09:00Z</cp:lastPrinted>
  <dcterms:created xsi:type="dcterms:W3CDTF">2015-09-24T11:35:00Z</dcterms:created>
  <dcterms:modified xsi:type="dcterms:W3CDTF">2016-01-26T10:13:00Z</dcterms:modified>
</cp:coreProperties>
</file>