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06F60" w:rsidRPr="00514521" w:rsidRDefault="00705B58" w:rsidP="00A06F60">
      <w:pPr>
        <w:spacing w:after="0"/>
        <w:jc w:val="right"/>
      </w:pPr>
      <w:r>
        <w:t xml:space="preserve">Реестровый номер торгов: </w:t>
      </w:r>
      <w:r w:rsidR="00027D85">
        <w:t>2</w:t>
      </w:r>
      <w:r w:rsidR="00E218C2">
        <w:rPr>
          <w:lang w:val="en-US"/>
        </w:rPr>
        <w:t>6</w:t>
      </w:r>
      <w:r w:rsidR="001C783C">
        <w:t>7</w:t>
      </w:r>
    </w:p>
    <w:p w:rsidR="001C1456" w:rsidRDefault="001C1456" w:rsidP="009C60B2">
      <w:pPr>
        <w:spacing w:after="0"/>
        <w:jc w:val="right"/>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1C783C" w:rsidRDefault="001C783C" w:rsidP="00A41541">
      <w:pPr>
        <w:spacing w:after="0"/>
        <w:jc w:val="center"/>
      </w:pPr>
    </w:p>
    <w:p w:rsidR="001C783C" w:rsidRDefault="001C783C" w:rsidP="001C783C">
      <w:pPr>
        <w:spacing w:after="0"/>
        <w:jc w:val="center"/>
      </w:pPr>
      <w:proofErr w:type="spellStart"/>
      <w:r w:rsidRPr="00105313">
        <w:t>г</w:t>
      </w:r>
      <w:proofErr w:type="gramStart"/>
      <w:r w:rsidRPr="00105313">
        <w:t>.К</w:t>
      </w:r>
      <w:proofErr w:type="gramEnd"/>
      <w:r w:rsidRPr="00105313">
        <w:t>иреевск</w:t>
      </w:r>
      <w:proofErr w:type="spellEnd"/>
      <w:r w:rsidRPr="00105313">
        <w:t>, ул.Ленина, д.28</w:t>
      </w:r>
      <w:r>
        <w:t>,</w:t>
      </w:r>
    </w:p>
    <w:p w:rsidR="001C783C" w:rsidRDefault="001C783C" w:rsidP="001C783C">
      <w:pPr>
        <w:spacing w:after="0"/>
        <w:jc w:val="center"/>
      </w:pPr>
      <w:proofErr w:type="spellStart"/>
      <w:r w:rsidRPr="00105313">
        <w:t>г</w:t>
      </w:r>
      <w:proofErr w:type="gramStart"/>
      <w:r w:rsidRPr="00105313">
        <w:t>.К</w:t>
      </w:r>
      <w:proofErr w:type="gramEnd"/>
      <w:r w:rsidRPr="00105313">
        <w:t>иреевск</w:t>
      </w:r>
      <w:proofErr w:type="spellEnd"/>
      <w:r w:rsidRPr="00105313">
        <w:t>, ул.Ленина, д.36</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пер.М. Горького, д.4</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пер.М. Горького, д.5</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ул.Комсомольская, д.3</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ул.Л. Толстого, д.3</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ул.М. Горького, д.1</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ул.М. Горького, д.3</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ул.М. Горького, д.8</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ул.М. Горького, д.10</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ул.Советская, д.12</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ул.Советская, д.13а</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ул.Советская, д.14</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ул.Советская, д.21</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ул.Советская, д.23</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ул.Советская, д.27</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ул.Советская, д.36</w:t>
      </w:r>
      <w:r>
        <w:t>,</w:t>
      </w:r>
    </w:p>
    <w:p w:rsidR="001C783C" w:rsidRDefault="001C783C" w:rsidP="001C783C">
      <w:pPr>
        <w:spacing w:after="0"/>
        <w:jc w:val="center"/>
      </w:pPr>
      <w:r w:rsidRPr="00105313">
        <w:t>Киреевский район, г</w:t>
      </w:r>
      <w:proofErr w:type="gramStart"/>
      <w:r w:rsidRPr="00105313">
        <w:t>.Л</w:t>
      </w:r>
      <w:proofErr w:type="gramEnd"/>
      <w:r w:rsidRPr="00105313">
        <w:t>ипки, ул.Советская, д.38</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ул.Колхозная, д.2</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ул.Комсомольская, д.1</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ул.Пионерская, д.11</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ул.Пионерская, д.16</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ул.Пионерская, д.17</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ул.Пионерская, д.19</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ул.Пушкина, д.20</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ул.Советская, д.26</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ул.Трудовая, д.6</w:t>
      </w:r>
      <w:r>
        <w:t>,</w:t>
      </w:r>
    </w:p>
    <w:p w:rsidR="001C783C" w:rsidRDefault="001C783C" w:rsidP="001C783C">
      <w:pPr>
        <w:spacing w:after="0"/>
        <w:jc w:val="center"/>
      </w:pPr>
      <w:r w:rsidRPr="00105313">
        <w:t>Киреевский район, пос</w:t>
      </w:r>
      <w:proofErr w:type="gramStart"/>
      <w:r w:rsidRPr="00105313">
        <w:t>.Б</w:t>
      </w:r>
      <w:proofErr w:type="gramEnd"/>
      <w:r w:rsidRPr="00105313">
        <w:t>ородинский, ул.Трудовая, д.22</w:t>
      </w:r>
      <w:r>
        <w:t>.</w:t>
      </w:r>
    </w:p>
    <w:p w:rsidR="00AD181F" w:rsidRDefault="00AD181F"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xml:space="preserve">- </w:t>
      </w:r>
      <w:proofErr w:type="spellStart"/>
      <w:r w:rsidR="00351700" w:rsidRPr="00A76C1A">
        <w:rPr>
          <w:rFonts w:ascii="Times New Roman" w:hAnsi="Times New Roman" w:cs="Times New Roman"/>
          <w:sz w:val="24"/>
          <w:szCs w:val="24"/>
        </w:rPr>
        <w:t>k</w:t>
      </w:r>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285EFA" w:rsidP="001C026D">
      <w:pPr>
        <w:pStyle w:val="1f1"/>
        <w:rPr>
          <w:b w:val="0"/>
          <w:noProof/>
          <w:sz w:val="24"/>
          <w:szCs w:val="24"/>
        </w:rPr>
      </w:pPr>
      <w:r w:rsidRPr="00285EFA">
        <w:rPr>
          <w:sz w:val="24"/>
          <w:szCs w:val="24"/>
        </w:rPr>
        <w:fldChar w:fldCharType="begin"/>
      </w:r>
      <w:r w:rsidR="001C026D" w:rsidRPr="00A76C1A">
        <w:rPr>
          <w:sz w:val="24"/>
          <w:szCs w:val="24"/>
        </w:rPr>
        <w:instrText xml:space="preserve"> TOC </w:instrText>
      </w:r>
      <w:r w:rsidRPr="00285EF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285EFA"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285EFA" w:rsidRPr="00A76C1A">
        <w:rPr>
          <w:bCs/>
        </w:rPr>
        <w:fldChar w:fldCharType="begin"/>
      </w:r>
      <w:r w:rsidRPr="00A76C1A">
        <w:rPr>
          <w:bCs/>
        </w:rPr>
        <w:instrText xml:space="preserve"> REF _Ref166267456 \h  \* MERGEFORMAT </w:instrText>
      </w:r>
      <w:r w:rsidR="00285EFA" w:rsidRPr="00A76C1A">
        <w:rPr>
          <w:bCs/>
        </w:rPr>
      </w:r>
      <w:r w:rsidR="00285EF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285EFA" w:rsidRPr="00A76C1A">
        <w:rPr>
          <w:bCs/>
        </w:rPr>
        <w:fldChar w:fldCharType="begin"/>
      </w:r>
      <w:r w:rsidRPr="00A76C1A">
        <w:rPr>
          <w:bCs/>
        </w:rPr>
        <w:instrText xml:space="preserve"> REF _Ref166267457 \h  \* MERGEFORMAT </w:instrText>
      </w:r>
      <w:r w:rsidR="00285EFA" w:rsidRPr="00A76C1A">
        <w:rPr>
          <w:bCs/>
        </w:rPr>
      </w:r>
      <w:r w:rsidR="00285EFA"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285EFA" w:rsidRPr="00A76C1A">
        <w:rPr>
          <w:bCs/>
        </w:rPr>
        <w:fldChar w:fldCharType="begin"/>
      </w:r>
      <w:r w:rsidRPr="00A76C1A">
        <w:rPr>
          <w:bCs/>
        </w:rPr>
        <w:instrText xml:space="preserve"> REF _Ref166267727 \h  \* MERGEFORMAT </w:instrText>
      </w:r>
      <w:r w:rsidR="00285EFA" w:rsidRPr="00A76C1A">
        <w:rPr>
          <w:bCs/>
        </w:rPr>
      </w:r>
      <w:r w:rsidR="00285EF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285EFA" w:rsidRPr="00A76C1A">
        <w:rPr>
          <w:bCs/>
        </w:rPr>
        <w:fldChar w:fldCharType="begin"/>
      </w:r>
      <w:r w:rsidRPr="00A76C1A">
        <w:rPr>
          <w:bCs/>
        </w:rPr>
        <w:instrText xml:space="preserve"> REF _Ref166311076 \h  \* MERGEFORMAT </w:instrText>
      </w:r>
      <w:r w:rsidR="00285EFA" w:rsidRPr="00A76C1A">
        <w:rPr>
          <w:bCs/>
        </w:rPr>
      </w:r>
      <w:r w:rsidR="00285EF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285EFA" w:rsidRPr="00A76C1A">
        <w:rPr>
          <w:bCs/>
        </w:rPr>
        <w:fldChar w:fldCharType="begin"/>
      </w:r>
      <w:r w:rsidRPr="00A76C1A">
        <w:rPr>
          <w:bCs/>
        </w:rPr>
        <w:instrText xml:space="preserve"> REF _Ref166311380 \h  \* MERGEFORMAT </w:instrText>
      </w:r>
      <w:r w:rsidR="00285EFA" w:rsidRPr="00A76C1A">
        <w:rPr>
          <w:bCs/>
        </w:rPr>
      </w:r>
      <w:r w:rsidR="00285EF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w:t>
      </w:r>
      <w:proofErr w:type="gramStart"/>
      <w:r w:rsidRPr="006412AF">
        <w:rPr>
          <w:lang w:eastAsia="ru-RU"/>
        </w:rPr>
        <w:t>г</w:t>
      </w:r>
      <w:proofErr w:type="gramEnd"/>
      <w:r w:rsidRPr="006412AF">
        <w:rPr>
          <w:lang w:eastAsia="ru-RU"/>
        </w:rPr>
        <w:t xml:space="preserve">.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285EFA" w:rsidRPr="00A76C1A">
        <w:rPr>
          <w:bCs/>
        </w:rPr>
        <w:fldChar w:fldCharType="begin"/>
      </w:r>
      <w:r w:rsidRPr="00A76C1A">
        <w:rPr>
          <w:bCs/>
        </w:rPr>
        <w:instrText xml:space="preserve"> REF _Ref166312503 \h  \* MERGEFORMAT </w:instrText>
      </w:r>
      <w:r w:rsidR="00285EFA" w:rsidRPr="00A76C1A">
        <w:rPr>
          <w:bCs/>
        </w:rPr>
      </w:r>
      <w:r w:rsidR="00285EFA"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285EFA" w:rsidRPr="00A76C1A">
        <w:rPr>
          <w:bCs/>
        </w:rPr>
        <w:fldChar w:fldCharType="begin"/>
      </w:r>
      <w:r w:rsidRPr="00A76C1A">
        <w:rPr>
          <w:bCs/>
        </w:rPr>
        <w:instrText xml:space="preserve"> REF _Ref166267727 \h  \* MERGEFORMAT </w:instrText>
      </w:r>
      <w:r w:rsidR="00285EFA" w:rsidRPr="00A76C1A">
        <w:rPr>
          <w:bCs/>
        </w:rPr>
      </w:r>
      <w:r w:rsidR="00285EFA"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285EFA" w:rsidRPr="00856C74">
        <w:rPr>
          <w:bCs/>
        </w:rPr>
        <w:fldChar w:fldCharType="begin"/>
      </w:r>
      <w:r w:rsidRPr="00856C74">
        <w:rPr>
          <w:bCs/>
        </w:rPr>
        <w:instrText xml:space="preserve"> REF _Ref166315159 \h  \* MERGEFORMAT </w:instrText>
      </w:r>
      <w:r w:rsidR="00285EFA" w:rsidRPr="00856C74">
        <w:rPr>
          <w:bCs/>
        </w:rPr>
      </w:r>
      <w:r w:rsidR="00285EFA" w:rsidRPr="00856C74">
        <w:rPr>
          <w:bCs/>
        </w:rPr>
        <w:fldChar w:fldCharType="end"/>
      </w:r>
      <w:r w:rsidRPr="00856C74">
        <w:rPr>
          <w:bCs/>
        </w:rPr>
        <w:t xml:space="preserve"> и 9.17.</w:t>
      </w:r>
      <w:r w:rsidR="00285EFA" w:rsidRPr="00856C74">
        <w:rPr>
          <w:bCs/>
        </w:rPr>
        <w:fldChar w:fldCharType="begin"/>
      </w:r>
      <w:r w:rsidRPr="00856C74">
        <w:rPr>
          <w:bCs/>
        </w:rPr>
        <w:instrText xml:space="preserve"> REF _Ref166315233 \h  \* MERGEFORMAT </w:instrText>
      </w:r>
      <w:r w:rsidR="00285EFA" w:rsidRPr="00856C74">
        <w:rPr>
          <w:bCs/>
        </w:rPr>
      </w:r>
      <w:r w:rsidR="00285EFA"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285EFA" w:rsidRPr="00EC7F64">
        <w:rPr>
          <w:kern w:val="0"/>
          <w:lang w:eastAsia="ru-RU"/>
        </w:rPr>
        <w:fldChar w:fldCharType="begin"/>
      </w:r>
      <w:r w:rsidRPr="00EC7F64">
        <w:rPr>
          <w:kern w:val="0"/>
          <w:lang w:eastAsia="ru-RU"/>
        </w:rPr>
        <w:instrText xml:space="preserve"> REF _Ref166314817 \h  \* MERGEFORMAT </w:instrText>
      </w:r>
      <w:r w:rsidR="00285EFA" w:rsidRPr="00EC7F64">
        <w:rPr>
          <w:kern w:val="0"/>
          <w:lang w:eastAsia="ru-RU"/>
        </w:rPr>
      </w:r>
      <w:r w:rsidR="00285EFA"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w:t>
            </w:r>
            <w:proofErr w:type="gramStart"/>
            <w:r w:rsidR="00BC44AC" w:rsidRPr="00A76C1A">
              <w:t>г</w:t>
            </w:r>
            <w:proofErr w:type="gramEnd"/>
            <w:r w:rsidR="00BC44AC" w:rsidRPr="00A76C1A">
              <w:t xml:space="preserve">.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w:t>
            </w:r>
            <w:proofErr w:type="gramStart"/>
            <w:r w:rsidR="00BC44AC" w:rsidRPr="00A76C1A">
              <w:t>г</w:t>
            </w:r>
            <w:proofErr w:type="gramEnd"/>
            <w:r w:rsidR="00BC44AC" w:rsidRPr="00A76C1A">
              <w:t>.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144896" w:rsidRDefault="00144896" w:rsidP="00144896">
                  <w:pPr>
                    <w:spacing w:after="0"/>
                    <w:jc w:val="center"/>
                  </w:pPr>
                  <w:proofErr w:type="spellStart"/>
                  <w:r w:rsidRPr="00105313">
                    <w:t>г</w:t>
                  </w:r>
                  <w:proofErr w:type="gramStart"/>
                  <w:r w:rsidRPr="00105313">
                    <w:t>.К</w:t>
                  </w:r>
                  <w:proofErr w:type="gramEnd"/>
                  <w:r w:rsidRPr="00105313">
                    <w:t>иреевск</w:t>
                  </w:r>
                  <w:proofErr w:type="spellEnd"/>
                  <w:r w:rsidRPr="00105313">
                    <w:t>, ул.Ленина, д.28</w:t>
                  </w:r>
                  <w:r>
                    <w:t>,</w:t>
                  </w:r>
                </w:p>
                <w:p w:rsidR="00144896" w:rsidRDefault="00144896" w:rsidP="00144896">
                  <w:pPr>
                    <w:spacing w:after="0"/>
                    <w:jc w:val="center"/>
                  </w:pPr>
                  <w:proofErr w:type="spellStart"/>
                  <w:r w:rsidRPr="00105313">
                    <w:t>г</w:t>
                  </w:r>
                  <w:proofErr w:type="gramStart"/>
                  <w:r w:rsidRPr="00105313">
                    <w:t>.К</w:t>
                  </w:r>
                  <w:proofErr w:type="gramEnd"/>
                  <w:r w:rsidRPr="00105313">
                    <w:t>иреевск</w:t>
                  </w:r>
                  <w:proofErr w:type="spellEnd"/>
                  <w:r w:rsidRPr="00105313">
                    <w:t>, ул.Ленина, д.36</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пер.М. Горького, д.4</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пер.М. Горького, д.5</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ул.Комсомольская,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ул.Л. Толстого,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д.1</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д.8</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д.10</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д.12</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д.13а</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д.14</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д.21</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д.27</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д.36</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д.38</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ул.Колхозная, д.2</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ул.Комсомольская, д.1</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д.11</w:t>
                  </w:r>
                  <w:r>
                    <w:t>,</w:t>
                  </w:r>
                </w:p>
                <w:p w:rsidR="00144896" w:rsidRDefault="00144896" w:rsidP="00144896">
                  <w:pPr>
                    <w:spacing w:after="0"/>
                    <w:jc w:val="center"/>
                  </w:pPr>
                  <w:r w:rsidRPr="00105313">
                    <w:lastRenderedPageBreak/>
                    <w:t>Киреевский район, пос</w:t>
                  </w:r>
                  <w:proofErr w:type="gramStart"/>
                  <w:r w:rsidRPr="00105313">
                    <w:t>.Б</w:t>
                  </w:r>
                  <w:proofErr w:type="gramEnd"/>
                  <w:r w:rsidRPr="00105313">
                    <w:t>ородинский, ул.Пионерская, д.16</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д.17</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д.19</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ул.Пушкина, д.20</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ул.Советская, д.26</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ул.Трудовая, д.6</w:t>
                  </w:r>
                  <w:r>
                    <w:t>,</w:t>
                  </w:r>
                </w:p>
                <w:p w:rsidR="00C22CD9" w:rsidRPr="00A76C1A" w:rsidRDefault="00144896" w:rsidP="00144896">
                  <w:pPr>
                    <w:spacing w:after="0"/>
                    <w:jc w:val="center"/>
                  </w:pPr>
                  <w:r w:rsidRPr="00105313">
                    <w:t>Киреевский район, пос</w:t>
                  </w:r>
                  <w:proofErr w:type="gramStart"/>
                  <w:r w:rsidRPr="00105313">
                    <w:t>.Б</w:t>
                  </w:r>
                  <w:proofErr w:type="gramEnd"/>
                  <w:r w:rsidRPr="00105313">
                    <w:t>ородинский, ул.Трудовая, д.22</w:t>
                  </w:r>
                  <w:r>
                    <w:t>.</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591AC5" w:rsidP="00723B45">
                  <w:pPr>
                    <w:pStyle w:val="29"/>
                    <w:spacing w:after="0" w:line="240" w:lineRule="auto"/>
                    <w:ind w:left="0"/>
                    <w:jc w:val="center"/>
                  </w:pPr>
                  <w:r>
                    <w:t>2</w:t>
                  </w:r>
                  <w:r w:rsidR="00723B45">
                    <w:t>8</w:t>
                  </w:r>
                </w:p>
              </w:tc>
            </w:tr>
          </w:tbl>
          <w:p w:rsidR="00D551A5" w:rsidRDefault="00D551A5" w:rsidP="00A725DC">
            <w:pPr>
              <w:suppressAutoHyphens w:val="0"/>
              <w:autoSpaceDE w:val="0"/>
              <w:autoSpaceDN w:val="0"/>
              <w:adjustRightInd w:val="0"/>
              <w:spacing w:after="0"/>
              <w:rPr>
                <w:lang w:eastAsia="en-US"/>
              </w:rPr>
            </w:pPr>
          </w:p>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lastRenderedPageBreak/>
              <w:t>9.4.</w:t>
            </w:r>
          </w:p>
        </w:tc>
        <w:tc>
          <w:tcPr>
            <w:tcW w:w="7104" w:type="dxa"/>
            <w:shd w:val="clear" w:color="auto" w:fill="auto"/>
          </w:tcPr>
          <w:p w:rsidR="00E07DBA" w:rsidRDefault="00F22DB3" w:rsidP="00144896">
            <w:pPr>
              <w:keepNext/>
              <w:keepLines/>
              <w:widowControl w:val="0"/>
              <w:suppressLineNumbers/>
              <w:spacing w:after="0"/>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r w:rsidR="00027D85">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144896" w:rsidRDefault="00144896" w:rsidP="00144896">
            <w:pPr>
              <w:spacing w:after="0"/>
              <w:jc w:val="center"/>
            </w:pPr>
            <w:proofErr w:type="spellStart"/>
            <w:r w:rsidRPr="00105313">
              <w:t>г</w:t>
            </w:r>
            <w:proofErr w:type="gramStart"/>
            <w:r w:rsidRPr="00105313">
              <w:t>.К</w:t>
            </w:r>
            <w:proofErr w:type="gramEnd"/>
            <w:r w:rsidRPr="00105313">
              <w:t>иреевск</w:t>
            </w:r>
            <w:proofErr w:type="spellEnd"/>
            <w:r w:rsidRPr="00105313">
              <w:t>, ул.Ленина, д.28</w:t>
            </w:r>
            <w:r>
              <w:t>,</w:t>
            </w:r>
          </w:p>
          <w:p w:rsidR="00144896" w:rsidRDefault="00144896" w:rsidP="00144896">
            <w:pPr>
              <w:spacing w:after="0"/>
              <w:jc w:val="center"/>
            </w:pPr>
            <w:proofErr w:type="spellStart"/>
            <w:r w:rsidRPr="00105313">
              <w:t>г</w:t>
            </w:r>
            <w:proofErr w:type="gramStart"/>
            <w:r w:rsidRPr="00105313">
              <w:t>.К</w:t>
            </w:r>
            <w:proofErr w:type="gramEnd"/>
            <w:r w:rsidRPr="00105313">
              <w:t>иреевск</w:t>
            </w:r>
            <w:proofErr w:type="spellEnd"/>
            <w:r w:rsidRPr="00105313">
              <w:t>, ул.Ленина, д.36</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пер.М. Горького, д.4</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пер.М. Горького, д.5</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ул.Комсомольская,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ул.Л. Толстого,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д.1</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д.8</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д.10</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д.12</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д.13а</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д.14</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д.21</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д.27</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д.36</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д.38</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ул.Колхозная, д.2</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ул.Комсомольская, д.1</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д.11</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д.16</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д.17</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д.19</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ул.Пушкина, д.20</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ул.Советская, д.26</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ул.Трудовая, д.6</w:t>
            </w:r>
            <w:r>
              <w:t>,</w:t>
            </w:r>
          </w:p>
          <w:p w:rsidR="00C22CD9" w:rsidRPr="00A76C1A" w:rsidRDefault="00144896" w:rsidP="00144896">
            <w:pPr>
              <w:tabs>
                <w:tab w:val="center" w:pos="4677"/>
              </w:tabs>
              <w:autoSpaceDE w:val="0"/>
              <w:spacing w:after="0"/>
              <w:jc w:val="center"/>
            </w:pPr>
            <w:r w:rsidRPr="00105313">
              <w:t>Киреевский район, пос</w:t>
            </w:r>
            <w:proofErr w:type="gramStart"/>
            <w:r w:rsidRPr="00105313">
              <w:t>.Б</w:t>
            </w:r>
            <w:proofErr w:type="gramEnd"/>
            <w:r w:rsidRPr="00105313">
              <w:t>ородинский, ул.Трудовая, д.22</w:t>
            </w:r>
            <w: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lastRenderedPageBreak/>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144896" w:rsidRPr="00105313">
              <w:rPr>
                <w:bCs/>
                <w:color w:val="000000"/>
              </w:rPr>
              <w:t>35 290 004,11</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w:t>
            </w:r>
            <w:r w:rsidRPr="007B3D60">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w:t>
                  </w:r>
                  <w:r w:rsidRPr="00A76C1A">
                    <w:rPr>
                      <w:rFonts w:eastAsia="Calibri"/>
                    </w:rPr>
                    <w:lastRenderedPageBreak/>
                    <w:t>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144896">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w:t>
            </w:r>
            <w:proofErr w:type="gramStart"/>
            <w:r w:rsidRPr="00A76C1A">
              <w:rPr>
                <w:kern w:val="0"/>
                <w:lang w:eastAsia="ru-RU"/>
              </w:rPr>
              <w:t>г</w:t>
            </w:r>
            <w:proofErr w:type="gramEnd"/>
            <w:r w:rsidRPr="00A76C1A">
              <w:rPr>
                <w:kern w:val="0"/>
                <w:lang w:eastAsia="ru-RU"/>
              </w:rPr>
              <w:t>.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Pr>
                <w:lang w:eastAsia="ru-RU"/>
              </w:rPr>
              <w:t>1</w:t>
            </w:r>
            <w:r w:rsidRPr="00762F16">
              <w:rPr>
                <w:lang w:eastAsia="ru-RU"/>
              </w:rPr>
              <w:t xml:space="preserve">% начальной (максимальной) цены договора и составляет </w:t>
            </w:r>
            <w:r w:rsidR="00144896" w:rsidRPr="00105313">
              <w:rPr>
                <w:color w:val="000000"/>
              </w:rPr>
              <w:t>352</w:t>
            </w:r>
            <w:r w:rsidR="00144896">
              <w:rPr>
                <w:color w:val="000000"/>
                <w:lang w:val="en-US"/>
              </w:rPr>
              <w:t> </w:t>
            </w:r>
            <w:r w:rsidR="00144896">
              <w:rPr>
                <w:color w:val="000000"/>
              </w:rPr>
              <w:t>900,04</w:t>
            </w:r>
            <w:r w:rsidRPr="00762F16">
              <w:rPr>
                <w:color w:val="000000"/>
              </w:rPr>
              <w:t xml:space="preserve"> </w:t>
            </w:r>
            <w:r w:rsidRPr="00762F16">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 xml:space="preserve">Банк:    Отделение № 8604 Сбербанка России </w:t>
            </w:r>
            <w:proofErr w:type="gramStart"/>
            <w:r w:rsidRPr="00A76C1A">
              <w:t>г</w:t>
            </w:r>
            <w:proofErr w:type="gramEnd"/>
            <w:r w:rsidRPr="00A76C1A">
              <w:t>. Тула</w:t>
            </w:r>
          </w:p>
          <w:p w:rsidR="00C22CD9" w:rsidRPr="00A76C1A" w:rsidRDefault="00C22CD9" w:rsidP="001C07DD">
            <w:pPr>
              <w:spacing w:after="0"/>
            </w:pPr>
            <w:r w:rsidRPr="00A76C1A">
              <w:t>БИК:    047003608</w:t>
            </w:r>
          </w:p>
          <w:p w:rsidR="00C22CD9" w:rsidRPr="00A76C1A" w:rsidRDefault="00C22CD9" w:rsidP="001C07DD">
            <w:pPr>
              <w:spacing w:after="0"/>
            </w:pPr>
            <w:proofErr w:type="spellStart"/>
            <w:proofErr w:type="gramStart"/>
            <w:r w:rsidRPr="00A76C1A">
              <w:t>р</w:t>
            </w:r>
            <w:proofErr w:type="spellEnd"/>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144896">
            <w:pPr>
              <w:spacing w:after="0"/>
            </w:pPr>
            <w:r w:rsidRPr="00A76C1A">
              <w:t xml:space="preserve">Реестровый номер </w:t>
            </w:r>
            <w:r w:rsidRPr="00DA243E">
              <w:t xml:space="preserve">торгов – </w:t>
            </w:r>
            <w:r w:rsidR="00DB3FDC">
              <w:t>2</w:t>
            </w:r>
            <w:r w:rsidR="00E218C2">
              <w:rPr>
                <w:lang w:val="en-US"/>
              </w:rPr>
              <w:t>6</w:t>
            </w:r>
            <w:r w:rsidR="00144896">
              <w:t>7</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137E5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12</w:t>
            </w:r>
            <w:r w:rsidRPr="00762F16">
              <w:rPr>
                <w:lang w:eastAsia="ru-RU"/>
              </w:rPr>
              <w:t>% начальной (максимальной) цены договора и составляет</w:t>
            </w:r>
            <w:r w:rsidR="00144896">
              <w:rPr>
                <w:lang w:eastAsia="ru-RU"/>
              </w:rPr>
              <w:t xml:space="preserve"> </w:t>
            </w:r>
            <w:r w:rsidR="00144896">
              <w:rPr>
                <w:color w:val="000000"/>
              </w:rPr>
              <w:t>4 234 800,49</w:t>
            </w:r>
            <w:r w:rsidRPr="00762F16">
              <w:rPr>
                <w:color w:val="000000"/>
              </w:rPr>
              <w:t xml:space="preserve"> </w:t>
            </w:r>
            <w:r w:rsidRPr="00762F16">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144896">
              <w:rPr>
                <w:color w:val="000000"/>
              </w:rPr>
              <w:t xml:space="preserve">1 764 500,21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spellStart"/>
            <w:proofErr w:type="gramStart"/>
            <w:r w:rsidRPr="00E41EEF">
              <w:t>р</w:t>
            </w:r>
            <w:proofErr w:type="spellEnd"/>
            <w:proofErr w:type="gramEnd"/>
            <w:r w:rsidRPr="00E41EEF">
              <w:t>/с: 40603810666000000037</w:t>
            </w:r>
          </w:p>
          <w:p w:rsidR="00C22CD9" w:rsidRPr="00E41EEF" w:rsidRDefault="00C22CD9" w:rsidP="00AE7307">
            <w:pPr>
              <w:spacing w:after="0"/>
            </w:pPr>
            <w:r w:rsidRPr="00E41EEF">
              <w:t xml:space="preserve">Банк:    Отделение № 8604 Сбербанка России </w:t>
            </w:r>
            <w:proofErr w:type="gramStart"/>
            <w:r w:rsidRPr="00E41EEF">
              <w:t>г</w:t>
            </w:r>
            <w:proofErr w:type="gramEnd"/>
            <w:r w:rsidRPr="00E41EEF">
              <w:t>.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E218C2" w:rsidRPr="00514521">
              <w:t>6</w:t>
            </w:r>
            <w:r w:rsidR="00144896">
              <w:t>7</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 xml:space="preserve">0 часов по московскому времени по адресу: Тульская область, </w:t>
            </w:r>
            <w:proofErr w:type="gramStart"/>
            <w:r w:rsidRPr="00A76C1A">
              <w:t>г</w:t>
            </w:r>
            <w:proofErr w:type="gramEnd"/>
            <w:r w:rsidRPr="00A76C1A">
              <w:t>.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90681">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w:t>
                  </w:r>
                  <w:r w:rsidRPr="00A76C1A">
                    <w:rPr>
                      <w:spacing w:val="2"/>
                    </w:rPr>
                    <w:lastRenderedPageBreak/>
                    <w:t>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w:t>
                  </w:r>
                  <w:r w:rsidRPr="00A76C1A">
                    <w:lastRenderedPageBreak/>
                    <w:t>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99685"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w:t>
            </w:r>
            <w:r w:rsidRPr="00A76C1A">
              <w:rPr>
                <w:rFonts w:eastAsia="MS Mincho"/>
                <w:kern w:val="0"/>
                <w:lang w:eastAsia="ja-JP"/>
              </w:rPr>
              <w:lastRenderedPageBreak/>
              <w:t>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B64537" w:rsidRPr="00A76C1A" w:rsidRDefault="00B64537"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w:t>
                  </w:r>
                  <w:r w:rsidRPr="00E41EEF">
                    <w:lastRenderedPageBreak/>
                    <w:t>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723B45" w:rsidRDefault="00723B45"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образования с подтверждением видов деятельности по производству капитальных </w:t>
                  </w:r>
                  <w:r w:rsidRPr="00A76C1A">
                    <w:lastRenderedPageBreak/>
                    <w:t>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на участие в конкурсе по </w:t>
            </w:r>
            <w:proofErr w:type="spellStart"/>
            <w:r w:rsidRPr="00A76C1A">
              <w:rPr>
                <w:rFonts w:eastAsia="MS Mincho"/>
                <w:kern w:val="0"/>
                <w:lang w:eastAsia="ja-JP"/>
              </w:rPr>
              <w:t>k-му</w:t>
            </w:r>
            <w:proofErr w:type="spellEnd"/>
            <w:r w:rsidRPr="00A76C1A">
              <w:rPr>
                <w:rFonts w:eastAsia="MS Mincho"/>
                <w:kern w:val="0"/>
                <w:lang w:eastAsia="ja-JP"/>
              </w:rPr>
              <w:t xml:space="preserve"> показателю, где </w:t>
            </w:r>
            <w:proofErr w:type="spellStart"/>
            <w:r w:rsidRPr="00A76C1A">
              <w:rPr>
                <w:rFonts w:eastAsia="MS Mincho"/>
                <w:kern w:val="0"/>
                <w:lang w:eastAsia="ja-JP"/>
              </w:rPr>
              <w:t>k</w:t>
            </w:r>
            <w:proofErr w:type="spellEnd"/>
            <w:r w:rsidRPr="00A76C1A">
              <w:rPr>
                <w:rFonts w:eastAsia="MS Mincho"/>
                <w:kern w:val="0"/>
                <w:lang w:eastAsia="ja-JP"/>
              </w:rPr>
              <w:t xml:space="preserve">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w:t>
            </w:r>
            <w:proofErr w:type="gramStart"/>
            <w:r w:rsidRPr="00383630">
              <w:rPr>
                <w:lang w:eastAsia="ru-RU"/>
              </w:rPr>
              <w:t>г</w:t>
            </w:r>
            <w:proofErr w:type="gramEnd"/>
            <w:r w:rsidRPr="00383630">
              <w:rPr>
                <w:lang w:eastAsia="ru-RU"/>
              </w:rPr>
              <w:t xml:space="preserve">.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xml:space="preserve">№№ </w:t>
            </w:r>
            <w:proofErr w:type="spellStart"/>
            <w:r w:rsidRPr="00A76C1A">
              <w:rPr>
                <w:b/>
                <w:bCs/>
              </w:rPr>
              <w:t>п\</w:t>
            </w:r>
            <w:proofErr w:type="gramStart"/>
            <w:r w:rsidRPr="00A76C1A">
              <w:rPr>
                <w:b/>
                <w:bCs/>
              </w:rPr>
              <w:t>п</w:t>
            </w:r>
            <w:proofErr w:type="spellEnd"/>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A76C1A">
        <w:t>_____стр</w:t>
      </w:r>
      <w:proofErr w:type="spellEnd"/>
      <w:r w:rsidRPr="00A76C1A">
        <w:t>.</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5000" w:type="pct"/>
        <w:tblLook w:val="04A0"/>
      </w:tblPr>
      <w:tblGrid>
        <w:gridCol w:w="564"/>
        <w:gridCol w:w="3224"/>
        <w:gridCol w:w="2908"/>
        <w:gridCol w:w="2875"/>
      </w:tblGrid>
      <w:tr w:rsidR="00144896" w:rsidRPr="00144896" w:rsidTr="00144896">
        <w:trPr>
          <w:trHeight w:val="75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 xml:space="preserve">№ </w:t>
            </w:r>
            <w:proofErr w:type="spellStart"/>
            <w:proofErr w:type="gramStart"/>
            <w:r w:rsidRPr="00144896">
              <w:rPr>
                <w:b/>
                <w:bCs/>
                <w:color w:val="000000"/>
                <w:kern w:val="0"/>
                <w:lang w:eastAsia="ru-RU"/>
              </w:rPr>
              <w:t>п</w:t>
            </w:r>
            <w:proofErr w:type="spellEnd"/>
            <w:proofErr w:type="gramEnd"/>
            <w:r w:rsidRPr="00144896">
              <w:rPr>
                <w:b/>
                <w:bCs/>
                <w:color w:val="000000"/>
                <w:kern w:val="0"/>
                <w:lang w:eastAsia="ru-RU"/>
              </w:rPr>
              <w:t>/</w:t>
            </w:r>
            <w:proofErr w:type="spellStart"/>
            <w:r w:rsidRPr="00144896">
              <w:rPr>
                <w:b/>
                <w:bCs/>
                <w:color w:val="000000"/>
                <w:kern w:val="0"/>
                <w:lang w:eastAsia="ru-RU"/>
              </w:rPr>
              <w:t>п</w:t>
            </w:r>
            <w:proofErr w:type="spellEnd"/>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Адрес МКД</w:t>
            </w:r>
          </w:p>
        </w:tc>
        <w:tc>
          <w:tcPr>
            <w:tcW w:w="1519" w:type="pct"/>
            <w:tcBorders>
              <w:top w:val="single" w:sz="4" w:space="0" w:color="auto"/>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Виды работ</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Стоимость, руб.</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proofErr w:type="spellStart"/>
            <w:r w:rsidRPr="00144896">
              <w:rPr>
                <w:color w:val="000000"/>
                <w:kern w:val="0"/>
                <w:lang w:eastAsia="ru-RU"/>
              </w:rPr>
              <w:t>г</w:t>
            </w:r>
            <w:proofErr w:type="gramStart"/>
            <w:r w:rsidRPr="00144896">
              <w:rPr>
                <w:color w:val="000000"/>
                <w:kern w:val="0"/>
                <w:lang w:eastAsia="ru-RU"/>
              </w:rPr>
              <w:t>.К</w:t>
            </w:r>
            <w:proofErr w:type="gramEnd"/>
            <w:r w:rsidRPr="00144896">
              <w:rPr>
                <w:color w:val="000000"/>
                <w:kern w:val="0"/>
                <w:lang w:eastAsia="ru-RU"/>
              </w:rPr>
              <w:t>иреевск</w:t>
            </w:r>
            <w:proofErr w:type="spellEnd"/>
            <w:r w:rsidRPr="00144896">
              <w:rPr>
                <w:color w:val="000000"/>
                <w:kern w:val="0"/>
                <w:lang w:eastAsia="ru-RU"/>
              </w:rPr>
              <w:t>, ул.Ленина, д.28</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174 467,00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860 836,00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1 339 938,73</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2 375 241,73</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proofErr w:type="spellStart"/>
            <w:r w:rsidRPr="00144896">
              <w:rPr>
                <w:color w:val="000000"/>
                <w:kern w:val="0"/>
                <w:lang w:eastAsia="ru-RU"/>
              </w:rPr>
              <w:t>г</w:t>
            </w:r>
            <w:proofErr w:type="gramStart"/>
            <w:r w:rsidRPr="00144896">
              <w:rPr>
                <w:color w:val="000000"/>
                <w:kern w:val="0"/>
                <w:lang w:eastAsia="ru-RU"/>
              </w:rPr>
              <w:t>.К</w:t>
            </w:r>
            <w:proofErr w:type="gramEnd"/>
            <w:r w:rsidRPr="00144896">
              <w:rPr>
                <w:color w:val="000000"/>
                <w:kern w:val="0"/>
                <w:lang w:eastAsia="ru-RU"/>
              </w:rPr>
              <w:t>иреевск</w:t>
            </w:r>
            <w:proofErr w:type="spellEnd"/>
            <w:r w:rsidRPr="00144896">
              <w:rPr>
                <w:color w:val="000000"/>
                <w:kern w:val="0"/>
                <w:lang w:eastAsia="ru-RU"/>
              </w:rPr>
              <w:t>, ул.Ленина, д.36</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174 467,00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1 082 409,85</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1 339 938,73</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2 596 815,58</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3</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пер.М. Горького, д.4</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397 461,72</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537 904,35</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1 047 052,07</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пер.М. Горького, д.5</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471 502,26</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537 904,35</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1 121 092,61</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ул.Комсомольская, д.3</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437 492,62</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532 906,20</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1 044 721,82</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6</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ул.Л. Толстого, д.3</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121 262,00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583 915,05</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732 100,11</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1 437 277,16</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lastRenderedPageBreak/>
              <w:t>7</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ул.М. Горького, д.1</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451 945,90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546 946,34</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1 110 578,24</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8</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ул.М. Горького, д.3</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548 467,82</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513 981,85</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1 174 135,67</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9</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ул.М. Горького, д.8</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442 260,88</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528 227,64</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1 082 174,52</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10</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ул.М. Горького, д.10</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424 646,74</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528 227,64</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1 064 560,38</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ул.Советская, д.12</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626 943,36</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570 614,85</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1 271 881,21</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12</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ул.Советская, д.13а</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571 584,78</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765 580,25</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1 411 488,03</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13</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ул.Советская, д.14</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575 182,69</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755 495,74</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1 405 001,43</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14</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ул.Советская, д.21</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121 315,00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616 939,51</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773 177,19</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1 511 431,70</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15</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ул.Советская, д.23</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400 508,85</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542 723,44</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1 017 555,29</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16</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ул.Советская, д.27</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382 547,94</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536 210,77</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993 081,71</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17</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ул.Советская, д.36</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121 262,00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514 392,79</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802 389,17</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1 438 043,96</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18</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г</w:t>
            </w:r>
            <w:proofErr w:type="gramStart"/>
            <w:r w:rsidRPr="00144896">
              <w:rPr>
                <w:color w:val="000000"/>
                <w:kern w:val="0"/>
                <w:lang w:eastAsia="ru-RU"/>
              </w:rPr>
              <w:t>.Л</w:t>
            </w:r>
            <w:proofErr w:type="gramEnd"/>
            <w:r w:rsidRPr="00144896">
              <w:rPr>
                <w:color w:val="000000"/>
                <w:kern w:val="0"/>
                <w:lang w:eastAsia="ru-RU"/>
              </w:rPr>
              <w:t>ипки, ул.Советская, д.38</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121 262,00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589 932,40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802 468,57</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1 513 662,97</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19</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ул.Колхозная, д.2</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621 539,30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544 223,34</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1 277 448,64</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20</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ул.Комсомольская, д.1</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569 971,59</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568 164,94</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1 249 822,53</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21</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ул.Пионерская, д.11</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444 331,21</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544 099,46</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1 062 753,67</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lastRenderedPageBreak/>
              <w:t>22</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ул.Пионерская, д.16</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422 375,82</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552 065,05</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1 048 763,87</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23</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ул.Пионерская, д.17</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389 869,68</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552 065,05</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1 016 257,73</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24</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ул.Пионерская, д.19</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462 458,32</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552 065,05</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1 088 846,37</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25</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ул.Пушкина, д.20</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121 262,00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218 343,57</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704 844,53</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1 044 450,10</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26</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ул.Советская, д.26</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167 987,95</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414 437,10</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656 748,05</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27</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ул.Трудовая, д.6</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74 323,00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450 419,29</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549 924,10</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1 074 666,39</w:t>
            </w:r>
          </w:p>
        </w:tc>
      </w:tr>
      <w:tr w:rsidR="00144896" w:rsidRPr="00144896" w:rsidTr="00144896">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28</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Киреевский район, пос</w:t>
            </w:r>
            <w:proofErr w:type="gramStart"/>
            <w:r w:rsidRPr="00144896">
              <w:rPr>
                <w:color w:val="000000"/>
                <w:kern w:val="0"/>
                <w:lang w:eastAsia="ru-RU"/>
              </w:rPr>
              <w:t>.Б</w:t>
            </w:r>
            <w:proofErr w:type="gramEnd"/>
            <w:r w:rsidRPr="00144896">
              <w:rPr>
                <w:color w:val="000000"/>
                <w:kern w:val="0"/>
                <w:lang w:eastAsia="ru-RU"/>
              </w:rPr>
              <w:t>ородинский, ул.Трудовая, д.22</w:t>
            </w:r>
          </w:p>
        </w:tc>
        <w:tc>
          <w:tcPr>
            <w:tcW w:w="1519" w:type="pct"/>
            <w:tcBorders>
              <w:top w:val="nil"/>
              <w:left w:val="nil"/>
              <w:bottom w:val="single" w:sz="4" w:space="0" w:color="auto"/>
              <w:right w:val="single" w:sz="4" w:space="0" w:color="auto"/>
            </w:tcBorders>
            <w:shd w:val="clear" w:color="auto" w:fill="auto"/>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111 686,00</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507 462,09</w:t>
            </w:r>
          </w:p>
        </w:tc>
      </w:tr>
      <w:tr w:rsidR="00144896" w:rsidRPr="00144896" w:rsidTr="00144896">
        <w:trPr>
          <w:trHeight w:val="375"/>
        </w:trPr>
        <w:tc>
          <w:tcPr>
            <w:tcW w:w="295"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44896" w:rsidRPr="00144896" w:rsidRDefault="00144896" w:rsidP="00144896">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color w:val="000000"/>
                <w:kern w:val="0"/>
                <w:lang w:eastAsia="ru-RU"/>
              </w:rPr>
            </w:pPr>
            <w:r w:rsidRPr="00144896">
              <w:rPr>
                <w:color w:val="000000"/>
                <w:kern w:val="0"/>
                <w:lang w:eastAsia="ru-RU"/>
              </w:rPr>
              <w:t>535 302,59</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1 154 450,68</w:t>
            </w:r>
          </w:p>
        </w:tc>
      </w:tr>
      <w:tr w:rsidR="00144896" w:rsidRPr="00144896" w:rsidTr="00144896">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ИТОГО</w:t>
            </w:r>
          </w:p>
        </w:tc>
        <w:tc>
          <w:tcPr>
            <w:tcW w:w="1502" w:type="pct"/>
            <w:tcBorders>
              <w:top w:val="nil"/>
              <w:left w:val="nil"/>
              <w:bottom w:val="single" w:sz="4" w:space="0" w:color="auto"/>
              <w:right w:val="single" w:sz="4" w:space="0" w:color="auto"/>
            </w:tcBorders>
            <w:shd w:val="clear" w:color="auto" w:fill="auto"/>
            <w:noWrap/>
            <w:vAlign w:val="center"/>
            <w:hideMark/>
          </w:tcPr>
          <w:p w:rsidR="00144896" w:rsidRPr="00144896" w:rsidRDefault="00144896" w:rsidP="00144896">
            <w:pPr>
              <w:suppressAutoHyphens w:val="0"/>
              <w:spacing w:after="0"/>
              <w:jc w:val="center"/>
              <w:rPr>
                <w:b/>
                <w:bCs/>
                <w:color w:val="000000"/>
                <w:kern w:val="0"/>
                <w:lang w:eastAsia="ru-RU"/>
              </w:rPr>
            </w:pPr>
            <w:r w:rsidRPr="00144896">
              <w:rPr>
                <w:b/>
                <w:bCs/>
                <w:color w:val="000000"/>
                <w:kern w:val="0"/>
                <w:lang w:eastAsia="ru-RU"/>
              </w:rPr>
              <w:t>35 290 004,11</w:t>
            </w:r>
          </w:p>
        </w:tc>
      </w:tr>
    </w:tbl>
    <w:p w:rsidR="00137E59" w:rsidRDefault="00137E59" w:rsidP="00137E59">
      <w:pPr>
        <w:spacing w:after="120"/>
      </w:pPr>
    </w:p>
    <w:p w:rsidR="00144896" w:rsidRDefault="00144896" w:rsidP="00137E59">
      <w:pPr>
        <w:spacing w:after="120"/>
      </w:pPr>
    </w:p>
    <w:p w:rsidR="001C026D" w:rsidRPr="00A479C0" w:rsidRDefault="001C026D" w:rsidP="005A76C5">
      <w:pPr>
        <w:pStyle w:val="1"/>
        <w:keepNext w:val="0"/>
        <w:spacing w:before="0" w:after="120"/>
        <w:jc w:val="center"/>
        <w:rPr>
          <w:sz w:val="24"/>
          <w:szCs w:val="24"/>
        </w:rPr>
      </w:pPr>
      <w:bookmarkStart w:id="129" w:name="_Toc378593471"/>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proofErr w:type="spellStart"/>
      <w:r w:rsidRPr="006602C7">
        <w:rPr>
          <w:sz w:val="22"/>
          <w:szCs w:val="22"/>
        </w:rPr>
        <w:t>_________года</w:t>
      </w:r>
      <w:proofErr w:type="spellEnd"/>
      <w:r w:rsidRPr="006602C7">
        <w:rPr>
          <w:sz w:val="22"/>
          <w:szCs w:val="22"/>
        </w:rPr>
        <w:t xml:space="preserve"> №___</w:t>
      </w:r>
      <w:r>
        <w:rPr>
          <w:sz w:val="22"/>
          <w:szCs w:val="22"/>
        </w:rPr>
        <w:t xml:space="preserve">, реестровый номер </w:t>
      </w:r>
      <w:proofErr w:type="spellStart"/>
      <w:r>
        <w:rPr>
          <w:sz w:val="22"/>
          <w:szCs w:val="22"/>
        </w:rPr>
        <w:t>торгов_____</w:t>
      </w:r>
      <w:proofErr w:type="spellEnd"/>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w:t>
      </w:r>
      <w:proofErr w:type="spellStart"/>
      <w:r>
        <w:rPr>
          <w:rFonts w:eastAsia="Calibri"/>
          <w:sz w:val="22"/>
          <w:szCs w:val="22"/>
        </w:rPr>
        <w:t>ГОСТами</w:t>
      </w:r>
      <w:proofErr w:type="spellEnd"/>
      <w:r>
        <w:rPr>
          <w:rFonts w:eastAsia="Calibri"/>
          <w:sz w:val="22"/>
          <w:szCs w:val="22"/>
        </w:rPr>
        <w:t xml:space="preserve">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w:t>
      </w:r>
      <w:proofErr w:type="spellStart"/>
      <w:r w:rsidRPr="00D7387C">
        <w:rPr>
          <w:spacing w:val="2"/>
          <w:sz w:val="22"/>
          <w:szCs w:val="22"/>
        </w:rPr>
        <w:t>общедомовое</w:t>
      </w:r>
      <w:proofErr w:type="spellEnd"/>
      <w:r w:rsidRPr="00D7387C">
        <w:rPr>
          <w:spacing w:val="2"/>
          <w:sz w:val="22"/>
          <w:szCs w:val="22"/>
        </w:rPr>
        <w:t xml:space="preserve">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D7387C">
        <w:rPr>
          <w:spacing w:val="2"/>
          <w:sz w:val="22"/>
          <w:szCs w:val="22"/>
        </w:rPr>
        <w:t>счет-фактурой</w:t>
      </w:r>
      <w:proofErr w:type="spellEnd"/>
      <w:r w:rsidRPr="00D7387C">
        <w:rPr>
          <w:spacing w:val="2"/>
          <w:sz w:val="22"/>
          <w:szCs w:val="22"/>
        </w:rPr>
        <w:t>.</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w:t>
      </w:r>
      <w:proofErr w:type="spellStart"/>
      <w:r w:rsidRPr="006602C7">
        <w:rPr>
          <w:rFonts w:eastAsia="Calibri"/>
          <w:sz w:val="22"/>
          <w:szCs w:val="22"/>
        </w:rPr>
        <w:t>x</w:t>
      </w:r>
      <w:proofErr w:type="spellEnd"/>
      <w:r w:rsidRPr="006602C7">
        <w:rPr>
          <w:rFonts w:eastAsia="Calibri"/>
          <w:sz w:val="22"/>
          <w:szCs w:val="22"/>
        </w:rPr>
        <w:t xml:space="preserve">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w:t>
      </w:r>
      <w:proofErr w:type="spellStart"/>
      <w:r w:rsidRPr="006602C7">
        <w:rPr>
          <w:rFonts w:eastAsia="Calibri"/>
          <w:sz w:val="22"/>
          <w:szCs w:val="22"/>
        </w:rPr>
        <w:t>х</w:t>
      </w:r>
      <w:proofErr w:type="spellEnd"/>
      <w:r w:rsidRPr="006602C7">
        <w:rPr>
          <w:rFonts w:eastAsia="Calibri"/>
          <w:sz w:val="22"/>
          <w:szCs w:val="22"/>
        </w:rPr>
        <w:t xml:space="preserve">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w:t>
      </w:r>
      <w:proofErr w:type="spellStart"/>
      <w:r w:rsidRPr="006602C7">
        <w:rPr>
          <w:rFonts w:eastAsia="Calibri"/>
          <w:sz w:val="22"/>
          <w:szCs w:val="22"/>
        </w:rPr>
        <w:t>х</w:t>
      </w:r>
      <w:proofErr w:type="spellEnd"/>
      <w:r w:rsidRPr="006602C7">
        <w:rPr>
          <w:rFonts w:eastAsia="Calibri"/>
          <w:sz w:val="22"/>
          <w:szCs w:val="22"/>
        </w:rPr>
        <w:t xml:space="preserve">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602C7">
        <w:rPr>
          <w:sz w:val="22"/>
          <w:szCs w:val="22"/>
        </w:rPr>
        <w:t>аффилированными</w:t>
      </w:r>
      <w:proofErr w:type="spellEnd"/>
      <w:r w:rsidRPr="006602C7">
        <w:rPr>
          <w:sz w:val="22"/>
          <w:szCs w:val="2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 xml:space="preserve">ремонтно-строительных работ </w:t>
      </w:r>
      <w:proofErr w:type="spellStart"/>
      <w:r w:rsidRPr="00BE38FE">
        <w:rPr>
          <w:sz w:val="22"/>
          <w:szCs w:val="22"/>
        </w:rPr>
        <w:t>___________________тыс</w:t>
      </w:r>
      <w:proofErr w:type="spellEnd"/>
      <w:r w:rsidRPr="00BE38FE">
        <w:rPr>
          <w:sz w:val="22"/>
          <w:szCs w:val="22"/>
        </w:rPr>
        <w:t>.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spellStart"/>
            <w:proofErr w:type="gramStart"/>
            <w:r w:rsidRPr="006B2834">
              <w:rPr>
                <w:b/>
                <w:bCs/>
                <w:color w:val="000000"/>
                <w:sz w:val="22"/>
                <w:szCs w:val="22"/>
              </w:rPr>
              <w:t>п</w:t>
            </w:r>
            <w:proofErr w:type="spellEnd"/>
            <w:proofErr w:type="gramEnd"/>
            <w:r w:rsidRPr="006B2834">
              <w:rPr>
                <w:b/>
                <w:bCs/>
                <w:color w:val="000000"/>
                <w:sz w:val="22"/>
                <w:szCs w:val="22"/>
              </w:rPr>
              <w:t>/</w:t>
            </w:r>
            <w:proofErr w:type="spellStart"/>
            <w:r w:rsidRPr="006B2834">
              <w:rPr>
                <w:b/>
                <w:bCs/>
                <w:color w:val="000000"/>
                <w:sz w:val="22"/>
                <w:szCs w:val="22"/>
              </w:rPr>
              <w:t>п</w:t>
            </w:r>
            <w:proofErr w:type="spellEnd"/>
            <w:r w:rsidRPr="006B2834">
              <w:rPr>
                <w:b/>
                <w:bCs/>
                <w:color w:val="000000"/>
                <w:sz w:val="22"/>
                <w:szCs w:val="22"/>
              </w:rPr>
              <w:t xml:space="preserve">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r w:rsidRPr="006B2834">
              <w:rPr>
                <w:b/>
                <w:bCs/>
                <w:color w:val="000000"/>
                <w:sz w:val="18"/>
                <w:szCs w:val="18"/>
              </w:rPr>
              <w:t>нения</w:t>
            </w:r>
            <w:proofErr w:type="spellEnd"/>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 xml:space="preserve">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w:t>
      </w:r>
      <w:proofErr w:type="spellStart"/>
      <w:r w:rsidRPr="000C53DA">
        <w:rPr>
          <w:color w:val="000000"/>
          <w:sz w:val="22"/>
          <w:szCs w:val="22"/>
        </w:rPr>
        <w:t>общедомовое</w:t>
      </w:r>
      <w:proofErr w:type="spellEnd"/>
      <w:r w:rsidRPr="000C53DA">
        <w:rPr>
          <w:color w:val="000000"/>
          <w:sz w:val="22"/>
          <w:szCs w:val="22"/>
        </w:rPr>
        <w:t xml:space="preserve">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является гарантом (</w:t>
      </w:r>
      <w:proofErr w:type="spellStart"/>
      <w:r w:rsidRPr="00120658">
        <w:rPr>
          <w:color w:val="000000"/>
          <w:sz w:val="22"/>
          <w:szCs w:val="22"/>
        </w:rPr>
        <w:t>далее-гарант</w:t>
      </w:r>
      <w:proofErr w:type="spellEnd"/>
      <w:r w:rsidRPr="00120658">
        <w:rPr>
          <w:color w:val="000000"/>
          <w:sz w:val="22"/>
          <w:szCs w:val="22"/>
        </w:rPr>
        <w:t xml:space="preserve">)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w:t>
      </w:r>
      <w:proofErr w:type="spellStart"/>
      <w:r w:rsidRPr="00120658">
        <w:rPr>
          <w:color w:val="000000"/>
          <w:sz w:val="22"/>
          <w:szCs w:val="22"/>
        </w:rPr>
        <w:t>____________________своих</w:t>
      </w:r>
      <w:proofErr w:type="spellEnd"/>
      <w:r w:rsidRPr="00120658">
        <w:rPr>
          <w:color w:val="000000"/>
          <w:sz w:val="22"/>
          <w:szCs w:val="22"/>
        </w:rPr>
        <w:t xml:space="preserve">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723B45" w:rsidRDefault="00723B45" w:rsidP="00723B45">
      <w:pPr>
        <w:spacing w:after="0"/>
        <w:jc w:val="center"/>
      </w:pPr>
    </w:p>
    <w:p w:rsidR="00144896" w:rsidRDefault="00144896" w:rsidP="00144896">
      <w:pPr>
        <w:spacing w:after="0"/>
        <w:jc w:val="center"/>
      </w:pPr>
      <w:proofErr w:type="spellStart"/>
      <w:r w:rsidRPr="00105313">
        <w:t>г</w:t>
      </w:r>
      <w:proofErr w:type="gramStart"/>
      <w:r w:rsidRPr="00105313">
        <w:t>.К</w:t>
      </w:r>
      <w:proofErr w:type="gramEnd"/>
      <w:r w:rsidRPr="00105313">
        <w:t>иреевск</w:t>
      </w:r>
      <w:proofErr w:type="spellEnd"/>
      <w:r w:rsidRPr="00105313">
        <w:t>, ул.Ленина, д.28</w:t>
      </w:r>
      <w:r>
        <w:t>,</w:t>
      </w:r>
    </w:p>
    <w:p w:rsidR="00144896" w:rsidRDefault="00144896" w:rsidP="00144896">
      <w:pPr>
        <w:spacing w:after="0"/>
        <w:jc w:val="center"/>
      </w:pPr>
      <w:proofErr w:type="spellStart"/>
      <w:r w:rsidRPr="00105313">
        <w:t>г</w:t>
      </w:r>
      <w:proofErr w:type="gramStart"/>
      <w:r w:rsidRPr="00105313">
        <w:t>.К</w:t>
      </w:r>
      <w:proofErr w:type="gramEnd"/>
      <w:r w:rsidRPr="00105313">
        <w:t>иреевск</w:t>
      </w:r>
      <w:proofErr w:type="spellEnd"/>
      <w:r w:rsidRPr="00105313">
        <w:t>, ул.Ленина, д.36</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пер.М. Горького, д.4</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пер.М. Горького, д.5</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ул.Комсомольская,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ул.Л. Толстого,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д.1</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д.8</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ул.М. Горького, д.10</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д.12</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д.13а</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д.14</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д.21</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д.23</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д.27</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д.36</w:t>
      </w:r>
      <w:r>
        <w:t>,</w:t>
      </w:r>
    </w:p>
    <w:p w:rsidR="00144896" w:rsidRDefault="00144896" w:rsidP="00144896">
      <w:pPr>
        <w:spacing w:after="0"/>
        <w:jc w:val="center"/>
      </w:pPr>
      <w:r w:rsidRPr="00105313">
        <w:t>Киреевский район, г</w:t>
      </w:r>
      <w:proofErr w:type="gramStart"/>
      <w:r w:rsidRPr="00105313">
        <w:t>.Л</w:t>
      </w:r>
      <w:proofErr w:type="gramEnd"/>
      <w:r w:rsidRPr="00105313">
        <w:t>ипки, ул.Советская, д.38</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ул.Колхозная, д.2</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ул.Комсомольская, д.1</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д.11</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д.16</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д.17</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ул.Пионерская, д.19</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ул.Пушкина, д.20</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ул.Советская, д.26</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ул.Трудовая, д.6</w:t>
      </w:r>
      <w:r>
        <w:t>,</w:t>
      </w:r>
    </w:p>
    <w:p w:rsidR="00144896" w:rsidRDefault="00144896" w:rsidP="00144896">
      <w:pPr>
        <w:spacing w:after="0"/>
        <w:jc w:val="center"/>
      </w:pPr>
      <w:r w:rsidRPr="00105313">
        <w:t>Киреевский район, пос</w:t>
      </w:r>
      <w:proofErr w:type="gramStart"/>
      <w:r w:rsidRPr="00105313">
        <w:t>.Б</w:t>
      </w:r>
      <w:proofErr w:type="gramEnd"/>
      <w:r w:rsidRPr="00105313">
        <w:t>ородинский, ул.Трудовая, д.22</w:t>
      </w:r>
      <w:r>
        <w:t>.</w:t>
      </w:r>
    </w:p>
    <w:p w:rsidR="00B64537" w:rsidRDefault="00B64537" w:rsidP="00B64537">
      <w:pPr>
        <w:tabs>
          <w:tab w:val="center" w:pos="4677"/>
        </w:tabs>
        <w:autoSpaceDE w:val="0"/>
        <w:spacing w:after="0"/>
        <w:jc w:val="center"/>
      </w:pPr>
    </w:p>
    <w:p w:rsidR="00723B45" w:rsidRPr="00390681" w:rsidRDefault="00723B45" w:rsidP="00B6453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144896" w:rsidP="00FD59AF">
      <w:pPr>
        <w:ind w:firstLine="709"/>
        <w:jc w:val="center"/>
        <w:rPr>
          <w:color w:val="000000"/>
        </w:rPr>
      </w:pPr>
      <w:r w:rsidRPr="00105313">
        <w:rPr>
          <w:bCs/>
          <w:color w:val="000000"/>
        </w:rPr>
        <w:t>35 290 004,11</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C2" w:rsidRDefault="00E218C2">
      <w:pPr>
        <w:spacing w:after="0"/>
      </w:pPr>
      <w:r>
        <w:separator/>
      </w:r>
    </w:p>
  </w:endnote>
  <w:endnote w:type="continuationSeparator" w:id="0">
    <w:p w:rsidR="00E218C2" w:rsidRDefault="00E218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Pr="00394EB9" w:rsidRDefault="00E218C2"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C2" w:rsidRDefault="00E218C2">
      <w:pPr>
        <w:spacing w:after="0"/>
      </w:pPr>
      <w:r>
        <w:separator/>
      </w:r>
    </w:p>
  </w:footnote>
  <w:footnote w:type="continuationSeparator" w:id="0">
    <w:p w:rsidR="00E218C2" w:rsidRDefault="00E218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285EFA" w:rsidP="001C026D">
    <w:pPr>
      <w:jc w:val="center"/>
    </w:pPr>
    <w:fldSimple w:instr="PAGE   \* MERGEFORMAT">
      <w:r w:rsidR="00144896">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285EFA" w:rsidP="001C026D">
    <w:pPr>
      <w:jc w:val="center"/>
    </w:pPr>
    <w:fldSimple w:instr="PAGE   \* MERGEFORMAT">
      <w:r w:rsidR="00144896">
        <w:rPr>
          <w:noProof/>
        </w:rPr>
        <w:t>56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4896"/>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C783C"/>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85EFA"/>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6935"/>
    <w:rsid w:val="003A03AA"/>
    <w:rsid w:val="003A1986"/>
    <w:rsid w:val="003B2CFB"/>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96667"/>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18735600">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7EBAC-F2AA-4BBC-A682-D66BF261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21352</Words>
  <Characters>121707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3</cp:revision>
  <cp:lastPrinted>2015-12-28T06:46:00Z</cp:lastPrinted>
  <dcterms:created xsi:type="dcterms:W3CDTF">2015-12-30T13:49:00Z</dcterms:created>
  <dcterms:modified xsi:type="dcterms:W3CDTF">2015-12-30T13:55:00Z</dcterms:modified>
</cp:coreProperties>
</file>