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390681">
        <w:t>30</w:t>
      </w:r>
      <w:r>
        <w:t xml:space="preserve">» </w:t>
      </w:r>
      <w:r w:rsidR="00E77B60">
        <w:t>декабря</w:t>
      </w:r>
      <w:r>
        <w:t xml:space="preserve"> 2015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027D85">
        <w:t>2</w:t>
      </w:r>
      <w:r w:rsidR="00F125D9">
        <w:t>82</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F77043">
      <w:pPr>
        <w:tabs>
          <w:tab w:val="left" w:pos="2329"/>
          <w:tab w:val="center" w:pos="4677"/>
          <w:tab w:val="left" w:pos="7738"/>
        </w:tabs>
        <w:autoSpaceDE w:val="0"/>
        <w:jc w:val="center"/>
        <w:rPr>
          <w:b/>
          <w:sz w:val="28"/>
          <w:szCs w:val="28"/>
        </w:rPr>
      </w:pPr>
    </w:p>
    <w:p w:rsidR="00F77043" w:rsidRDefault="00F77043" w:rsidP="00F77043">
      <w:pPr>
        <w:tabs>
          <w:tab w:val="left" w:pos="2329"/>
          <w:tab w:val="center" w:pos="4677"/>
          <w:tab w:val="left" w:pos="7738"/>
        </w:tabs>
        <w:autoSpaceDE w:val="0"/>
        <w:jc w:val="center"/>
        <w:rPr>
          <w:b/>
          <w:sz w:val="28"/>
          <w:szCs w:val="28"/>
        </w:rPr>
      </w:pPr>
    </w:p>
    <w:p w:rsidR="001C026D"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F125D9" w:rsidRPr="00794935" w:rsidRDefault="00F125D9" w:rsidP="00A96659">
      <w:pPr>
        <w:tabs>
          <w:tab w:val="left" w:pos="2329"/>
          <w:tab w:val="center" w:pos="4677"/>
          <w:tab w:val="left" w:pos="7738"/>
        </w:tabs>
        <w:autoSpaceDE w:val="0"/>
        <w:jc w:val="center"/>
        <w:rPr>
          <w:b/>
          <w:sz w:val="28"/>
          <w:szCs w:val="28"/>
        </w:rPr>
      </w:pPr>
    </w:p>
    <w:p w:rsidR="00F125D9" w:rsidRDefault="001C026D" w:rsidP="00F125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F125D9" w:rsidRDefault="00F125D9" w:rsidP="00F125D9">
      <w:pPr>
        <w:spacing w:after="0"/>
        <w:jc w:val="center"/>
      </w:pPr>
    </w:p>
    <w:p w:rsidR="00476707" w:rsidRDefault="00F125D9" w:rsidP="00F125D9">
      <w:pPr>
        <w:spacing w:after="0"/>
        <w:jc w:val="center"/>
      </w:pPr>
      <w:r w:rsidRPr="00F125D9">
        <w:t>г. Тула, ул. Металлургов, д. 3</w:t>
      </w:r>
    </w:p>
    <w:p w:rsidR="00F125D9" w:rsidRDefault="00F125D9" w:rsidP="00F125D9">
      <w:pPr>
        <w:spacing w:after="0"/>
        <w:jc w:val="center"/>
      </w:pPr>
      <w:r w:rsidRPr="00F125D9">
        <w:t xml:space="preserve">г. Тула, ул. </w:t>
      </w:r>
      <w:proofErr w:type="spellStart"/>
      <w:r w:rsidRPr="00F125D9">
        <w:t>Приупская</w:t>
      </w:r>
      <w:proofErr w:type="spellEnd"/>
      <w:r w:rsidRPr="00F125D9">
        <w:t>, д.25</w:t>
      </w:r>
    </w:p>
    <w:p w:rsidR="00476707" w:rsidRDefault="00476707" w:rsidP="000B27C0">
      <w:pPr>
        <w:autoSpaceDE w:val="0"/>
        <w:spacing w:after="0"/>
      </w:pPr>
    </w:p>
    <w:p w:rsidR="00476707" w:rsidRDefault="00476707" w:rsidP="000B27C0">
      <w:pPr>
        <w:autoSpaceDE w:val="0"/>
        <w:spacing w:after="0"/>
      </w:pPr>
    </w:p>
    <w:p w:rsidR="00476707" w:rsidRDefault="00476707" w:rsidP="0004292B">
      <w:pPr>
        <w:tabs>
          <w:tab w:val="left" w:pos="3857"/>
        </w:tabs>
        <w:autoSpaceDE w:val="0"/>
        <w:spacing w:after="0"/>
      </w:pPr>
    </w:p>
    <w:p w:rsidR="00476707" w:rsidRDefault="00476707" w:rsidP="000B27C0">
      <w:pPr>
        <w:autoSpaceDE w:val="0"/>
        <w:spacing w:after="0"/>
      </w:pPr>
    </w:p>
    <w:p w:rsidR="00476707" w:rsidRDefault="00F125D9" w:rsidP="00F125D9">
      <w:pPr>
        <w:tabs>
          <w:tab w:val="left" w:pos="4020"/>
        </w:tabs>
        <w:autoSpaceDE w:val="0"/>
        <w:spacing w:after="0"/>
      </w:pPr>
      <w:r>
        <w:tab/>
      </w: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7031F4" w:rsidRDefault="007031F4" w:rsidP="007031F4">
                  <w:pPr>
                    <w:spacing w:after="0"/>
                    <w:jc w:val="center"/>
                  </w:pPr>
                  <w:r w:rsidRPr="00F125D9">
                    <w:t>г. Тула, ул. Металлургов, д. 3</w:t>
                  </w:r>
                </w:p>
                <w:p w:rsidR="007031F4" w:rsidRDefault="007031F4" w:rsidP="007031F4">
                  <w:pPr>
                    <w:spacing w:after="0"/>
                    <w:jc w:val="center"/>
                  </w:pPr>
                  <w:r w:rsidRPr="00F125D9">
                    <w:t xml:space="preserve">г. Тула, ул. </w:t>
                  </w:r>
                  <w:proofErr w:type="spellStart"/>
                  <w:r w:rsidRPr="00F125D9">
                    <w:t>Приупская</w:t>
                  </w:r>
                  <w:proofErr w:type="spellEnd"/>
                  <w:r w:rsidRPr="00F125D9">
                    <w:t>, д.25</w:t>
                  </w:r>
                </w:p>
                <w:p w:rsidR="007031F4" w:rsidRDefault="007031F4" w:rsidP="007031F4">
                  <w:pPr>
                    <w:autoSpaceDE w:val="0"/>
                    <w:spacing w:after="0"/>
                  </w:pP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7031F4" w:rsidP="00D551A5">
                  <w:pPr>
                    <w:pStyle w:val="29"/>
                    <w:spacing w:after="0" w:line="240" w:lineRule="auto"/>
                    <w:ind w:left="0"/>
                    <w:jc w:val="center"/>
                  </w:pPr>
                  <w:r>
                    <w:t>2</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7031F4" w:rsidRDefault="007031F4" w:rsidP="007031F4">
            <w:pPr>
              <w:spacing w:after="0"/>
              <w:jc w:val="center"/>
            </w:pPr>
            <w:r w:rsidRPr="00F125D9">
              <w:t>г. Тула, ул. Металлургов, д. 3</w:t>
            </w:r>
          </w:p>
          <w:p w:rsidR="007031F4" w:rsidRDefault="007031F4" w:rsidP="007031F4">
            <w:pPr>
              <w:spacing w:after="0"/>
              <w:jc w:val="center"/>
            </w:pPr>
            <w:r w:rsidRPr="00F125D9">
              <w:t xml:space="preserve">г. Тула, ул. </w:t>
            </w:r>
            <w:proofErr w:type="spellStart"/>
            <w:r w:rsidRPr="00F125D9">
              <w:t>Приупская</w:t>
            </w:r>
            <w:proofErr w:type="spellEnd"/>
            <w:r w:rsidRPr="00F125D9">
              <w:t>, д.25</w:t>
            </w:r>
          </w:p>
          <w:p w:rsidR="00C22CD9" w:rsidRPr="00A76C1A" w:rsidRDefault="00C22CD9" w:rsidP="007031F4">
            <w:pPr>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w:t>
            </w:r>
            <w:r w:rsidRPr="00FA3945">
              <w:lastRenderedPageBreak/>
              <w:t>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513107">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513107">
              <w:rPr>
                <w:bCs/>
                <w:color w:val="000000"/>
              </w:rPr>
              <w:t>5 699 510,45</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w:t>
            </w:r>
            <w:r w:rsidRPr="007B3D60">
              <w:lastRenderedPageBreak/>
              <w:t>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w:t>
                  </w:r>
                  <w:r w:rsidRPr="00A76C1A">
                    <w:rPr>
                      <w:rFonts w:eastAsia="Calibri"/>
                    </w:rPr>
                    <w:lastRenderedPageBreak/>
                    <w:t>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w:t>
                  </w:r>
                  <w:r w:rsidRPr="00A76C1A">
                    <w:rPr>
                      <w:rFonts w:eastAsia="Calibri"/>
                    </w:rPr>
                    <w:lastRenderedPageBreak/>
                    <w:t>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(максимальной) цены договора и составляет </w:t>
            </w:r>
            <w:r w:rsidR="00F24C8C">
              <w:rPr>
                <w:color w:val="000000"/>
              </w:rPr>
              <w:t>284 975,52</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lastRenderedPageBreak/>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BD0BD1">
            <w:pPr>
              <w:tabs>
                <w:tab w:val="left" w:pos="3857"/>
              </w:tabs>
              <w:spacing w:after="0"/>
            </w:pPr>
            <w:r w:rsidRPr="00A76C1A">
              <w:t xml:space="preserve">Реестровый номер </w:t>
            </w:r>
            <w:r w:rsidRPr="00DA243E">
              <w:t xml:space="preserve">торгов – </w:t>
            </w:r>
            <w:r w:rsidR="00DB3FDC">
              <w:t>2</w:t>
            </w:r>
            <w:r w:rsidR="00F24C8C">
              <w:t>82</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F24C8C">
              <w:rPr>
                <w:color w:val="000000"/>
              </w:rPr>
              <w:t>854 926,57</w:t>
            </w:r>
            <w:r w:rsidR="00C23A6C">
              <w:rPr>
                <w:color w:val="000000"/>
              </w:rPr>
              <w:t xml:space="preserve">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2B485A">
              <w:rPr>
                <w:color w:val="000000"/>
              </w:rPr>
              <w:t>284 975,52</w:t>
            </w:r>
            <w:r w:rsidR="00C23A6C">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 xml:space="preserve">отвечающих установленным требованиям для принятия </w:t>
            </w:r>
            <w:r w:rsidRPr="00E41EEF">
              <w:rPr>
                <w:spacing w:val="2"/>
                <w:lang w:eastAsia="ru-RU"/>
              </w:rPr>
              <w:lastRenderedPageBreak/>
              <w:t>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BD4300">
            <w:pPr>
              <w:tabs>
                <w:tab w:val="left" w:pos="3994"/>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FF4534">
              <w:t>82</w:t>
            </w:r>
            <w:r w:rsidR="005416C2">
              <w:t>.</w:t>
            </w:r>
            <w:r w:rsidR="00BD4300">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2.3. Положительный </w:t>
                  </w:r>
                  <w:r w:rsidRPr="00E41EEF">
                    <w:lastRenderedPageBreak/>
                    <w:t>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w:t>
            </w:r>
            <w:r w:rsidRPr="00A76C1A">
              <w:rPr>
                <w:kern w:val="0"/>
                <w:lang w:eastAsia="ru-RU"/>
              </w:rPr>
              <w:lastRenderedPageBreak/>
              <w:t>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45pt" o:ole="">
                  <v:imagedata r:id="rId10" o:title=""/>
                </v:shape>
                <o:OLEObject Type="Embed" ProgID="Equation.3" ShapeID="_x0000_i1025" DrawAspect="Content" ObjectID="_1513522461"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 xml:space="preserve">Положительный опыт работы должен быть подтвержден </w:t>
            </w:r>
            <w:r w:rsidRPr="00E41EEF">
              <w:rPr>
                <w:rFonts w:eastAsia="MS Mincho"/>
                <w:kern w:val="0"/>
                <w:lang w:eastAsia="ja-JP"/>
              </w:rPr>
              <w:lastRenderedPageBreak/>
              <w:t>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lastRenderedPageBreak/>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338" w:type="dxa"/>
        <w:jc w:val="center"/>
        <w:tblLook w:val="04A0" w:firstRow="1" w:lastRow="0" w:firstColumn="1" w:lastColumn="0" w:noHBand="0" w:noVBand="1"/>
      </w:tblPr>
      <w:tblGrid>
        <w:gridCol w:w="641"/>
        <w:gridCol w:w="3064"/>
        <w:gridCol w:w="3296"/>
        <w:gridCol w:w="2570"/>
      </w:tblGrid>
      <w:tr w:rsidR="008A77B2" w:rsidRPr="00282763" w:rsidTr="00282763">
        <w:trPr>
          <w:trHeight w:val="3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7B2" w:rsidRPr="008A77B2" w:rsidRDefault="008A77B2" w:rsidP="00282763">
            <w:pPr>
              <w:suppressAutoHyphens w:val="0"/>
              <w:spacing w:after="0"/>
              <w:jc w:val="center"/>
              <w:rPr>
                <w:b/>
                <w:color w:val="000000"/>
                <w:kern w:val="0"/>
                <w:lang w:eastAsia="ru-RU"/>
              </w:rPr>
            </w:pPr>
            <w:bookmarkStart w:id="128" w:name="_GoBack" w:colFirst="0" w:colLast="3"/>
            <w:r w:rsidRPr="008A77B2">
              <w:rPr>
                <w:b/>
                <w:color w:val="000000"/>
                <w:kern w:val="0"/>
                <w:lang w:eastAsia="ru-RU"/>
              </w:rPr>
              <w:t>№</w:t>
            </w:r>
            <w:proofErr w:type="gramStart"/>
            <w:r w:rsidRPr="008A77B2">
              <w:rPr>
                <w:b/>
                <w:color w:val="000000"/>
                <w:kern w:val="0"/>
                <w:lang w:eastAsia="ru-RU"/>
              </w:rPr>
              <w:t>п</w:t>
            </w:r>
            <w:proofErr w:type="gramEnd"/>
            <w:r w:rsidRPr="008A77B2">
              <w:rPr>
                <w:b/>
                <w:color w:val="000000"/>
                <w:kern w:val="0"/>
                <w:lang w:eastAsia="ru-RU"/>
              </w:rPr>
              <w:t>/п</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7B2" w:rsidRPr="008A77B2" w:rsidRDefault="008A77B2" w:rsidP="00282763">
            <w:pPr>
              <w:suppressAutoHyphens w:val="0"/>
              <w:spacing w:after="0"/>
              <w:jc w:val="center"/>
              <w:rPr>
                <w:b/>
                <w:color w:val="000000"/>
                <w:kern w:val="0"/>
                <w:lang w:eastAsia="ru-RU"/>
              </w:rPr>
            </w:pPr>
            <w:r w:rsidRPr="008A77B2">
              <w:rPr>
                <w:b/>
                <w:color w:val="000000"/>
                <w:kern w:val="0"/>
                <w:lang w:eastAsia="ru-RU"/>
              </w:rPr>
              <w:t>Наименование МКД</w:t>
            </w:r>
          </w:p>
        </w:tc>
        <w:tc>
          <w:tcPr>
            <w:tcW w:w="4460" w:type="dxa"/>
            <w:tcBorders>
              <w:top w:val="single" w:sz="4" w:space="0" w:color="auto"/>
              <w:left w:val="nil"/>
              <w:bottom w:val="single" w:sz="4" w:space="0" w:color="auto"/>
              <w:right w:val="single" w:sz="4" w:space="0" w:color="auto"/>
            </w:tcBorders>
            <w:shd w:val="clear" w:color="auto" w:fill="auto"/>
            <w:vAlign w:val="center"/>
          </w:tcPr>
          <w:p w:rsidR="008A77B2" w:rsidRPr="008A77B2" w:rsidRDefault="008A77B2" w:rsidP="00282763">
            <w:pPr>
              <w:suppressAutoHyphens w:val="0"/>
              <w:spacing w:after="0"/>
              <w:jc w:val="center"/>
              <w:rPr>
                <w:b/>
                <w:color w:val="000000"/>
                <w:kern w:val="0"/>
                <w:lang w:eastAsia="ru-RU"/>
              </w:rPr>
            </w:pPr>
            <w:r w:rsidRPr="008A77B2">
              <w:rPr>
                <w:b/>
                <w:color w:val="000000"/>
                <w:kern w:val="0"/>
                <w:lang w:eastAsia="ru-RU"/>
              </w:rPr>
              <w:t>Вид работ</w:t>
            </w:r>
          </w:p>
        </w:tc>
        <w:tc>
          <w:tcPr>
            <w:tcW w:w="3460" w:type="dxa"/>
            <w:tcBorders>
              <w:top w:val="single" w:sz="4" w:space="0" w:color="auto"/>
              <w:left w:val="nil"/>
              <w:bottom w:val="single" w:sz="4" w:space="0" w:color="auto"/>
              <w:right w:val="single" w:sz="4" w:space="0" w:color="auto"/>
            </w:tcBorders>
            <w:shd w:val="clear" w:color="auto" w:fill="auto"/>
            <w:noWrap/>
            <w:vAlign w:val="center"/>
          </w:tcPr>
          <w:p w:rsidR="008A77B2" w:rsidRPr="008A77B2" w:rsidRDefault="008A77B2" w:rsidP="00282763">
            <w:pPr>
              <w:suppressAutoHyphens w:val="0"/>
              <w:spacing w:after="0"/>
              <w:jc w:val="center"/>
              <w:rPr>
                <w:b/>
                <w:color w:val="000000"/>
                <w:kern w:val="0"/>
                <w:lang w:eastAsia="ru-RU"/>
              </w:rPr>
            </w:pPr>
            <w:r w:rsidRPr="008A77B2">
              <w:rPr>
                <w:b/>
                <w:color w:val="000000"/>
                <w:kern w:val="0"/>
                <w:lang w:eastAsia="ru-RU"/>
              </w:rPr>
              <w:t>Стоимость, руб.</w:t>
            </w:r>
          </w:p>
        </w:tc>
      </w:tr>
      <w:tr w:rsidR="00282763" w:rsidRPr="00282763" w:rsidTr="00282763">
        <w:trPr>
          <w:trHeight w:val="315"/>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bookmarkStart w:id="129" w:name="_Toc378593471"/>
            <w:bookmarkEnd w:id="128"/>
            <w:r w:rsidRPr="00282763">
              <w:rPr>
                <w:color w:val="000000"/>
                <w:kern w:val="0"/>
                <w:lang w:eastAsia="ru-RU"/>
              </w:rPr>
              <w:t>1</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г. Тула, ул. Металлургов, д. 3</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ремонт крыши</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1 663 949,25</w:t>
            </w:r>
          </w:p>
        </w:tc>
      </w:tr>
      <w:tr w:rsidR="00282763" w:rsidRPr="00282763" w:rsidTr="00282763">
        <w:trPr>
          <w:trHeight w:val="31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282763" w:rsidRPr="00282763" w:rsidRDefault="00282763" w:rsidP="00282763">
            <w:pPr>
              <w:suppressAutoHyphens w:val="0"/>
              <w:spacing w:after="0"/>
              <w:jc w:val="left"/>
              <w:rPr>
                <w:color w:val="000000"/>
                <w:kern w:val="0"/>
                <w:lang w:eastAsia="ru-RU"/>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282763" w:rsidRPr="00282763" w:rsidRDefault="00282763" w:rsidP="00282763">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1 803 606,48</w:t>
            </w:r>
          </w:p>
        </w:tc>
      </w:tr>
      <w:tr w:rsidR="00282763" w:rsidRPr="00282763" w:rsidTr="00282763">
        <w:trPr>
          <w:trHeight w:val="31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282763" w:rsidRPr="00282763" w:rsidRDefault="00282763" w:rsidP="00282763">
            <w:pPr>
              <w:suppressAutoHyphens w:val="0"/>
              <w:spacing w:after="0"/>
              <w:jc w:val="left"/>
              <w:rPr>
                <w:color w:val="000000"/>
                <w:kern w:val="0"/>
                <w:lang w:eastAsia="ru-RU"/>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282763" w:rsidRPr="00282763" w:rsidRDefault="00282763" w:rsidP="00282763">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422 126,00</w:t>
            </w:r>
          </w:p>
        </w:tc>
      </w:tr>
      <w:tr w:rsidR="00282763" w:rsidRPr="00282763" w:rsidTr="00282763">
        <w:trPr>
          <w:trHeight w:val="315"/>
          <w:jc w:val="center"/>
        </w:trPr>
        <w:tc>
          <w:tcPr>
            <w:tcW w:w="9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b/>
                <w:bCs/>
                <w:color w:val="000000"/>
                <w:kern w:val="0"/>
                <w:lang w:eastAsia="ru-RU"/>
              </w:rPr>
            </w:pPr>
            <w:r w:rsidRPr="00282763">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b/>
                <w:bCs/>
                <w:color w:val="000000"/>
                <w:kern w:val="0"/>
                <w:lang w:eastAsia="ru-RU"/>
              </w:rPr>
            </w:pPr>
            <w:r w:rsidRPr="00282763">
              <w:rPr>
                <w:b/>
                <w:bCs/>
                <w:color w:val="000000"/>
                <w:kern w:val="0"/>
                <w:lang w:eastAsia="ru-RU"/>
              </w:rPr>
              <w:t>3 889 681,73</w:t>
            </w:r>
          </w:p>
        </w:tc>
      </w:tr>
      <w:tr w:rsidR="00282763" w:rsidRPr="00282763" w:rsidTr="00282763">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2</w:t>
            </w:r>
          </w:p>
        </w:tc>
        <w:tc>
          <w:tcPr>
            <w:tcW w:w="4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 xml:space="preserve">г. Тула, ул. </w:t>
            </w:r>
            <w:proofErr w:type="spellStart"/>
            <w:r w:rsidRPr="00282763">
              <w:rPr>
                <w:color w:val="000000"/>
                <w:kern w:val="0"/>
                <w:lang w:eastAsia="ru-RU"/>
              </w:rPr>
              <w:t>Приупская</w:t>
            </w:r>
            <w:proofErr w:type="spellEnd"/>
            <w:r w:rsidRPr="00282763">
              <w:rPr>
                <w:color w:val="000000"/>
                <w:kern w:val="0"/>
                <w:lang w:eastAsia="ru-RU"/>
              </w:rPr>
              <w:t>, д.25</w:t>
            </w:r>
          </w:p>
        </w:tc>
        <w:tc>
          <w:tcPr>
            <w:tcW w:w="4460" w:type="dxa"/>
            <w:tcBorders>
              <w:top w:val="nil"/>
              <w:left w:val="nil"/>
              <w:bottom w:val="single" w:sz="4" w:space="0" w:color="auto"/>
              <w:right w:val="single" w:sz="4" w:space="0" w:color="auto"/>
            </w:tcBorders>
            <w:shd w:val="clear" w:color="auto" w:fill="auto"/>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1 046 685,96</w:t>
            </w:r>
          </w:p>
        </w:tc>
      </w:tr>
      <w:tr w:rsidR="00282763" w:rsidRPr="00282763" w:rsidTr="00282763">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282763" w:rsidRPr="00282763" w:rsidRDefault="00282763" w:rsidP="00282763">
            <w:pPr>
              <w:suppressAutoHyphens w:val="0"/>
              <w:spacing w:after="0"/>
              <w:jc w:val="left"/>
              <w:rPr>
                <w:color w:val="000000"/>
                <w:kern w:val="0"/>
                <w:lang w:eastAsia="ru-RU"/>
              </w:rPr>
            </w:pPr>
          </w:p>
        </w:tc>
        <w:tc>
          <w:tcPr>
            <w:tcW w:w="4140" w:type="dxa"/>
            <w:vMerge/>
            <w:tcBorders>
              <w:top w:val="nil"/>
              <w:left w:val="single" w:sz="4" w:space="0" w:color="auto"/>
              <w:bottom w:val="single" w:sz="4" w:space="0" w:color="auto"/>
              <w:right w:val="single" w:sz="4" w:space="0" w:color="auto"/>
            </w:tcBorders>
            <w:vAlign w:val="center"/>
            <w:hideMark/>
          </w:tcPr>
          <w:p w:rsidR="00282763" w:rsidRPr="00282763" w:rsidRDefault="00282763" w:rsidP="00282763">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121 315,00</w:t>
            </w:r>
          </w:p>
        </w:tc>
      </w:tr>
      <w:tr w:rsidR="00282763" w:rsidRPr="00282763" w:rsidTr="00282763">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282763" w:rsidRPr="00282763" w:rsidRDefault="00282763" w:rsidP="00282763">
            <w:pPr>
              <w:suppressAutoHyphens w:val="0"/>
              <w:spacing w:after="0"/>
              <w:jc w:val="left"/>
              <w:rPr>
                <w:color w:val="000000"/>
                <w:kern w:val="0"/>
                <w:lang w:eastAsia="ru-RU"/>
              </w:rPr>
            </w:pPr>
          </w:p>
        </w:tc>
        <w:tc>
          <w:tcPr>
            <w:tcW w:w="4140" w:type="dxa"/>
            <w:vMerge/>
            <w:tcBorders>
              <w:top w:val="nil"/>
              <w:left w:val="single" w:sz="4" w:space="0" w:color="auto"/>
              <w:bottom w:val="single" w:sz="4" w:space="0" w:color="auto"/>
              <w:right w:val="single" w:sz="4" w:space="0" w:color="auto"/>
            </w:tcBorders>
            <w:vAlign w:val="center"/>
            <w:hideMark/>
          </w:tcPr>
          <w:p w:rsidR="00282763" w:rsidRPr="00282763" w:rsidRDefault="00282763" w:rsidP="00282763">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color w:val="000000"/>
                <w:kern w:val="0"/>
                <w:lang w:eastAsia="ru-RU"/>
              </w:rPr>
            </w:pPr>
            <w:r w:rsidRPr="00282763">
              <w:rPr>
                <w:color w:val="000000"/>
                <w:kern w:val="0"/>
                <w:lang w:eastAsia="ru-RU"/>
              </w:rPr>
              <w:t>641 827,76</w:t>
            </w:r>
          </w:p>
        </w:tc>
      </w:tr>
      <w:tr w:rsidR="00282763" w:rsidRPr="00282763" w:rsidTr="00282763">
        <w:trPr>
          <w:trHeight w:val="315"/>
          <w:jc w:val="center"/>
        </w:trPr>
        <w:tc>
          <w:tcPr>
            <w:tcW w:w="9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b/>
                <w:bCs/>
                <w:color w:val="000000"/>
                <w:kern w:val="0"/>
                <w:lang w:eastAsia="ru-RU"/>
              </w:rPr>
            </w:pPr>
            <w:r w:rsidRPr="00282763">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282763" w:rsidRPr="00282763" w:rsidRDefault="00282763" w:rsidP="00282763">
            <w:pPr>
              <w:suppressAutoHyphens w:val="0"/>
              <w:spacing w:after="0"/>
              <w:jc w:val="center"/>
              <w:rPr>
                <w:b/>
                <w:bCs/>
                <w:color w:val="000000"/>
                <w:kern w:val="0"/>
                <w:lang w:eastAsia="ru-RU"/>
              </w:rPr>
            </w:pPr>
            <w:r w:rsidRPr="00282763">
              <w:rPr>
                <w:b/>
                <w:bCs/>
                <w:color w:val="000000"/>
                <w:kern w:val="0"/>
                <w:lang w:eastAsia="ru-RU"/>
              </w:rPr>
              <w:t>1 809 828,72</w:t>
            </w:r>
          </w:p>
        </w:tc>
      </w:tr>
      <w:tr w:rsidR="00282763" w:rsidRPr="00282763" w:rsidTr="00282763">
        <w:trPr>
          <w:trHeight w:val="315"/>
          <w:jc w:val="center"/>
        </w:trPr>
        <w:tc>
          <w:tcPr>
            <w:tcW w:w="92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2763" w:rsidRPr="00282763" w:rsidRDefault="00282763" w:rsidP="00282763">
            <w:pPr>
              <w:suppressAutoHyphens w:val="0"/>
              <w:spacing w:after="0"/>
              <w:jc w:val="center"/>
              <w:rPr>
                <w:b/>
                <w:bCs/>
                <w:color w:val="000000"/>
                <w:kern w:val="0"/>
                <w:lang w:eastAsia="ru-RU"/>
              </w:rPr>
            </w:pPr>
            <w:r w:rsidRPr="00282763">
              <w:rPr>
                <w:b/>
                <w:bCs/>
                <w:color w:val="000000"/>
                <w:kern w:val="0"/>
                <w:lang w:eastAsia="ru-RU"/>
              </w:rPr>
              <w:t>ИТОГО</w:t>
            </w:r>
          </w:p>
        </w:tc>
        <w:tc>
          <w:tcPr>
            <w:tcW w:w="3460" w:type="dxa"/>
            <w:tcBorders>
              <w:top w:val="nil"/>
              <w:left w:val="nil"/>
              <w:bottom w:val="single" w:sz="4" w:space="0" w:color="auto"/>
              <w:right w:val="single" w:sz="4" w:space="0" w:color="auto"/>
            </w:tcBorders>
            <w:shd w:val="clear" w:color="auto" w:fill="auto"/>
            <w:noWrap/>
            <w:vAlign w:val="bottom"/>
            <w:hideMark/>
          </w:tcPr>
          <w:p w:rsidR="00282763" w:rsidRPr="00282763" w:rsidRDefault="00282763" w:rsidP="00282763">
            <w:pPr>
              <w:suppressAutoHyphens w:val="0"/>
              <w:spacing w:after="0"/>
              <w:jc w:val="center"/>
              <w:rPr>
                <w:b/>
                <w:bCs/>
                <w:color w:val="000000"/>
                <w:kern w:val="0"/>
                <w:lang w:eastAsia="ru-RU"/>
              </w:rPr>
            </w:pPr>
            <w:r w:rsidRPr="00282763">
              <w:rPr>
                <w:b/>
                <w:bCs/>
                <w:color w:val="000000"/>
                <w:kern w:val="0"/>
                <w:lang w:eastAsia="ru-RU"/>
              </w:rPr>
              <w:t>5 699 510,45</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200E78">
      <w:pPr>
        <w:pStyle w:val="1"/>
        <w:keepNext w:val="0"/>
        <w:spacing w:before="0" w:after="120"/>
        <w:rPr>
          <w:sz w:val="24"/>
          <w:szCs w:val="24"/>
        </w:rPr>
      </w:pPr>
    </w:p>
    <w:p w:rsidR="00CD5990" w:rsidRDefault="00CD5990" w:rsidP="00CD5990"/>
    <w:p w:rsidR="00CD5990" w:rsidRDefault="00CD5990" w:rsidP="00CD5990"/>
    <w:p w:rsidR="00CD5990" w:rsidRDefault="00CD5990" w:rsidP="00CD5990"/>
    <w:p w:rsidR="00CD5990" w:rsidRDefault="00CD5990" w:rsidP="00CD5990"/>
    <w:p w:rsidR="00CD5990" w:rsidRDefault="00CD5990" w:rsidP="00CD5990"/>
    <w:p w:rsidR="00CD5990" w:rsidRDefault="00CD5990" w:rsidP="00CD5990"/>
    <w:p w:rsidR="00CD5990" w:rsidRDefault="00CD5990" w:rsidP="00CD5990"/>
    <w:p w:rsidR="00CD5990" w:rsidRDefault="00CD5990" w:rsidP="00CD5990"/>
    <w:p w:rsidR="00CD5990" w:rsidRDefault="00CD5990" w:rsidP="00CD5990"/>
    <w:p w:rsidR="00CD5990" w:rsidRDefault="00CD5990" w:rsidP="00CD5990"/>
    <w:p w:rsidR="00CD5990" w:rsidRPr="00CD5990" w:rsidRDefault="00CD5990" w:rsidP="00CD5990"/>
    <w:p w:rsidR="001C026D" w:rsidRPr="00CD5990" w:rsidRDefault="001C026D" w:rsidP="005A76C5">
      <w:pPr>
        <w:pStyle w:val="1"/>
        <w:keepNext w:val="0"/>
        <w:spacing w:before="0" w:after="120"/>
        <w:jc w:val="center"/>
        <w:rPr>
          <w:sz w:val="24"/>
          <w:szCs w:val="24"/>
        </w:rPr>
      </w:pPr>
      <w:r w:rsidRPr="00CD5990">
        <w:rPr>
          <w:sz w:val="24"/>
          <w:szCs w:val="24"/>
        </w:rPr>
        <w:t xml:space="preserve">ЧАСТЬ VI. ПРОЕКТ </w:t>
      </w:r>
      <w:bookmarkEnd w:id="127"/>
      <w:bookmarkEnd w:id="129"/>
      <w:r w:rsidR="007119E7" w:rsidRPr="00CD599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w:t>
      </w:r>
      <w:r w:rsidRPr="006602C7">
        <w:rPr>
          <w:sz w:val="22"/>
          <w:szCs w:val="22"/>
        </w:rPr>
        <w:lastRenderedPageBreak/>
        <w:t xml:space="preserve">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 xml:space="preserve">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w:t>
      </w:r>
      <w:r>
        <w:rPr>
          <w:sz w:val="22"/>
          <w:szCs w:val="22"/>
        </w:rPr>
        <w:lastRenderedPageBreak/>
        <w:t>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w:t>
      </w:r>
      <w:r w:rsidRPr="00D202A2">
        <w:rPr>
          <w:rFonts w:eastAsia="Calibri"/>
          <w:sz w:val="22"/>
          <w:szCs w:val="22"/>
        </w:rPr>
        <w:lastRenderedPageBreak/>
        <w:t>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lastRenderedPageBreak/>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 xml:space="preserve">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w:t>
      </w:r>
      <w:r w:rsidRPr="00D7387C">
        <w:rPr>
          <w:spacing w:val="2"/>
          <w:sz w:val="22"/>
          <w:szCs w:val="22"/>
        </w:rPr>
        <w:lastRenderedPageBreak/>
        <w:t>(форма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lastRenderedPageBreak/>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lastRenderedPageBreak/>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257F53" w:rsidRDefault="00257F53" w:rsidP="00257F53">
      <w:pPr>
        <w:spacing w:after="0"/>
        <w:jc w:val="center"/>
      </w:pPr>
      <w:r w:rsidRPr="00F125D9">
        <w:t>г. Тула, ул. Металлургов, д. 3</w:t>
      </w:r>
    </w:p>
    <w:p w:rsidR="00257F53" w:rsidRDefault="00257F53" w:rsidP="00257F53">
      <w:pPr>
        <w:spacing w:after="0"/>
        <w:jc w:val="center"/>
      </w:pPr>
      <w:r w:rsidRPr="00F125D9">
        <w:t xml:space="preserve">г. Тула, ул. </w:t>
      </w:r>
      <w:proofErr w:type="spellStart"/>
      <w:r w:rsidRPr="00F125D9">
        <w:t>Приупская</w:t>
      </w:r>
      <w:proofErr w:type="spellEnd"/>
      <w:r w:rsidRPr="00F125D9">
        <w:t>, д.25</w:t>
      </w:r>
    </w:p>
    <w:p w:rsidR="00257F53" w:rsidRDefault="00257F53" w:rsidP="00257F53">
      <w:pPr>
        <w:autoSpaceDE w:val="0"/>
        <w:spacing w:after="0"/>
      </w:pP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257F53" w:rsidP="00FD59AF">
      <w:pPr>
        <w:ind w:firstLine="709"/>
        <w:jc w:val="center"/>
        <w:rPr>
          <w:color w:val="000000"/>
        </w:rPr>
      </w:pPr>
      <w:r>
        <w:rPr>
          <w:bCs/>
          <w:color w:val="000000"/>
        </w:rPr>
        <w:t>5 699 510,45</w:t>
      </w:r>
      <w:r w:rsidR="00A06F60" w:rsidRPr="0070570A">
        <w:rPr>
          <w:color w:val="000000"/>
        </w:rPr>
        <w:t xml:space="preserve"> руб.</w:t>
      </w:r>
    </w:p>
    <w:p w:rsidR="00FD59AF" w:rsidRPr="0070570A" w:rsidRDefault="00C92FD8" w:rsidP="00C92FD8">
      <w:pPr>
        <w:tabs>
          <w:tab w:val="left" w:pos="6382"/>
        </w:tabs>
        <w:ind w:firstLine="709"/>
        <w:jc w:val="left"/>
        <w:rPr>
          <w:color w:val="000000"/>
        </w:rPr>
      </w:pPr>
      <w:r>
        <w:rPr>
          <w:color w:val="000000"/>
        </w:rPr>
        <w:tab/>
      </w: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D57615" w:rsidRDefault="00D57615" w:rsidP="0040110A">
      <w:pPr>
        <w:ind w:firstLine="709"/>
      </w:pPr>
    </w:p>
    <w:p w:rsidR="00D57615" w:rsidRPr="00D57615" w:rsidRDefault="00D57615" w:rsidP="00D57615"/>
    <w:p w:rsidR="00D57615" w:rsidRPr="00D57615" w:rsidRDefault="00D57615" w:rsidP="00D57615"/>
    <w:p w:rsidR="00D57615" w:rsidRPr="00D57615" w:rsidRDefault="00D57615" w:rsidP="00D57615"/>
    <w:p w:rsidR="00D57615" w:rsidRPr="00D57615" w:rsidRDefault="00D57615" w:rsidP="00D57615"/>
    <w:p w:rsidR="00D57615" w:rsidRDefault="00D57615" w:rsidP="00D57615"/>
    <w:p w:rsidR="00562CB5" w:rsidRPr="00D57615" w:rsidRDefault="00D57615" w:rsidP="00D57615">
      <w:pPr>
        <w:tabs>
          <w:tab w:val="left" w:pos="3825"/>
        </w:tabs>
      </w:pPr>
      <w:r>
        <w:tab/>
      </w:r>
    </w:p>
    <w:sectPr w:rsidR="00562CB5" w:rsidRPr="00D57615"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EB" w:rsidRDefault="006E43EB">
      <w:pPr>
        <w:spacing w:after="0"/>
      </w:pPr>
      <w:r>
        <w:separator/>
      </w:r>
    </w:p>
  </w:endnote>
  <w:endnote w:type="continuationSeparator" w:id="0">
    <w:p w:rsidR="006E43EB" w:rsidRDefault="006E4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EB" w:rsidRDefault="006E43EB">
      <w:pPr>
        <w:spacing w:after="0"/>
      </w:pPr>
      <w:r>
        <w:separator/>
      </w:r>
    </w:p>
  </w:footnote>
  <w:footnote w:type="continuationSeparator" w:id="0">
    <w:p w:rsidR="006E43EB" w:rsidRDefault="006E43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8A77B2">
      <w:rPr>
        <w:noProof/>
      </w:rPr>
      <w:t>33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07812"/>
    <w:rsid w:val="00015E39"/>
    <w:rsid w:val="00016503"/>
    <w:rsid w:val="00021427"/>
    <w:rsid w:val="00021991"/>
    <w:rsid w:val="00027D85"/>
    <w:rsid w:val="00032991"/>
    <w:rsid w:val="00036236"/>
    <w:rsid w:val="000362B3"/>
    <w:rsid w:val="000410C5"/>
    <w:rsid w:val="00041A56"/>
    <w:rsid w:val="0004292B"/>
    <w:rsid w:val="00042E92"/>
    <w:rsid w:val="00053F6B"/>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D0211"/>
    <w:rsid w:val="000D0D47"/>
    <w:rsid w:val="000D7171"/>
    <w:rsid w:val="000E2CEF"/>
    <w:rsid w:val="000E5FB1"/>
    <w:rsid w:val="000F3B0E"/>
    <w:rsid w:val="00101E74"/>
    <w:rsid w:val="00103585"/>
    <w:rsid w:val="00104536"/>
    <w:rsid w:val="00104549"/>
    <w:rsid w:val="00111DD6"/>
    <w:rsid w:val="001135F8"/>
    <w:rsid w:val="00117CD5"/>
    <w:rsid w:val="001220AF"/>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0E78"/>
    <w:rsid w:val="00202F44"/>
    <w:rsid w:val="002033DA"/>
    <w:rsid w:val="002137A7"/>
    <w:rsid w:val="00215E37"/>
    <w:rsid w:val="00224124"/>
    <w:rsid w:val="00231474"/>
    <w:rsid w:val="002330FD"/>
    <w:rsid w:val="002336E8"/>
    <w:rsid w:val="00245489"/>
    <w:rsid w:val="00246CAD"/>
    <w:rsid w:val="00247FDC"/>
    <w:rsid w:val="002525BB"/>
    <w:rsid w:val="0025263A"/>
    <w:rsid w:val="0025503A"/>
    <w:rsid w:val="00255855"/>
    <w:rsid w:val="00257F53"/>
    <w:rsid w:val="00260AEF"/>
    <w:rsid w:val="00260D18"/>
    <w:rsid w:val="002648A2"/>
    <w:rsid w:val="00265D1A"/>
    <w:rsid w:val="00270F70"/>
    <w:rsid w:val="002806A1"/>
    <w:rsid w:val="00281132"/>
    <w:rsid w:val="00282763"/>
    <w:rsid w:val="00284BCD"/>
    <w:rsid w:val="0029614E"/>
    <w:rsid w:val="002A201B"/>
    <w:rsid w:val="002A2F86"/>
    <w:rsid w:val="002A332E"/>
    <w:rsid w:val="002A3CBA"/>
    <w:rsid w:val="002B2ECE"/>
    <w:rsid w:val="002B332C"/>
    <w:rsid w:val="002B3621"/>
    <w:rsid w:val="002B3744"/>
    <w:rsid w:val="002B485A"/>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307C1"/>
    <w:rsid w:val="00431537"/>
    <w:rsid w:val="00432CED"/>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6707"/>
    <w:rsid w:val="00477914"/>
    <w:rsid w:val="004827B9"/>
    <w:rsid w:val="00485B49"/>
    <w:rsid w:val="00497010"/>
    <w:rsid w:val="004A3431"/>
    <w:rsid w:val="004A42D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3107"/>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56E0B"/>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43EB"/>
    <w:rsid w:val="006E7E12"/>
    <w:rsid w:val="006F04C1"/>
    <w:rsid w:val="006F3D90"/>
    <w:rsid w:val="006F60F2"/>
    <w:rsid w:val="006F63C3"/>
    <w:rsid w:val="0070120C"/>
    <w:rsid w:val="007031F4"/>
    <w:rsid w:val="0070570A"/>
    <w:rsid w:val="00705B58"/>
    <w:rsid w:val="007119E7"/>
    <w:rsid w:val="00715B8D"/>
    <w:rsid w:val="007161E8"/>
    <w:rsid w:val="00723457"/>
    <w:rsid w:val="00723B45"/>
    <w:rsid w:val="0072522D"/>
    <w:rsid w:val="00726B97"/>
    <w:rsid w:val="00732253"/>
    <w:rsid w:val="00733488"/>
    <w:rsid w:val="0073454F"/>
    <w:rsid w:val="0073468D"/>
    <w:rsid w:val="007349E3"/>
    <w:rsid w:val="00734ADE"/>
    <w:rsid w:val="00735520"/>
    <w:rsid w:val="00735813"/>
    <w:rsid w:val="007367F9"/>
    <w:rsid w:val="00743200"/>
    <w:rsid w:val="00747D00"/>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08F"/>
    <w:rsid w:val="00793BBA"/>
    <w:rsid w:val="00794935"/>
    <w:rsid w:val="007A2C0F"/>
    <w:rsid w:val="007A3C37"/>
    <w:rsid w:val="007A681F"/>
    <w:rsid w:val="007A6DC7"/>
    <w:rsid w:val="007A7017"/>
    <w:rsid w:val="007B0E2F"/>
    <w:rsid w:val="007B3D60"/>
    <w:rsid w:val="007B5A85"/>
    <w:rsid w:val="007D19C8"/>
    <w:rsid w:val="007D26D5"/>
    <w:rsid w:val="007D4734"/>
    <w:rsid w:val="007E2759"/>
    <w:rsid w:val="008014DB"/>
    <w:rsid w:val="00801E3C"/>
    <w:rsid w:val="00804958"/>
    <w:rsid w:val="008076AD"/>
    <w:rsid w:val="00812C9B"/>
    <w:rsid w:val="008149D0"/>
    <w:rsid w:val="00824218"/>
    <w:rsid w:val="00824EE6"/>
    <w:rsid w:val="008251FA"/>
    <w:rsid w:val="008320A6"/>
    <w:rsid w:val="00834B10"/>
    <w:rsid w:val="0083647A"/>
    <w:rsid w:val="00837586"/>
    <w:rsid w:val="008416EA"/>
    <w:rsid w:val="00846117"/>
    <w:rsid w:val="008543EA"/>
    <w:rsid w:val="008545DD"/>
    <w:rsid w:val="00856268"/>
    <w:rsid w:val="00856C79"/>
    <w:rsid w:val="00862383"/>
    <w:rsid w:val="008639C9"/>
    <w:rsid w:val="00865942"/>
    <w:rsid w:val="00872E2B"/>
    <w:rsid w:val="00875306"/>
    <w:rsid w:val="0087618B"/>
    <w:rsid w:val="008813CA"/>
    <w:rsid w:val="008832A7"/>
    <w:rsid w:val="008837AB"/>
    <w:rsid w:val="00883E42"/>
    <w:rsid w:val="00886E3E"/>
    <w:rsid w:val="00887215"/>
    <w:rsid w:val="00894043"/>
    <w:rsid w:val="00896411"/>
    <w:rsid w:val="00896FB0"/>
    <w:rsid w:val="008A0CFA"/>
    <w:rsid w:val="008A1EC1"/>
    <w:rsid w:val="008A4619"/>
    <w:rsid w:val="008A494D"/>
    <w:rsid w:val="008A4DA1"/>
    <w:rsid w:val="008A6C5A"/>
    <w:rsid w:val="008A7627"/>
    <w:rsid w:val="008A77B2"/>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31E2"/>
    <w:rsid w:val="00B2344A"/>
    <w:rsid w:val="00B25F7D"/>
    <w:rsid w:val="00B3076D"/>
    <w:rsid w:val="00B335D8"/>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1F1"/>
    <w:rsid w:val="00BA2F74"/>
    <w:rsid w:val="00BA3ED9"/>
    <w:rsid w:val="00BA5415"/>
    <w:rsid w:val="00BA6961"/>
    <w:rsid w:val="00BB0001"/>
    <w:rsid w:val="00BB316C"/>
    <w:rsid w:val="00BB62EB"/>
    <w:rsid w:val="00BB6C6D"/>
    <w:rsid w:val="00BC17D4"/>
    <w:rsid w:val="00BC2155"/>
    <w:rsid w:val="00BC44AC"/>
    <w:rsid w:val="00BC5E78"/>
    <w:rsid w:val="00BC71B7"/>
    <w:rsid w:val="00BD0BD1"/>
    <w:rsid w:val="00BD4300"/>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23A6C"/>
    <w:rsid w:val="00C337AA"/>
    <w:rsid w:val="00C36EAD"/>
    <w:rsid w:val="00C37F2C"/>
    <w:rsid w:val="00C4174B"/>
    <w:rsid w:val="00C4235C"/>
    <w:rsid w:val="00C42E25"/>
    <w:rsid w:val="00C451F3"/>
    <w:rsid w:val="00C50411"/>
    <w:rsid w:val="00C643D6"/>
    <w:rsid w:val="00C64AA6"/>
    <w:rsid w:val="00C64BA3"/>
    <w:rsid w:val="00C745CE"/>
    <w:rsid w:val="00C74D6E"/>
    <w:rsid w:val="00C7656B"/>
    <w:rsid w:val="00C77239"/>
    <w:rsid w:val="00C84B9E"/>
    <w:rsid w:val="00C85282"/>
    <w:rsid w:val="00C85688"/>
    <w:rsid w:val="00C85979"/>
    <w:rsid w:val="00C86143"/>
    <w:rsid w:val="00C86DEE"/>
    <w:rsid w:val="00C87126"/>
    <w:rsid w:val="00C92E48"/>
    <w:rsid w:val="00C92FD8"/>
    <w:rsid w:val="00C93F98"/>
    <w:rsid w:val="00C96667"/>
    <w:rsid w:val="00CA3F2F"/>
    <w:rsid w:val="00CB2634"/>
    <w:rsid w:val="00CB37BD"/>
    <w:rsid w:val="00CB45B9"/>
    <w:rsid w:val="00CB4EB8"/>
    <w:rsid w:val="00CB5B85"/>
    <w:rsid w:val="00CC345E"/>
    <w:rsid w:val="00CD1129"/>
    <w:rsid w:val="00CD133F"/>
    <w:rsid w:val="00CD21BE"/>
    <w:rsid w:val="00CD4CC8"/>
    <w:rsid w:val="00CD5990"/>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57615"/>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49FF"/>
    <w:rsid w:val="00E47209"/>
    <w:rsid w:val="00E7474B"/>
    <w:rsid w:val="00E77AF5"/>
    <w:rsid w:val="00E77B60"/>
    <w:rsid w:val="00E953D7"/>
    <w:rsid w:val="00E96ABA"/>
    <w:rsid w:val="00EA2ED7"/>
    <w:rsid w:val="00EA5D26"/>
    <w:rsid w:val="00EA7518"/>
    <w:rsid w:val="00EA77DE"/>
    <w:rsid w:val="00EB2E1F"/>
    <w:rsid w:val="00EB3F74"/>
    <w:rsid w:val="00EB6EE0"/>
    <w:rsid w:val="00EC2275"/>
    <w:rsid w:val="00EC396B"/>
    <w:rsid w:val="00EC41CC"/>
    <w:rsid w:val="00EC70AF"/>
    <w:rsid w:val="00EC7F64"/>
    <w:rsid w:val="00ED4DF3"/>
    <w:rsid w:val="00ED577A"/>
    <w:rsid w:val="00EE55CC"/>
    <w:rsid w:val="00EE571F"/>
    <w:rsid w:val="00EF17B1"/>
    <w:rsid w:val="00EF589C"/>
    <w:rsid w:val="00EF774A"/>
    <w:rsid w:val="00F043F8"/>
    <w:rsid w:val="00F04719"/>
    <w:rsid w:val="00F06BF7"/>
    <w:rsid w:val="00F07B8E"/>
    <w:rsid w:val="00F125D9"/>
    <w:rsid w:val="00F1270A"/>
    <w:rsid w:val="00F17686"/>
    <w:rsid w:val="00F17B2B"/>
    <w:rsid w:val="00F17C88"/>
    <w:rsid w:val="00F20697"/>
    <w:rsid w:val="00F22DB3"/>
    <w:rsid w:val="00F23B13"/>
    <w:rsid w:val="00F24C8C"/>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77043"/>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C02E3"/>
    <w:rsid w:val="00FC095E"/>
    <w:rsid w:val="00FD2809"/>
    <w:rsid w:val="00FD59AF"/>
    <w:rsid w:val="00FE3D70"/>
    <w:rsid w:val="00FE3F95"/>
    <w:rsid w:val="00FE496D"/>
    <w:rsid w:val="00FE4AFB"/>
    <w:rsid w:val="00FE669E"/>
    <w:rsid w:val="00FE7DBD"/>
    <w:rsid w:val="00FF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196427265">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5994643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4554024">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61D6F-4EC6-4552-BC24-60E91A4F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53</Pages>
  <Words>20099</Words>
  <Characters>114570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151</cp:revision>
  <cp:lastPrinted>2015-12-28T06:46:00Z</cp:lastPrinted>
  <dcterms:created xsi:type="dcterms:W3CDTF">2015-12-31T15:58:00Z</dcterms:created>
  <dcterms:modified xsi:type="dcterms:W3CDTF">2016-01-05T15:08:00Z</dcterms:modified>
</cp:coreProperties>
</file>