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00"/>
      </w:tblPr>
      <w:tblGrid>
        <w:gridCol w:w="4782"/>
      </w:tblGrid>
      <w:tr w:rsidR="00BE2A21" w:rsidRPr="00A76C1A"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A41541">
            <w:pPr>
              <w:suppressAutoHyphens w:val="0"/>
              <w:autoSpaceDE w:val="0"/>
              <w:autoSpaceDN w:val="0"/>
              <w:adjustRightInd w:val="0"/>
              <w:spacing w:after="0"/>
              <w:rPr>
                <w:kern w:val="0"/>
                <w:lang w:eastAsia="ru-RU"/>
              </w:rPr>
            </w:pP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D3508A" w:rsidRDefault="00015E39" w:rsidP="000B27C0">
            <w:pPr>
              <w:suppressAutoHyphens w:val="0"/>
              <w:autoSpaceDE w:val="0"/>
              <w:autoSpaceDN w:val="0"/>
              <w:adjustRightInd w:val="0"/>
              <w:spacing w:after="0"/>
              <w:jc w:val="right"/>
              <w:rPr>
                <w:kern w:val="0"/>
                <w:lang w:eastAsia="ru-RU"/>
              </w:rPr>
            </w:pPr>
            <w:r w:rsidRPr="00A76C1A">
              <w:rPr>
                <w:kern w:val="0"/>
                <w:lang w:eastAsia="ru-RU"/>
              </w:rPr>
              <w:t xml:space="preserve">Фонда капитального ремонта Тульской </w:t>
            </w:r>
            <w:r w:rsidR="00794935">
              <w:rPr>
                <w:kern w:val="0"/>
                <w:lang w:eastAsia="ru-RU"/>
              </w:rPr>
              <w:t>о</w:t>
            </w:r>
            <w:r w:rsidRPr="00A76C1A">
              <w:rPr>
                <w:kern w:val="0"/>
                <w:lang w:eastAsia="ru-RU"/>
              </w:rPr>
              <w:t>бласти</w:t>
            </w:r>
          </w:p>
          <w:p w:rsidR="00A96659" w:rsidRDefault="00D3508A" w:rsidP="00A96659">
            <w:pPr>
              <w:tabs>
                <w:tab w:val="left" w:pos="660"/>
                <w:tab w:val="right" w:pos="4566"/>
              </w:tabs>
              <w:suppressAutoHyphens w:val="0"/>
              <w:autoSpaceDE w:val="0"/>
              <w:autoSpaceDN w:val="0"/>
              <w:adjustRightInd w:val="0"/>
              <w:spacing w:after="0"/>
              <w:jc w:val="left"/>
              <w:rPr>
                <w:kern w:val="0"/>
                <w:lang w:eastAsia="ru-RU"/>
              </w:rPr>
            </w:pPr>
            <w:r>
              <w:rPr>
                <w:kern w:val="0"/>
                <w:lang w:eastAsia="ru-RU"/>
              </w:rPr>
              <w:tab/>
            </w:r>
          </w:p>
          <w:p w:rsidR="00015E39" w:rsidRPr="00A76C1A" w:rsidRDefault="00A96659" w:rsidP="00A96659">
            <w:pPr>
              <w:tabs>
                <w:tab w:val="left" w:pos="660"/>
                <w:tab w:val="right" w:pos="4566"/>
              </w:tabs>
              <w:suppressAutoHyphens w:val="0"/>
              <w:autoSpaceDE w:val="0"/>
              <w:autoSpaceDN w:val="0"/>
              <w:adjustRightInd w:val="0"/>
              <w:spacing w:after="0"/>
              <w:jc w:val="right"/>
              <w:rPr>
                <w:kern w:val="0"/>
                <w:lang w:eastAsia="ru-RU"/>
              </w:rPr>
            </w:pPr>
            <w:r>
              <w:rPr>
                <w:kern w:val="0"/>
                <w:lang w:eastAsia="ru-RU"/>
              </w:rPr>
              <w:t>К</w:t>
            </w:r>
            <w:r w:rsidR="00015E39">
              <w:rPr>
                <w:kern w:val="0"/>
                <w:lang w:eastAsia="ru-RU"/>
              </w:rPr>
              <w:t>.К. Лопухов</w:t>
            </w:r>
            <w:r w:rsidR="00015E39"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A96659" w:rsidRDefault="00705B58" w:rsidP="00A96659">
      <w:pPr>
        <w:spacing w:after="0"/>
        <w:jc w:val="right"/>
      </w:pPr>
      <w:r>
        <w:t>«</w:t>
      </w:r>
      <w:r w:rsidR="00487334">
        <w:t>25</w:t>
      </w:r>
      <w:r>
        <w:t xml:space="preserve">» </w:t>
      </w:r>
      <w:r w:rsidR="00487334">
        <w:t>января 2016</w:t>
      </w:r>
      <w:r>
        <w:t xml:space="preserve"> год</w:t>
      </w:r>
    </w:p>
    <w:p w:rsidR="00A96659" w:rsidRDefault="00A96659" w:rsidP="00A96659">
      <w:pPr>
        <w:spacing w:after="0"/>
        <w:jc w:val="right"/>
      </w:pPr>
    </w:p>
    <w:p w:rsidR="00D3508A" w:rsidRDefault="00705B58" w:rsidP="00A96659">
      <w:pPr>
        <w:spacing w:after="0"/>
        <w:jc w:val="right"/>
      </w:pPr>
      <w:r>
        <w:t xml:space="preserve">Реестровый номер торгов: </w:t>
      </w:r>
      <w:r w:rsidR="00027D85">
        <w:t>2</w:t>
      </w:r>
      <w:r w:rsidR="00487334">
        <w:t>90</w:t>
      </w:r>
    </w:p>
    <w:p w:rsidR="00A96659" w:rsidRDefault="00A96659" w:rsidP="00A96659">
      <w:pPr>
        <w:spacing w:after="0"/>
        <w:jc w:val="right"/>
        <w:rPr>
          <w:b/>
          <w:sz w:val="28"/>
          <w:szCs w:val="28"/>
        </w:rPr>
      </w:pPr>
    </w:p>
    <w:p w:rsidR="00A96659" w:rsidRDefault="00A96659" w:rsidP="00A96659">
      <w:pPr>
        <w:tabs>
          <w:tab w:val="left" w:pos="2329"/>
          <w:tab w:val="center" w:pos="4677"/>
          <w:tab w:val="left" w:pos="7738"/>
        </w:tabs>
        <w:autoSpaceDE w:val="0"/>
        <w:jc w:val="left"/>
        <w:rPr>
          <w:b/>
          <w:sz w:val="28"/>
          <w:szCs w:val="28"/>
        </w:rPr>
      </w:pPr>
      <w:r>
        <w:rPr>
          <w:b/>
          <w:sz w:val="28"/>
          <w:szCs w:val="28"/>
        </w:rPr>
        <w:tab/>
      </w:r>
    </w:p>
    <w:p w:rsidR="00A96659" w:rsidRDefault="00A96659" w:rsidP="00A96659">
      <w:pPr>
        <w:tabs>
          <w:tab w:val="left" w:pos="2329"/>
          <w:tab w:val="center" w:pos="4677"/>
          <w:tab w:val="left" w:pos="7738"/>
        </w:tabs>
        <w:autoSpaceDE w:val="0"/>
        <w:jc w:val="left"/>
        <w:rPr>
          <w:b/>
          <w:sz w:val="28"/>
          <w:szCs w:val="28"/>
        </w:rPr>
      </w:pPr>
    </w:p>
    <w:p w:rsidR="00A96659" w:rsidRDefault="00A96659" w:rsidP="00A96659">
      <w:pPr>
        <w:tabs>
          <w:tab w:val="left" w:pos="2329"/>
          <w:tab w:val="center" w:pos="4677"/>
          <w:tab w:val="left" w:pos="7738"/>
        </w:tabs>
        <w:autoSpaceDE w:val="0"/>
        <w:jc w:val="left"/>
        <w:rPr>
          <w:b/>
          <w:sz w:val="28"/>
          <w:szCs w:val="28"/>
        </w:rPr>
      </w:pPr>
      <w:r>
        <w:rPr>
          <w:b/>
          <w:sz w:val="28"/>
          <w:szCs w:val="28"/>
        </w:rPr>
        <w:tab/>
      </w:r>
    </w:p>
    <w:p w:rsidR="00A96659" w:rsidRDefault="00A96659" w:rsidP="00A96659">
      <w:pPr>
        <w:tabs>
          <w:tab w:val="left" w:pos="2329"/>
          <w:tab w:val="center" w:pos="4677"/>
          <w:tab w:val="left" w:pos="7738"/>
        </w:tabs>
        <w:autoSpaceDE w:val="0"/>
        <w:jc w:val="left"/>
        <w:rPr>
          <w:b/>
          <w:sz w:val="28"/>
          <w:szCs w:val="28"/>
        </w:rPr>
      </w:pPr>
    </w:p>
    <w:p w:rsidR="001C026D" w:rsidRPr="00794935" w:rsidRDefault="001C026D" w:rsidP="00A96659">
      <w:pPr>
        <w:tabs>
          <w:tab w:val="left" w:pos="2329"/>
          <w:tab w:val="center" w:pos="4677"/>
          <w:tab w:val="left" w:pos="7738"/>
        </w:tabs>
        <w:autoSpaceDE w:val="0"/>
        <w:jc w:val="center"/>
        <w:rPr>
          <w:b/>
          <w:sz w:val="28"/>
          <w:szCs w:val="28"/>
        </w:rPr>
      </w:pPr>
      <w:r w:rsidRPr="00C22CD9">
        <w:rPr>
          <w:b/>
          <w:sz w:val="28"/>
          <w:szCs w:val="28"/>
        </w:rPr>
        <w:t>КОНКУРСНАЯ ДОКУМЕНТАЦИЯ</w:t>
      </w:r>
    </w:p>
    <w:p w:rsidR="00B94C10" w:rsidRDefault="001C026D" w:rsidP="00B94C10">
      <w:pPr>
        <w:spacing w:after="0"/>
        <w:jc w:val="center"/>
      </w:pPr>
      <w:r w:rsidRPr="00C22CD9">
        <w:t xml:space="preserve">о проведении открытого конкурса на право заключения договора на </w:t>
      </w:r>
      <w:r w:rsidR="00C22CD9" w:rsidRPr="00C22CD9">
        <w:t xml:space="preserve">выполнение работ по капитальному ремонту </w:t>
      </w:r>
      <w:r w:rsidR="00137E59">
        <w:t>общего имущества</w:t>
      </w:r>
      <w:r w:rsidR="00C22CD9" w:rsidRPr="00C22CD9">
        <w:t xml:space="preserve"> многоквартирных жилых домов, расположенных по адресам:</w:t>
      </w:r>
    </w:p>
    <w:p w:rsidR="00A96659" w:rsidRDefault="00A96659" w:rsidP="00B94C10">
      <w:pPr>
        <w:spacing w:after="0"/>
        <w:jc w:val="center"/>
      </w:pPr>
    </w:p>
    <w:p w:rsidR="00A96659" w:rsidRDefault="00476707" w:rsidP="008813CA">
      <w:pPr>
        <w:autoSpaceDE w:val="0"/>
        <w:spacing w:after="0"/>
        <w:jc w:val="center"/>
      </w:pPr>
      <w:r w:rsidRPr="00476707">
        <w:t>Каменский район, с.Архангельское, ул.Комсомольская, д.2</w:t>
      </w:r>
    </w:p>
    <w:p w:rsidR="00476707" w:rsidRDefault="00476707" w:rsidP="008813CA">
      <w:pPr>
        <w:autoSpaceDE w:val="0"/>
        <w:spacing w:after="0"/>
        <w:jc w:val="center"/>
      </w:pPr>
      <w:r w:rsidRPr="00476707">
        <w:t>Каменский район, с.Архангельское, ул.Тихомирова, д.27</w:t>
      </w:r>
    </w:p>
    <w:p w:rsidR="00476707" w:rsidRDefault="00476707" w:rsidP="008813CA">
      <w:pPr>
        <w:autoSpaceDE w:val="0"/>
        <w:spacing w:after="0"/>
        <w:jc w:val="center"/>
      </w:pPr>
      <w:r w:rsidRPr="00476707">
        <w:t>Каменский район, с.Архангельское, ул.Тихомирова, д.29</w:t>
      </w:r>
    </w:p>
    <w:p w:rsidR="00A96659" w:rsidRDefault="00A96659" w:rsidP="00A96659">
      <w:pPr>
        <w:autoSpaceDE w:val="0"/>
        <w:jc w:val="center"/>
      </w:pPr>
    </w:p>
    <w:p w:rsidR="00476707" w:rsidRDefault="00476707" w:rsidP="000B27C0">
      <w:pPr>
        <w:autoSpaceDE w:val="0"/>
        <w:spacing w:after="0"/>
      </w:pPr>
    </w:p>
    <w:p w:rsidR="00476707" w:rsidRDefault="00476707" w:rsidP="000B27C0">
      <w:pPr>
        <w:autoSpaceDE w:val="0"/>
        <w:spacing w:after="0"/>
      </w:pPr>
    </w:p>
    <w:p w:rsidR="00476707" w:rsidRDefault="00476707" w:rsidP="000B27C0">
      <w:pPr>
        <w:autoSpaceDE w:val="0"/>
        <w:spacing w:after="0"/>
      </w:pPr>
    </w:p>
    <w:p w:rsidR="00476707" w:rsidRDefault="00476707" w:rsidP="000B27C0">
      <w:pPr>
        <w:autoSpaceDE w:val="0"/>
        <w:spacing w:after="0"/>
      </w:pPr>
    </w:p>
    <w:p w:rsidR="00476707" w:rsidRDefault="00476707" w:rsidP="000B27C0">
      <w:pPr>
        <w:autoSpaceDE w:val="0"/>
        <w:spacing w:after="0"/>
      </w:pPr>
    </w:p>
    <w:p w:rsidR="00476707" w:rsidRDefault="00476707" w:rsidP="000B27C0">
      <w:pPr>
        <w:autoSpaceDE w:val="0"/>
        <w:spacing w:after="0"/>
      </w:pPr>
    </w:p>
    <w:p w:rsidR="00476707" w:rsidRDefault="00476707" w:rsidP="000B27C0">
      <w:pPr>
        <w:autoSpaceDE w:val="0"/>
        <w:spacing w:after="0"/>
      </w:pPr>
    </w:p>
    <w:p w:rsidR="00476707" w:rsidRDefault="00476707" w:rsidP="000B27C0">
      <w:pPr>
        <w:autoSpaceDE w:val="0"/>
        <w:spacing w:after="0"/>
      </w:pPr>
    </w:p>
    <w:p w:rsidR="00476707" w:rsidRDefault="00476707" w:rsidP="000B27C0">
      <w:pPr>
        <w:autoSpaceDE w:val="0"/>
        <w:spacing w:after="0"/>
      </w:pPr>
    </w:p>
    <w:p w:rsidR="00476707" w:rsidRDefault="00476707" w:rsidP="000B27C0">
      <w:pPr>
        <w:autoSpaceDE w:val="0"/>
        <w:spacing w:after="0"/>
      </w:pPr>
    </w:p>
    <w:p w:rsidR="00476707" w:rsidRDefault="00476707" w:rsidP="000B27C0">
      <w:pPr>
        <w:autoSpaceDE w:val="0"/>
        <w:spacing w:after="0"/>
      </w:pPr>
    </w:p>
    <w:p w:rsidR="00476707" w:rsidRDefault="00476707" w:rsidP="000B27C0">
      <w:pPr>
        <w:autoSpaceDE w:val="0"/>
        <w:spacing w:after="0"/>
      </w:pPr>
    </w:p>
    <w:p w:rsidR="001C026D" w:rsidRDefault="001C026D" w:rsidP="000B27C0">
      <w:pPr>
        <w:autoSpaceDE w:val="0"/>
        <w:spacing w:after="0"/>
      </w:pPr>
      <w:r w:rsidRPr="00D551A5">
        <w:t xml:space="preserve">Заказчик: </w:t>
      </w:r>
      <w:r w:rsidR="00DC0C81" w:rsidRPr="00D551A5">
        <w:t>Фонд капитального ремонта Тульской области</w:t>
      </w:r>
    </w:p>
    <w:p w:rsidR="00A96659" w:rsidRPr="00D551A5" w:rsidRDefault="00A96659" w:rsidP="000B27C0">
      <w:pPr>
        <w:autoSpaceDE w:val="0"/>
        <w:spacing w:after="0"/>
      </w:pPr>
    </w:p>
    <w:p w:rsidR="00A96659" w:rsidRDefault="00EB2E1F" w:rsidP="000B27C0">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A96659" w:rsidRDefault="00A96659" w:rsidP="000B27C0">
      <w:pPr>
        <w:pStyle w:val="ConsPlusNormal"/>
        <w:widowControl/>
        <w:ind w:firstLine="0"/>
        <w:rPr>
          <w:rFonts w:ascii="Times New Roman" w:hAnsi="Times New Roman" w:cs="Times New Roman"/>
          <w:sz w:val="24"/>
          <w:szCs w:val="24"/>
        </w:rPr>
      </w:pPr>
    </w:p>
    <w:p w:rsidR="00616070" w:rsidRPr="00A76C1A" w:rsidRDefault="005C20BB" w:rsidP="000B27C0">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A96659" w:rsidRDefault="00A96659" w:rsidP="001C026D">
      <w:pPr>
        <w:pStyle w:val="ConsPlusNormal"/>
        <w:widowControl/>
        <w:ind w:firstLine="0"/>
        <w:jc w:val="center"/>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D779FC">
        <w:rPr>
          <w:rFonts w:ascii="Times New Roman" w:hAnsi="Times New Roman" w:cs="Times New Roman"/>
          <w:sz w:val="24"/>
          <w:szCs w:val="24"/>
        </w:rPr>
        <w:t>6</w:t>
      </w:r>
    </w:p>
    <w:p w:rsidR="001C026D" w:rsidRPr="00A76C1A" w:rsidRDefault="001C026D" w:rsidP="001C026D">
      <w:pPr>
        <w:pageBreakBefore/>
        <w:spacing w:after="120"/>
        <w:jc w:val="center"/>
      </w:pPr>
      <w:r w:rsidRPr="00A76C1A">
        <w:rPr>
          <w:b/>
          <w:bCs/>
        </w:rPr>
        <w:lastRenderedPageBreak/>
        <w:t>СОДЕРЖАНИЕ</w:t>
      </w:r>
    </w:p>
    <w:p w:rsidR="003E48C9" w:rsidRDefault="00A27EE2" w:rsidP="001C026D">
      <w:pPr>
        <w:pStyle w:val="1f1"/>
        <w:rPr>
          <w:b w:val="0"/>
          <w:noProof/>
          <w:sz w:val="24"/>
          <w:szCs w:val="24"/>
        </w:rPr>
      </w:pPr>
      <w:r w:rsidRPr="00A27EE2">
        <w:rPr>
          <w:sz w:val="24"/>
          <w:szCs w:val="24"/>
        </w:rPr>
        <w:fldChar w:fldCharType="begin"/>
      </w:r>
      <w:r w:rsidR="001C026D" w:rsidRPr="00A76C1A">
        <w:rPr>
          <w:sz w:val="24"/>
          <w:szCs w:val="24"/>
        </w:rPr>
        <w:instrText xml:space="preserve"> TOC </w:instrText>
      </w:r>
      <w:r w:rsidRPr="00A27EE2">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8"/>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A27EE2"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End w:id="2"/>
    </w:p>
    <w:p w:rsidR="0094488E" w:rsidRPr="00A76C1A" w:rsidRDefault="0094488E" w:rsidP="0094488E">
      <w:pPr>
        <w:pStyle w:val="1"/>
        <w:keepNext w:val="0"/>
        <w:spacing w:before="0" w:after="0"/>
        <w:jc w:val="center"/>
        <w:rPr>
          <w:rFonts w:ascii="Times New Roman" w:hAnsi="Times New Roman"/>
          <w:sz w:val="24"/>
          <w:szCs w:val="24"/>
        </w:rPr>
      </w:pPr>
      <w:bookmarkStart w:id="3" w:name="_Toc378593429"/>
      <w:bookmarkStart w:id="4" w:name="_Ref119427269"/>
      <w:bookmarkStart w:id="5" w:name="_Toc378593468"/>
      <w:bookmarkStart w:id="6" w:name="_%25D0%25A0%25D0%2590%25D0%2597%25D0%259"/>
      <w:r w:rsidRPr="00A76C1A">
        <w:rPr>
          <w:rFonts w:ascii="Times New Roman" w:hAnsi="Times New Roman"/>
          <w:sz w:val="24"/>
          <w:szCs w:val="24"/>
        </w:rPr>
        <w:lastRenderedPageBreak/>
        <w:t>ЧАСТЬ II. ОБЩИЕ УСЛОВИЯ ПРОВЕДЕНИЯ КОНКУРСА</w:t>
      </w:r>
      <w:bookmarkEnd w:id="3"/>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94488E" w:rsidRPr="00A76C1A" w:rsidRDefault="0094488E" w:rsidP="0094488E">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94488E" w:rsidRPr="00A76C1A" w:rsidRDefault="0094488E" w:rsidP="0094488E">
      <w:pPr>
        <w:spacing w:after="0"/>
        <w:ind w:firstLine="709"/>
        <w:rPr>
          <w:bCs/>
        </w:rPr>
      </w:pPr>
      <w:bookmarkStart w:id="14" w:name="_Ref166311254"/>
      <w:r w:rsidRPr="00A76C1A">
        <w:rPr>
          <w:bCs/>
        </w:rPr>
        <w:t>1.2.1. Наименование предмета договора указано в пункте 9.3.</w:t>
      </w:r>
      <w:r w:rsidR="00A27EE2" w:rsidRPr="00A76C1A">
        <w:rPr>
          <w:bCs/>
        </w:rPr>
        <w:fldChar w:fldCharType="begin"/>
      </w:r>
      <w:r w:rsidRPr="00A76C1A">
        <w:rPr>
          <w:bCs/>
        </w:rPr>
        <w:instrText xml:space="preserve"> REF _Ref166267456 \h  \* MERGEFORMAT </w:instrText>
      </w:r>
      <w:r w:rsidR="00A27EE2" w:rsidRPr="00A76C1A">
        <w:rPr>
          <w:bCs/>
        </w:rPr>
      </w:r>
      <w:r w:rsidR="00A27EE2"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A27EE2" w:rsidRPr="00A76C1A">
        <w:rPr>
          <w:bCs/>
        </w:rPr>
        <w:fldChar w:fldCharType="begin"/>
      </w:r>
      <w:r w:rsidRPr="00A76C1A">
        <w:rPr>
          <w:bCs/>
        </w:rPr>
        <w:instrText xml:space="preserve"> REF _Ref166267457 \h  \* MERGEFORMAT </w:instrText>
      </w:r>
      <w:r w:rsidR="00A27EE2" w:rsidRPr="00A76C1A">
        <w:rPr>
          <w:bCs/>
        </w:rPr>
      </w:r>
      <w:r w:rsidR="00A27EE2"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94488E" w:rsidRPr="00A76C1A" w:rsidRDefault="0094488E" w:rsidP="0094488E">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A27EE2" w:rsidRPr="00A76C1A">
        <w:rPr>
          <w:bCs/>
        </w:rPr>
        <w:fldChar w:fldCharType="begin"/>
      </w:r>
      <w:r w:rsidRPr="00A76C1A">
        <w:rPr>
          <w:bCs/>
        </w:rPr>
        <w:instrText xml:space="preserve"> REF _Ref166267727 \h  \* MERGEFORMAT </w:instrText>
      </w:r>
      <w:r w:rsidR="00A27EE2" w:rsidRPr="00A76C1A">
        <w:rPr>
          <w:bCs/>
        </w:rPr>
      </w:r>
      <w:r w:rsidR="00A27EE2"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94488E" w:rsidRPr="00A76C1A" w:rsidRDefault="0094488E" w:rsidP="0094488E">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A27EE2" w:rsidRPr="00A76C1A">
        <w:rPr>
          <w:bCs/>
        </w:rPr>
        <w:fldChar w:fldCharType="begin"/>
      </w:r>
      <w:r w:rsidRPr="00A76C1A">
        <w:rPr>
          <w:bCs/>
        </w:rPr>
        <w:instrText xml:space="preserve"> REF _Ref166311076 \h  \* MERGEFORMAT </w:instrText>
      </w:r>
      <w:r w:rsidR="00A27EE2" w:rsidRPr="00A76C1A">
        <w:rPr>
          <w:bCs/>
        </w:rPr>
      </w:r>
      <w:r w:rsidR="00A27EE2"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94488E" w:rsidRPr="00A76C1A" w:rsidRDefault="0094488E" w:rsidP="0094488E">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A27EE2" w:rsidRPr="00A76C1A">
        <w:rPr>
          <w:bCs/>
        </w:rPr>
        <w:fldChar w:fldCharType="begin"/>
      </w:r>
      <w:r w:rsidRPr="00A76C1A">
        <w:rPr>
          <w:bCs/>
        </w:rPr>
        <w:instrText xml:space="preserve"> REF _Ref166311380 \h  \* MERGEFORMAT </w:instrText>
      </w:r>
      <w:r w:rsidR="00A27EE2" w:rsidRPr="00A76C1A">
        <w:rPr>
          <w:bCs/>
        </w:rPr>
      </w:r>
      <w:r w:rsidR="00A27EE2"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94488E" w:rsidRPr="00DC3873" w:rsidRDefault="0094488E" w:rsidP="0094488E">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94488E" w:rsidRPr="00EC7F64" w:rsidRDefault="0094488E" w:rsidP="0094488E">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A27EE2" w:rsidRPr="00A76C1A">
        <w:rPr>
          <w:bCs/>
        </w:rPr>
        <w:fldChar w:fldCharType="begin"/>
      </w:r>
      <w:r w:rsidRPr="00A76C1A">
        <w:rPr>
          <w:bCs/>
        </w:rPr>
        <w:instrText xml:space="preserve"> REF _Ref166312503 \h  \* MERGEFORMAT </w:instrText>
      </w:r>
      <w:r w:rsidR="00A27EE2" w:rsidRPr="00A76C1A">
        <w:rPr>
          <w:bCs/>
        </w:rPr>
      </w:r>
      <w:r w:rsidR="00A27EE2"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94488E" w:rsidRPr="00A76C1A" w:rsidRDefault="0094488E" w:rsidP="0094488E">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94488E" w:rsidRPr="00EC7F64" w:rsidRDefault="0094488E" w:rsidP="0094488E">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94488E" w:rsidRPr="00EC7F64" w:rsidRDefault="0094488E" w:rsidP="0094488E">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94488E" w:rsidRPr="00A76C1A" w:rsidRDefault="0094488E" w:rsidP="0094488E">
      <w:pPr>
        <w:spacing w:after="0"/>
        <w:ind w:firstLine="709"/>
        <w:rPr>
          <w:bCs/>
        </w:rPr>
      </w:pPr>
      <w:bookmarkStart w:id="49" w:name="_Ref119429784"/>
      <w:bookmarkStart w:id="50" w:name="_Ref119429817"/>
      <w:bookmarkStart w:id="51"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94488E" w:rsidRPr="00A76C1A" w:rsidRDefault="0094488E" w:rsidP="0094488E">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A27EE2" w:rsidRPr="00A76C1A">
        <w:rPr>
          <w:bCs/>
        </w:rPr>
        <w:fldChar w:fldCharType="begin"/>
      </w:r>
      <w:r w:rsidRPr="00A76C1A">
        <w:rPr>
          <w:bCs/>
        </w:rPr>
        <w:instrText xml:space="preserve"> REF _Ref166267727 \h  \* MERGEFORMAT </w:instrText>
      </w:r>
      <w:r w:rsidR="00A27EE2" w:rsidRPr="00A76C1A">
        <w:rPr>
          <w:bCs/>
        </w:rPr>
      </w:r>
      <w:r w:rsidR="00A27EE2"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94488E" w:rsidRPr="00856C74" w:rsidRDefault="0094488E" w:rsidP="0094488E">
      <w:pPr>
        <w:spacing w:after="0"/>
        <w:ind w:firstLine="709"/>
        <w:rPr>
          <w:bCs/>
        </w:rPr>
      </w:pPr>
      <w:bookmarkStart w:id="62"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A27EE2" w:rsidRPr="00856C74">
        <w:rPr>
          <w:bCs/>
        </w:rPr>
        <w:fldChar w:fldCharType="begin"/>
      </w:r>
      <w:r w:rsidRPr="00856C74">
        <w:rPr>
          <w:bCs/>
        </w:rPr>
        <w:instrText xml:space="preserve"> REF _Ref166315159 \h  \* MERGEFORMAT </w:instrText>
      </w:r>
      <w:r w:rsidR="00A27EE2" w:rsidRPr="00856C74">
        <w:rPr>
          <w:bCs/>
        </w:rPr>
      </w:r>
      <w:r w:rsidR="00A27EE2" w:rsidRPr="00856C74">
        <w:rPr>
          <w:bCs/>
        </w:rPr>
        <w:fldChar w:fldCharType="end"/>
      </w:r>
      <w:r w:rsidRPr="00856C74">
        <w:rPr>
          <w:bCs/>
        </w:rPr>
        <w:t xml:space="preserve"> и 9.17.</w:t>
      </w:r>
      <w:r w:rsidR="00A27EE2" w:rsidRPr="00856C74">
        <w:rPr>
          <w:bCs/>
        </w:rPr>
        <w:fldChar w:fldCharType="begin"/>
      </w:r>
      <w:r w:rsidRPr="00856C74">
        <w:rPr>
          <w:bCs/>
        </w:rPr>
        <w:instrText xml:space="preserve"> REF _Ref166315233 \h  \* MERGEFORMAT </w:instrText>
      </w:r>
      <w:r w:rsidR="00A27EE2" w:rsidRPr="00856C74">
        <w:rPr>
          <w:bCs/>
        </w:rPr>
      </w:r>
      <w:r w:rsidR="00A27EE2" w:rsidRPr="00856C74">
        <w:rPr>
          <w:bCs/>
        </w:rPr>
        <w:fldChar w:fldCharType="end"/>
      </w:r>
      <w:r w:rsidRPr="00856C74">
        <w:rPr>
          <w:bCs/>
        </w:rPr>
        <w:t xml:space="preserve"> </w:t>
      </w:r>
      <w:bookmarkEnd w:id="62"/>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t>3.5.4</w:t>
      </w:r>
      <w:r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A27EE2" w:rsidRPr="00EC7F64">
        <w:rPr>
          <w:kern w:val="0"/>
          <w:lang w:eastAsia="ru-RU"/>
        </w:rPr>
        <w:fldChar w:fldCharType="begin"/>
      </w:r>
      <w:r w:rsidRPr="00EC7F64">
        <w:rPr>
          <w:kern w:val="0"/>
          <w:lang w:eastAsia="ru-RU"/>
        </w:rPr>
        <w:instrText xml:space="preserve"> REF _Ref166314817 \h  \* MERGEFORMAT </w:instrText>
      </w:r>
      <w:r w:rsidR="00A27EE2" w:rsidRPr="00EC7F64">
        <w:rPr>
          <w:kern w:val="0"/>
          <w:lang w:eastAsia="ru-RU"/>
        </w:rPr>
      </w:r>
      <w:r w:rsidR="00A27EE2" w:rsidRPr="00EC7F64">
        <w:rPr>
          <w:kern w:val="0"/>
          <w:lang w:eastAsia="ru-RU"/>
        </w:rPr>
        <w:fldChar w:fldCharType="end"/>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94488E" w:rsidRPr="00EC7F64" w:rsidRDefault="0094488E" w:rsidP="0094488E">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94488E" w:rsidRPr="00EC7F64" w:rsidRDefault="0094488E" w:rsidP="0094488E">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t>ВСКРЫТИЕ КОНВЕРТОВ С ЗАЯВКАМИ НА УЧАСТИЕ В КОНКУРСЕ</w:t>
      </w:r>
      <w:bookmarkEnd w:id="74"/>
    </w:p>
    <w:p w:rsidR="0094488E" w:rsidRPr="00A76C1A" w:rsidRDefault="0094488E" w:rsidP="0094488E"/>
    <w:p w:rsidR="0094488E" w:rsidRPr="00EC7F64" w:rsidRDefault="0094488E" w:rsidP="0094488E">
      <w:pPr>
        <w:spacing w:after="0"/>
        <w:ind w:firstLine="709"/>
        <w:rPr>
          <w:bCs/>
        </w:rPr>
      </w:pPr>
      <w:bookmarkStart w:id="75" w:name="_Ref166261167"/>
      <w:bookmarkStart w:id="76"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6F04C1" w:rsidRDefault="006F04C1" w:rsidP="0094488E">
      <w:pPr>
        <w:pStyle w:val="20"/>
        <w:keepNext w:val="0"/>
        <w:spacing w:before="0" w:after="0"/>
        <w:ind w:firstLine="709"/>
        <w:rPr>
          <w:rFonts w:ascii="Times New Roman" w:hAnsi="Times New Roman"/>
          <w:sz w:val="24"/>
          <w:szCs w:val="24"/>
        </w:rPr>
      </w:pPr>
      <w:bookmarkStart w:id="79" w:name="_Toc378593459"/>
      <w:bookmarkStart w:id="80" w:name="_Ref166563170"/>
      <w:bookmarkEnd w:id="78"/>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94488E" w:rsidRPr="00A76C1A" w:rsidRDefault="0094488E" w:rsidP="0094488E">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4" w:name="_Ref119429840"/>
      <w:bookmarkEnd w:id="83"/>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6"/>
    <w:p w:rsidR="0094488E" w:rsidRPr="0015011B" w:rsidRDefault="0094488E" w:rsidP="0094488E">
      <w:pPr>
        <w:pStyle w:val="ab"/>
        <w:spacing w:after="0"/>
        <w:ind w:left="0" w:firstLine="709"/>
        <w:rPr>
          <w:bCs/>
        </w:rPr>
      </w:pPr>
      <w:r w:rsidRPr="0015011B">
        <w:rPr>
          <w:bCs/>
        </w:rPr>
        <w:t>7.5.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94488E" w:rsidRPr="00A76C1A" w:rsidRDefault="0094488E" w:rsidP="0094488E"/>
    <w:bookmarkEnd w:id="91"/>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94488E" w:rsidRPr="00E41EEF" w:rsidRDefault="0094488E" w:rsidP="0094488E">
      <w:pPr>
        <w:spacing w:after="0"/>
        <w:ind w:firstLine="709"/>
        <w:contextualSpacing/>
        <w:rPr>
          <w:spacing w:val="2"/>
          <w:lang w:eastAsia="ru-RU"/>
        </w:rPr>
      </w:pPr>
      <w:bookmarkStart w:id="93"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3"/>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t>ЧАСТЬ III. ИНФОРМАЦИОННАЯ КАРТА КОНКУРСА</w:t>
      </w:r>
      <w:bookmarkEnd w:id="4"/>
      <w:bookmarkEnd w:id="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137E59">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4" w:name="_Ref166267282"/>
            <w:bookmarkEnd w:id="94"/>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5" w:name="_Ref166267388"/>
            <w:bookmarkStart w:id="96" w:name="_Ref166267499"/>
            <w:bookmarkEnd w:id="95"/>
            <w:bookmarkEnd w:id="96"/>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B64537"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tbl>
            <w:tblPr>
              <w:tblW w:w="5000" w:type="pct"/>
              <w:jc w:val="center"/>
              <w:tblLayout w:type="fixed"/>
              <w:tblCellMar>
                <w:left w:w="0" w:type="dxa"/>
                <w:right w:w="0" w:type="dxa"/>
              </w:tblCellMar>
              <w:tblLook w:val="000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0B4528" w:rsidRPr="00A76C1A" w:rsidRDefault="00F22DB3" w:rsidP="001C026D">
                  <w:pPr>
                    <w:jc w:val="center"/>
                    <w:rPr>
                      <w:kern w:val="0"/>
                      <w:lang w:eastAsia="ru-RU"/>
                    </w:rPr>
                  </w:pPr>
                  <w:r w:rsidRPr="00A76C1A">
                    <w:rPr>
                      <w:kern w:val="0"/>
                      <w:lang w:eastAsia="ru-RU"/>
                    </w:rPr>
                    <w:t>Коли</w:t>
                  </w:r>
                </w:p>
                <w:p w:rsidR="00F22DB3" w:rsidRPr="00A76C1A" w:rsidRDefault="00F22DB3" w:rsidP="001C026D">
                  <w:pPr>
                    <w:jc w:val="center"/>
                    <w:rPr>
                      <w:b/>
                    </w:rPr>
                  </w:pPr>
                  <w:r w:rsidRPr="00A76C1A">
                    <w:rPr>
                      <w:kern w:val="0"/>
                      <w:lang w:eastAsia="ru-RU"/>
                    </w:rPr>
                    <w:t>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3B45" w:rsidRDefault="00137E59" w:rsidP="00137E59">
                  <w:pPr>
                    <w:spacing w:after="0"/>
                    <w:jc w:val="center"/>
                  </w:pPr>
                  <w:r w:rsidRPr="00C22CD9">
                    <w:t xml:space="preserve">выполнение работ по капитальному ремонту </w:t>
                  </w:r>
                  <w:r>
                    <w:t>общего имущества</w:t>
                  </w:r>
                  <w:r w:rsidRPr="00C22CD9">
                    <w:t xml:space="preserve"> многоквартирных жилых домов, расположенных по адресам:</w:t>
                  </w:r>
                </w:p>
                <w:p w:rsidR="002A201B" w:rsidRDefault="002A201B" w:rsidP="00137E59">
                  <w:pPr>
                    <w:spacing w:after="0"/>
                    <w:jc w:val="center"/>
                  </w:pPr>
                </w:p>
                <w:p w:rsidR="008813CA" w:rsidRDefault="008813CA" w:rsidP="008813CA">
                  <w:pPr>
                    <w:autoSpaceDE w:val="0"/>
                    <w:spacing w:after="0"/>
                    <w:jc w:val="center"/>
                  </w:pPr>
                  <w:r w:rsidRPr="00476707">
                    <w:t>Каменский район, с.Архангельское, ул.Комсомольская, д.2</w:t>
                  </w:r>
                </w:p>
                <w:p w:rsidR="008813CA" w:rsidRDefault="008813CA" w:rsidP="008813CA">
                  <w:pPr>
                    <w:autoSpaceDE w:val="0"/>
                    <w:spacing w:after="0"/>
                    <w:jc w:val="center"/>
                  </w:pPr>
                  <w:r w:rsidRPr="00476707">
                    <w:t>Каменский район, с.Архангельское, ул.Тихомирова, д.27</w:t>
                  </w:r>
                </w:p>
                <w:p w:rsidR="008813CA" w:rsidRDefault="008813CA" w:rsidP="008813CA">
                  <w:pPr>
                    <w:autoSpaceDE w:val="0"/>
                    <w:spacing w:after="0"/>
                    <w:jc w:val="center"/>
                  </w:pPr>
                  <w:r w:rsidRPr="00476707">
                    <w:t>Каменский район, с.Архангельское, ул.Тихомирова, д.29</w:t>
                  </w:r>
                </w:p>
                <w:p w:rsidR="00AD7F67" w:rsidRPr="00A76C1A" w:rsidRDefault="00AD7F67" w:rsidP="002A201B">
                  <w:pPr>
                    <w:spacing w:after="0"/>
                  </w:pPr>
                </w:p>
              </w:tc>
              <w:tc>
                <w:tcPr>
                  <w:tcW w:w="518"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8813CA" w:rsidP="00D551A5">
                  <w:pPr>
                    <w:pStyle w:val="29"/>
                    <w:spacing w:after="0" w:line="240" w:lineRule="auto"/>
                    <w:ind w:left="0"/>
                    <w:jc w:val="center"/>
                  </w:pPr>
                  <w:r>
                    <w:t>3</w:t>
                  </w: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1C1456" w:rsidRPr="00E41E3F" w:rsidRDefault="001C1456" w:rsidP="00723B45">
                  <w:pPr>
                    <w:pStyle w:val="29"/>
                    <w:spacing w:after="0" w:line="240" w:lineRule="auto"/>
                    <w:ind w:left="0"/>
                    <w:jc w:val="center"/>
                  </w:pPr>
                </w:p>
              </w:tc>
            </w:tr>
          </w:tbl>
          <w:p w:rsidR="00B64537" w:rsidRPr="00A76C1A" w:rsidRDefault="00F22DB3" w:rsidP="00591AC5">
            <w:pPr>
              <w:suppressAutoHyphens w:val="0"/>
              <w:autoSpaceDE w:val="0"/>
              <w:autoSpaceDN w:val="0"/>
              <w:adjustRightInd w:val="0"/>
              <w:spacing w:after="0"/>
              <w:rPr>
                <w:kern w:val="0"/>
                <w:lang w:eastAsia="ru-RU"/>
              </w:rPr>
            </w:pPr>
            <w:r w:rsidRPr="00A76C1A">
              <w:rPr>
                <w:lang w:eastAsia="en-US"/>
              </w:rPr>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456"/>
            <w:bookmarkStart w:id="98" w:name="_Ref166267457"/>
            <w:bookmarkEnd w:id="97"/>
            <w:bookmarkEnd w:id="98"/>
            <w:r w:rsidRPr="00A76C1A">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 xml:space="preserve">Информация о месте выполнения работы или оказания услуги, являющихся предметом договора: </w:t>
            </w:r>
          </w:p>
          <w:p w:rsidR="00E07DBA" w:rsidRDefault="00027D85" w:rsidP="00027D85">
            <w:pPr>
              <w:keepNext/>
              <w:keepLines/>
              <w:widowControl w:val="0"/>
              <w:suppressLineNumbers/>
              <w:tabs>
                <w:tab w:val="left" w:pos="5397"/>
              </w:tabs>
              <w:spacing w:after="0"/>
            </w:pPr>
            <w:r>
              <w:tab/>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8813CA" w:rsidRDefault="008813CA" w:rsidP="008813CA">
            <w:pPr>
              <w:autoSpaceDE w:val="0"/>
              <w:spacing w:after="0"/>
              <w:jc w:val="center"/>
            </w:pPr>
            <w:r w:rsidRPr="00476707">
              <w:t>Каменский район, с.Архангельское, ул.Комсомольская, д.2</w:t>
            </w:r>
          </w:p>
          <w:p w:rsidR="008813CA" w:rsidRDefault="008813CA" w:rsidP="008813CA">
            <w:pPr>
              <w:autoSpaceDE w:val="0"/>
              <w:spacing w:after="0"/>
              <w:jc w:val="center"/>
            </w:pPr>
            <w:r w:rsidRPr="00476707">
              <w:t>Каменский район, с.Архангельское, ул.Тихомирова, д.27</w:t>
            </w:r>
          </w:p>
          <w:p w:rsidR="008813CA" w:rsidRDefault="008813CA" w:rsidP="008813CA">
            <w:pPr>
              <w:autoSpaceDE w:val="0"/>
              <w:spacing w:after="0"/>
              <w:jc w:val="center"/>
            </w:pPr>
            <w:r w:rsidRPr="00476707">
              <w:t>Каменский район, с.Архангельское, ул.Тихомирова, д.29</w:t>
            </w:r>
          </w:p>
          <w:p w:rsidR="00C22CD9" w:rsidRPr="00A76C1A" w:rsidRDefault="00C22CD9" w:rsidP="00F07B8E">
            <w:pPr>
              <w:tabs>
                <w:tab w:val="center" w:pos="4677"/>
              </w:tabs>
              <w:autoSpaceDE w:val="0"/>
              <w:spacing w:after="0"/>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F61CFB" w:rsidRDefault="00BF3474" w:rsidP="00F61CFB">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F61CFB">
              <w:t xml:space="preserve">25 августа </w:t>
            </w:r>
            <w:r w:rsidR="00F61CFB" w:rsidRPr="006E1F2E">
              <w:rPr>
                <w:color w:val="000000" w:themeColor="text1"/>
              </w:rPr>
              <w:t>201</w:t>
            </w:r>
            <w:r w:rsidR="00F61CFB">
              <w:rPr>
                <w:color w:val="000000" w:themeColor="text1"/>
              </w:rPr>
              <w:t>6</w:t>
            </w:r>
            <w:r w:rsidR="00F61CFB" w:rsidRPr="006E1F2E">
              <w:rPr>
                <w:color w:val="000000" w:themeColor="text1"/>
              </w:rPr>
              <w:t xml:space="preserve"> года</w:t>
            </w:r>
            <w:r w:rsidR="00F61CFB" w:rsidRPr="00E41EEF">
              <w:t xml:space="preserve"> в</w:t>
            </w:r>
            <w:r w:rsidR="00F61CFB" w:rsidRPr="007B3D60">
              <w:t xml:space="preserve"> соответствии с </w:t>
            </w:r>
            <w:r w:rsidR="00F61CFB">
              <w:t>календарным планом производства работ</w:t>
            </w:r>
            <w:r w:rsidR="00F61CFB" w:rsidRPr="00090662">
              <w:t>.</w:t>
            </w:r>
          </w:p>
          <w:p w:rsidR="00F22DB3" w:rsidRPr="007B3D60" w:rsidRDefault="00F61CFB" w:rsidP="00F61CFB">
            <w:pPr>
              <w:keepNext/>
              <w:keepLines/>
              <w:widowControl w:val="0"/>
              <w:suppressLineNumbers/>
              <w:spacing w:after="120"/>
            </w:pPr>
            <w:r w:rsidRPr="00FA3945">
              <w:t>Подрядчик в двухнедельный срок обязан утвердить у Заказчика проект производства работ (далее ППР) на каждый вид выполняемых работ. Одним из разделов ППР должен быть подробный календарный план производства работ по каждому виду с указанием сроков</w:t>
            </w:r>
            <w:r>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727"/>
            <w:bookmarkEnd w:id="99"/>
            <w:r w:rsidRPr="00A76C1A">
              <w:t>9.6.</w:t>
            </w:r>
          </w:p>
        </w:tc>
        <w:tc>
          <w:tcPr>
            <w:tcW w:w="7104" w:type="dxa"/>
            <w:shd w:val="clear" w:color="auto" w:fill="auto"/>
          </w:tcPr>
          <w:p w:rsidR="001C1456" w:rsidRPr="007B3D60" w:rsidRDefault="00F22DB3" w:rsidP="00CD21BE">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7D26D5">
              <w:rPr>
                <w:bCs/>
                <w:color w:val="000000"/>
              </w:rPr>
              <w:t>3 085 025,41</w:t>
            </w:r>
            <w:r w:rsidR="00A06F60" w:rsidRPr="00AD7F67">
              <w:rPr>
                <w:color w:val="000000"/>
              </w:rPr>
              <w:t xml:space="preserve"> 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C37F2C">
            <w:pPr>
              <w:keepNext/>
              <w:keepLines/>
              <w:widowControl w:val="0"/>
              <w:suppressLineNumbers/>
              <w:spacing w:after="12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3B2CFB" w:rsidRPr="007B3D60" w:rsidRDefault="00F22DB3" w:rsidP="00723B45">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0" w:name="_Ref166311076"/>
            <w:bookmarkStart w:id="101" w:name="_Ref166311380"/>
            <w:bookmarkEnd w:id="100"/>
            <w:bookmarkEnd w:id="101"/>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23B45" w:rsidRPr="007B3D60" w:rsidRDefault="007B3D60" w:rsidP="007B3D60">
            <w:pPr>
              <w:pStyle w:val="affffe"/>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D551A5" w:rsidRDefault="007B3D60" w:rsidP="00C22CD9">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41E3F" w:rsidRPr="007B3D60" w:rsidRDefault="00E41E3F" w:rsidP="00C22CD9">
            <w:pPr>
              <w:widowControl w:val="0"/>
              <w:autoSpaceDE w:val="0"/>
              <w:autoSpaceDN w:val="0"/>
              <w:adjustRightInd w:val="0"/>
              <w:spacing w:after="0"/>
            </w:pP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2013"/>
            <w:bookmarkEnd w:id="102"/>
            <w:r w:rsidRPr="00A76C1A">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AD7F67" w:rsidRPr="00A76C1A" w:rsidRDefault="00F22DB3" w:rsidP="00E41E3F">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723B45" w:rsidRPr="00A76C1A" w:rsidRDefault="00F22DB3" w:rsidP="00E42EE3">
                  <w:pPr>
                    <w:autoSpaceDE w:val="0"/>
                    <w:autoSpaceDN w:val="0"/>
                    <w:adjustRightInd w:val="0"/>
                    <w:rPr>
                      <w:rFonts w:eastAsia="Calibri"/>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3B2CFB">
        <w:trPr>
          <w:trHeight w:val="840"/>
          <w:jc w:val="center"/>
        </w:trPr>
        <w:tc>
          <w:tcPr>
            <w:tcW w:w="1637" w:type="dxa"/>
            <w:shd w:val="clear" w:color="auto" w:fill="auto"/>
          </w:tcPr>
          <w:p w:rsidR="00F22DB3" w:rsidRPr="00A76C1A" w:rsidRDefault="00F22DB3" w:rsidP="003C069A">
            <w:pPr>
              <w:spacing w:after="0"/>
              <w:jc w:val="center"/>
            </w:pPr>
            <w:bookmarkStart w:id="103" w:name="_Ref166324425"/>
            <w:bookmarkStart w:id="104" w:name="_Ref166312503"/>
            <w:bookmarkStart w:id="105" w:name="_Ref166381471"/>
            <w:bookmarkEnd w:id="103"/>
            <w:bookmarkEnd w:id="104"/>
            <w:bookmarkEnd w:id="105"/>
            <w:r w:rsidRPr="00A76C1A">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ED1C3A">
              <w:t>25 января 2016</w:t>
            </w:r>
            <w:r w:rsidRPr="00A76C1A">
              <w:t xml:space="preserve"> года;</w:t>
            </w:r>
          </w:p>
          <w:p w:rsidR="00DF2348" w:rsidRPr="00A76C1A" w:rsidRDefault="00DF2348" w:rsidP="00DF2348">
            <w:pPr>
              <w:keepNext/>
              <w:keepLines/>
              <w:widowControl w:val="0"/>
              <w:suppressLineNumbers/>
              <w:spacing w:after="120"/>
            </w:pPr>
            <w:r w:rsidRPr="00A76C1A">
              <w:t xml:space="preserve">дата окончания предоставления разъяснений положений конкурсной документации </w:t>
            </w:r>
            <w:r w:rsidR="00ED1C3A">
              <w:t>29</w:t>
            </w:r>
            <w:r w:rsidR="008E6228">
              <w:t xml:space="preserve"> января 2016</w:t>
            </w:r>
            <w:r w:rsidRPr="00A76C1A">
              <w:t xml:space="preserve"> года.</w:t>
            </w:r>
          </w:p>
          <w:p w:rsidR="00F22DB3" w:rsidRPr="00A76C1A" w:rsidRDefault="00DF2348" w:rsidP="00ED1C3A">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позднее чем за </w:t>
            </w:r>
            <w:r w:rsidR="00015E39">
              <w:t>три рабочих дня</w:t>
            </w:r>
            <w:r w:rsidRPr="00A76C1A">
              <w:t xml:space="preserve"> до даты окончания срока подачи заявок на участие в открытом конкурсе, т.е. до </w:t>
            </w:r>
            <w:r w:rsidR="00ED1C3A">
              <w:t>28</w:t>
            </w:r>
            <w:r w:rsidR="008E6228">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6" w:name="_Ref166313061"/>
            <w:bookmarkStart w:id="107" w:name="_Ref166313135"/>
            <w:bookmarkEnd w:id="106"/>
            <w:bookmarkEnd w:id="107"/>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ED1C3A">
              <w:t>25 января 2016</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ED1C3A">
              <w:t>01 февраля</w:t>
            </w:r>
            <w:r w:rsidR="008E6228">
              <w:t xml:space="preserve">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8" w:name="_Ref166314817"/>
            <w:bookmarkStart w:id="109" w:name="_Ref166566393"/>
            <w:bookmarkEnd w:id="108"/>
            <w:bookmarkEnd w:id="109"/>
            <w:r w:rsidRPr="00A76C1A">
              <w:t>9.15.</w:t>
            </w:r>
          </w:p>
        </w:tc>
        <w:tc>
          <w:tcPr>
            <w:tcW w:w="7104" w:type="dxa"/>
            <w:shd w:val="clear" w:color="auto" w:fill="auto"/>
          </w:tcPr>
          <w:p w:rsidR="00AD7F67" w:rsidRPr="00A76C1A" w:rsidRDefault="00C22CD9" w:rsidP="00AD7F67">
            <w:pPr>
              <w:keepLines/>
              <w:widowControl w:val="0"/>
              <w:suppressLineNumbers/>
              <w:spacing w:after="0"/>
            </w:pPr>
            <w:bookmarkStart w:id="110" w:name="_Ref166566297"/>
            <w:bookmarkEnd w:id="110"/>
            <w:r w:rsidRPr="00A76C1A">
              <w:rPr>
                <w:b/>
              </w:rPr>
              <w:t>Обеспечение заявок на участие в конкурсе:</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и порядок внесения задатка в качестве обеспечения заявок на участие в торгах:</w:t>
            </w:r>
          </w:p>
          <w:p w:rsidR="003804F8" w:rsidRPr="005A104B" w:rsidRDefault="003804F8" w:rsidP="003804F8">
            <w:pPr>
              <w:numPr>
                <w:ilvl w:val="0"/>
                <w:numId w:val="45"/>
              </w:numPr>
              <w:suppressAutoHyphens w:val="0"/>
              <w:spacing w:after="0"/>
              <w:ind w:left="425" w:hanging="283"/>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заявки не требуется;</w:t>
            </w:r>
          </w:p>
          <w:p w:rsidR="003804F8" w:rsidRPr="005A104B" w:rsidRDefault="003804F8" w:rsidP="003804F8">
            <w:pPr>
              <w:numPr>
                <w:ilvl w:val="0"/>
                <w:numId w:val="45"/>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заявки не требуется.</w:t>
            </w:r>
          </w:p>
          <w:p w:rsidR="003804F8" w:rsidRPr="00A76C1A" w:rsidRDefault="003804F8" w:rsidP="00C22CD9">
            <w:pPr>
              <w:suppressAutoHyphens w:val="0"/>
              <w:autoSpaceDE w:val="0"/>
              <w:autoSpaceDN w:val="0"/>
              <w:adjustRightInd w:val="0"/>
              <w:spacing w:after="0"/>
              <w:rPr>
                <w:b/>
                <w:kern w:val="0"/>
                <w:lang w:eastAsia="ru-RU"/>
              </w:rPr>
            </w:pPr>
          </w:p>
          <w:p w:rsidR="00AD7F67" w:rsidRDefault="00124544" w:rsidP="00C22CD9">
            <w:pPr>
              <w:spacing w:after="120"/>
            </w:pPr>
            <w:r w:rsidRPr="00A47A5C">
              <w:rPr>
                <w:lang w:eastAsia="ru-RU"/>
              </w:rPr>
              <w:t xml:space="preserve">Размер </w:t>
            </w:r>
            <w:r w:rsidRPr="00C45371">
              <w:rPr>
                <w:lang w:eastAsia="ru-RU"/>
              </w:rPr>
              <w:t xml:space="preserve">обеспечения заявки </w:t>
            </w:r>
            <w:r w:rsidRPr="001A0CC6">
              <w:rPr>
                <w:lang w:eastAsia="ru-RU"/>
              </w:rPr>
              <w:t xml:space="preserve">составляет </w:t>
            </w:r>
            <w:r w:rsidR="00747D00">
              <w:rPr>
                <w:lang w:eastAsia="ru-RU"/>
              </w:rPr>
              <w:t>5</w:t>
            </w:r>
            <w:r w:rsidRPr="001A0CC6">
              <w:rPr>
                <w:lang w:eastAsia="ru-RU"/>
              </w:rPr>
              <w:t xml:space="preserve">% начальной (максимальной) цены договора и составляет </w:t>
            </w:r>
            <w:r w:rsidR="00781D0F">
              <w:rPr>
                <w:color w:val="000000"/>
              </w:rPr>
              <w:t>154 251,27</w:t>
            </w:r>
            <w:r w:rsidRPr="001A0CC6">
              <w:rPr>
                <w:color w:val="000000"/>
              </w:rPr>
              <w:t xml:space="preserve"> </w:t>
            </w:r>
            <w:r w:rsidRPr="001A0CC6">
              <w:t>руб.</w:t>
            </w:r>
          </w:p>
          <w:p w:rsidR="00C22CD9" w:rsidRPr="00A76C1A" w:rsidRDefault="00C22CD9" w:rsidP="00C22CD9">
            <w:pPr>
              <w:spacing w:after="120"/>
            </w:pPr>
            <w:r w:rsidRPr="00A76C1A">
              <w:rPr>
                <w:b/>
                <w:kern w:val="0"/>
                <w:lang w:eastAsia="ru-RU"/>
              </w:rPr>
              <w:t xml:space="preserve">Порядок </w:t>
            </w:r>
            <w:r w:rsidR="00E41E3F">
              <w:rPr>
                <w:b/>
                <w:kern w:val="0"/>
                <w:lang w:eastAsia="ru-RU"/>
              </w:rPr>
              <w:t xml:space="preserve">внесения </w:t>
            </w:r>
            <w:r w:rsidRPr="00A76C1A">
              <w:rPr>
                <w:b/>
                <w:kern w:val="0"/>
                <w:lang w:eastAsia="ru-RU"/>
              </w:rPr>
              <w:t>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t>Банк:    Отделение № 8604 Сбербанка России г. Тула</w:t>
            </w:r>
          </w:p>
          <w:p w:rsidR="00C22CD9" w:rsidRPr="00A76C1A" w:rsidRDefault="00C22CD9" w:rsidP="001C07DD">
            <w:pPr>
              <w:spacing w:after="0"/>
            </w:pPr>
            <w:r w:rsidRPr="00A76C1A">
              <w:t>БИК:    047003608</w:t>
            </w:r>
          </w:p>
          <w:p w:rsidR="00C22CD9" w:rsidRPr="00A76C1A" w:rsidRDefault="00C22CD9" w:rsidP="001C07DD">
            <w:pPr>
              <w:spacing w:after="0"/>
            </w:pPr>
            <w:r w:rsidRPr="00A76C1A">
              <w:t>р/с: 40603810666000000037</w:t>
            </w:r>
          </w:p>
          <w:p w:rsidR="00C22CD9" w:rsidRPr="00A76C1A" w:rsidRDefault="00C22CD9" w:rsidP="001C07DD">
            <w:pPr>
              <w:spacing w:after="0"/>
            </w:pPr>
            <w:r w:rsidRPr="00A76C1A">
              <w:t>к/счет:  30101810300000000608</w:t>
            </w:r>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C22CD9" w:rsidRPr="00A76C1A" w:rsidRDefault="00C22CD9" w:rsidP="0058522D">
            <w:pPr>
              <w:tabs>
                <w:tab w:val="left" w:pos="3857"/>
              </w:tabs>
              <w:spacing w:after="0"/>
            </w:pPr>
            <w:r w:rsidRPr="00A76C1A">
              <w:t xml:space="preserve">Реестровый номер </w:t>
            </w:r>
            <w:r w:rsidRPr="00DA243E">
              <w:t xml:space="preserve">торгов – </w:t>
            </w:r>
            <w:r w:rsidR="00DB3FDC">
              <w:t>2</w:t>
            </w:r>
            <w:r w:rsidR="0058522D">
              <w:t>90</w:t>
            </w:r>
            <w:r w:rsidR="00DB3FDC">
              <w:t>.</w:t>
            </w:r>
            <w:r w:rsidR="00BD0BD1">
              <w:tab/>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9.18.</w:t>
            </w:r>
          </w:p>
        </w:tc>
        <w:tc>
          <w:tcPr>
            <w:tcW w:w="7104" w:type="dxa"/>
            <w:shd w:val="clear" w:color="auto" w:fill="auto"/>
          </w:tcPr>
          <w:p w:rsidR="00137E5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3804F8" w:rsidRPr="005A104B" w:rsidRDefault="003804F8" w:rsidP="003804F8">
            <w:pPr>
              <w:spacing w:after="0"/>
              <w:contextualSpacing/>
              <w:rPr>
                <w:spacing w:val="2"/>
                <w:lang w:eastAsia="ru-RU"/>
              </w:rPr>
            </w:pPr>
            <w:r w:rsidRPr="005A104B">
              <w:rPr>
                <w:spacing w:val="2"/>
                <w:lang w:eastAsia="ru-RU"/>
              </w:rPr>
              <w:t>Размер обеспечения исполнения договора составляет:</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15%;</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12%;</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исполнения договора не требуется;</w:t>
            </w:r>
          </w:p>
          <w:p w:rsidR="003804F8" w:rsidRPr="005A104B" w:rsidRDefault="003804F8" w:rsidP="003804F8">
            <w:pPr>
              <w:numPr>
                <w:ilvl w:val="0"/>
                <w:numId w:val="46"/>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исполнения договора не требуется.</w:t>
            </w:r>
          </w:p>
          <w:p w:rsidR="003804F8" w:rsidRPr="00A76C1A" w:rsidRDefault="003804F8" w:rsidP="00C22CD9">
            <w:pPr>
              <w:suppressAutoHyphens w:val="0"/>
              <w:autoSpaceDE w:val="0"/>
              <w:autoSpaceDN w:val="0"/>
              <w:adjustRightInd w:val="0"/>
              <w:spacing w:after="0"/>
              <w:rPr>
                <w:b/>
                <w:kern w:val="0"/>
                <w:lang w:eastAsia="ru-RU"/>
              </w:rPr>
            </w:pPr>
          </w:p>
          <w:p w:rsidR="00AD7F67" w:rsidRPr="00A47A5C" w:rsidRDefault="00124544" w:rsidP="00AD7F67">
            <w:pPr>
              <w:autoSpaceDE w:val="0"/>
              <w:autoSpaceDN w:val="0"/>
              <w:adjustRightInd w:val="0"/>
              <w:spacing w:after="0"/>
              <w:rPr>
                <w:spacing w:val="2"/>
                <w:lang w:eastAsia="ru-RU"/>
              </w:rPr>
            </w:pPr>
            <w:r w:rsidRPr="001A0CC6">
              <w:rPr>
                <w:lang w:eastAsia="ru-RU"/>
              </w:rPr>
              <w:t>Размер обеспечения исполнения договора составляет 1</w:t>
            </w:r>
            <w:r w:rsidR="00B35909">
              <w:rPr>
                <w:lang w:eastAsia="ru-RU"/>
              </w:rPr>
              <w:t>5</w:t>
            </w:r>
            <w:r w:rsidRPr="001A0CC6">
              <w:rPr>
                <w:lang w:eastAsia="ru-RU"/>
              </w:rPr>
              <w:t xml:space="preserve">% начальной (максимальной) цены договора и составляет </w:t>
            </w:r>
            <w:r w:rsidR="00B231E2">
              <w:rPr>
                <w:color w:val="000000"/>
              </w:rPr>
              <w:t xml:space="preserve">462 753,81 </w:t>
            </w:r>
            <w:r w:rsidRPr="001A0CC6">
              <w:t>руб.</w:t>
            </w:r>
          </w:p>
          <w:p w:rsidR="00137E59" w:rsidRPr="00762F16" w:rsidRDefault="00124544" w:rsidP="00137E59">
            <w:pPr>
              <w:autoSpaceDE w:val="0"/>
              <w:autoSpaceDN w:val="0"/>
              <w:adjustRightInd w:val="0"/>
              <w:spacing w:after="0"/>
            </w:pPr>
            <w:r w:rsidRPr="001A0CC6">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sidR="00B231E2">
              <w:rPr>
                <w:color w:val="000000"/>
              </w:rPr>
              <w:t>154 251,27</w:t>
            </w:r>
            <w:r w:rsidRPr="001A0CC6">
              <w:rPr>
                <w:color w:val="000000"/>
              </w:rPr>
              <w:t xml:space="preserve"> </w:t>
            </w:r>
            <w:r w:rsidRPr="001A0CC6">
              <w:t>руб</w:t>
            </w:r>
            <w:r>
              <w:t>.</w:t>
            </w:r>
          </w:p>
          <w:p w:rsidR="002A3CBA" w:rsidRPr="002A3CBA" w:rsidRDefault="00137E59" w:rsidP="00137E59">
            <w:pPr>
              <w:spacing w:after="0"/>
            </w:pPr>
            <w:r w:rsidRPr="00CD4CC8">
              <w:t xml:space="preserve"> </w:t>
            </w:r>
            <w:r w:rsidR="002A3CBA" w:rsidRPr="00CD4CC8">
              <w:t>(при наличии подтверждения, выданного комитетом</w:t>
            </w:r>
            <w:r w:rsidR="002A3CBA" w:rsidRPr="002A3CBA">
              <w:t xml:space="preserve">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Налогового кодекса Российской Федерации перечень банков, </w:t>
            </w:r>
            <w:r w:rsidRPr="00E41EEF">
              <w:rPr>
                <w:spacing w:val="2"/>
                <w:lang w:eastAsia="ru-RU"/>
              </w:rPr>
              <w:t>отвечающих установленным требованиям для принятия банковских гарантий в целях налогообложения;</w:t>
            </w:r>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r w:rsidRPr="00E41EEF">
              <w:t>р/с: 40603810666000000037</w:t>
            </w:r>
          </w:p>
          <w:p w:rsidR="00C22CD9" w:rsidRPr="00E41EEF" w:rsidRDefault="00C22CD9" w:rsidP="00AE7307">
            <w:pPr>
              <w:spacing w:after="0"/>
            </w:pPr>
            <w:r w:rsidRPr="00E41EEF">
              <w:t>Банк:    Отделение № 8604 Сбербанка России г. Тула</w:t>
            </w:r>
          </w:p>
          <w:p w:rsidR="00C22CD9" w:rsidRPr="00E41EEF" w:rsidRDefault="00C22CD9" w:rsidP="00AE7307">
            <w:pPr>
              <w:spacing w:after="0"/>
            </w:pPr>
            <w:r w:rsidRPr="00E41EEF">
              <w:t>БИК:    047003608</w:t>
            </w:r>
          </w:p>
          <w:p w:rsidR="00E41E3F" w:rsidRDefault="00C22CD9" w:rsidP="00AE7307">
            <w:pPr>
              <w:spacing w:after="0"/>
            </w:pPr>
            <w:r w:rsidRPr="00E41EEF">
              <w:t>к/счет:  30101810300000000608</w:t>
            </w:r>
          </w:p>
          <w:p w:rsidR="00560EE4" w:rsidRPr="00BB4F8A" w:rsidRDefault="00560EE4" w:rsidP="00560EE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60EE4" w:rsidRPr="00BB4F8A" w:rsidRDefault="00560EE4" w:rsidP="00560EE4">
            <w:pPr>
              <w:spacing w:after="0"/>
              <w:rPr>
                <w:b/>
              </w:rPr>
            </w:pPr>
            <w:r w:rsidRPr="00BB4F8A">
              <w:t>ИНН 7103520526 КПП 710301001</w:t>
            </w:r>
          </w:p>
          <w:p w:rsidR="00C22CD9" w:rsidRPr="00E41EEF" w:rsidRDefault="00C22CD9" w:rsidP="00560EE4">
            <w:pPr>
              <w:spacing w:after="0"/>
            </w:pPr>
            <w:r w:rsidRPr="00E41EEF">
              <w:rPr>
                <w:b/>
                <w:bCs/>
              </w:rPr>
              <w:t>Назначение платежа:</w:t>
            </w:r>
            <w:r w:rsidRPr="00E41EEF">
              <w:t xml:space="preserve"> обеспечение исполнения договора. </w:t>
            </w:r>
          </w:p>
          <w:p w:rsidR="00C22CD9" w:rsidRPr="00E41EEF" w:rsidRDefault="00C22CD9" w:rsidP="00560EE4">
            <w:pPr>
              <w:autoSpaceDE w:val="0"/>
              <w:autoSpaceDN w:val="0"/>
              <w:adjustRightInd w:val="0"/>
              <w:spacing w:after="0"/>
              <w:rPr>
                <w:spacing w:val="2"/>
                <w:lang w:eastAsia="ru-RU"/>
              </w:rPr>
            </w:pPr>
            <w:r w:rsidRPr="00E41EEF">
              <w:t xml:space="preserve">Реестровый номер </w:t>
            </w:r>
            <w:r w:rsidRPr="00DA243E">
              <w:t xml:space="preserve">торгов – </w:t>
            </w:r>
            <w:r w:rsidR="00DB3FDC">
              <w:t>2</w:t>
            </w:r>
            <w:r w:rsidR="0058522D">
              <w:t>90</w:t>
            </w:r>
            <w:r w:rsidR="005416C2">
              <w:t>.</w:t>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1" w:name="_Ref166315159"/>
            <w:bookmarkStart w:id="112" w:name="_Ref166315233"/>
            <w:bookmarkStart w:id="113" w:name="_Ref166315376"/>
            <w:bookmarkEnd w:id="111"/>
            <w:bookmarkEnd w:id="112"/>
            <w:bookmarkEnd w:id="113"/>
            <w:r w:rsidRPr="00A76C1A">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58522D">
            <w:r w:rsidRPr="00A76C1A">
              <w:t xml:space="preserve">Вскрытие конвертов с заявками на участие в конкурсе состоится   </w:t>
            </w:r>
            <w:r w:rsidR="0058522D">
              <w:t>02 февраля</w:t>
            </w:r>
            <w:r w:rsidR="00BF2D8F">
              <w:t xml:space="preserve">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AD7F67" w:rsidRPr="00D50E81" w:rsidRDefault="00C22CD9" w:rsidP="0058522D">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58522D">
              <w:t>03 февраля</w:t>
            </w:r>
            <w:r w:rsidR="00BF2D8F">
              <w:t xml:space="preserve">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Значимость критерия оценки в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2.2. 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042E92" w:rsidRPr="00A76C1A" w:rsidRDefault="00C22CD9" w:rsidP="00E41E3F">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3B2CFB" w:rsidRDefault="00C22CD9" w:rsidP="00A90CFD">
            <w:pPr>
              <w:suppressAutoHyphens w:val="0"/>
              <w:autoSpaceDE w:val="0"/>
              <w:autoSpaceDN w:val="0"/>
              <w:adjustRightInd w:val="0"/>
              <w:spacing w:after="0"/>
              <w:rPr>
                <w:kern w:val="0"/>
                <w:lang w:eastAsia="ru-RU"/>
              </w:rPr>
            </w:pPr>
            <w:r w:rsidRPr="00A76C1A">
              <w:rPr>
                <w:kern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042E92" w:rsidRPr="00A76C1A" w:rsidRDefault="00042E92" w:rsidP="00A90CFD">
            <w:pPr>
              <w:suppressAutoHyphens w:val="0"/>
              <w:autoSpaceDE w:val="0"/>
              <w:autoSpaceDN w:val="0"/>
              <w:adjustRightInd w:val="0"/>
              <w:spacing w:after="0"/>
              <w:rPr>
                <w:kern w:val="0"/>
                <w:lang w:eastAsia="ru-RU"/>
              </w:rPr>
            </w:pP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pt;height:37.55pt" o:ole="">
                  <v:imagedata r:id="rId9" o:title=""/>
                </v:shape>
                <o:OLEObject Type="Embed" ProgID="Equation.3" ShapeID="_x0000_i1025" DrawAspect="Content" ObjectID="_1515224662" r:id="rId10"/>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042E92" w:rsidRDefault="00042E92"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E41E3F" w:rsidRDefault="00E41E3F" w:rsidP="00A90CFD">
            <w:pPr>
              <w:suppressAutoHyphens w:val="0"/>
              <w:autoSpaceDE w:val="0"/>
              <w:autoSpaceDN w:val="0"/>
              <w:adjustRightInd w:val="0"/>
              <w:spacing w:after="0"/>
              <w:rPr>
                <w:kern w:val="0"/>
                <w:lang w:eastAsia="ru-RU"/>
              </w:rPr>
            </w:pP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E41E3F" w:rsidRDefault="00E41E3F" w:rsidP="00A90CFD">
            <w:pPr>
              <w:widowControl w:val="0"/>
              <w:suppressAutoHyphens w:val="0"/>
              <w:autoSpaceDE w:val="0"/>
              <w:autoSpaceDN w:val="0"/>
              <w:adjustRightInd w:val="0"/>
              <w:spacing w:after="0"/>
              <w:rPr>
                <w:kern w:val="0"/>
                <w:lang w:eastAsia="ru-RU"/>
              </w:rPr>
            </w:pP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E41E3F" w:rsidRDefault="00E41E3F"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E41E3F" w:rsidRPr="00A76C1A" w:rsidRDefault="00E41E3F"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042E92" w:rsidRDefault="00042E92"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255855" w:rsidRDefault="00255855" w:rsidP="00123E90">
            <w:pPr>
              <w:suppressAutoHyphens w:val="0"/>
              <w:spacing w:after="0"/>
              <w:rPr>
                <w:rFonts w:eastAsia="MS Mincho"/>
                <w:kern w:val="0"/>
                <w:lang w:eastAsia="ja-JP"/>
              </w:rPr>
            </w:pPr>
          </w:p>
          <w:p w:rsidR="00124544" w:rsidRDefault="00124544" w:rsidP="00123E90">
            <w:pPr>
              <w:suppressAutoHyphens w:val="0"/>
              <w:spacing w:after="0"/>
              <w:rPr>
                <w:rFonts w:eastAsia="MS Mincho"/>
                <w:kern w:val="0"/>
                <w:lang w:eastAsia="ja-JP"/>
              </w:rPr>
            </w:pPr>
          </w:p>
          <w:p w:rsidR="00124544" w:rsidRDefault="00124544"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124544" w:rsidRDefault="00124544"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137E59" w:rsidRDefault="00137E5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B64537" w:rsidRPr="00A76C1A" w:rsidRDefault="00B64537"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i       i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434F67" w:rsidRPr="00A76C1A"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C22CD9" w:rsidRPr="00A76C1A" w:rsidRDefault="00C22CD9" w:rsidP="00D551A5">
            <w:pPr>
              <w:autoSpaceDE w:val="0"/>
              <w:autoSpaceDN w:val="0"/>
              <w:adjustRightInd w:val="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дней с</w:t>
            </w:r>
            <w:r w:rsidR="00255855">
              <w:t xml:space="preserve"> </w:t>
            </w:r>
            <w:r w:rsidRPr="00A76C1A">
              <w:t xml:space="preserve">даты размещения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sectPr w:rsidR="001C026D" w:rsidRPr="00A76C1A" w:rsidSect="00A059CC">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4" w:name="_Toc378593469"/>
      <w:r w:rsidRPr="00A76C1A">
        <w:rPr>
          <w:sz w:val="24"/>
          <w:szCs w:val="24"/>
        </w:rPr>
        <w:t>ЧАСТЬ IV. ПРИМЕРНАЯ ФОРМА ЗАЯВКИ НА УЧАСТИЕ В КОНКУРСЕ</w:t>
      </w:r>
      <w:bookmarkEnd w:id="114"/>
    </w:p>
    <w:bookmarkEnd w:id="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5" w:name="_Ref166329536"/>
      <w:r w:rsidRPr="00A76C1A">
        <w:rPr>
          <w:bCs/>
          <w:iCs/>
        </w:rPr>
        <w:t>.</w:t>
      </w:r>
    </w:p>
    <w:p w:rsidR="001C026D" w:rsidRPr="00A76C1A" w:rsidRDefault="001C026D" w:rsidP="001C026D">
      <w:pPr>
        <w:spacing w:after="12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6" w:name="_Ref166329400"/>
      <w:bookmarkEnd w:id="115"/>
      <w:r w:rsidRPr="00A76C1A">
        <w:rPr>
          <w:i/>
          <w:iCs/>
        </w:rPr>
        <w:t xml:space="preserve">На бланке участника </w:t>
      </w:r>
      <w:bookmarkEnd w:id="116"/>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наименование участника открытого 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7" w:name="_Ref166330580"/>
    </w:p>
    <w:bookmarkEnd w:id="117"/>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687540" w:rsidRDefault="001C026D" w:rsidP="003C6269">
      <w:pPr>
        <w:pStyle w:val="1"/>
        <w:keepNext w:val="0"/>
        <w:spacing w:before="0" w:after="120"/>
        <w:jc w:val="center"/>
        <w:rPr>
          <w:sz w:val="24"/>
          <w:szCs w:val="24"/>
        </w:rPr>
      </w:pPr>
      <w:bookmarkStart w:id="118" w:name="_Ref166247657"/>
      <w:bookmarkStart w:id="119" w:name="_Ref166247661"/>
      <w:bookmarkStart w:id="120" w:name="_Ref166249240"/>
      <w:bookmarkStart w:id="121" w:name="_Ref166249243"/>
      <w:bookmarkStart w:id="122" w:name="_Ref166311450"/>
      <w:bookmarkStart w:id="123" w:name="_Ref166311452"/>
      <w:bookmarkStart w:id="124" w:name="_Ref166334805"/>
      <w:bookmarkStart w:id="125" w:name="_Ref166334809"/>
      <w:bookmarkStart w:id="126" w:name="_Toc378593470"/>
      <w:r w:rsidRPr="00A76C1A">
        <w:rPr>
          <w:sz w:val="24"/>
          <w:szCs w:val="24"/>
        </w:rPr>
        <w:t>ЧАСТЬ V. ТЕХНИЧЕСКАЯ ЧАСТЬ</w:t>
      </w:r>
      <w:bookmarkEnd w:id="118"/>
      <w:bookmarkEnd w:id="119"/>
      <w:bookmarkEnd w:id="120"/>
      <w:bookmarkEnd w:id="121"/>
      <w:bookmarkEnd w:id="122"/>
      <w:bookmarkEnd w:id="123"/>
      <w:bookmarkEnd w:id="124"/>
      <w:bookmarkEnd w:id="125"/>
      <w:bookmarkEnd w:id="126"/>
    </w:p>
    <w:p w:rsidR="000C0131" w:rsidRPr="000C0131" w:rsidRDefault="000C0131" w:rsidP="000C0131"/>
    <w:p w:rsidR="0040110A" w:rsidRDefault="00C4174B" w:rsidP="003C6269">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0C0131" w:rsidRPr="00A76C1A" w:rsidRDefault="000C0131" w:rsidP="003C6269">
      <w:pPr>
        <w:ind w:firstLine="708"/>
      </w:pPr>
    </w:p>
    <w:p w:rsidR="00AF67AF" w:rsidRDefault="00687540" w:rsidP="00AF67AF">
      <w:pPr>
        <w:spacing w:after="120"/>
        <w:ind w:firstLine="709"/>
      </w:pPr>
      <w:bookmarkStart w:id="127"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w:t>
      </w:r>
      <w:r w:rsidR="00E41E3F">
        <w:t>ьного ремонта Тульской области.</w:t>
      </w:r>
    </w:p>
    <w:p w:rsidR="000C0131" w:rsidRDefault="000C0131" w:rsidP="00AF67AF">
      <w:pPr>
        <w:spacing w:after="120"/>
        <w:ind w:firstLine="709"/>
      </w:pPr>
    </w:p>
    <w:tbl>
      <w:tblPr>
        <w:tblW w:w="9072" w:type="dxa"/>
        <w:jc w:val="center"/>
        <w:tblLook w:val="04A0"/>
      </w:tblPr>
      <w:tblGrid>
        <w:gridCol w:w="595"/>
        <w:gridCol w:w="3210"/>
        <w:gridCol w:w="2899"/>
        <w:gridCol w:w="2867"/>
      </w:tblGrid>
      <w:tr w:rsidR="00355276" w:rsidRPr="00355276" w:rsidTr="00355276">
        <w:trPr>
          <w:trHeight w:val="630"/>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5276" w:rsidRPr="00355276" w:rsidRDefault="00355276" w:rsidP="00355276">
            <w:pPr>
              <w:suppressAutoHyphens w:val="0"/>
              <w:spacing w:after="0"/>
              <w:jc w:val="center"/>
              <w:rPr>
                <w:b/>
                <w:bCs/>
                <w:color w:val="000000"/>
                <w:kern w:val="0"/>
                <w:lang w:eastAsia="ru-RU"/>
              </w:rPr>
            </w:pPr>
            <w:bookmarkStart w:id="128" w:name="_Toc378593471"/>
            <w:r w:rsidRPr="00355276">
              <w:rPr>
                <w:b/>
                <w:bCs/>
                <w:color w:val="000000"/>
                <w:kern w:val="0"/>
                <w:lang w:eastAsia="ru-RU"/>
              </w:rPr>
              <w:t>№ п/п</w:t>
            </w:r>
          </w:p>
        </w:tc>
        <w:tc>
          <w:tcPr>
            <w:tcW w:w="3880" w:type="dxa"/>
            <w:tcBorders>
              <w:top w:val="single" w:sz="4" w:space="0" w:color="auto"/>
              <w:left w:val="nil"/>
              <w:bottom w:val="single" w:sz="4" w:space="0" w:color="auto"/>
              <w:right w:val="single" w:sz="4" w:space="0" w:color="auto"/>
            </w:tcBorders>
            <w:shd w:val="clear" w:color="auto" w:fill="auto"/>
            <w:noWrap/>
            <w:vAlign w:val="center"/>
            <w:hideMark/>
          </w:tcPr>
          <w:p w:rsidR="00355276" w:rsidRPr="00355276" w:rsidRDefault="00355276" w:rsidP="00355276">
            <w:pPr>
              <w:suppressAutoHyphens w:val="0"/>
              <w:spacing w:after="0"/>
              <w:jc w:val="center"/>
              <w:rPr>
                <w:b/>
                <w:bCs/>
                <w:color w:val="000000"/>
                <w:kern w:val="0"/>
                <w:lang w:eastAsia="ru-RU"/>
              </w:rPr>
            </w:pPr>
            <w:r w:rsidRPr="00355276">
              <w:rPr>
                <w:b/>
                <w:bCs/>
                <w:color w:val="000000"/>
                <w:kern w:val="0"/>
                <w:lang w:eastAsia="ru-RU"/>
              </w:rPr>
              <w:t>Адрес МКД</w:t>
            </w:r>
          </w:p>
        </w:tc>
        <w:tc>
          <w:tcPr>
            <w:tcW w:w="3500" w:type="dxa"/>
            <w:tcBorders>
              <w:top w:val="single" w:sz="4" w:space="0" w:color="auto"/>
              <w:left w:val="nil"/>
              <w:bottom w:val="single" w:sz="4" w:space="0" w:color="auto"/>
              <w:right w:val="single" w:sz="4" w:space="0" w:color="auto"/>
            </w:tcBorders>
            <w:shd w:val="clear" w:color="auto" w:fill="auto"/>
            <w:noWrap/>
            <w:vAlign w:val="center"/>
            <w:hideMark/>
          </w:tcPr>
          <w:p w:rsidR="00355276" w:rsidRPr="00355276" w:rsidRDefault="00355276" w:rsidP="00355276">
            <w:pPr>
              <w:suppressAutoHyphens w:val="0"/>
              <w:spacing w:after="0"/>
              <w:jc w:val="center"/>
              <w:rPr>
                <w:b/>
                <w:bCs/>
                <w:color w:val="000000"/>
                <w:kern w:val="0"/>
                <w:lang w:eastAsia="ru-RU"/>
              </w:rPr>
            </w:pPr>
            <w:r w:rsidRPr="00355276">
              <w:rPr>
                <w:b/>
                <w:bCs/>
                <w:color w:val="000000"/>
                <w:kern w:val="0"/>
                <w:lang w:eastAsia="ru-RU"/>
              </w:rPr>
              <w:t>Виды работ</w:t>
            </w:r>
          </w:p>
        </w:tc>
        <w:tc>
          <w:tcPr>
            <w:tcW w:w="3460" w:type="dxa"/>
            <w:tcBorders>
              <w:top w:val="single" w:sz="4" w:space="0" w:color="auto"/>
              <w:left w:val="nil"/>
              <w:bottom w:val="single" w:sz="4" w:space="0" w:color="auto"/>
              <w:right w:val="single" w:sz="4" w:space="0" w:color="auto"/>
            </w:tcBorders>
            <w:shd w:val="clear" w:color="auto" w:fill="auto"/>
            <w:noWrap/>
            <w:vAlign w:val="center"/>
            <w:hideMark/>
          </w:tcPr>
          <w:p w:rsidR="00355276" w:rsidRPr="00355276" w:rsidRDefault="00355276" w:rsidP="00355276">
            <w:pPr>
              <w:suppressAutoHyphens w:val="0"/>
              <w:spacing w:after="0"/>
              <w:jc w:val="center"/>
              <w:rPr>
                <w:b/>
                <w:bCs/>
                <w:color w:val="000000"/>
                <w:kern w:val="0"/>
                <w:lang w:eastAsia="ru-RU"/>
              </w:rPr>
            </w:pPr>
            <w:r w:rsidRPr="00355276">
              <w:rPr>
                <w:b/>
                <w:bCs/>
                <w:color w:val="000000"/>
                <w:kern w:val="0"/>
                <w:lang w:eastAsia="ru-RU"/>
              </w:rPr>
              <w:t>Стоимость, руб.</w:t>
            </w:r>
          </w:p>
        </w:tc>
      </w:tr>
      <w:tr w:rsidR="00355276" w:rsidRPr="00355276" w:rsidTr="00355276">
        <w:trPr>
          <w:trHeight w:val="630"/>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5276" w:rsidRPr="00355276" w:rsidRDefault="00355276" w:rsidP="00355276">
            <w:pPr>
              <w:suppressAutoHyphens w:val="0"/>
              <w:spacing w:after="0"/>
              <w:jc w:val="center"/>
              <w:rPr>
                <w:color w:val="000000"/>
                <w:kern w:val="0"/>
                <w:lang w:eastAsia="ru-RU"/>
              </w:rPr>
            </w:pPr>
            <w:r w:rsidRPr="00355276">
              <w:rPr>
                <w:color w:val="000000"/>
                <w:kern w:val="0"/>
                <w:lang w:eastAsia="ru-RU"/>
              </w:rPr>
              <w:t>1</w:t>
            </w:r>
          </w:p>
        </w:tc>
        <w:tc>
          <w:tcPr>
            <w:tcW w:w="3880" w:type="dxa"/>
            <w:vMerge w:val="restart"/>
            <w:tcBorders>
              <w:top w:val="nil"/>
              <w:left w:val="single" w:sz="4" w:space="0" w:color="auto"/>
              <w:bottom w:val="single" w:sz="4" w:space="0" w:color="000000"/>
              <w:right w:val="single" w:sz="4" w:space="0" w:color="auto"/>
            </w:tcBorders>
            <w:shd w:val="clear" w:color="auto" w:fill="auto"/>
            <w:vAlign w:val="center"/>
            <w:hideMark/>
          </w:tcPr>
          <w:p w:rsidR="00355276" w:rsidRPr="00355276" w:rsidRDefault="00355276" w:rsidP="00355276">
            <w:pPr>
              <w:suppressAutoHyphens w:val="0"/>
              <w:spacing w:after="0"/>
              <w:jc w:val="center"/>
              <w:rPr>
                <w:color w:val="000000"/>
                <w:kern w:val="0"/>
                <w:lang w:eastAsia="ru-RU"/>
              </w:rPr>
            </w:pPr>
            <w:r w:rsidRPr="00355276">
              <w:rPr>
                <w:color w:val="000000"/>
                <w:kern w:val="0"/>
                <w:lang w:eastAsia="ru-RU"/>
              </w:rPr>
              <w:t>Каменский район, с.Архангельское, ул.Комсомольская, д.2</w:t>
            </w:r>
          </w:p>
        </w:tc>
        <w:tc>
          <w:tcPr>
            <w:tcW w:w="3500" w:type="dxa"/>
            <w:tcBorders>
              <w:top w:val="nil"/>
              <w:left w:val="nil"/>
              <w:bottom w:val="single" w:sz="4" w:space="0" w:color="auto"/>
              <w:right w:val="single" w:sz="4" w:space="0" w:color="auto"/>
            </w:tcBorders>
            <w:shd w:val="clear" w:color="auto" w:fill="auto"/>
            <w:vAlign w:val="center"/>
            <w:hideMark/>
          </w:tcPr>
          <w:p w:rsidR="00355276" w:rsidRPr="00355276" w:rsidRDefault="00355276" w:rsidP="00355276">
            <w:pPr>
              <w:suppressAutoHyphens w:val="0"/>
              <w:spacing w:after="0"/>
              <w:jc w:val="center"/>
              <w:rPr>
                <w:color w:val="000000"/>
                <w:kern w:val="0"/>
                <w:lang w:eastAsia="ru-RU"/>
              </w:rPr>
            </w:pPr>
            <w:r w:rsidRPr="00355276">
              <w:rPr>
                <w:color w:val="000000"/>
                <w:kern w:val="0"/>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355276" w:rsidRPr="00355276" w:rsidRDefault="00355276" w:rsidP="00355276">
            <w:pPr>
              <w:suppressAutoHyphens w:val="0"/>
              <w:spacing w:after="0"/>
              <w:jc w:val="center"/>
              <w:rPr>
                <w:color w:val="000000"/>
                <w:kern w:val="0"/>
                <w:lang w:eastAsia="ru-RU"/>
              </w:rPr>
            </w:pPr>
            <w:r w:rsidRPr="00355276">
              <w:rPr>
                <w:color w:val="000000"/>
                <w:kern w:val="0"/>
                <w:lang w:eastAsia="ru-RU"/>
              </w:rPr>
              <w:t>132 087,00</w:t>
            </w:r>
          </w:p>
        </w:tc>
      </w:tr>
      <w:tr w:rsidR="00355276" w:rsidRPr="00355276" w:rsidTr="00355276">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355276" w:rsidRPr="00355276" w:rsidRDefault="00355276" w:rsidP="00355276">
            <w:pPr>
              <w:suppressAutoHyphens w:val="0"/>
              <w:spacing w:after="0"/>
              <w:jc w:val="left"/>
              <w:rPr>
                <w:color w:val="000000"/>
                <w:kern w:val="0"/>
                <w:lang w:eastAsia="ru-RU"/>
              </w:rPr>
            </w:pPr>
          </w:p>
        </w:tc>
        <w:tc>
          <w:tcPr>
            <w:tcW w:w="3880" w:type="dxa"/>
            <w:vMerge/>
            <w:tcBorders>
              <w:top w:val="nil"/>
              <w:left w:val="single" w:sz="4" w:space="0" w:color="auto"/>
              <w:bottom w:val="single" w:sz="4" w:space="0" w:color="000000"/>
              <w:right w:val="single" w:sz="4" w:space="0" w:color="auto"/>
            </w:tcBorders>
            <w:vAlign w:val="center"/>
            <w:hideMark/>
          </w:tcPr>
          <w:p w:rsidR="00355276" w:rsidRPr="00355276" w:rsidRDefault="00355276" w:rsidP="00355276">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noWrap/>
            <w:vAlign w:val="center"/>
            <w:hideMark/>
          </w:tcPr>
          <w:p w:rsidR="00355276" w:rsidRPr="00355276" w:rsidRDefault="00355276" w:rsidP="00355276">
            <w:pPr>
              <w:suppressAutoHyphens w:val="0"/>
              <w:spacing w:after="0"/>
              <w:jc w:val="center"/>
              <w:rPr>
                <w:color w:val="000000"/>
                <w:kern w:val="0"/>
                <w:lang w:eastAsia="ru-RU"/>
              </w:rPr>
            </w:pPr>
            <w:r w:rsidRPr="00355276">
              <w:rPr>
                <w:color w:val="000000"/>
                <w:kern w:val="0"/>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355276" w:rsidRPr="00355276" w:rsidRDefault="00355276" w:rsidP="00355276">
            <w:pPr>
              <w:suppressAutoHyphens w:val="0"/>
              <w:spacing w:after="0"/>
              <w:jc w:val="center"/>
              <w:rPr>
                <w:color w:val="000000"/>
                <w:kern w:val="0"/>
                <w:lang w:eastAsia="ru-RU"/>
              </w:rPr>
            </w:pPr>
            <w:r w:rsidRPr="00355276">
              <w:rPr>
                <w:color w:val="000000"/>
                <w:kern w:val="0"/>
                <w:lang w:eastAsia="ru-RU"/>
              </w:rPr>
              <w:t>937 169,65</w:t>
            </w:r>
          </w:p>
        </w:tc>
      </w:tr>
      <w:tr w:rsidR="00355276" w:rsidRPr="00355276" w:rsidTr="00355276">
        <w:trPr>
          <w:trHeight w:val="31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5276" w:rsidRPr="00355276" w:rsidRDefault="00355276" w:rsidP="00355276">
            <w:pPr>
              <w:suppressAutoHyphens w:val="0"/>
              <w:spacing w:after="0"/>
              <w:jc w:val="center"/>
              <w:rPr>
                <w:b/>
                <w:bCs/>
                <w:color w:val="000000"/>
                <w:kern w:val="0"/>
                <w:lang w:eastAsia="ru-RU"/>
              </w:rPr>
            </w:pPr>
            <w:r w:rsidRPr="00355276">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355276" w:rsidRPr="00355276" w:rsidRDefault="00355276" w:rsidP="00355276">
            <w:pPr>
              <w:suppressAutoHyphens w:val="0"/>
              <w:spacing w:after="0"/>
              <w:jc w:val="center"/>
              <w:rPr>
                <w:b/>
                <w:bCs/>
                <w:color w:val="000000"/>
                <w:kern w:val="0"/>
                <w:lang w:eastAsia="ru-RU"/>
              </w:rPr>
            </w:pPr>
            <w:r w:rsidRPr="00355276">
              <w:rPr>
                <w:b/>
                <w:bCs/>
                <w:color w:val="000000"/>
                <w:kern w:val="0"/>
                <w:lang w:eastAsia="ru-RU"/>
              </w:rPr>
              <w:t>1 069 256,65</w:t>
            </w:r>
          </w:p>
        </w:tc>
      </w:tr>
      <w:tr w:rsidR="00355276" w:rsidRPr="00355276" w:rsidTr="00355276">
        <w:trPr>
          <w:trHeight w:val="630"/>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5276" w:rsidRPr="00355276" w:rsidRDefault="00355276" w:rsidP="00355276">
            <w:pPr>
              <w:suppressAutoHyphens w:val="0"/>
              <w:spacing w:after="0"/>
              <w:jc w:val="center"/>
              <w:rPr>
                <w:color w:val="000000"/>
                <w:kern w:val="0"/>
                <w:lang w:eastAsia="ru-RU"/>
              </w:rPr>
            </w:pPr>
            <w:r w:rsidRPr="00355276">
              <w:rPr>
                <w:color w:val="000000"/>
                <w:kern w:val="0"/>
                <w:lang w:eastAsia="ru-RU"/>
              </w:rPr>
              <w:t>2</w:t>
            </w:r>
          </w:p>
        </w:tc>
        <w:tc>
          <w:tcPr>
            <w:tcW w:w="3880" w:type="dxa"/>
            <w:vMerge w:val="restart"/>
            <w:tcBorders>
              <w:top w:val="nil"/>
              <w:left w:val="single" w:sz="4" w:space="0" w:color="auto"/>
              <w:bottom w:val="single" w:sz="4" w:space="0" w:color="000000"/>
              <w:right w:val="single" w:sz="4" w:space="0" w:color="auto"/>
            </w:tcBorders>
            <w:shd w:val="clear" w:color="auto" w:fill="auto"/>
            <w:vAlign w:val="center"/>
            <w:hideMark/>
          </w:tcPr>
          <w:p w:rsidR="00355276" w:rsidRPr="00355276" w:rsidRDefault="00355276" w:rsidP="00355276">
            <w:pPr>
              <w:suppressAutoHyphens w:val="0"/>
              <w:spacing w:after="0"/>
              <w:jc w:val="center"/>
              <w:rPr>
                <w:color w:val="000000"/>
                <w:kern w:val="0"/>
                <w:lang w:eastAsia="ru-RU"/>
              </w:rPr>
            </w:pPr>
            <w:r w:rsidRPr="00355276">
              <w:rPr>
                <w:color w:val="000000"/>
                <w:kern w:val="0"/>
                <w:lang w:eastAsia="ru-RU"/>
              </w:rPr>
              <w:t>Каменский район, с.Архангельское, ул.Тихомирова, д.27</w:t>
            </w:r>
          </w:p>
        </w:tc>
        <w:tc>
          <w:tcPr>
            <w:tcW w:w="3500" w:type="dxa"/>
            <w:tcBorders>
              <w:top w:val="nil"/>
              <w:left w:val="nil"/>
              <w:bottom w:val="single" w:sz="4" w:space="0" w:color="auto"/>
              <w:right w:val="single" w:sz="4" w:space="0" w:color="auto"/>
            </w:tcBorders>
            <w:shd w:val="clear" w:color="auto" w:fill="auto"/>
            <w:vAlign w:val="center"/>
            <w:hideMark/>
          </w:tcPr>
          <w:p w:rsidR="00355276" w:rsidRPr="00355276" w:rsidRDefault="00355276" w:rsidP="00355276">
            <w:pPr>
              <w:suppressAutoHyphens w:val="0"/>
              <w:spacing w:after="0"/>
              <w:jc w:val="center"/>
              <w:rPr>
                <w:color w:val="000000"/>
                <w:kern w:val="0"/>
                <w:lang w:eastAsia="ru-RU"/>
              </w:rPr>
            </w:pPr>
            <w:r w:rsidRPr="00355276">
              <w:rPr>
                <w:color w:val="000000"/>
                <w:kern w:val="0"/>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355276" w:rsidRPr="00355276" w:rsidRDefault="00355276" w:rsidP="00355276">
            <w:pPr>
              <w:suppressAutoHyphens w:val="0"/>
              <w:spacing w:after="0"/>
              <w:jc w:val="center"/>
              <w:rPr>
                <w:color w:val="000000"/>
                <w:kern w:val="0"/>
                <w:lang w:eastAsia="ru-RU"/>
              </w:rPr>
            </w:pPr>
            <w:r w:rsidRPr="00355276">
              <w:rPr>
                <w:color w:val="000000"/>
                <w:kern w:val="0"/>
                <w:lang w:eastAsia="ru-RU"/>
              </w:rPr>
              <w:t>132 040,00</w:t>
            </w:r>
          </w:p>
        </w:tc>
      </w:tr>
      <w:tr w:rsidR="00355276" w:rsidRPr="00355276" w:rsidTr="00355276">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355276" w:rsidRPr="00355276" w:rsidRDefault="00355276" w:rsidP="00355276">
            <w:pPr>
              <w:suppressAutoHyphens w:val="0"/>
              <w:spacing w:after="0"/>
              <w:jc w:val="left"/>
              <w:rPr>
                <w:color w:val="000000"/>
                <w:kern w:val="0"/>
                <w:lang w:eastAsia="ru-RU"/>
              </w:rPr>
            </w:pPr>
          </w:p>
        </w:tc>
        <w:tc>
          <w:tcPr>
            <w:tcW w:w="3880" w:type="dxa"/>
            <w:vMerge/>
            <w:tcBorders>
              <w:top w:val="nil"/>
              <w:left w:val="single" w:sz="4" w:space="0" w:color="auto"/>
              <w:bottom w:val="single" w:sz="4" w:space="0" w:color="000000"/>
              <w:right w:val="single" w:sz="4" w:space="0" w:color="auto"/>
            </w:tcBorders>
            <w:vAlign w:val="center"/>
            <w:hideMark/>
          </w:tcPr>
          <w:p w:rsidR="00355276" w:rsidRPr="00355276" w:rsidRDefault="00355276" w:rsidP="00355276">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noWrap/>
            <w:vAlign w:val="center"/>
            <w:hideMark/>
          </w:tcPr>
          <w:p w:rsidR="00355276" w:rsidRPr="00355276" w:rsidRDefault="00355276" w:rsidP="00355276">
            <w:pPr>
              <w:suppressAutoHyphens w:val="0"/>
              <w:spacing w:after="0"/>
              <w:jc w:val="center"/>
              <w:rPr>
                <w:color w:val="000000"/>
                <w:kern w:val="0"/>
                <w:lang w:eastAsia="ru-RU"/>
              </w:rPr>
            </w:pPr>
            <w:r w:rsidRPr="00355276">
              <w:rPr>
                <w:color w:val="000000"/>
                <w:kern w:val="0"/>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355276" w:rsidRPr="00355276" w:rsidRDefault="00355276" w:rsidP="00355276">
            <w:pPr>
              <w:suppressAutoHyphens w:val="0"/>
              <w:spacing w:after="0"/>
              <w:jc w:val="center"/>
              <w:rPr>
                <w:color w:val="000000"/>
                <w:kern w:val="0"/>
                <w:lang w:eastAsia="ru-RU"/>
              </w:rPr>
            </w:pPr>
            <w:r w:rsidRPr="00355276">
              <w:rPr>
                <w:color w:val="000000"/>
                <w:kern w:val="0"/>
                <w:lang w:eastAsia="ru-RU"/>
              </w:rPr>
              <w:t>889 997,65</w:t>
            </w:r>
          </w:p>
        </w:tc>
      </w:tr>
      <w:tr w:rsidR="00355276" w:rsidRPr="00355276" w:rsidTr="00355276">
        <w:trPr>
          <w:trHeight w:val="31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5276" w:rsidRPr="00355276" w:rsidRDefault="00355276" w:rsidP="00355276">
            <w:pPr>
              <w:suppressAutoHyphens w:val="0"/>
              <w:spacing w:after="0"/>
              <w:jc w:val="center"/>
              <w:rPr>
                <w:b/>
                <w:bCs/>
                <w:color w:val="000000"/>
                <w:kern w:val="0"/>
                <w:lang w:eastAsia="ru-RU"/>
              </w:rPr>
            </w:pPr>
            <w:r w:rsidRPr="00355276">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355276" w:rsidRPr="00355276" w:rsidRDefault="00355276" w:rsidP="00355276">
            <w:pPr>
              <w:suppressAutoHyphens w:val="0"/>
              <w:spacing w:after="0"/>
              <w:jc w:val="center"/>
              <w:rPr>
                <w:b/>
                <w:bCs/>
                <w:color w:val="000000"/>
                <w:kern w:val="0"/>
                <w:lang w:eastAsia="ru-RU"/>
              </w:rPr>
            </w:pPr>
            <w:r w:rsidRPr="00355276">
              <w:rPr>
                <w:b/>
                <w:bCs/>
                <w:color w:val="000000"/>
                <w:kern w:val="0"/>
                <w:lang w:eastAsia="ru-RU"/>
              </w:rPr>
              <w:t>1 022 037,65</w:t>
            </w:r>
          </w:p>
        </w:tc>
      </w:tr>
      <w:tr w:rsidR="00355276" w:rsidRPr="00355276" w:rsidTr="00355276">
        <w:trPr>
          <w:trHeight w:val="630"/>
          <w:jc w:val="center"/>
        </w:trPr>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55276" w:rsidRPr="00355276" w:rsidRDefault="00355276" w:rsidP="00355276">
            <w:pPr>
              <w:suppressAutoHyphens w:val="0"/>
              <w:spacing w:after="0"/>
              <w:jc w:val="center"/>
              <w:rPr>
                <w:color w:val="000000"/>
                <w:kern w:val="0"/>
                <w:lang w:eastAsia="ru-RU"/>
              </w:rPr>
            </w:pPr>
            <w:r w:rsidRPr="00355276">
              <w:rPr>
                <w:color w:val="000000"/>
                <w:kern w:val="0"/>
                <w:lang w:eastAsia="ru-RU"/>
              </w:rPr>
              <w:t>3</w:t>
            </w:r>
          </w:p>
        </w:tc>
        <w:tc>
          <w:tcPr>
            <w:tcW w:w="3880" w:type="dxa"/>
            <w:vMerge w:val="restart"/>
            <w:tcBorders>
              <w:top w:val="nil"/>
              <w:left w:val="single" w:sz="4" w:space="0" w:color="auto"/>
              <w:bottom w:val="single" w:sz="4" w:space="0" w:color="000000"/>
              <w:right w:val="single" w:sz="4" w:space="0" w:color="auto"/>
            </w:tcBorders>
            <w:shd w:val="clear" w:color="auto" w:fill="auto"/>
            <w:vAlign w:val="center"/>
            <w:hideMark/>
          </w:tcPr>
          <w:p w:rsidR="00355276" w:rsidRPr="00355276" w:rsidRDefault="00355276" w:rsidP="00355276">
            <w:pPr>
              <w:suppressAutoHyphens w:val="0"/>
              <w:spacing w:after="0"/>
              <w:jc w:val="center"/>
              <w:rPr>
                <w:color w:val="000000"/>
                <w:kern w:val="0"/>
                <w:lang w:eastAsia="ru-RU"/>
              </w:rPr>
            </w:pPr>
            <w:r w:rsidRPr="00355276">
              <w:rPr>
                <w:color w:val="000000"/>
                <w:kern w:val="0"/>
                <w:lang w:eastAsia="ru-RU"/>
              </w:rPr>
              <w:t>Каменский район, с.Архангельское, ул.Тихомирова, д.29</w:t>
            </w:r>
          </w:p>
        </w:tc>
        <w:tc>
          <w:tcPr>
            <w:tcW w:w="3500" w:type="dxa"/>
            <w:tcBorders>
              <w:top w:val="nil"/>
              <w:left w:val="nil"/>
              <w:bottom w:val="single" w:sz="4" w:space="0" w:color="auto"/>
              <w:right w:val="single" w:sz="4" w:space="0" w:color="auto"/>
            </w:tcBorders>
            <w:shd w:val="clear" w:color="auto" w:fill="auto"/>
            <w:vAlign w:val="center"/>
            <w:hideMark/>
          </w:tcPr>
          <w:p w:rsidR="00355276" w:rsidRPr="00355276" w:rsidRDefault="00355276" w:rsidP="00355276">
            <w:pPr>
              <w:suppressAutoHyphens w:val="0"/>
              <w:spacing w:after="0"/>
              <w:jc w:val="center"/>
              <w:rPr>
                <w:color w:val="000000"/>
                <w:kern w:val="0"/>
                <w:lang w:eastAsia="ru-RU"/>
              </w:rPr>
            </w:pPr>
            <w:r w:rsidRPr="00355276">
              <w:rPr>
                <w:color w:val="000000"/>
                <w:kern w:val="0"/>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355276" w:rsidRPr="00355276" w:rsidRDefault="00355276" w:rsidP="00355276">
            <w:pPr>
              <w:suppressAutoHyphens w:val="0"/>
              <w:spacing w:after="0"/>
              <w:jc w:val="center"/>
              <w:rPr>
                <w:color w:val="000000"/>
                <w:kern w:val="0"/>
                <w:lang w:eastAsia="ru-RU"/>
              </w:rPr>
            </w:pPr>
            <w:r w:rsidRPr="00355276">
              <w:rPr>
                <w:color w:val="000000"/>
                <w:kern w:val="0"/>
                <w:lang w:eastAsia="ru-RU"/>
              </w:rPr>
              <w:t>132 040,00</w:t>
            </w:r>
          </w:p>
        </w:tc>
      </w:tr>
      <w:tr w:rsidR="00355276" w:rsidRPr="00355276" w:rsidTr="00355276">
        <w:trPr>
          <w:trHeight w:val="315"/>
          <w:jc w:val="center"/>
        </w:trPr>
        <w:tc>
          <w:tcPr>
            <w:tcW w:w="680" w:type="dxa"/>
            <w:vMerge/>
            <w:tcBorders>
              <w:top w:val="nil"/>
              <w:left w:val="single" w:sz="4" w:space="0" w:color="auto"/>
              <w:bottom w:val="single" w:sz="4" w:space="0" w:color="auto"/>
              <w:right w:val="single" w:sz="4" w:space="0" w:color="auto"/>
            </w:tcBorders>
            <w:vAlign w:val="center"/>
            <w:hideMark/>
          </w:tcPr>
          <w:p w:rsidR="00355276" w:rsidRPr="00355276" w:rsidRDefault="00355276" w:rsidP="00355276">
            <w:pPr>
              <w:suppressAutoHyphens w:val="0"/>
              <w:spacing w:after="0"/>
              <w:jc w:val="left"/>
              <w:rPr>
                <w:color w:val="000000"/>
                <w:kern w:val="0"/>
                <w:lang w:eastAsia="ru-RU"/>
              </w:rPr>
            </w:pPr>
          </w:p>
        </w:tc>
        <w:tc>
          <w:tcPr>
            <w:tcW w:w="3880" w:type="dxa"/>
            <w:vMerge/>
            <w:tcBorders>
              <w:top w:val="nil"/>
              <w:left w:val="single" w:sz="4" w:space="0" w:color="auto"/>
              <w:bottom w:val="single" w:sz="4" w:space="0" w:color="000000"/>
              <w:right w:val="single" w:sz="4" w:space="0" w:color="auto"/>
            </w:tcBorders>
            <w:vAlign w:val="center"/>
            <w:hideMark/>
          </w:tcPr>
          <w:p w:rsidR="00355276" w:rsidRPr="00355276" w:rsidRDefault="00355276" w:rsidP="00355276">
            <w:pPr>
              <w:suppressAutoHyphens w:val="0"/>
              <w:spacing w:after="0"/>
              <w:jc w:val="left"/>
              <w:rPr>
                <w:color w:val="000000"/>
                <w:kern w:val="0"/>
                <w:lang w:eastAsia="ru-RU"/>
              </w:rPr>
            </w:pPr>
          </w:p>
        </w:tc>
        <w:tc>
          <w:tcPr>
            <w:tcW w:w="3500" w:type="dxa"/>
            <w:tcBorders>
              <w:top w:val="nil"/>
              <w:left w:val="nil"/>
              <w:bottom w:val="single" w:sz="4" w:space="0" w:color="auto"/>
              <w:right w:val="single" w:sz="4" w:space="0" w:color="auto"/>
            </w:tcBorders>
            <w:shd w:val="clear" w:color="auto" w:fill="auto"/>
            <w:noWrap/>
            <w:vAlign w:val="center"/>
            <w:hideMark/>
          </w:tcPr>
          <w:p w:rsidR="00355276" w:rsidRPr="00355276" w:rsidRDefault="00355276" w:rsidP="00355276">
            <w:pPr>
              <w:suppressAutoHyphens w:val="0"/>
              <w:spacing w:after="0"/>
              <w:jc w:val="center"/>
              <w:rPr>
                <w:color w:val="000000"/>
                <w:kern w:val="0"/>
                <w:lang w:eastAsia="ru-RU"/>
              </w:rPr>
            </w:pPr>
            <w:r w:rsidRPr="00355276">
              <w:rPr>
                <w:color w:val="000000"/>
                <w:kern w:val="0"/>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355276" w:rsidRPr="00355276" w:rsidRDefault="00355276" w:rsidP="00355276">
            <w:pPr>
              <w:suppressAutoHyphens w:val="0"/>
              <w:spacing w:after="0"/>
              <w:jc w:val="center"/>
              <w:rPr>
                <w:color w:val="000000"/>
                <w:kern w:val="0"/>
                <w:lang w:eastAsia="ru-RU"/>
              </w:rPr>
            </w:pPr>
            <w:r w:rsidRPr="00355276">
              <w:rPr>
                <w:color w:val="000000"/>
                <w:kern w:val="0"/>
                <w:lang w:eastAsia="ru-RU"/>
              </w:rPr>
              <w:t>861 691,11</w:t>
            </w:r>
          </w:p>
        </w:tc>
      </w:tr>
      <w:tr w:rsidR="00355276" w:rsidRPr="00355276" w:rsidTr="00355276">
        <w:trPr>
          <w:trHeight w:val="31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5276" w:rsidRPr="00355276" w:rsidRDefault="00355276" w:rsidP="00355276">
            <w:pPr>
              <w:suppressAutoHyphens w:val="0"/>
              <w:spacing w:after="0"/>
              <w:jc w:val="center"/>
              <w:rPr>
                <w:b/>
                <w:bCs/>
                <w:color w:val="000000"/>
                <w:kern w:val="0"/>
                <w:lang w:eastAsia="ru-RU"/>
              </w:rPr>
            </w:pPr>
            <w:r w:rsidRPr="00355276">
              <w:rPr>
                <w:b/>
                <w:bCs/>
                <w:color w:val="000000"/>
                <w:kern w:val="0"/>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355276" w:rsidRPr="00355276" w:rsidRDefault="00355276" w:rsidP="00355276">
            <w:pPr>
              <w:suppressAutoHyphens w:val="0"/>
              <w:spacing w:after="0"/>
              <w:jc w:val="center"/>
              <w:rPr>
                <w:b/>
                <w:bCs/>
                <w:color w:val="000000"/>
                <w:kern w:val="0"/>
                <w:lang w:eastAsia="ru-RU"/>
              </w:rPr>
            </w:pPr>
            <w:r w:rsidRPr="00355276">
              <w:rPr>
                <w:b/>
                <w:bCs/>
                <w:color w:val="000000"/>
                <w:kern w:val="0"/>
                <w:lang w:eastAsia="ru-RU"/>
              </w:rPr>
              <w:t>993 731,11</w:t>
            </w:r>
          </w:p>
        </w:tc>
      </w:tr>
      <w:tr w:rsidR="00355276" w:rsidRPr="00355276" w:rsidTr="00355276">
        <w:trPr>
          <w:trHeight w:val="315"/>
          <w:jc w:val="center"/>
        </w:trPr>
        <w:tc>
          <w:tcPr>
            <w:tcW w:w="80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55276" w:rsidRPr="00355276" w:rsidRDefault="00355276" w:rsidP="00355276">
            <w:pPr>
              <w:suppressAutoHyphens w:val="0"/>
              <w:spacing w:after="0"/>
              <w:jc w:val="center"/>
              <w:rPr>
                <w:b/>
                <w:bCs/>
                <w:color w:val="000000"/>
                <w:kern w:val="0"/>
                <w:lang w:eastAsia="ru-RU"/>
              </w:rPr>
            </w:pPr>
            <w:r w:rsidRPr="00355276">
              <w:rPr>
                <w:b/>
                <w:bCs/>
                <w:color w:val="000000"/>
                <w:kern w:val="0"/>
                <w:lang w:eastAsia="ru-RU"/>
              </w:rPr>
              <w:t>ИТОГО</w:t>
            </w:r>
          </w:p>
        </w:tc>
        <w:tc>
          <w:tcPr>
            <w:tcW w:w="3460" w:type="dxa"/>
            <w:tcBorders>
              <w:top w:val="nil"/>
              <w:left w:val="nil"/>
              <w:bottom w:val="single" w:sz="4" w:space="0" w:color="auto"/>
              <w:right w:val="single" w:sz="4" w:space="0" w:color="auto"/>
            </w:tcBorders>
            <w:shd w:val="clear" w:color="auto" w:fill="auto"/>
            <w:noWrap/>
            <w:vAlign w:val="bottom"/>
            <w:hideMark/>
          </w:tcPr>
          <w:p w:rsidR="00355276" w:rsidRPr="00355276" w:rsidRDefault="00355276" w:rsidP="00355276">
            <w:pPr>
              <w:suppressAutoHyphens w:val="0"/>
              <w:spacing w:after="0"/>
              <w:jc w:val="center"/>
              <w:rPr>
                <w:b/>
                <w:bCs/>
                <w:color w:val="000000"/>
                <w:kern w:val="0"/>
                <w:lang w:eastAsia="ru-RU"/>
              </w:rPr>
            </w:pPr>
            <w:r w:rsidRPr="00355276">
              <w:rPr>
                <w:b/>
                <w:bCs/>
                <w:color w:val="000000"/>
                <w:kern w:val="0"/>
                <w:lang w:eastAsia="ru-RU"/>
              </w:rPr>
              <w:t>3 085 025,41</w:t>
            </w:r>
          </w:p>
        </w:tc>
      </w:tr>
    </w:tbl>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0C0131" w:rsidP="005A76C5">
      <w:pPr>
        <w:pStyle w:val="1"/>
        <w:keepNext w:val="0"/>
        <w:spacing w:before="0" w:after="120"/>
        <w:jc w:val="center"/>
        <w:rPr>
          <w:sz w:val="24"/>
          <w:szCs w:val="24"/>
        </w:rPr>
      </w:pPr>
    </w:p>
    <w:p w:rsidR="000C0131" w:rsidRDefault="00B408DB" w:rsidP="00B408DB">
      <w:pPr>
        <w:pStyle w:val="1"/>
        <w:keepNext w:val="0"/>
        <w:tabs>
          <w:tab w:val="left" w:pos="5522"/>
        </w:tabs>
        <w:spacing w:before="0" w:after="120"/>
        <w:jc w:val="left"/>
        <w:rPr>
          <w:sz w:val="24"/>
          <w:szCs w:val="24"/>
        </w:rPr>
      </w:pPr>
      <w:r>
        <w:rPr>
          <w:sz w:val="24"/>
          <w:szCs w:val="24"/>
        </w:rPr>
        <w:tab/>
      </w:r>
    </w:p>
    <w:p w:rsidR="00B408DB" w:rsidRDefault="00B408DB" w:rsidP="00B408DB"/>
    <w:p w:rsidR="00B408DB" w:rsidRDefault="00B408DB" w:rsidP="00B408DB"/>
    <w:p w:rsidR="00B408DB" w:rsidRDefault="00B408DB" w:rsidP="00B408DB"/>
    <w:p w:rsidR="00B408DB" w:rsidRDefault="00B408DB" w:rsidP="00B408DB"/>
    <w:p w:rsidR="00B408DB" w:rsidRDefault="00B408DB" w:rsidP="00B408DB"/>
    <w:p w:rsidR="00B408DB" w:rsidRDefault="00B408DB" w:rsidP="00B408DB"/>
    <w:p w:rsidR="00B408DB" w:rsidRDefault="00B408DB" w:rsidP="00B408DB"/>
    <w:p w:rsidR="00B408DB" w:rsidRDefault="00B408DB" w:rsidP="00B408DB"/>
    <w:p w:rsidR="00B408DB" w:rsidRDefault="00B408DB" w:rsidP="00B408DB"/>
    <w:p w:rsidR="000C0131" w:rsidRDefault="000C0131" w:rsidP="007B5A85">
      <w:pPr>
        <w:pStyle w:val="1"/>
        <w:keepNext w:val="0"/>
        <w:spacing w:before="0" w:after="120"/>
        <w:rPr>
          <w:sz w:val="24"/>
          <w:szCs w:val="24"/>
        </w:rPr>
      </w:pPr>
    </w:p>
    <w:p w:rsidR="001C026D" w:rsidRPr="00A479C0" w:rsidRDefault="001C026D" w:rsidP="005A76C5">
      <w:pPr>
        <w:pStyle w:val="1"/>
        <w:keepNext w:val="0"/>
        <w:spacing w:before="0" w:after="120"/>
        <w:jc w:val="center"/>
        <w:rPr>
          <w:sz w:val="24"/>
          <w:szCs w:val="24"/>
        </w:rPr>
      </w:pPr>
      <w:r w:rsidRPr="00A479C0">
        <w:rPr>
          <w:sz w:val="24"/>
          <w:szCs w:val="24"/>
        </w:rPr>
        <w:t xml:space="preserve">ЧАСТЬ VI. ПРОЕКТ </w:t>
      </w:r>
      <w:bookmarkEnd w:id="127"/>
      <w:bookmarkEnd w:id="128"/>
      <w:r w:rsidR="007119E7" w:rsidRPr="00A479C0">
        <w:rPr>
          <w:sz w:val="24"/>
          <w:szCs w:val="24"/>
        </w:rPr>
        <w:t>ДОГОВОРА</w:t>
      </w:r>
    </w:p>
    <w:p w:rsidR="0087618B" w:rsidRDefault="0087618B" w:rsidP="001C026D">
      <w:pPr>
        <w:pStyle w:val="afff1"/>
        <w:rPr>
          <w:sz w:val="20"/>
          <w:szCs w:val="20"/>
        </w:rPr>
      </w:pPr>
    </w:p>
    <w:p w:rsidR="00AF13EA" w:rsidRPr="006602C7" w:rsidRDefault="00AF13EA" w:rsidP="00AF13EA">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AF13EA" w:rsidRPr="006602C7" w:rsidRDefault="00AF13EA" w:rsidP="00AF13EA">
      <w:pPr>
        <w:pStyle w:val="affffe"/>
        <w:spacing w:before="0" w:beforeAutospacing="0" w:after="0" w:afterAutospacing="0"/>
        <w:jc w:val="center"/>
        <w:rPr>
          <w:rStyle w:val="2b"/>
          <w:b w:val="0"/>
          <w:bCs/>
          <w:sz w:val="22"/>
          <w:szCs w:val="22"/>
        </w:rPr>
      </w:pPr>
    </w:p>
    <w:p w:rsidR="00AF13EA" w:rsidRPr="006602C7" w:rsidRDefault="00AF13EA" w:rsidP="00AF13EA">
      <w:pPr>
        <w:pStyle w:val="ab"/>
        <w:tabs>
          <w:tab w:val="left" w:pos="993"/>
        </w:tabs>
        <w:ind w:left="0"/>
        <w:rPr>
          <w:rStyle w:val="2b"/>
          <w:bCs/>
          <w:sz w:val="22"/>
          <w:szCs w:val="22"/>
        </w:rPr>
      </w:pPr>
    </w:p>
    <w:p w:rsidR="00AF13EA" w:rsidRPr="006602C7" w:rsidRDefault="00AF13EA" w:rsidP="00AF13EA">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w:t>
      </w:r>
      <w:r w:rsidR="0079395C">
        <w:rPr>
          <w:b/>
          <w:bCs/>
          <w:color w:val="000000"/>
          <w:sz w:val="22"/>
          <w:szCs w:val="22"/>
        </w:rPr>
        <w:t>6</w:t>
      </w:r>
      <w:r w:rsidRPr="006602C7">
        <w:rPr>
          <w:b/>
          <w:bCs/>
          <w:color w:val="000000"/>
          <w:sz w:val="22"/>
          <w:szCs w:val="22"/>
        </w:rPr>
        <w:t xml:space="preserve"> г.   </w:t>
      </w:r>
    </w:p>
    <w:p w:rsidR="00AF13EA" w:rsidRPr="006602C7" w:rsidRDefault="00AF13EA" w:rsidP="00AF13EA">
      <w:pPr>
        <w:ind w:firstLine="567"/>
        <w:rPr>
          <w:sz w:val="22"/>
          <w:szCs w:val="22"/>
        </w:rPr>
      </w:pPr>
    </w:p>
    <w:p w:rsidR="00AF13EA" w:rsidRPr="006602C7" w:rsidRDefault="00AF13EA" w:rsidP="00AF13EA">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Pr>
          <w:sz w:val="22"/>
          <w:szCs w:val="22"/>
        </w:rPr>
        <w:t xml:space="preserve"> </w:t>
      </w:r>
      <w:r w:rsidRPr="006602C7">
        <w:rPr>
          <w:sz w:val="22"/>
          <w:szCs w:val="22"/>
        </w:rPr>
        <w:t>_________года №___</w:t>
      </w:r>
      <w:r>
        <w:rPr>
          <w:sz w:val="22"/>
          <w:szCs w:val="22"/>
        </w:rPr>
        <w:t>, реестровый номер торгов_____</w:t>
      </w:r>
      <w:r w:rsidRPr="006602C7">
        <w:rPr>
          <w:sz w:val="22"/>
          <w:szCs w:val="22"/>
        </w:rPr>
        <w:t>),  заключили настоящий договор (далее - договор) о следующем:</w:t>
      </w:r>
    </w:p>
    <w:p w:rsidR="00AF13EA" w:rsidRPr="006602C7" w:rsidRDefault="00AF13EA" w:rsidP="00AF13EA">
      <w:pPr>
        <w:ind w:firstLine="567"/>
        <w:contextualSpacing/>
        <w:rPr>
          <w:sz w:val="22"/>
          <w:szCs w:val="22"/>
        </w:rPr>
      </w:pPr>
    </w:p>
    <w:p w:rsidR="00AF13EA" w:rsidRPr="006602C7" w:rsidRDefault="00AF13EA" w:rsidP="00AF13EA">
      <w:pPr>
        <w:ind w:firstLine="720"/>
        <w:jc w:val="center"/>
        <w:rPr>
          <w:b/>
          <w:sz w:val="22"/>
          <w:szCs w:val="22"/>
        </w:rPr>
      </w:pPr>
      <w:r w:rsidRPr="006602C7">
        <w:rPr>
          <w:b/>
          <w:sz w:val="22"/>
          <w:szCs w:val="22"/>
        </w:rPr>
        <w:t>1.ПРЕДМЕТ ДОГОВОРА</w:t>
      </w:r>
    </w:p>
    <w:p w:rsidR="00AF13EA" w:rsidRPr="006602C7" w:rsidRDefault="00AF13EA" w:rsidP="00AF13EA">
      <w:pPr>
        <w:ind w:firstLine="720"/>
        <w:jc w:val="center"/>
        <w:rPr>
          <w:b/>
          <w:sz w:val="22"/>
          <w:szCs w:val="22"/>
        </w:rPr>
      </w:pPr>
    </w:p>
    <w:p w:rsidR="00AF13EA" w:rsidRPr="006602C7" w:rsidRDefault="00AF13EA" w:rsidP="00AF13EA">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________________________________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F13EA" w:rsidRPr="006602C7" w:rsidRDefault="00AF13EA" w:rsidP="00AF13EA">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F13EA" w:rsidRPr="006602C7" w:rsidRDefault="00AF13EA" w:rsidP="00AF13EA">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F13EA" w:rsidRPr="006602C7" w:rsidRDefault="00AF13EA" w:rsidP="00AF13EA">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F13EA" w:rsidRPr="006602C7" w:rsidRDefault="00AF13EA" w:rsidP="00AF13EA">
      <w:pPr>
        <w:ind w:firstLine="720"/>
        <w:contextualSpacing/>
        <w:rPr>
          <w:rFonts w:eastAsia="Calibri"/>
          <w:b/>
          <w:color w:val="000000"/>
          <w:sz w:val="22"/>
          <w:szCs w:val="22"/>
        </w:rPr>
      </w:pPr>
    </w:p>
    <w:p w:rsidR="00AF13EA" w:rsidRDefault="00AF13EA" w:rsidP="00AF13EA">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F13EA" w:rsidRPr="006602C7" w:rsidRDefault="00AF13EA" w:rsidP="00AF13EA">
      <w:pPr>
        <w:pStyle w:val="ab"/>
        <w:tabs>
          <w:tab w:val="left" w:pos="2127"/>
        </w:tabs>
        <w:spacing w:line="276" w:lineRule="auto"/>
        <w:ind w:left="0"/>
        <w:jc w:val="center"/>
        <w:rPr>
          <w:rFonts w:eastAsia="Calibri"/>
          <w:b/>
          <w:color w:val="000000"/>
          <w:sz w:val="22"/>
          <w:szCs w:val="22"/>
        </w:rPr>
      </w:pPr>
    </w:p>
    <w:p w:rsidR="00AF13EA" w:rsidRDefault="00AF13EA" w:rsidP="00AF13EA">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AF13EA" w:rsidRDefault="00AF13EA" w:rsidP="00AF13EA">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2410"/>
        <w:gridCol w:w="2835"/>
      </w:tblGrid>
      <w:tr w:rsidR="00AF13EA" w:rsidRPr="00485FFF" w:rsidTr="00137E59">
        <w:tc>
          <w:tcPr>
            <w:tcW w:w="3827" w:type="dxa"/>
          </w:tcPr>
          <w:p w:rsidR="00AF13EA" w:rsidRPr="00485FFF" w:rsidRDefault="00AF13EA" w:rsidP="00137E59">
            <w:pPr>
              <w:jc w:val="center"/>
              <w:rPr>
                <w:sz w:val="20"/>
                <w:szCs w:val="20"/>
              </w:rPr>
            </w:pPr>
            <w:r w:rsidRPr="00485FFF">
              <w:rPr>
                <w:sz w:val="20"/>
                <w:szCs w:val="20"/>
              </w:rPr>
              <w:t>Адрес МКД</w:t>
            </w:r>
          </w:p>
        </w:tc>
        <w:tc>
          <w:tcPr>
            <w:tcW w:w="2410" w:type="dxa"/>
          </w:tcPr>
          <w:p w:rsidR="00AF13EA" w:rsidRPr="00485FFF" w:rsidRDefault="00AF13EA" w:rsidP="00137E59">
            <w:pPr>
              <w:jc w:val="center"/>
              <w:rPr>
                <w:sz w:val="20"/>
                <w:szCs w:val="20"/>
              </w:rPr>
            </w:pPr>
            <w:r w:rsidRPr="00485FFF">
              <w:rPr>
                <w:sz w:val="20"/>
                <w:szCs w:val="20"/>
              </w:rPr>
              <w:t>Вид работ</w:t>
            </w:r>
          </w:p>
        </w:tc>
        <w:tc>
          <w:tcPr>
            <w:tcW w:w="2835" w:type="dxa"/>
          </w:tcPr>
          <w:p w:rsidR="00AF13EA" w:rsidRPr="00485FFF" w:rsidRDefault="00AF13EA" w:rsidP="00137E59">
            <w:pPr>
              <w:jc w:val="center"/>
              <w:rPr>
                <w:sz w:val="20"/>
                <w:szCs w:val="20"/>
              </w:rPr>
            </w:pPr>
            <w:r w:rsidRPr="00485FFF">
              <w:rPr>
                <w:sz w:val="20"/>
                <w:szCs w:val="20"/>
              </w:rPr>
              <w:t>Стоимость, руб.</w:t>
            </w: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bl>
    <w:p w:rsidR="00AF13EA" w:rsidRPr="006602C7" w:rsidRDefault="00AF13EA" w:rsidP="00AF13EA">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F13EA" w:rsidRPr="006602C7" w:rsidRDefault="00AF13EA" w:rsidP="00AF13EA">
      <w:pPr>
        <w:ind w:firstLine="709"/>
        <w:contextualSpacing/>
        <w:rPr>
          <w:color w:val="000000"/>
          <w:sz w:val="22"/>
          <w:szCs w:val="22"/>
        </w:rPr>
      </w:pPr>
      <w:r w:rsidRPr="00D7387C">
        <w:rPr>
          <w:spacing w:val="-8"/>
          <w:sz w:val="22"/>
          <w:szCs w:val="22"/>
        </w:rPr>
        <w:t xml:space="preserve">2.3. </w:t>
      </w:r>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AF13EA" w:rsidRPr="006602C7" w:rsidRDefault="00AF13EA" w:rsidP="00AF13EA">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AF13EA" w:rsidRPr="006602C7" w:rsidRDefault="00AF13EA" w:rsidP="00AF13EA">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F13EA" w:rsidRPr="006602C7" w:rsidRDefault="00AF13EA" w:rsidP="00AF13EA">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AF13EA" w:rsidRPr="006602C7" w:rsidRDefault="00AF13EA" w:rsidP="00AF13EA">
      <w:pPr>
        <w:ind w:firstLine="709"/>
        <w:contextualSpacing/>
        <w:rPr>
          <w:sz w:val="22"/>
          <w:szCs w:val="22"/>
        </w:rPr>
      </w:pPr>
      <w:r w:rsidRPr="006602C7">
        <w:rPr>
          <w:sz w:val="22"/>
          <w:szCs w:val="22"/>
        </w:rPr>
        <w:t>2.7. 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AF13EA" w:rsidRPr="00563820" w:rsidRDefault="00AF13EA" w:rsidP="00AF13EA">
      <w:pPr>
        <w:ind w:right="23" w:firstLine="709"/>
        <w:contextualSpacing/>
        <w:rPr>
          <w:sz w:val="22"/>
          <w:szCs w:val="22"/>
        </w:rPr>
      </w:pPr>
      <w:r w:rsidRPr="00563820">
        <w:rPr>
          <w:sz w:val="22"/>
          <w:szCs w:val="22"/>
        </w:rPr>
        <w:t xml:space="preserve">2.8. 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F13EA" w:rsidRPr="006602C7" w:rsidRDefault="00AF13EA" w:rsidP="00AF13EA">
      <w:pPr>
        <w:tabs>
          <w:tab w:val="left" w:pos="709"/>
        </w:tabs>
        <w:ind w:firstLine="709"/>
        <w:rPr>
          <w:color w:val="000000"/>
          <w:sz w:val="22"/>
          <w:szCs w:val="22"/>
        </w:rPr>
      </w:pPr>
    </w:p>
    <w:p w:rsidR="00AF13EA" w:rsidRPr="006602C7" w:rsidRDefault="00AF13EA" w:rsidP="00AF13EA">
      <w:pPr>
        <w:numPr>
          <w:ilvl w:val="0"/>
          <w:numId w:val="9"/>
        </w:numPr>
        <w:suppressAutoHyphens w:val="0"/>
        <w:spacing w:after="0"/>
        <w:jc w:val="center"/>
        <w:rPr>
          <w:b/>
          <w:sz w:val="22"/>
          <w:szCs w:val="22"/>
        </w:rPr>
      </w:pPr>
      <w:r w:rsidRPr="006602C7">
        <w:rPr>
          <w:b/>
          <w:sz w:val="22"/>
          <w:szCs w:val="22"/>
        </w:rPr>
        <w:t>СРОКИ ВЫПОЛНЕНИЯ РАБОТ</w:t>
      </w:r>
    </w:p>
    <w:p w:rsidR="00AF13EA" w:rsidRPr="006602C7" w:rsidRDefault="00AF13EA" w:rsidP="00AF13EA">
      <w:pPr>
        <w:jc w:val="center"/>
        <w:rPr>
          <w:b/>
          <w:sz w:val="22"/>
          <w:szCs w:val="22"/>
        </w:rPr>
      </w:pPr>
    </w:p>
    <w:p w:rsidR="00AF13EA" w:rsidRPr="006602C7" w:rsidRDefault="00AF13EA" w:rsidP="00AF13EA">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F13EA" w:rsidRPr="006602C7" w:rsidRDefault="00AF13EA" w:rsidP="00AF13EA">
      <w:pPr>
        <w:ind w:firstLine="720"/>
        <w:contextualSpacing/>
        <w:rPr>
          <w:sz w:val="22"/>
          <w:szCs w:val="22"/>
        </w:rPr>
      </w:pPr>
      <w:r w:rsidRPr="006602C7">
        <w:rPr>
          <w:sz w:val="22"/>
          <w:szCs w:val="22"/>
        </w:rPr>
        <w:t>- начало работ – с момента заключения настоящего договора.</w:t>
      </w:r>
    </w:p>
    <w:p w:rsidR="00AF13EA" w:rsidRDefault="00AF13EA" w:rsidP="00AF13EA">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F13EA" w:rsidRPr="006602C7" w:rsidRDefault="00AF13EA" w:rsidP="00AF13EA">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AF13EA" w:rsidRDefault="00AF13EA" w:rsidP="00AF13EA">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F13EA" w:rsidRDefault="00AF13EA" w:rsidP="00AF13EA">
      <w:pPr>
        <w:widowControl w:val="0"/>
        <w:autoSpaceDE w:val="0"/>
        <w:autoSpaceDN w:val="0"/>
        <w:adjustRightInd w:val="0"/>
        <w:ind w:firstLine="720"/>
        <w:contextualSpacing/>
        <w:rPr>
          <w:sz w:val="22"/>
          <w:szCs w:val="22"/>
        </w:rPr>
      </w:pPr>
      <w:r>
        <w:rPr>
          <w:sz w:val="22"/>
          <w:szCs w:val="22"/>
        </w:rPr>
        <w:t>Одним из разделов ППР должен быть подробный календарный план производства работ по каждому виду с указанием сроков:</w:t>
      </w:r>
    </w:p>
    <w:p w:rsidR="00AF13EA" w:rsidRDefault="00AF13EA" w:rsidP="00AF13EA">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F13EA" w:rsidRDefault="00AF13EA" w:rsidP="00AF13EA">
      <w:pPr>
        <w:widowControl w:val="0"/>
        <w:autoSpaceDE w:val="0"/>
        <w:autoSpaceDN w:val="0"/>
        <w:adjustRightInd w:val="0"/>
        <w:ind w:firstLine="720"/>
        <w:contextualSpacing/>
        <w:rPr>
          <w:sz w:val="22"/>
          <w:szCs w:val="22"/>
        </w:rPr>
      </w:pPr>
      <w:r>
        <w:rPr>
          <w:sz w:val="22"/>
          <w:szCs w:val="22"/>
        </w:rPr>
        <w:t>- демонтажа существующих инженерных сетей, строительных конструкций, элементов отделки и др.;</w:t>
      </w:r>
    </w:p>
    <w:p w:rsidR="00AF13EA" w:rsidRDefault="00AF13EA" w:rsidP="00AF13EA">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F13EA" w:rsidRDefault="00AF13EA" w:rsidP="00AF13EA">
      <w:pPr>
        <w:widowControl w:val="0"/>
        <w:autoSpaceDE w:val="0"/>
        <w:autoSpaceDN w:val="0"/>
        <w:adjustRightInd w:val="0"/>
        <w:ind w:firstLine="720"/>
        <w:contextualSpacing/>
        <w:rPr>
          <w:sz w:val="22"/>
          <w:szCs w:val="22"/>
        </w:rPr>
      </w:pPr>
      <w:r>
        <w:rPr>
          <w:sz w:val="22"/>
          <w:szCs w:val="22"/>
        </w:rPr>
        <w:t>- выполнения отделки;</w:t>
      </w:r>
    </w:p>
    <w:p w:rsidR="00AF13EA" w:rsidRDefault="00AF13EA" w:rsidP="00AF13EA">
      <w:pPr>
        <w:widowControl w:val="0"/>
        <w:autoSpaceDE w:val="0"/>
        <w:autoSpaceDN w:val="0"/>
        <w:adjustRightInd w:val="0"/>
        <w:ind w:firstLine="720"/>
        <w:contextualSpacing/>
        <w:rPr>
          <w:sz w:val="22"/>
          <w:szCs w:val="22"/>
        </w:rPr>
      </w:pPr>
      <w:r>
        <w:rPr>
          <w:sz w:val="22"/>
          <w:szCs w:val="22"/>
        </w:rPr>
        <w:t>- иных необходимых мероприятий.</w:t>
      </w:r>
    </w:p>
    <w:p w:rsidR="00AF13EA" w:rsidRPr="006602C7" w:rsidRDefault="00AF13EA" w:rsidP="00AF13EA">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F13EA" w:rsidRPr="006602C7" w:rsidRDefault="00AF13EA" w:rsidP="00AF13EA">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F13EA" w:rsidRPr="006602C7" w:rsidRDefault="00AF13EA" w:rsidP="00AF13EA">
      <w:pPr>
        <w:ind w:right="23" w:firstLine="720"/>
        <w:contextualSpacing/>
        <w:rPr>
          <w:sz w:val="22"/>
          <w:szCs w:val="22"/>
        </w:rPr>
      </w:pPr>
    </w:p>
    <w:p w:rsidR="00AF13EA" w:rsidRDefault="00AF13EA" w:rsidP="00AF13EA">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F13EA" w:rsidRPr="006602C7" w:rsidRDefault="00AF13EA" w:rsidP="00AF13EA">
      <w:pPr>
        <w:pStyle w:val="ConsNormal"/>
        <w:ind w:left="1290" w:right="0" w:firstLine="0"/>
        <w:jc w:val="center"/>
        <w:rPr>
          <w:rFonts w:ascii="Times New Roman" w:hAnsi="Times New Roman"/>
          <w:b/>
          <w:szCs w:val="22"/>
        </w:rPr>
      </w:pPr>
    </w:p>
    <w:p w:rsidR="00AF13EA" w:rsidRPr="006602C7" w:rsidRDefault="00AF13EA" w:rsidP="00AF13EA">
      <w:pPr>
        <w:pStyle w:val="ConsPlusNormal"/>
        <w:jc w:val="both"/>
        <w:rPr>
          <w:rFonts w:ascii="Times New Roman" w:hAnsi="Times New Roman"/>
          <w:b/>
          <w:szCs w:val="22"/>
        </w:rPr>
      </w:pPr>
      <w:r w:rsidRPr="006602C7">
        <w:rPr>
          <w:rFonts w:ascii="Times New Roman" w:hAnsi="Times New Roman"/>
          <w:b/>
          <w:szCs w:val="22"/>
        </w:rPr>
        <w:t>4.1. Подрядчик обязуется:</w:t>
      </w:r>
    </w:p>
    <w:p w:rsidR="00AF13EA" w:rsidRPr="006602C7" w:rsidRDefault="00AF13EA" w:rsidP="00AF13EA">
      <w:pPr>
        <w:pStyle w:val="afffff3"/>
        <w:tabs>
          <w:tab w:val="left" w:pos="8400"/>
        </w:tabs>
        <w:suppressAutoHyphens/>
        <w:ind w:firstLine="720"/>
        <w:jc w:val="both"/>
        <w:rPr>
          <w:rFonts w:ascii="Times New Roman" w:hAnsi="Times New Roman"/>
        </w:rPr>
      </w:pPr>
      <w:r w:rsidRPr="006602C7">
        <w:rPr>
          <w:rFonts w:ascii="Times New Roman" w:hAnsi="Times New Roman"/>
        </w:rPr>
        <w:t xml:space="preserve">4.1.1. </w:t>
      </w:r>
      <w:r w:rsidRPr="006602C7">
        <w:rPr>
          <w:rFonts w:ascii="Times New Roman" w:hAnsi="Times New Roman"/>
          <w:spacing w:val="-1"/>
        </w:rPr>
        <w:t xml:space="preserve">Выполнить и сдать работы с надлежащим качеством, в объеме и  сроки, установленные  </w:t>
      </w:r>
      <w:r w:rsidRPr="006602C7">
        <w:rPr>
          <w:rFonts w:ascii="Times New Roman" w:hAnsi="Times New Roman"/>
        </w:rPr>
        <w:t xml:space="preserve">настоящим Договором и календарным планом </w:t>
      </w:r>
      <w:r>
        <w:rPr>
          <w:rFonts w:ascii="Times New Roman" w:hAnsi="Times New Roman"/>
        </w:rPr>
        <w:t>производства</w:t>
      </w:r>
      <w:r w:rsidRPr="006602C7">
        <w:rPr>
          <w:rFonts w:ascii="Times New Roman" w:hAnsi="Times New Roman"/>
        </w:rPr>
        <w:t xml:space="preserve"> работ</w:t>
      </w:r>
      <w:r>
        <w:rPr>
          <w:rFonts w:ascii="Times New Roman" w:hAnsi="Times New Roman"/>
        </w:rPr>
        <w:t xml:space="preserve"> по капитальному ремонту многоквартирного дома</w:t>
      </w:r>
      <w:r w:rsidRPr="006602C7">
        <w:rPr>
          <w:rFonts w:ascii="Times New Roman" w:hAnsi="Times New Roman"/>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rPr>
        <w:t>(</w:t>
      </w:r>
      <w:r w:rsidRPr="006602C7">
        <w:rPr>
          <w:rFonts w:ascii="Times New Roman" w:hAnsi="Times New Roman"/>
        </w:rPr>
        <w:t>сметной</w:t>
      </w:r>
      <w:r>
        <w:rPr>
          <w:rFonts w:ascii="Times New Roman" w:hAnsi="Times New Roman"/>
        </w:rPr>
        <w:t>)</w:t>
      </w:r>
      <w:r w:rsidRPr="006602C7">
        <w:rPr>
          <w:rFonts w:ascii="Times New Roman" w:hAnsi="Times New Roman"/>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AF13EA" w:rsidRPr="006602C7" w:rsidRDefault="00AF13EA" w:rsidP="00AF13EA">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F13EA" w:rsidRPr="006602C7" w:rsidRDefault="00AF13EA" w:rsidP="00AF13EA">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F13EA" w:rsidRPr="00D202A2" w:rsidRDefault="00AF13EA" w:rsidP="00AF13EA">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F13EA" w:rsidRPr="00D202A2" w:rsidRDefault="00AF13EA" w:rsidP="00AF13EA">
      <w:pPr>
        <w:spacing w:after="0"/>
        <w:ind w:firstLine="720"/>
        <w:rPr>
          <w:sz w:val="22"/>
          <w:szCs w:val="22"/>
        </w:rPr>
      </w:pPr>
      <w:r w:rsidRPr="00D202A2">
        <w:rPr>
          <w:sz w:val="22"/>
          <w:szCs w:val="22"/>
        </w:rPr>
        <w:t>4.1.5. Обеспечить соблюдение требований, предусмотренных:</w:t>
      </w:r>
    </w:p>
    <w:p w:rsidR="00AF13EA" w:rsidRPr="00D202A2" w:rsidRDefault="00AF13EA" w:rsidP="00AF13EA">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F13EA" w:rsidRPr="00D202A2" w:rsidRDefault="00AF13EA" w:rsidP="00AF13EA">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F13EA" w:rsidRDefault="00AF13EA" w:rsidP="00AF13EA">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F13EA" w:rsidRPr="00D202A2" w:rsidRDefault="00AF13EA" w:rsidP="00AF13EA">
      <w:pPr>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AF13EA" w:rsidRPr="00D202A2" w:rsidRDefault="00AF13EA" w:rsidP="00AF13EA">
      <w:pPr>
        <w:spacing w:after="0"/>
        <w:ind w:firstLine="720"/>
        <w:rPr>
          <w:sz w:val="22"/>
          <w:szCs w:val="22"/>
        </w:rPr>
      </w:pPr>
      <w:r w:rsidRPr="00D202A2">
        <w:rPr>
          <w:rFonts w:eastAsia="Calibri"/>
          <w:sz w:val="22"/>
          <w:szCs w:val="22"/>
        </w:rPr>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F13EA" w:rsidRPr="00D202A2" w:rsidRDefault="00AF13EA" w:rsidP="00AF13EA">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F13EA" w:rsidRPr="00D202A2" w:rsidRDefault="00AF13EA" w:rsidP="00AF13EA">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F13EA" w:rsidRPr="00D7387C" w:rsidRDefault="00AF13EA" w:rsidP="00AF13EA">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F13EA" w:rsidRPr="00D7387C" w:rsidRDefault="00AF13EA" w:rsidP="00AF13EA">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F13EA" w:rsidRPr="00D7387C" w:rsidRDefault="00AF13EA" w:rsidP="00AF13EA">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F13EA" w:rsidRDefault="00AF13EA" w:rsidP="00AF13EA">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F13EA" w:rsidRPr="006602C7" w:rsidRDefault="00AF13EA" w:rsidP="00AF13EA">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F13EA" w:rsidRPr="006602C7" w:rsidRDefault="00AF13EA" w:rsidP="00AF13EA">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F13EA" w:rsidRPr="006602C7" w:rsidRDefault="00AF13EA" w:rsidP="00AF13EA">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F13EA" w:rsidRPr="006602C7" w:rsidRDefault="00AF13EA" w:rsidP="00AF13EA">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F13EA" w:rsidRPr="006602C7" w:rsidRDefault="00AF13EA" w:rsidP="00AF13EA">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F13EA" w:rsidRPr="006602C7" w:rsidRDefault="00AF13EA" w:rsidP="00AF13EA">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F13EA" w:rsidRPr="006602C7" w:rsidRDefault="00AF13EA" w:rsidP="00AF13EA">
      <w:pPr>
        <w:ind w:right="23" w:firstLine="720"/>
        <w:contextualSpacing/>
        <w:rPr>
          <w:sz w:val="22"/>
          <w:szCs w:val="22"/>
        </w:rPr>
      </w:pPr>
      <w:r w:rsidRPr="006602C7">
        <w:rPr>
          <w:sz w:val="22"/>
          <w:szCs w:val="22"/>
        </w:rPr>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F13EA" w:rsidRPr="006602C7" w:rsidRDefault="00AF13EA" w:rsidP="00AF13EA">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F13EA" w:rsidRPr="006602C7" w:rsidRDefault="00AF13EA" w:rsidP="00AF13EA">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F13EA" w:rsidRDefault="00AF13EA" w:rsidP="00AF13EA">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9" w:name="OLE_LINK63"/>
      <w:bookmarkStart w:id="130"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F13EA" w:rsidRDefault="00AF13EA" w:rsidP="00AF13EA">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F13EA" w:rsidRPr="00D7387C" w:rsidRDefault="00AF13EA" w:rsidP="00AF13EA">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9"/>
    <w:bookmarkEnd w:id="130"/>
    <w:p w:rsidR="00AF13EA" w:rsidRPr="00D7387C" w:rsidRDefault="00AF13EA" w:rsidP="00AF13EA">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F13EA" w:rsidRPr="006602C7" w:rsidRDefault="00AF13EA" w:rsidP="00AF13EA">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F13EA" w:rsidRPr="006602C7" w:rsidRDefault="00AF13EA" w:rsidP="00AF13EA">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F13EA" w:rsidRPr="006602C7" w:rsidRDefault="00AF13EA" w:rsidP="00AF13EA">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F13EA" w:rsidRPr="006602C7" w:rsidRDefault="00AF13EA" w:rsidP="00AF13EA">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F13EA" w:rsidRPr="00D7387C" w:rsidRDefault="00AF13EA" w:rsidP="00AF13EA">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F13EA" w:rsidRPr="00D7387C" w:rsidRDefault="00AF13EA" w:rsidP="00AF13EA">
      <w:pPr>
        <w:spacing w:after="0"/>
        <w:ind w:firstLine="720"/>
        <w:rPr>
          <w:color w:val="000000"/>
          <w:sz w:val="22"/>
          <w:szCs w:val="22"/>
        </w:rPr>
      </w:pPr>
      <w:r w:rsidRPr="00D7387C">
        <w:rPr>
          <w:b/>
          <w:bCs/>
          <w:color w:val="000000"/>
          <w:sz w:val="22"/>
          <w:szCs w:val="22"/>
        </w:rPr>
        <w:t>4.2. Подрядчик имеет право:</w:t>
      </w:r>
    </w:p>
    <w:p w:rsidR="00AF13EA" w:rsidRPr="00D7387C" w:rsidRDefault="00AF13EA" w:rsidP="00AF13EA">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F13EA" w:rsidRPr="00D7387C" w:rsidRDefault="00AF13EA" w:rsidP="00AF13EA">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AF13EA" w:rsidRPr="00D7387C" w:rsidRDefault="00AF13EA" w:rsidP="00AF13EA">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F13EA" w:rsidRPr="00D7387C" w:rsidRDefault="00AF13EA" w:rsidP="00AF13EA">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F13EA" w:rsidRPr="00D7387C" w:rsidRDefault="00AF13EA" w:rsidP="00AF13EA">
      <w:pPr>
        <w:spacing w:after="0"/>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AF13EA" w:rsidRPr="00D7387C" w:rsidRDefault="00AF13EA" w:rsidP="00AF13EA">
      <w:pPr>
        <w:spacing w:after="0"/>
        <w:ind w:firstLine="720"/>
        <w:rPr>
          <w:b/>
          <w:sz w:val="22"/>
          <w:szCs w:val="22"/>
        </w:rPr>
      </w:pPr>
      <w:r w:rsidRPr="00D7387C">
        <w:rPr>
          <w:b/>
          <w:sz w:val="22"/>
          <w:szCs w:val="22"/>
        </w:rPr>
        <w:t>4.3. Заказчик обязуется:</w:t>
      </w:r>
    </w:p>
    <w:p w:rsidR="00AF13EA" w:rsidRPr="006602C7" w:rsidRDefault="00AF13EA" w:rsidP="00AF13EA">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F13EA" w:rsidRPr="006602C7" w:rsidRDefault="00AF13EA" w:rsidP="00AF13EA">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F13EA" w:rsidRPr="006602C7" w:rsidRDefault="00AF13EA" w:rsidP="00AF13EA">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F13EA" w:rsidRPr="006602C7" w:rsidRDefault="00AF13EA" w:rsidP="00AF13EA">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F13EA" w:rsidRPr="006602C7" w:rsidRDefault="00AF13EA" w:rsidP="00AF13EA">
      <w:pPr>
        <w:spacing w:after="0"/>
        <w:ind w:firstLine="720"/>
        <w:rPr>
          <w:b/>
          <w:bCs/>
          <w:sz w:val="22"/>
          <w:szCs w:val="22"/>
        </w:rPr>
      </w:pPr>
      <w:r w:rsidRPr="006602C7">
        <w:rPr>
          <w:b/>
          <w:bCs/>
          <w:sz w:val="22"/>
          <w:szCs w:val="22"/>
        </w:rPr>
        <w:t>4.4. Заказчик имеет право:</w:t>
      </w:r>
    </w:p>
    <w:p w:rsidR="00AF13EA" w:rsidRPr="006602C7" w:rsidRDefault="00AF13EA" w:rsidP="00AF13EA">
      <w:pPr>
        <w:spacing w:after="0"/>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F13EA" w:rsidRPr="006602C7" w:rsidRDefault="00AF13EA" w:rsidP="00AF13EA">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F13EA" w:rsidRPr="006602C7" w:rsidRDefault="00AF13EA" w:rsidP="00AF13EA">
      <w:pPr>
        <w:spacing w:after="0"/>
        <w:ind w:firstLine="709"/>
        <w:contextualSpacing/>
        <w:rPr>
          <w:sz w:val="22"/>
          <w:szCs w:val="22"/>
        </w:rPr>
      </w:pPr>
      <w:r w:rsidRPr="006602C7">
        <w:rPr>
          <w:sz w:val="22"/>
          <w:szCs w:val="22"/>
        </w:rPr>
        <w:t>- нарушения технологии выполняемых работ;</w:t>
      </w:r>
    </w:p>
    <w:p w:rsidR="00AF13EA" w:rsidRPr="006602C7" w:rsidRDefault="00AF13EA" w:rsidP="00AF13EA">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F13EA" w:rsidRPr="006602C7" w:rsidRDefault="00AF13EA" w:rsidP="00AF13EA">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F13EA" w:rsidRPr="006602C7" w:rsidRDefault="00AF13EA" w:rsidP="00AF13EA">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F13EA" w:rsidRPr="006602C7" w:rsidRDefault="00AF13EA" w:rsidP="00AF13EA">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F13EA" w:rsidRPr="006602C7" w:rsidRDefault="00AF13EA" w:rsidP="00AF13EA">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F13EA" w:rsidRPr="006602C7" w:rsidRDefault="00AF13EA" w:rsidP="00AF13EA">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F13EA" w:rsidRPr="006602C7" w:rsidRDefault="00AF13EA" w:rsidP="00AF13EA">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F13EA" w:rsidRPr="006602C7" w:rsidRDefault="00AF13EA" w:rsidP="00AF13EA">
      <w:pPr>
        <w:spacing w:after="0"/>
        <w:ind w:firstLine="720"/>
        <w:rPr>
          <w:b/>
          <w:bCs/>
          <w:sz w:val="22"/>
          <w:szCs w:val="22"/>
        </w:rPr>
      </w:pPr>
    </w:p>
    <w:p w:rsidR="00AF13EA" w:rsidRPr="006602C7" w:rsidRDefault="00AF13EA" w:rsidP="00AF13EA">
      <w:pPr>
        <w:spacing w:after="0"/>
        <w:jc w:val="center"/>
        <w:rPr>
          <w:b/>
          <w:sz w:val="22"/>
          <w:szCs w:val="22"/>
        </w:rPr>
      </w:pPr>
      <w:r w:rsidRPr="006602C7">
        <w:rPr>
          <w:b/>
          <w:sz w:val="22"/>
          <w:szCs w:val="22"/>
        </w:rPr>
        <w:t>5. ПОРЯДОК СДАЧИ И ПРИЕМКИ РАБОТ</w:t>
      </w:r>
    </w:p>
    <w:p w:rsidR="00AF13EA" w:rsidRDefault="00AF13EA" w:rsidP="00AF13EA">
      <w:pPr>
        <w:spacing w:after="0"/>
        <w:ind w:firstLine="720"/>
        <w:rPr>
          <w:sz w:val="22"/>
          <w:szCs w:val="22"/>
        </w:rPr>
      </w:pPr>
    </w:p>
    <w:p w:rsidR="00AF13EA" w:rsidRPr="006602C7" w:rsidRDefault="00AF13EA" w:rsidP="00AF13EA">
      <w:pPr>
        <w:spacing w:after="0"/>
        <w:ind w:firstLine="720"/>
        <w:rPr>
          <w:b/>
          <w:sz w:val="22"/>
          <w:szCs w:val="22"/>
        </w:rPr>
      </w:pPr>
      <w:r w:rsidRPr="006602C7">
        <w:rPr>
          <w:sz w:val="22"/>
          <w:szCs w:val="22"/>
        </w:rPr>
        <w:t xml:space="preserve">5.1. Приемка выполненных работ осуществляется </w:t>
      </w:r>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 за фактически выполненные работы.</w:t>
      </w:r>
    </w:p>
    <w:p w:rsidR="00AF13EA" w:rsidRPr="006602C7" w:rsidRDefault="00AF13EA" w:rsidP="00AF13EA">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F13EA" w:rsidRPr="006602C7" w:rsidRDefault="00AF13EA" w:rsidP="00AF13EA">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F13EA" w:rsidRPr="00DD6E7D" w:rsidRDefault="00AF13EA" w:rsidP="00AF13EA">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F13EA" w:rsidRPr="00DD6E7D" w:rsidRDefault="00AF13EA" w:rsidP="00AF13EA">
      <w:pPr>
        <w:spacing w:after="0"/>
        <w:ind w:firstLine="720"/>
        <w:rPr>
          <w:sz w:val="22"/>
          <w:szCs w:val="22"/>
        </w:rPr>
      </w:pPr>
      <w:r w:rsidRPr="00DD6E7D">
        <w:rPr>
          <w:sz w:val="22"/>
          <w:szCs w:val="22"/>
        </w:rPr>
        <w:t>Сроки и порядок формирования Комиссии утверждаются Заказчиком.</w:t>
      </w:r>
    </w:p>
    <w:p w:rsidR="00AF13EA" w:rsidRPr="00DD6E7D" w:rsidRDefault="00AF13EA" w:rsidP="00AF13EA">
      <w:pPr>
        <w:spacing w:after="0"/>
        <w:ind w:firstLine="720"/>
        <w:rPr>
          <w:sz w:val="22"/>
          <w:szCs w:val="22"/>
        </w:rPr>
      </w:pPr>
      <w:r>
        <w:rPr>
          <w:sz w:val="22"/>
          <w:szCs w:val="22"/>
        </w:rPr>
        <w:t>5.5</w:t>
      </w:r>
      <w:r w:rsidRPr="00DD6E7D">
        <w:rPr>
          <w:sz w:val="22"/>
          <w:szCs w:val="22"/>
        </w:rPr>
        <w:t>. В состав Комиссии включаются:</w:t>
      </w:r>
    </w:p>
    <w:p w:rsidR="00AF13EA" w:rsidRPr="00DD6E7D" w:rsidRDefault="00AF13EA" w:rsidP="00AF13EA">
      <w:pPr>
        <w:spacing w:after="0"/>
        <w:ind w:firstLine="720"/>
        <w:rPr>
          <w:sz w:val="22"/>
          <w:szCs w:val="22"/>
        </w:rPr>
      </w:pPr>
      <w:r w:rsidRPr="00DD6E7D">
        <w:rPr>
          <w:sz w:val="22"/>
          <w:szCs w:val="22"/>
        </w:rPr>
        <w:t>представители Заказчика;</w:t>
      </w:r>
    </w:p>
    <w:p w:rsidR="00AF13EA" w:rsidRPr="00DD6E7D" w:rsidRDefault="00AF13EA" w:rsidP="00AF13EA">
      <w:pPr>
        <w:spacing w:after="0"/>
        <w:ind w:firstLine="720"/>
        <w:rPr>
          <w:sz w:val="22"/>
          <w:szCs w:val="22"/>
        </w:rPr>
      </w:pPr>
      <w:r w:rsidRPr="00DD6E7D">
        <w:rPr>
          <w:sz w:val="22"/>
          <w:szCs w:val="22"/>
        </w:rPr>
        <w:t>представители Подрядчика;</w:t>
      </w:r>
    </w:p>
    <w:p w:rsidR="00AF13EA" w:rsidRPr="00DD6E7D" w:rsidRDefault="00AF13EA" w:rsidP="00AF13EA">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F13EA" w:rsidRPr="00DD6E7D" w:rsidRDefault="00AF13EA" w:rsidP="00AF13EA">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F13EA" w:rsidRPr="00DD6E7D" w:rsidRDefault="00AF13EA" w:rsidP="00AF13EA">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F13EA" w:rsidRPr="00DD6E7D" w:rsidRDefault="00AF13EA" w:rsidP="00AF13EA">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F13EA" w:rsidRPr="00DD6E7D" w:rsidRDefault="00AF13EA" w:rsidP="00AF13EA">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F13EA" w:rsidRPr="006602C7" w:rsidRDefault="00AF13EA" w:rsidP="00AF13EA">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F13EA" w:rsidRPr="006602C7" w:rsidRDefault="00AF13EA" w:rsidP="00AF13EA">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F13EA" w:rsidRPr="006602C7" w:rsidRDefault="00AF13EA" w:rsidP="00AF13EA">
      <w:pPr>
        <w:spacing w:after="0"/>
        <w:ind w:firstLine="720"/>
        <w:rPr>
          <w:sz w:val="22"/>
          <w:szCs w:val="22"/>
        </w:rPr>
      </w:pPr>
      <w:r w:rsidRPr="006602C7">
        <w:rPr>
          <w:sz w:val="22"/>
          <w:szCs w:val="22"/>
        </w:rPr>
        <w:t>5.</w:t>
      </w:r>
      <w:r>
        <w:rPr>
          <w:sz w:val="22"/>
          <w:szCs w:val="22"/>
        </w:rPr>
        <w:t>10</w:t>
      </w:r>
      <w:r w:rsidRPr="006602C7">
        <w:rPr>
          <w:sz w:val="22"/>
          <w:szCs w:val="22"/>
        </w:rPr>
        <w:t xml:space="preserve">. 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F13EA" w:rsidRPr="006602C7" w:rsidRDefault="00AF13EA" w:rsidP="00AF13EA">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F13EA" w:rsidRPr="006602C7" w:rsidRDefault="00AF13EA" w:rsidP="00AF13EA">
      <w:pPr>
        <w:ind w:firstLine="720"/>
        <w:jc w:val="center"/>
        <w:rPr>
          <w:b/>
          <w:sz w:val="22"/>
          <w:szCs w:val="22"/>
        </w:rPr>
      </w:pPr>
    </w:p>
    <w:p w:rsidR="00AF13EA" w:rsidRPr="006602C7" w:rsidRDefault="00AF13EA" w:rsidP="00AF13EA">
      <w:pPr>
        <w:ind w:firstLine="720"/>
        <w:jc w:val="center"/>
        <w:rPr>
          <w:b/>
          <w:sz w:val="22"/>
          <w:szCs w:val="22"/>
        </w:rPr>
      </w:pPr>
      <w:r w:rsidRPr="006602C7">
        <w:rPr>
          <w:b/>
          <w:sz w:val="22"/>
          <w:szCs w:val="22"/>
        </w:rPr>
        <w:t>6. ГАРАНТИИ КАЧЕСТВА РАБОТ</w:t>
      </w:r>
    </w:p>
    <w:p w:rsidR="00AF13EA" w:rsidRPr="006602C7" w:rsidRDefault="00AF13EA" w:rsidP="00AF13EA">
      <w:pPr>
        <w:ind w:firstLine="720"/>
        <w:contextualSpacing/>
        <w:rPr>
          <w:sz w:val="22"/>
          <w:szCs w:val="22"/>
        </w:rPr>
      </w:pPr>
      <w:r w:rsidRPr="006602C7">
        <w:rPr>
          <w:sz w:val="22"/>
          <w:szCs w:val="22"/>
        </w:rPr>
        <w:t>6.1. Подрядчик гарантирует:</w:t>
      </w:r>
    </w:p>
    <w:p w:rsidR="00AF13EA" w:rsidRPr="006602C7" w:rsidRDefault="00AF13EA" w:rsidP="00AF13EA">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F13EA" w:rsidRPr="006602C7" w:rsidRDefault="00AF13EA" w:rsidP="00AF13EA">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F13EA" w:rsidRPr="006602C7" w:rsidRDefault="00AF13EA" w:rsidP="00AF13EA">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F13EA" w:rsidRPr="006602C7" w:rsidRDefault="00AF13EA" w:rsidP="00AF13EA">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F13EA" w:rsidRPr="006602C7" w:rsidRDefault="00AF13EA" w:rsidP="00AF13EA">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F13EA" w:rsidRPr="00D7387C" w:rsidRDefault="00AF13EA" w:rsidP="00AF13EA">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F13EA" w:rsidRPr="00D7387C" w:rsidRDefault="00AF13EA" w:rsidP="00AF13EA">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F13EA" w:rsidRPr="006602C7" w:rsidRDefault="00AF13EA" w:rsidP="00AF13EA">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F13EA" w:rsidRPr="006602C7" w:rsidRDefault="00AF13EA" w:rsidP="00AF13EA">
      <w:pPr>
        <w:ind w:firstLine="720"/>
        <w:rPr>
          <w:sz w:val="22"/>
          <w:szCs w:val="22"/>
        </w:rPr>
      </w:pPr>
    </w:p>
    <w:p w:rsidR="00AF13EA" w:rsidRPr="006602C7" w:rsidRDefault="00AF13EA" w:rsidP="00AF13EA">
      <w:pPr>
        <w:ind w:firstLine="709"/>
        <w:jc w:val="center"/>
        <w:rPr>
          <w:b/>
          <w:sz w:val="22"/>
          <w:szCs w:val="22"/>
        </w:rPr>
      </w:pPr>
      <w:r w:rsidRPr="006602C7">
        <w:rPr>
          <w:b/>
          <w:sz w:val="22"/>
          <w:szCs w:val="22"/>
        </w:rPr>
        <w:t>7. ОБЕСПЕЧЕНИЕ ИСПОЛНЕНИЯ ОБЯЗАТЕЛЬСТВ</w:t>
      </w:r>
    </w:p>
    <w:p w:rsidR="00AF13EA" w:rsidRPr="006602C7" w:rsidRDefault="00AF13EA" w:rsidP="00AF13EA">
      <w:pPr>
        <w:shd w:val="clear" w:color="auto" w:fill="FFFFFF"/>
        <w:tabs>
          <w:tab w:val="left" w:pos="700"/>
        </w:tabs>
        <w:ind w:firstLine="709"/>
        <w:rPr>
          <w:color w:val="000000"/>
          <w:sz w:val="22"/>
          <w:szCs w:val="22"/>
        </w:rPr>
      </w:pPr>
    </w:p>
    <w:p w:rsidR="00AF13EA" w:rsidRPr="006602C7" w:rsidRDefault="00AF13EA" w:rsidP="00AF13EA">
      <w:pPr>
        <w:shd w:val="clear" w:color="auto" w:fill="FFFFFF"/>
        <w:tabs>
          <w:tab w:val="left" w:pos="700"/>
        </w:tabs>
        <w:spacing w:after="0"/>
        <w:ind w:firstLine="709"/>
        <w:rPr>
          <w:color w:val="000000"/>
          <w:sz w:val="22"/>
          <w:szCs w:val="22"/>
        </w:rPr>
      </w:pPr>
      <w:r w:rsidRPr="006602C7">
        <w:rPr>
          <w:color w:val="000000"/>
          <w:sz w:val="22"/>
          <w:szCs w:val="22"/>
        </w:rPr>
        <w:t>7.1. Подрядчик представляет Заказчику обеспечение исполнения Договора в форме _________________________________________________, на сумму ____________ руб. (_______ рублей ______ копеек), эквивалентную _____________ % от начальной (максимальной) цены Договора.</w:t>
      </w:r>
    </w:p>
    <w:p w:rsidR="00AF13EA" w:rsidRPr="00016AF0" w:rsidRDefault="00AF13EA" w:rsidP="00AF13EA">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8"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F13EA" w:rsidRPr="00016AF0" w:rsidRDefault="00AF13EA" w:rsidP="00AF13EA">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 xml:space="preserve">аказчику в случае ненадлежащего исполнения обязательств принципалом; </w:t>
      </w:r>
    </w:p>
    <w:p w:rsidR="00AF13EA" w:rsidRPr="00016AF0" w:rsidRDefault="00AF13EA" w:rsidP="00AF13EA">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F13EA" w:rsidRPr="00016AF0" w:rsidRDefault="00AF13EA" w:rsidP="00AF13EA">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F13EA" w:rsidRPr="00016AF0" w:rsidRDefault="00AF13EA" w:rsidP="00AF13EA">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F13EA" w:rsidRPr="00016AF0" w:rsidRDefault="00AF13EA" w:rsidP="00AF13EA">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F13EA" w:rsidRPr="00016AF0" w:rsidRDefault="00AF13EA" w:rsidP="00AF13EA">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F13EA" w:rsidRDefault="00AF13EA" w:rsidP="00AF13EA">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3) требований о предоставлении бенефициаром (Заказчиком) гаранту отчета об исполнении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7.6.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F13EA" w:rsidRPr="006602C7" w:rsidRDefault="00AF13EA" w:rsidP="00AF13EA">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F13EA" w:rsidRPr="006602C7" w:rsidRDefault="00AF13EA" w:rsidP="00AF13EA">
      <w:pPr>
        <w:ind w:firstLine="720"/>
        <w:rPr>
          <w:sz w:val="22"/>
          <w:szCs w:val="22"/>
        </w:rPr>
      </w:pPr>
    </w:p>
    <w:p w:rsidR="00AF13EA" w:rsidRPr="006602C7" w:rsidRDefault="00AF13EA" w:rsidP="00AF13EA">
      <w:pPr>
        <w:spacing w:after="0"/>
        <w:jc w:val="center"/>
        <w:rPr>
          <w:b/>
          <w:sz w:val="22"/>
          <w:szCs w:val="22"/>
        </w:rPr>
      </w:pPr>
      <w:r w:rsidRPr="006602C7">
        <w:rPr>
          <w:b/>
          <w:sz w:val="22"/>
          <w:szCs w:val="22"/>
        </w:rPr>
        <w:t>8. ОТВЕТСТВЕННОСТЬ СТОРОН</w:t>
      </w:r>
    </w:p>
    <w:p w:rsidR="00AF13EA" w:rsidRPr="006602C7" w:rsidRDefault="00AF13EA" w:rsidP="00AF13EA">
      <w:pPr>
        <w:spacing w:after="0"/>
        <w:jc w:val="center"/>
        <w:rPr>
          <w:b/>
          <w:sz w:val="22"/>
          <w:szCs w:val="22"/>
        </w:rPr>
      </w:pPr>
    </w:p>
    <w:p w:rsidR="00AF13EA" w:rsidRPr="006602C7" w:rsidRDefault="00AF13EA" w:rsidP="00AF13EA">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F13EA" w:rsidRPr="006602C7" w:rsidRDefault="00AF13EA" w:rsidP="00AF13EA">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F13EA" w:rsidRPr="006602C7" w:rsidRDefault="00AF13EA" w:rsidP="00AF13EA">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F13EA" w:rsidRPr="006602C7" w:rsidRDefault="00AF13EA" w:rsidP="00AF13EA">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F13EA" w:rsidRPr="006602C7" w:rsidRDefault="00AF13EA" w:rsidP="00AF13EA">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color w:val="000000"/>
          <w:sz w:val="22"/>
          <w:szCs w:val="22"/>
        </w:rPr>
        <w:t>Размер штрафа, взыскиваемого с Подрядчика  по Договору составляет _________ рублей.</w:t>
      </w:r>
    </w:p>
    <w:p w:rsidR="00AF13EA" w:rsidRDefault="00AF13EA" w:rsidP="00AF13EA">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F13EA" w:rsidRPr="006602C7" w:rsidRDefault="00AF13EA" w:rsidP="00AF13EA">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F13EA" w:rsidRPr="006602C7" w:rsidRDefault="00AF13EA" w:rsidP="00AF13EA">
      <w:pPr>
        <w:ind w:firstLine="709"/>
        <w:rPr>
          <w:rFonts w:eastAsia="Calibri"/>
          <w:sz w:val="22"/>
          <w:szCs w:val="22"/>
        </w:rPr>
      </w:pPr>
    </w:p>
    <w:p w:rsidR="00AF13EA" w:rsidRDefault="00AF13EA" w:rsidP="00AF13EA">
      <w:pPr>
        <w:spacing w:after="0"/>
        <w:jc w:val="center"/>
        <w:rPr>
          <w:b/>
          <w:sz w:val="22"/>
          <w:szCs w:val="22"/>
        </w:rPr>
      </w:pPr>
      <w:r w:rsidRPr="006602C7">
        <w:rPr>
          <w:b/>
          <w:sz w:val="22"/>
          <w:szCs w:val="22"/>
        </w:rPr>
        <w:t>9. ДЕЙСТВИЕ ОБСТОЯТЕЛЬСТВ НЕПРЕОДОЛИМОЙ СИЛЫ</w:t>
      </w:r>
    </w:p>
    <w:p w:rsidR="00AF13EA" w:rsidRPr="006602C7" w:rsidRDefault="00AF13EA" w:rsidP="00AF13EA">
      <w:pPr>
        <w:spacing w:after="0"/>
        <w:jc w:val="center"/>
        <w:rPr>
          <w:b/>
          <w:sz w:val="22"/>
          <w:szCs w:val="22"/>
        </w:rPr>
      </w:pP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F13EA" w:rsidRPr="006602C7" w:rsidRDefault="00AF13EA" w:rsidP="00AF13EA">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F13EA" w:rsidRPr="006602C7" w:rsidRDefault="00AF13EA" w:rsidP="00AF13EA">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13EA" w:rsidRDefault="00AF13EA" w:rsidP="00AF13EA">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930815" w:rsidRPr="006602C7" w:rsidRDefault="00930815" w:rsidP="00AF13EA">
      <w:pPr>
        <w:pStyle w:val="afffb"/>
        <w:spacing w:before="0" w:after="0"/>
        <w:ind w:firstLine="708"/>
        <w:rPr>
          <w:rFonts w:eastAsia="MS Mincho"/>
          <w:sz w:val="22"/>
          <w:szCs w:val="22"/>
        </w:rPr>
      </w:pPr>
    </w:p>
    <w:p w:rsidR="00AF13EA" w:rsidRPr="006602C7" w:rsidRDefault="00AF13EA" w:rsidP="00AF13EA">
      <w:pPr>
        <w:pStyle w:val="afffb"/>
        <w:spacing w:before="0" w:after="0"/>
        <w:ind w:firstLine="708"/>
        <w:rPr>
          <w:rFonts w:eastAsia="MS Mincho"/>
          <w:sz w:val="22"/>
          <w:szCs w:val="22"/>
        </w:rPr>
      </w:pPr>
    </w:p>
    <w:p w:rsidR="00AF13EA" w:rsidRDefault="00AF13EA" w:rsidP="00AF13EA">
      <w:pPr>
        <w:tabs>
          <w:tab w:val="center" w:pos="4677"/>
          <w:tab w:val="right" w:pos="9355"/>
        </w:tabs>
        <w:spacing w:after="0"/>
        <w:jc w:val="center"/>
        <w:rPr>
          <w:rFonts w:eastAsia="MS Mincho"/>
          <w:b/>
          <w:bCs/>
          <w:sz w:val="22"/>
          <w:szCs w:val="22"/>
        </w:rPr>
      </w:pPr>
      <w:r w:rsidRPr="006602C7">
        <w:rPr>
          <w:rFonts w:eastAsia="MS Mincho"/>
          <w:b/>
          <w:bCs/>
          <w:sz w:val="22"/>
          <w:szCs w:val="22"/>
        </w:rPr>
        <w:t>10. ПОРЯДОК УРЕГУЛИРОВАНИЯ СПОРОВ</w:t>
      </w:r>
    </w:p>
    <w:p w:rsidR="00AF13EA" w:rsidRPr="006602C7" w:rsidRDefault="00AF13EA" w:rsidP="00AF13EA">
      <w:pPr>
        <w:tabs>
          <w:tab w:val="center" w:pos="4677"/>
          <w:tab w:val="right" w:pos="9355"/>
        </w:tabs>
        <w:spacing w:after="0"/>
        <w:jc w:val="center"/>
        <w:rPr>
          <w:rFonts w:eastAsia="MS Mincho"/>
          <w:b/>
          <w:bCs/>
          <w:sz w:val="22"/>
          <w:szCs w:val="22"/>
        </w:rPr>
      </w:pPr>
    </w:p>
    <w:p w:rsidR="00AF13EA" w:rsidRPr="006602C7" w:rsidRDefault="00AF13EA" w:rsidP="00AF13EA">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F13EA" w:rsidRPr="006602C7" w:rsidRDefault="00AF13EA" w:rsidP="00AF13EA">
      <w:pPr>
        <w:widowControl w:val="0"/>
        <w:tabs>
          <w:tab w:val="left" w:pos="4195"/>
        </w:tabs>
        <w:autoSpaceDE w:val="0"/>
        <w:autoSpaceDN w:val="0"/>
        <w:adjustRightInd w:val="0"/>
        <w:ind w:firstLine="709"/>
        <w:rPr>
          <w:sz w:val="22"/>
          <w:szCs w:val="22"/>
        </w:rPr>
      </w:pPr>
      <w:r>
        <w:rPr>
          <w:sz w:val="22"/>
          <w:szCs w:val="22"/>
        </w:rPr>
        <w:tab/>
      </w:r>
    </w:p>
    <w:p w:rsidR="00AF13EA" w:rsidRDefault="00AF13EA" w:rsidP="00AF13EA">
      <w:pPr>
        <w:jc w:val="center"/>
        <w:rPr>
          <w:b/>
          <w:bCs/>
          <w:sz w:val="22"/>
          <w:szCs w:val="22"/>
        </w:rPr>
      </w:pPr>
      <w:r w:rsidRPr="006602C7">
        <w:rPr>
          <w:b/>
          <w:bCs/>
          <w:sz w:val="22"/>
          <w:szCs w:val="22"/>
        </w:rPr>
        <w:t>11. АНТИКОРРУПЦИОННАЯ ОГОВОРКА</w:t>
      </w:r>
    </w:p>
    <w:p w:rsidR="00AF13EA" w:rsidRPr="006602C7" w:rsidRDefault="00AF13EA" w:rsidP="00AF13EA">
      <w:pPr>
        <w:jc w:val="center"/>
        <w:rPr>
          <w:b/>
          <w:bCs/>
          <w:sz w:val="22"/>
          <w:szCs w:val="22"/>
        </w:rPr>
      </w:pPr>
    </w:p>
    <w:p w:rsidR="00AF13EA" w:rsidRPr="006602C7" w:rsidRDefault="00AF13EA" w:rsidP="00AF13EA">
      <w:pPr>
        <w:pStyle w:val="Text"/>
        <w:spacing w:after="0"/>
        <w:ind w:firstLine="709"/>
        <w:jc w:val="both"/>
        <w:rPr>
          <w:sz w:val="22"/>
          <w:szCs w:val="22"/>
        </w:rPr>
      </w:pPr>
      <w:r w:rsidRPr="006602C7">
        <w:rPr>
          <w:sz w:val="22"/>
          <w:szCs w:val="22"/>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F13EA" w:rsidRPr="006602C7" w:rsidRDefault="00AF13EA" w:rsidP="00AF13EA">
      <w:pPr>
        <w:pStyle w:val="Text"/>
        <w:spacing w:after="0"/>
        <w:ind w:firstLine="709"/>
        <w:jc w:val="both"/>
        <w:rPr>
          <w:b/>
          <w:bCs/>
          <w:sz w:val="22"/>
          <w:szCs w:val="22"/>
        </w:rPr>
      </w:pPr>
      <w:r w:rsidRPr="006602C7">
        <w:rPr>
          <w:sz w:val="22"/>
          <w:szCs w:val="22"/>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F13EA" w:rsidRPr="006602C7" w:rsidRDefault="00AF13EA" w:rsidP="00AF13EA">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AF13EA" w:rsidRPr="006602C7" w:rsidRDefault="00AF13EA" w:rsidP="00AF13EA">
      <w:pPr>
        <w:pStyle w:val="Text"/>
        <w:spacing w:after="0"/>
        <w:ind w:firstLine="709"/>
        <w:jc w:val="both"/>
        <w:rPr>
          <w:b/>
          <w:bCs/>
          <w:sz w:val="22"/>
          <w:szCs w:val="22"/>
        </w:rPr>
      </w:pPr>
      <w:r w:rsidRPr="006602C7">
        <w:rPr>
          <w:sz w:val="22"/>
          <w:szCs w:val="22"/>
        </w:rPr>
        <w:t>11.4.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F13EA" w:rsidRPr="006602C7" w:rsidRDefault="00AF13EA" w:rsidP="00AF13EA">
      <w:pPr>
        <w:ind w:firstLine="708"/>
        <w:rPr>
          <w:sz w:val="22"/>
          <w:szCs w:val="22"/>
        </w:rPr>
      </w:pPr>
      <w:r w:rsidRPr="006602C7">
        <w:rPr>
          <w:sz w:val="22"/>
          <w:szCs w:val="22"/>
        </w:rPr>
        <w:t xml:space="preserve">11.5. 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Pr>
          <w:sz w:val="22"/>
          <w:szCs w:val="22"/>
        </w:rPr>
        <w:t>с применимым законодательством.</w:t>
      </w:r>
    </w:p>
    <w:p w:rsidR="00AF13EA" w:rsidRPr="006602C7" w:rsidRDefault="00AF13EA" w:rsidP="00AF13EA">
      <w:pPr>
        <w:spacing w:after="0"/>
        <w:jc w:val="center"/>
        <w:rPr>
          <w:b/>
          <w:sz w:val="22"/>
          <w:szCs w:val="22"/>
          <w:highlight w:val="yellow"/>
        </w:rPr>
      </w:pPr>
    </w:p>
    <w:p w:rsidR="00AF13EA" w:rsidRDefault="00AF13EA" w:rsidP="00AF13EA">
      <w:pPr>
        <w:spacing w:after="0"/>
        <w:jc w:val="center"/>
        <w:rPr>
          <w:b/>
          <w:sz w:val="22"/>
          <w:szCs w:val="22"/>
        </w:rPr>
      </w:pPr>
      <w:r w:rsidRPr="009718F9">
        <w:rPr>
          <w:b/>
          <w:sz w:val="22"/>
          <w:szCs w:val="22"/>
        </w:rPr>
        <w:t>12. ОСОБЫЕ УСЛОВИЯ</w:t>
      </w:r>
    </w:p>
    <w:p w:rsidR="00AF13EA" w:rsidRPr="009718F9" w:rsidRDefault="00AF13EA" w:rsidP="00AF13EA">
      <w:pPr>
        <w:spacing w:after="0"/>
        <w:jc w:val="center"/>
        <w:rPr>
          <w:b/>
          <w:sz w:val="22"/>
          <w:szCs w:val="22"/>
        </w:rPr>
      </w:pPr>
    </w:p>
    <w:p w:rsidR="00AF13EA" w:rsidRPr="006602C7" w:rsidRDefault="00AF13EA" w:rsidP="00AF13EA">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F13EA" w:rsidRPr="009718F9" w:rsidRDefault="00AF13EA" w:rsidP="00AF13EA">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F13EA" w:rsidRPr="009718F9" w:rsidRDefault="00AF13EA" w:rsidP="00AF13EA">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F13EA" w:rsidRPr="009718F9" w:rsidRDefault="00AF13EA" w:rsidP="00AF13EA">
      <w:pPr>
        <w:spacing w:after="0"/>
        <w:ind w:firstLine="709"/>
        <w:rPr>
          <w:sz w:val="22"/>
          <w:szCs w:val="22"/>
        </w:rPr>
      </w:pPr>
      <w:r w:rsidRPr="009718F9">
        <w:rPr>
          <w:sz w:val="22"/>
          <w:szCs w:val="22"/>
        </w:rPr>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F13EA" w:rsidRPr="009718F9" w:rsidRDefault="00AF13EA" w:rsidP="00AF13EA">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F13EA" w:rsidRDefault="00AF13EA" w:rsidP="00AF13EA">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AF13EA" w:rsidRPr="009718F9" w:rsidRDefault="00AF13EA" w:rsidP="00AF13EA">
      <w:pPr>
        <w:spacing w:after="0"/>
        <w:ind w:firstLine="709"/>
        <w:rPr>
          <w:sz w:val="22"/>
          <w:szCs w:val="22"/>
        </w:rPr>
      </w:pPr>
    </w:p>
    <w:p w:rsidR="00AF13EA" w:rsidRPr="006602C7" w:rsidRDefault="00AF13EA" w:rsidP="00AF13EA">
      <w:pPr>
        <w:ind w:firstLine="720"/>
        <w:contextualSpacing/>
        <w:rPr>
          <w:b/>
          <w:bCs/>
          <w:sz w:val="22"/>
          <w:szCs w:val="22"/>
        </w:rPr>
      </w:pPr>
      <w:r w:rsidRPr="006602C7">
        <w:rPr>
          <w:b/>
          <w:bCs/>
          <w:sz w:val="22"/>
          <w:szCs w:val="22"/>
        </w:rPr>
        <w:t>Приложения к настоящему Договору:</w:t>
      </w:r>
    </w:p>
    <w:p w:rsidR="00AF13EA" w:rsidRPr="006602C7" w:rsidRDefault="00AF13EA" w:rsidP="00AF13EA">
      <w:pPr>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AF13EA" w:rsidRPr="00F256E2" w:rsidRDefault="00AF13EA" w:rsidP="00AF13EA">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AF13EA" w:rsidRPr="006602C7" w:rsidRDefault="00AF13EA" w:rsidP="00AF13EA">
      <w:pPr>
        <w:ind w:firstLine="720"/>
        <w:contextualSpacing/>
        <w:rPr>
          <w:sz w:val="22"/>
          <w:szCs w:val="22"/>
        </w:rPr>
      </w:pPr>
      <w:r>
        <w:rPr>
          <w:sz w:val="22"/>
          <w:szCs w:val="22"/>
        </w:rPr>
        <w:t xml:space="preserve">Приложение №3 – макет информационной доски на одном листе. </w:t>
      </w:r>
    </w:p>
    <w:p w:rsidR="00AF13EA" w:rsidRDefault="00AF13EA" w:rsidP="00AF13EA">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AF13EA" w:rsidRPr="006602C7" w:rsidRDefault="00AF13EA" w:rsidP="00AF13EA">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AF13EA" w:rsidRPr="006602C7" w:rsidRDefault="00AF13EA" w:rsidP="00AF13EA">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F13EA" w:rsidRPr="009F5F0C" w:rsidRDefault="00AF13EA" w:rsidP="00AF13EA">
      <w:pPr>
        <w:ind w:firstLine="708"/>
        <w:rPr>
          <w:sz w:val="22"/>
          <w:szCs w:val="22"/>
        </w:rPr>
      </w:pPr>
    </w:p>
    <w:p w:rsidR="00AF13EA" w:rsidRPr="006602C7" w:rsidRDefault="00AF13EA" w:rsidP="00AF13EA">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F13EA" w:rsidRPr="006602C7" w:rsidRDefault="00AF13EA" w:rsidP="00AF13EA">
      <w:pPr>
        <w:pStyle w:val="afffff3"/>
        <w:jc w:val="right"/>
        <w:rPr>
          <w:rFonts w:ascii="Times New Roman" w:eastAsia="MS Mincho" w:hAnsi="Times New Roman"/>
        </w:rPr>
      </w:pPr>
    </w:p>
    <w:p w:rsidR="00AF13EA" w:rsidRPr="006602C7" w:rsidRDefault="00AF13EA" w:rsidP="00AF13EA">
      <w:pPr>
        <w:tabs>
          <w:tab w:val="left" w:pos="5310"/>
        </w:tabs>
        <w:ind w:firstLine="720"/>
        <w:contextualSpacing/>
        <w:rPr>
          <w:b/>
          <w:sz w:val="22"/>
          <w:szCs w:val="22"/>
        </w:rPr>
      </w:pPr>
    </w:p>
    <w:p w:rsidR="00AF13EA" w:rsidRPr="006602C7" w:rsidRDefault="00AF13EA" w:rsidP="00AF13EA">
      <w:pPr>
        <w:pStyle w:val="afffff3"/>
        <w:jc w:val="right"/>
        <w:rPr>
          <w:rFonts w:ascii="Times New Roman" w:eastAsia="MS Mincho" w:hAnsi="Times New Roman"/>
        </w:rPr>
      </w:pPr>
    </w:p>
    <w:p w:rsidR="00AF13EA" w:rsidRDefault="00AF13EA" w:rsidP="00AF13EA">
      <w:pPr>
        <w:pStyle w:val="afffff3"/>
        <w:jc w:val="right"/>
        <w:rPr>
          <w:rFonts w:ascii="Times New Roman" w:eastAsia="MS Mincho" w:hAnsi="Times New Roman"/>
        </w:rPr>
        <w:sectPr w:rsidR="00AF13EA" w:rsidSect="00137E59">
          <w:pgSz w:w="11906" w:h="16838"/>
          <w:pgMar w:top="567" w:right="850" w:bottom="993" w:left="1701" w:header="709" w:footer="709" w:gutter="0"/>
          <w:cols w:space="708"/>
          <w:docGrid w:linePitch="360"/>
        </w:sectPr>
      </w:pPr>
    </w:p>
    <w:p w:rsidR="00AF13EA" w:rsidRPr="00BE38FE" w:rsidRDefault="00AF13EA" w:rsidP="00AF13EA">
      <w:pPr>
        <w:ind w:firstLine="720"/>
        <w:contextualSpacing/>
        <w:jc w:val="right"/>
        <w:rPr>
          <w:sz w:val="22"/>
          <w:szCs w:val="22"/>
        </w:rPr>
      </w:pPr>
      <w:r w:rsidRPr="00BE38FE">
        <w:rPr>
          <w:sz w:val="22"/>
          <w:szCs w:val="22"/>
        </w:rPr>
        <w:t>Приложение № 1</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center"/>
        <w:rPr>
          <w:sz w:val="22"/>
          <w:szCs w:val="22"/>
        </w:rPr>
      </w:pPr>
      <w:r w:rsidRPr="00BE38FE">
        <w:rPr>
          <w:sz w:val="22"/>
          <w:szCs w:val="22"/>
        </w:rPr>
        <w:t>СМЕТЫ ПРИЛАГАЮТСЯ ОТДЕЛЬНЫМ ДОКУМЕНТОМ</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right"/>
        <w:rPr>
          <w:sz w:val="22"/>
          <w:szCs w:val="22"/>
        </w:rPr>
      </w:pPr>
      <w:r w:rsidRPr="00BE38FE">
        <w:rPr>
          <w:sz w:val="22"/>
          <w:szCs w:val="22"/>
        </w:rPr>
        <w:t>Приложение № 2</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Pr="00BE38FE" w:rsidRDefault="00AF13EA" w:rsidP="00AF13EA">
      <w:pPr>
        <w:tabs>
          <w:tab w:val="left" w:pos="5310"/>
        </w:tabs>
        <w:ind w:firstLine="720"/>
        <w:contextualSpacing/>
        <w:jc w:val="right"/>
        <w:rPr>
          <w:sz w:val="22"/>
          <w:szCs w:val="22"/>
        </w:rPr>
      </w:pPr>
    </w:p>
    <w:p w:rsidR="00AF13EA" w:rsidRPr="00BE38FE" w:rsidRDefault="00AF13EA" w:rsidP="00AF13EA">
      <w:pPr>
        <w:tabs>
          <w:tab w:val="left" w:pos="5310"/>
        </w:tabs>
        <w:ind w:firstLine="720"/>
        <w:contextualSpacing/>
        <w:jc w:val="center"/>
        <w:rPr>
          <w:sz w:val="22"/>
          <w:szCs w:val="22"/>
        </w:rPr>
      </w:pPr>
    </w:p>
    <w:p w:rsidR="00AF13EA" w:rsidRPr="00BE38FE" w:rsidRDefault="00AF13EA" w:rsidP="00AF13EA">
      <w:pPr>
        <w:tabs>
          <w:tab w:val="left" w:pos="5310"/>
        </w:tabs>
        <w:ind w:firstLine="720"/>
        <w:contextualSpacing/>
        <w:jc w:val="center"/>
        <w:rPr>
          <w:sz w:val="22"/>
          <w:szCs w:val="22"/>
        </w:rPr>
      </w:pPr>
      <w:r w:rsidRPr="00BE38FE">
        <w:rPr>
          <w:sz w:val="22"/>
          <w:szCs w:val="22"/>
        </w:rPr>
        <w:t>АКТ</w:t>
      </w:r>
    </w:p>
    <w:p w:rsidR="00AF13EA" w:rsidRPr="00BE38FE" w:rsidRDefault="00AF13EA" w:rsidP="00AF13EA">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F13EA" w:rsidRPr="00BE38FE" w:rsidRDefault="00AF13EA" w:rsidP="00AF13EA">
      <w:pPr>
        <w:tabs>
          <w:tab w:val="left" w:pos="5310"/>
        </w:tabs>
        <w:ind w:firstLine="720"/>
        <w:contextualSpacing/>
        <w:rPr>
          <w:b/>
          <w:sz w:val="22"/>
          <w:szCs w:val="22"/>
        </w:rPr>
      </w:pP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w:t>
      </w:r>
    </w:p>
    <w:p w:rsidR="00AF13EA" w:rsidRPr="00BE38FE" w:rsidRDefault="00AF13EA" w:rsidP="00AF13EA">
      <w:pPr>
        <w:tabs>
          <w:tab w:val="left" w:pos="5310"/>
        </w:tabs>
        <w:ind w:firstLine="720"/>
        <w:contextualSpacing/>
        <w:jc w:val="center"/>
        <w:rPr>
          <w:sz w:val="22"/>
          <w:szCs w:val="22"/>
        </w:rPr>
      </w:pPr>
      <w:r w:rsidRPr="00BE38FE">
        <w:rPr>
          <w:sz w:val="22"/>
          <w:szCs w:val="22"/>
        </w:rPr>
        <w:t>(адрес дома)</w:t>
      </w:r>
    </w:p>
    <w:p w:rsidR="00AF13EA" w:rsidRPr="00BE38FE" w:rsidRDefault="00AF13EA" w:rsidP="00AF13EA">
      <w:pPr>
        <w:tabs>
          <w:tab w:val="left" w:pos="5310"/>
        </w:tabs>
        <w:ind w:firstLine="720"/>
        <w:contextualSpacing/>
        <w:rPr>
          <w:sz w:val="22"/>
          <w:szCs w:val="22"/>
        </w:rPr>
      </w:pPr>
      <w:r w:rsidRPr="00BE38FE">
        <w:rPr>
          <w:sz w:val="22"/>
          <w:szCs w:val="22"/>
        </w:rPr>
        <w:t>Комиссия в составе:</w:t>
      </w:r>
    </w:p>
    <w:p w:rsidR="00AF13EA" w:rsidRPr="00BE38FE" w:rsidRDefault="00AF13EA" w:rsidP="00AF13EA">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и членов комиссии – представителей:</w:t>
      </w:r>
    </w:p>
    <w:p w:rsidR="00AF13EA" w:rsidRPr="00BE38FE" w:rsidRDefault="00AF13EA" w:rsidP="00AF13EA">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в лице 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 квартиры)</w:t>
      </w:r>
    </w:p>
    <w:p w:rsidR="00AF13EA" w:rsidRPr="00BE38FE" w:rsidRDefault="00AF13EA" w:rsidP="00AF13EA">
      <w:pPr>
        <w:tabs>
          <w:tab w:val="left" w:pos="5310"/>
        </w:tabs>
        <w:ind w:firstLine="720"/>
        <w:contextualSpacing/>
        <w:rPr>
          <w:sz w:val="22"/>
          <w:szCs w:val="22"/>
        </w:rPr>
      </w:pPr>
      <w:r w:rsidRPr="00BE38FE">
        <w:rPr>
          <w:sz w:val="22"/>
          <w:szCs w:val="22"/>
        </w:rPr>
        <w:t>Комиссия постановила:</w:t>
      </w:r>
    </w:p>
    <w:p w:rsidR="00AF13EA" w:rsidRPr="00BE38FE" w:rsidRDefault="00AF13EA" w:rsidP="00AF13EA">
      <w:pPr>
        <w:tabs>
          <w:tab w:val="left" w:pos="5310"/>
        </w:tabs>
        <w:ind w:firstLine="720"/>
        <w:contextualSpacing/>
        <w:rPr>
          <w:sz w:val="22"/>
          <w:szCs w:val="22"/>
        </w:rPr>
      </w:pPr>
      <w:r w:rsidRPr="00BE38FE">
        <w:rPr>
          <w:sz w:val="22"/>
          <w:szCs w:val="22"/>
        </w:rPr>
        <w:t>1. Заказчиком 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(указать виды работ)</w:t>
      </w:r>
    </w:p>
    <w:p w:rsidR="00AF13EA" w:rsidRPr="00BE38FE" w:rsidRDefault="00AF13EA" w:rsidP="00AF13EA">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F13EA" w:rsidRPr="00BE38FE" w:rsidRDefault="00AF13EA" w:rsidP="00AF13EA">
      <w:pPr>
        <w:tabs>
          <w:tab w:val="left" w:pos="5310"/>
        </w:tabs>
        <w:ind w:firstLine="720"/>
        <w:contextualSpacing/>
        <w:rPr>
          <w:sz w:val="22"/>
          <w:szCs w:val="22"/>
        </w:rPr>
      </w:pPr>
      <w:r w:rsidRPr="00BE38FE">
        <w:rPr>
          <w:sz w:val="22"/>
          <w:szCs w:val="22"/>
        </w:rPr>
        <w:t>«___»________20__ г.</w:t>
      </w:r>
    </w:p>
    <w:p w:rsidR="00AF13EA" w:rsidRPr="00BE38FE" w:rsidRDefault="00AF13EA" w:rsidP="00AF13EA">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F13EA" w:rsidRPr="00BE38FE" w:rsidRDefault="00AF13EA" w:rsidP="00AF13EA">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F13EA" w:rsidRPr="00BE38FE" w:rsidRDefault="00AF13EA" w:rsidP="00AF13EA">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F13EA" w:rsidRPr="00BE38FE" w:rsidRDefault="00AF13EA" w:rsidP="00AF13EA">
      <w:pPr>
        <w:tabs>
          <w:tab w:val="left" w:pos="5310"/>
        </w:tabs>
        <w:ind w:firstLine="720"/>
        <w:contextualSpacing/>
        <w:rPr>
          <w:sz w:val="22"/>
          <w:szCs w:val="22"/>
        </w:rPr>
      </w:pPr>
      <w:r w:rsidRPr="00BE38FE">
        <w:rPr>
          <w:sz w:val="22"/>
          <w:szCs w:val="22"/>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F13EA" w:rsidRPr="00BE38FE" w:rsidRDefault="00AF13EA" w:rsidP="00AF13EA">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F13EA" w:rsidRPr="00BE38FE" w:rsidRDefault="00AF13EA" w:rsidP="00AF13EA">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F13EA" w:rsidRPr="00BE38FE" w:rsidRDefault="00AF13EA" w:rsidP="00AF13EA">
      <w:pPr>
        <w:tabs>
          <w:tab w:val="left" w:pos="5310"/>
        </w:tabs>
        <w:ind w:firstLine="720"/>
        <w:contextualSpacing/>
        <w:rPr>
          <w:sz w:val="22"/>
          <w:szCs w:val="22"/>
        </w:rPr>
      </w:pPr>
      <w:r w:rsidRPr="00BE38FE">
        <w:rPr>
          <w:sz w:val="22"/>
          <w:szCs w:val="22"/>
        </w:rPr>
        <w:t>всего ____________________________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___________________тыс. рублей.</w:t>
      </w:r>
    </w:p>
    <w:p w:rsidR="00AF13EA" w:rsidRPr="00BE38FE" w:rsidRDefault="00AF13EA" w:rsidP="00AF13EA">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F13EA" w:rsidRPr="00BE38FE" w:rsidRDefault="00AF13EA" w:rsidP="00AF13EA">
      <w:pPr>
        <w:tabs>
          <w:tab w:val="left" w:pos="5310"/>
        </w:tabs>
        <w:ind w:firstLine="720"/>
        <w:contextualSpacing/>
        <w:rPr>
          <w:sz w:val="22"/>
          <w:szCs w:val="22"/>
        </w:rPr>
      </w:pPr>
      <w:r w:rsidRPr="00BE38FE">
        <w:rPr>
          <w:sz w:val="22"/>
          <w:szCs w:val="22"/>
        </w:rPr>
        <w:t>10. Решение комиссии:</w:t>
      </w:r>
    </w:p>
    <w:p w:rsidR="00AF13EA" w:rsidRPr="00BE38FE" w:rsidRDefault="00AF13EA" w:rsidP="00AF13EA">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(отражаются выполненные виды работ)</w:t>
      </w:r>
    </w:p>
    <w:p w:rsidR="00AF13EA" w:rsidRPr="00BE38FE" w:rsidRDefault="00AF13EA" w:rsidP="00AF13EA">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принять / не принять</w:t>
      </w:r>
    </w:p>
    <w:p w:rsidR="00AF13EA" w:rsidRPr="00BE38FE" w:rsidRDefault="00AF13EA" w:rsidP="00AF13EA">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F13EA" w:rsidRPr="00BE38FE" w:rsidRDefault="00AF13EA" w:rsidP="00AF13EA">
      <w:pPr>
        <w:tabs>
          <w:tab w:val="left" w:pos="5310"/>
        </w:tabs>
        <w:ind w:firstLine="720"/>
        <w:contextualSpacing/>
        <w:rPr>
          <w:sz w:val="22"/>
          <w:szCs w:val="22"/>
        </w:rPr>
      </w:pPr>
      <w:r w:rsidRPr="00BE38FE">
        <w:rPr>
          <w:sz w:val="22"/>
          <w:szCs w:val="22"/>
        </w:rPr>
        <w:t>Приложение к акту:</w:t>
      </w:r>
    </w:p>
    <w:p w:rsidR="00AF13EA" w:rsidRPr="00BE38FE" w:rsidRDefault="00AF13EA" w:rsidP="00AF13EA">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F13EA" w:rsidRPr="00BE38FE" w:rsidRDefault="00AF13EA" w:rsidP="00AF13EA">
      <w:pPr>
        <w:tabs>
          <w:tab w:val="left" w:pos="5310"/>
        </w:tabs>
        <w:ind w:firstLine="720"/>
        <w:contextualSpacing/>
        <w:rPr>
          <w:sz w:val="22"/>
          <w:szCs w:val="22"/>
        </w:rPr>
      </w:pPr>
      <w:r w:rsidRPr="00BE38FE">
        <w:rPr>
          <w:sz w:val="22"/>
          <w:szCs w:val="22"/>
        </w:rPr>
        <w:t>2. Копия протокола решения общего собрания собственников помещений многоквартирного дома по адресу:___________________________________________________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F13EA" w:rsidRPr="00BE38FE" w:rsidRDefault="00AF13EA" w:rsidP="00AF13EA">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F13EA" w:rsidRPr="00BE38FE" w:rsidRDefault="00AF13EA" w:rsidP="00AF13EA">
      <w:pPr>
        <w:tabs>
          <w:tab w:val="left" w:pos="5310"/>
        </w:tabs>
        <w:ind w:firstLine="720"/>
        <w:contextualSpacing/>
        <w:rPr>
          <w:sz w:val="22"/>
          <w:szCs w:val="22"/>
        </w:rPr>
      </w:pPr>
      <w:r w:rsidRPr="00BE38FE">
        <w:rPr>
          <w:sz w:val="22"/>
          <w:szCs w:val="22"/>
        </w:rPr>
        <w:t>Председатель комиссии:</w:t>
      </w:r>
    </w:p>
    <w:p w:rsidR="00AF13EA" w:rsidRPr="00BE38FE" w:rsidRDefault="00AF13EA" w:rsidP="00AF13EA">
      <w:pPr>
        <w:tabs>
          <w:tab w:val="left" w:pos="5310"/>
        </w:tabs>
        <w:ind w:firstLine="720"/>
        <w:contextualSpacing/>
        <w:rPr>
          <w:sz w:val="22"/>
          <w:szCs w:val="22"/>
        </w:rPr>
      </w:pPr>
      <w:r w:rsidRPr="00BE38FE">
        <w:rPr>
          <w:sz w:val="22"/>
          <w:szCs w:val="22"/>
        </w:rPr>
        <w:t>Подпись ________Ф.И.О. ______________</w:t>
      </w:r>
    </w:p>
    <w:p w:rsidR="00AF13EA" w:rsidRPr="00BE38FE" w:rsidRDefault="00AF13EA" w:rsidP="00AF13EA">
      <w:pPr>
        <w:tabs>
          <w:tab w:val="left" w:pos="5310"/>
        </w:tabs>
        <w:ind w:firstLine="720"/>
        <w:contextualSpacing/>
        <w:rPr>
          <w:sz w:val="22"/>
          <w:szCs w:val="22"/>
        </w:rPr>
      </w:pPr>
      <w:r w:rsidRPr="00BE38FE">
        <w:rPr>
          <w:sz w:val="22"/>
          <w:szCs w:val="22"/>
        </w:rPr>
        <w:t>Члены комиссии:</w:t>
      </w:r>
    </w:p>
    <w:p w:rsidR="00AF13EA" w:rsidRPr="00BE38FE" w:rsidRDefault="00AF13EA" w:rsidP="00AF13EA">
      <w:pPr>
        <w:tabs>
          <w:tab w:val="left" w:pos="5310"/>
        </w:tabs>
        <w:ind w:firstLine="720"/>
        <w:contextualSpacing/>
        <w:rPr>
          <w:sz w:val="22"/>
          <w:szCs w:val="22"/>
        </w:rPr>
      </w:pPr>
      <w:r w:rsidRPr="00BE38FE">
        <w:rPr>
          <w:sz w:val="22"/>
          <w:szCs w:val="22"/>
        </w:rPr>
        <w:t xml:space="preserve">Подписи ________Ф.И.О. </w:t>
      </w:r>
    </w:p>
    <w:p w:rsidR="00AF13EA" w:rsidRPr="00BE38FE" w:rsidRDefault="00AF13EA" w:rsidP="00AF13EA">
      <w:pPr>
        <w:tabs>
          <w:tab w:val="left" w:pos="5310"/>
        </w:tabs>
        <w:ind w:firstLine="720"/>
        <w:contextualSpacing/>
        <w:rPr>
          <w:sz w:val="22"/>
          <w:szCs w:val="22"/>
        </w:rPr>
      </w:pPr>
    </w:p>
    <w:p w:rsidR="00AF13EA" w:rsidRPr="00BE38FE" w:rsidRDefault="00AF13EA" w:rsidP="00AF13EA">
      <w:pPr>
        <w:rPr>
          <w:sz w:val="22"/>
          <w:szCs w:val="22"/>
        </w:rPr>
      </w:pPr>
    </w:p>
    <w:p w:rsidR="00AF13EA" w:rsidRDefault="00AF13EA" w:rsidP="00AF13EA">
      <w:pPr>
        <w:sectPr w:rsidR="00AF13EA" w:rsidSect="00137E59">
          <w:pgSz w:w="11906" w:h="16838"/>
          <w:pgMar w:top="567" w:right="850" w:bottom="993" w:left="1701" w:header="709" w:footer="709" w:gutter="0"/>
          <w:cols w:space="708"/>
          <w:docGrid w:linePitch="360"/>
        </w:sectPr>
      </w:pP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Приложение № 3 к Договору</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 _______________________</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от «___» ___________ 20__ г.</w:t>
      </w:r>
    </w:p>
    <w:p w:rsidR="00AF13EA" w:rsidRDefault="00AF13EA" w:rsidP="00AF13EA">
      <w:pPr>
        <w:rPr>
          <w:rFonts w:ascii="Calibri" w:hAnsi="Calibri" w:cs="Aharoni"/>
          <w:b/>
          <w:color w:val="FF0000"/>
          <w:sz w:val="10"/>
          <w:szCs w:val="10"/>
        </w:rPr>
      </w:pP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5945"/>
      </w:tblGrid>
      <w:tr w:rsidR="00AF13EA" w:rsidRPr="00BE38FE" w:rsidTr="00137E59">
        <w:tc>
          <w:tcPr>
            <w:tcW w:w="2586" w:type="dxa"/>
            <w:tcBorders>
              <w:top w:val="nil"/>
              <w:left w:val="nil"/>
              <w:bottom w:val="nil"/>
              <w:right w:val="nil"/>
            </w:tcBorders>
          </w:tcPr>
          <w:p w:rsidR="00AF13EA" w:rsidRPr="00BE38FE" w:rsidRDefault="00AF13EA" w:rsidP="00137E59">
            <w:pPr>
              <w:jc w:val="center"/>
              <w:rPr>
                <w:rFonts w:ascii="Arial Black" w:eastAsia="Adobe Gothic Std B" w:hAnsi="Arial Black" w:cs="Aharoni"/>
                <w:b/>
                <w:color w:val="FF0000"/>
              </w:rPr>
            </w:pPr>
            <w:r w:rsidRPr="00BE38FE">
              <w:rPr>
                <w:rFonts w:ascii="Arial Black" w:eastAsia="Adobe Gothic Std B" w:hAnsi="Arial Black" w:cs="Aharoni"/>
                <w:b/>
                <w:color w:val="FF0000"/>
                <w:sz w:val="22"/>
                <w:szCs w:val="22"/>
              </w:rPr>
              <w:t>Правительство</w:t>
            </w:r>
          </w:p>
          <w:p w:rsidR="00AF13EA" w:rsidRPr="00BE38FE" w:rsidRDefault="00AF13EA" w:rsidP="00137E59">
            <w:pPr>
              <w:jc w:val="center"/>
              <w:rPr>
                <w:rFonts w:cs="Aharoni"/>
                <w:b/>
                <w:color w:val="FF0000"/>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F13EA" w:rsidRPr="00BE38FE" w:rsidRDefault="00AF13EA" w:rsidP="00137E59">
            <w:pPr>
              <w:jc w:val="center"/>
              <w:rPr>
                <w:b/>
              </w:rPr>
            </w:pPr>
            <w:r w:rsidRPr="00BE38FE">
              <w:rPr>
                <w:b/>
                <w:sz w:val="22"/>
                <w:szCs w:val="22"/>
              </w:rPr>
              <w:t>Капитальный ремонт по региональной программе Тульской области</w:t>
            </w:r>
          </w:p>
          <w:p w:rsidR="00AF13EA" w:rsidRPr="00BE38FE" w:rsidRDefault="00AF13EA" w:rsidP="00137E59">
            <w:pPr>
              <w:jc w:val="center"/>
              <w:rPr>
                <w:b/>
                <w:u w:val="single"/>
              </w:rPr>
            </w:pPr>
            <w:r w:rsidRPr="00BE38FE">
              <w:rPr>
                <w:b/>
                <w:sz w:val="22"/>
                <w:szCs w:val="22"/>
              </w:rPr>
              <w:t>по адресу:______________________</w:t>
            </w:r>
          </w:p>
          <w:p w:rsidR="00AF13EA" w:rsidRPr="00BE38FE" w:rsidRDefault="00AF13EA" w:rsidP="00137E59">
            <w:pPr>
              <w:jc w:val="center"/>
            </w:pPr>
            <w:r w:rsidRPr="00BE38FE">
              <w:rPr>
                <w:b/>
                <w:sz w:val="22"/>
                <w:szCs w:val="22"/>
                <w:u w:val="single"/>
              </w:rPr>
              <w:t xml:space="preserve"> </w:t>
            </w:r>
          </w:p>
        </w:tc>
      </w:tr>
    </w:tbl>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W w:w="5000" w:type="pct"/>
        <w:tblLook w:val="04A0"/>
      </w:tblPr>
      <w:tblGrid>
        <w:gridCol w:w="3121"/>
        <w:gridCol w:w="1911"/>
        <w:gridCol w:w="10604"/>
      </w:tblGrid>
      <w:tr w:rsidR="00AF13EA" w:rsidRPr="00BE38FE" w:rsidTr="00137E59">
        <w:tc>
          <w:tcPr>
            <w:tcW w:w="998" w:type="pct"/>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702B01">
            <w:pPr>
              <w:jc w:val="center"/>
              <w:rPr>
                <w:b/>
              </w:rPr>
            </w:pPr>
            <w:r w:rsidRPr="00BE38FE">
              <w:rPr>
                <w:b/>
                <w:sz w:val="22"/>
                <w:szCs w:val="22"/>
              </w:rPr>
              <w:t>С ________  по ______________ 201</w:t>
            </w:r>
            <w:r w:rsidR="00702B01">
              <w:rPr>
                <w:b/>
                <w:sz w:val="22"/>
                <w:szCs w:val="22"/>
              </w:rPr>
              <w:t>6</w:t>
            </w:r>
            <w:r w:rsidRPr="00BE38FE">
              <w:rPr>
                <w:b/>
                <w:sz w:val="22"/>
                <w:szCs w:val="22"/>
              </w:rPr>
              <w:t xml:space="preserve"> года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Фонд капитального ремонта Тульской области</w:t>
            </w:r>
          </w:p>
          <w:p w:rsidR="00AF13EA" w:rsidRPr="00BE38FE" w:rsidRDefault="00AF13EA" w:rsidP="00137E59">
            <w:pPr>
              <w:jc w:val="center"/>
              <w:rPr>
                <w:b/>
              </w:rPr>
            </w:pPr>
            <w:r w:rsidRPr="00BE38FE">
              <w:rPr>
                <w:b/>
                <w:sz w:val="22"/>
                <w:szCs w:val="22"/>
              </w:rPr>
              <w:t>Генеральный директор Лопухов Константин Константинович</w:t>
            </w:r>
          </w:p>
          <w:p w:rsidR="00AF13EA" w:rsidRPr="00BE38FE" w:rsidRDefault="00AF13EA" w:rsidP="00137E59">
            <w:pPr>
              <w:jc w:val="center"/>
              <w:rPr>
                <w:b/>
              </w:rPr>
            </w:pPr>
            <w:r w:rsidRPr="00BE38FE">
              <w:rPr>
                <w:b/>
                <w:sz w:val="22"/>
                <w:szCs w:val="22"/>
              </w:rPr>
              <w:t xml:space="preserve">тел.36-89-91 сайт: </w:t>
            </w:r>
            <w:hyperlink r:id="rId22" w:history="1">
              <w:r w:rsidRPr="00BE38FE">
                <w:rPr>
                  <w:rStyle w:val="afd"/>
                  <w:b/>
                  <w:sz w:val="22"/>
                  <w:szCs w:val="22"/>
                  <w:lang w:val="en-US"/>
                </w:rPr>
                <w:t>www</w:t>
              </w:r>
              <w:r w:rsidRPr="00BE38FE">
                <w:rPr>
                  <w:rStyle w:val="afd"/>
                  <w:b/>
                  <w:sz w:val="22"/>
                  <w:szCs w:val="22"/>
                </w:rPr>
                <w:t>.</w:t>
              </w:r>
              <w:r w:rsidRPr="00BE38FE">
                <w:rPr>
                  <w:rStyle w:val="afd"/>
                  <w:b/>
                  <w:sz w:val="22"/>
                  <w:szCs w:val="22"/>
                  <w:lang w:val="en-US"/>
                </w:rPr>
                <w:t>kapremont</w:t>
              </w:r>
              <w:r w:rsidRPr="00BE38FE">
                <w:rPr>
                  <w:rStyle w:val="afd"/>
                  <w:b/>
                  <w:sz w:val="22"/>
                  <w:szCs w:val="22"/>
                </w:rPr>
                <w:t>71.</w:t>
              </w:r>
              <w:r w:rsidRPr="00BE38FE">
                <w:rPr>
                  <w:rStyle w:val="afd"/>
                  <w:b/>
                  <w:sz w:val="22"/>
                  <w:szCs w:val="22"/>
                  <w:lang w:val="en-US"/>
                </w:rPr>
                <w:t>ru</w:t>
              </w:r>
            </w:hyperlink>
          </w:p>
        </w:tc>
      </w:tr>
      <w:tr w:rsidR="00AF13EA" w:rsidRPr="00BE38FE" w:rsidTr="00137E59">
        <w:trPr>
          <w:trHeight w:val="1146"/>
        </w:trPr>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ООО «________________»</w:t>
            </w:r>
          </w:p>
          <w:p w:rsidR="00AF13EA" w:rsidRPr="00BE38FE" w:rsidRDefault="00AF13EA" w:rsidP="00137E59">
            <w:pPr>
              <w:jc w:val="center"/>
              <w:rPr>
                <w:b/>
              </w:rPr>
            </w:pPr>
            <w:r w:rsidRPr="00BE38FE">
              <w:rPr>
                <w:b/>
                <w:sz w:val="22"/>
                <w:szCs w:val="22"/>
              </w:rPr>
              <w:t>Директор _____________________________________</w:t>
            </w:r>
          </w:p>
          <w:p w:rsidR="00AF13EA" w:rsidRPr="00BE38FE" w:rsidRDefault="00AF13EA" w:rsidP="00137E59">
            <w:pPr>
              <w:jc w:val="center"/>
              <w:rPr>
                <w:b/>
              </w:rPr>
            </w:pPr>
            <w:r w:rsidRPr="00BE38FE">
              <w:rPr>
                <w:b/>
                <w:sz w:val="22"/>
                <w:szCs w:val="22"/>
              </w:rPr>
              <w:t xml:space="preserve">Телефон __________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ФИО ответственного ____________________________</w:t>
            </w:r>
          </w:p>
          <w:p w:rsidR="00AF13EA" w:rsidRPr="00BE38FE" w:rsidRDefault="00AF13EA" w:rsidP="00137E59">
            <w:pPr>
              <w:jc w:val="center"/>
              <w:rPr>
                <w:b/>
              </w:rPr>
            </w:pPr>
            <w:r w:rsidRPr="00BE38FE">
              <w:rPr>
                <w:b/>
                <w:sz w:val="22"/>
                <w:szCs w:val="22"/>
              </w:rPr>
              <w:t xml:space="preserve">Телефон __________________ </w:t>
            </w:r>
          </w:p>
        </w:tc>
      </w:tr>
      <w:tr w:rsidR="00AF13EA" w:rsidRPr="00BE38FE" w:rsidTr="00137E59">
        <w:tc>
          <w:tcPr>
            <w:tcW w:w="1609" w:type="pct"/>
            <w:gridSpan w:val="2"/>
            <w:tcBorders>
              <w:top w:val="single" w:sz="4" w:space="0" w:color="auto"/>
            </w:tcBorders>
          </w:tcPr>
          <w:p w:rsidR="00AF13EA" w:rsidRPr="00BE38FE" w:rsidRDefault="00AF13EA" w:rsidP="00137E59">
            <w:pPr>
              <w:rPr>
                <w:b/>
              </w:rPr>
            </w:pPr>
          </w:p>
        </w:tc>
        <w:tc>
          <w:tcPr>
            <w:tcW w:w="3391" w:type="pct"/>
            <w:tcBorders>
              <w:top w:val="single" w:sz="4" w:space="0" w:color="auto"/>
            </w:tcBorders>
          </w:tcPr>
          <w:p w:rsidR="00AF13EA" w:rsidRPr="00BE38FE" w:rsidRDefault="00AF13EA" w:rsidP="00137E59">
            <w:pPr>
              <w:jc w:val="center"/>
              <w:rPr>
                <w:b/>
              </w:rPr>
            </w:pPr>
          </w:p>
        </w:tc>
      </w:tr>
    </w:tbl>
    <w:p w:rsidR="00AF13EA" w:rsidRPr="00BE38FE" w:rsidRDefault="00AF13EA" w:rsidP="00AF13EA">
      <w:pPr>
        <w:rPr>
          <w:sz w:val="22"/>
          <w:szCs w:val="22"/>
        </w:rPr>
      </w:pPr>
      <w:r w:rsidRPr="00BE38FE">
        <w:rPr>
          <w:noProof/>
          <w:sz w:val="22"/>
          <w:szCs w:val="22"/>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30105" cy="1332865"/>
                    </a:xfrm>
                    <a:prstGeom prst="rect">
                      <a:avLst/>
                    </a:prstGeom>
                    <a:noFill/>
                    <a:ln>
                      <a:noFill/>
                    </a:ln>
                  </pic:spPr>
                </pic:pic>
              </a:graphicData>
            </a:graphic>
          </wp:anchor>
        </w:drawing>
      </w:r>
    </w:p>
    <w:p w:rsidR="00AF13EA" w:rsidRPr="00BE38FE" w:rsidRDefault="00AF13EA" w:rsidP="00AF13EA">
      <w:pPr>
        <w:autoSpaceDE w:val="0"/>
        <w:autoSpaceDN w:val="0"/>
        <w:adjustRightInd w:val="0"/>
        <w:rPr>
          <w:color w:val="000000"/>
          <w:sz w:val="22"/>
          <w:szCs w:val="22"/>
        </w:rPr>
      </w:pPr>
    </w:p>
    <w:p w:rsidR="00AF13EA" w:rsidRPr="00BE38FE" w:rsidRDefault="00AF13EA" w:rsidP="00AF13EA">
      <w:pPr>
        <w:pStyle w:val="ab"/>
        <w:ind w:left="0"/>
        <w:rPr>
          <w:sz w:val="22"/>
          <w:szCs w:val="22"/>
        </w:rPr>
      </w:pPr>
    </w:p>
    <w:p w:rsidR="00AF13EA" w:rsidRDefault="00AF13EA" w:rsidP="00AF13EA">
      <w:pPr>
        <w:pStyle w:val="ab"/>
        <w:ind w:left="0"/>
      </w:pPr>
    </w:p>
    <w:p w:rsidR="00AF13EA" w:rsidRDefault="00AF13EA" w:rsidP="00AF13EA">
      <w:pPr>
        <w:pStyle w:val="ab"/>
        <w:ind w:left="0"/>
      </w:pPr>
    </w:p>
    <w:p w:rsidR="00AF13EA" w:rsidRDefault="00AF13EA" w:rsidP="00AF13EA">
      <w:pPr>
        <w:pStyle w:val="ab"/>
        <w:ind w:left="0"/>
      </w:pPr>
    </w:p>
    <w:tbl>
      <w:tblPr>
        <w:tblW w:w="4975" w:type="pct"/>
        <w:tblLayout w:type="fixed"/>
        <w:tblLook w:val="04A0"/>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F13EA" w:rsidRPr="006B2834" w:rsidTr="00137E59">
        <w:trPr>
          <w:trHeight w:val="480"/>
        </w:trPr>
        <w:tc>
          <w:tcPr>
            <w:tcW w:w="1213" w:type="pct"/>
            <w:gridSpan w:val="7"/>
            <w:tcBorders>
              <w:top w:val="nil"/>
              <w:left w:val="nil"/>
              <w:bottom w:val="nil"/>
              <w:right w:val="nil"/>
            </w:tcBorders>
            <w:shd w:val="clear" w:color="auto" w:fill="auto"/>
            <w:noWrap/>
            <w:vAlign w:val="bottom"/>
            <w:hideMark/>
          </w:tcPr>
          <w:p w:rsidR="00AF13EA" w:rsidRDefault="00AF13EA" w:rsidP="00137E59">
            <w:pPr>
              <w:rPr>
                <w:color w:val="000000"/>
              </w:rPr>
            </w:pPr>
          </w:p>
          <w:p w:rsidR="00AF13EA" w:rsidRPr="006B2834" w:rsidRDefault="00AF13EA" w:rsidP="00702B01">
            <w:pPr>
              <w:rPr>
                <w:color w:val="000000"/>
              </w:rPr>
            </w:pPr>
            <w:r w:rsidRPr="006B2834">
              <w:rPr>
                <w:color w:val="000000"/>
                <w:sz w:val="22"/>
                <w:szCs w:val="22"/>
              </w:rPr>
              <w:t>"___"    _____________ 201</w:t>
            </w:r>
            <w:r w:rsidR="00702B01">
              <w:rPr>
                <w:color w:val="000000"/>
                <w:sz w:val="22"/>
                <w:szCs w:val="22"/>
              </w:rPr>
              <w:t>6</w:t>
            </w:r>
            <w:r w:rsidRPr="006B2834">
              <w:rPr>
                <w:color w:val="000000"/>
                <w:sz w:val="22"/>
                <w:szCs w:val="22"/>
              </w:rPr>
              <w:t xml:space="preserve"> г.</w:t>
            </w: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77" w:type="pct"/>
            <w:gridSpan w:val="7"/>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nil"/>
              <w:left w:val="nil"/>
              <w:bottom w:val="single" w:sz="4" w:space="0" w:color="auto"/>
              <w:right w:val="nil"/>
            </w:tcBorders>
            <w:shd w:val="clear" w:color="auto" w:fill="auto"/>
            <w:noWrap/>
            <w:vAlign w:val="bottom"/>
            <w:hideMark/>
          </w:tcPr>
          <w:p w:rsidR="00AF13EA" w:rsidRDefault="00AF13EA" w:rsidP="00137E59">
            <w:pPr>
              <w:jc w:val="right"/>
              <w:rPr>
                <w:bCs/>
                <w:color w:val="000000"/>
              </w:rPr>
            </w:pPr>
          </w:p>
          <w:p w:rsidR="00AF13EA" w:rsidRPr="00BE38FE" w:rsidRDefault="00AF13EA" w:rsidP="00137E59">
            <w:pPr>
              <w:jc w:val="right"/>
              <w:rPr>
                <w:color w:val="000000"/>
              </w:rPr>
            </w:pPr>
            <w:r w:rsidRPr="00BE38FE">
              <w:rPr>
                <w:bCs/>
                <w:color w:val="000000"/>
                <w:sz w:val="22"/>
                <w:szCs w:val="22"/>
              </w:rPr>
              <w:t>Приложение № 4 к Договору</w:t>
            </w:r>
          </w:p>
          <w:p w:rsidR="00AF13EA" w:rsidRPr="00BE38FE" w:rsidRDefault="00AF13EA" w:rsidP="00137E59">
            <w:pPr>
              <w:jc w:val="right"/>
              <w:rPr>
                <w:color w:val="000000"/>
              </w:rPr>
            </w:pPr>
            <w:r w:rsidRPr="00BE38FE">
              <w:rPr>
                <w:bCs/>
                <w:color w:val="000000"/>
                <w:sz w:val="22"/>
                <w:szCs w:val="22"/>
              </w:rPr>
              <w:t>№ _______________________</w:t>
            </w:r>
          </w:p>
          <w:p w:rsidR="00AF13EA" w:rsidRPr="00BE38FE" w:rsidRDefault="00AF13EA" w:rsidP="00137E59">
            <w:pPr>
              <w:jc w:val="right"/>
              <w:rPr>
                <w:color w:val="000000"/>
              </w:rPr>
            </w:pPr>
            <w:r w:rsidRPr="00BE38FE">
              <w:rPr>
                <w:bCs/>
                <w:color w:val="000000"/>
                <w:sz w:val="22"/>
                <w:szCs w:val="22"/>
              </w:rPr>
              <w:t>от «___» ___________ 20__ г.</w:t>
            </w:r>
          </w:p>
          <w:p w:rsidR="00AF13EA" w:rsidRPr="00BE38FE" w:rsidRDefault="00AF13EA" w:rsidP="00137E59">
            <w:pPr>
              <w:jc w:val="center"/>
              <w:rPr>
                <w:color w:val="000000"/>
              </w:rPr>
            </w:pPr>
          </w:p>
          <w:p w:rsidR="00AF13EA" w:rsidRPr="00BE38FE" w:rsidRDefault="00AF13EA" w:rsidP="00137E59">
            <w:pPr>
              <w:jc w:val="center"/>
              <w:rPr>
                <w:color w:val="000000"/>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793" w:type="pct"/>
            <w:gridSpan w:val="4"/>
            <w:tcBorders>
              <w:top w:val="nil"/>
              <w:left w:val="nil"/>
              <w:bottom w:val="nil"/>
              <w:right w:val="nil"/>
            </w:tcBorders>
            <w:shd w:val="clear" w:color="auto" w:fill="auto"/>
            <w:noWrap/>
            <w:hideMark/>
          </w:tcPr>
          <w:p w:rsidR="00AF13EA" w:rsidRPr="006B2834" w:rsidRDefault="00AF13EA" w:rsidP="00137E59">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270" w:type="pct"/>
            <w:gridSpan w:val="13"/>
            <w:tcBorders>
              <w:top w:val="nil"/>
              <w:left w:val="nil"/>
              <w:bottom w:val="nil"/>
              <w:right w:val="nil"/>
            </w:tcBorders>
            <w:shd w:val="clear" w:color="auto" w:fill="auto"/>
            <w:noWrap/>
            <w:hideMark/>
          </w:tcPr>
          <w:p w:rsidR="00AF13EA" w:rsidRPr="006B2834" w:rsidRDefault="00AF13EA" w:rsidP="00137E59">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single" w:sz="4" w:space="0" w:color="auto"/>
              <w:left w:val="nil"/>
              <w:bottom w:val="nil"/>
              <w:right w:val="nil"/>
            </w:tcBorders>
            <w:shd w:val="clear" w:color="auto" w:fill="auto"/>
            <w:noWrap/>
            <w:vAlign w:val="bottom"/>
            <w:hideMark/>
          </w:tcPr>
          <w:p w:rsidR="00AF13EA" w:rsidRPr="00BE38FE" w:rsidRDefault="00AF13EA" w:rsidP="00137E59">
            <w:pPr>
              <w:jc w:val="center"/>
              <w:rPr>
                <w:color w:val="000000"/>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21"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1"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62" w:type="pct"/>
            <w:gridSpan w:val="3"/>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6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90"/>
        </w:trPr>
        <w:tc>
          <w:tcPr>
            <w:tcW w:w="5000" w:type="pct"/>
            <w:gridSpan w:val="43"/>
            <w:tcBorders>
              <w:top w:val="nil"/>
              <w:left w:val="nil"/>
              <w:bottom w:val="nil"/>
              <w:right w:val="nil"/>
            </w:tcBorders>
            <w:shd w:val="clear" w:color="auto" w:fill="auto"/>
            <w:noWrap/>
            <w:vAlign w:val="bottom"/>
            <w:hideMark/>
          </w:tcPr>
          <w:p w:rsidR="00AF13EA" w:rsidRPr="006B2834" w:rsidRDefault="00AF13EA" w:rsidP="00137E59">
            <w:pPr>
              <w:jc w:val="center"/>
              <w:rPr>
                <w:b/>
                <w:bCs/>
                <w:color w:val="000000"/>
                <w:sz w:val="30"/>
                <w:szCs w:val="30"/>
              </w:rPr>
            </w:pPr>
            <w:r w:rsidRPr="006B2834">
              <w:rPr>
                <w:b/>
                <w:bCs/>
                <w:color w:val="000000"/>
                <w:sz w:val="30"/>
                <w:szCs w:val="30"/>
              </w:rPr>
              <w:t>ОТЧЕТ</w:t>
            </w:r>
          </w:p>
        </w:tc>
      </w:tr>
      <w:tr w:rsidR="00AF13EA" w:rsidRPr="006B2834" w:rsidTr="00137E59">
        <w:trPr>
          <w:trHeight w:val="705"/>
        </w:trPr>
        <w:tc>
          <w:tcPr>
            <w:tcW w:w="5000" w:type="pct"/>
            <w:gridSpan w:val="43"/>
            <w:tcBorders>
              <w:top w:val="nil"/>
              <w:left w:val="nil"/>
              <w:bottom w:val="nil"/>
              <w:right w:val="nil"/>
            </w:tcBorders>
            <w:shd w:val="clear" w:color="auto" w:fill="auto"/>
            <w:vAlign w:val="bottom"/>
            <w:hideMark/>
          </w:tcPr>
          <w:p w:rsidR="00AF13EA" w:rsidRPr="006B2834" w:rsidRDefault="00AF13EA" w:rsidP="00137E59">
            <w:pPr>
              <w:jc w:val="center"/>
              <w:rPr>
                <w:b/>
                <w:bCs/>
                <w:color w:val="000000"/>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19"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3EA" w:rsidRPr="006B2834" w:rsidRDefault="00AF13EA" w:rsidP="00137E59">
            <w:pPr>
              <w:jc w:val="center"/>
              <w:rPr>
                <w:b/>
                <w:bCs/>
                <w:color w:val="000000"/>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13EA" w:rsidRPr="006B2834" w:rsidRDefault="00AF13EA" w:rsidP="00137E59">
            <w:pPr>
              <w:jc w:val="center"/>
              <w:rPr>
                <w:b/>
                <w:bCs/>
                <w:color w:val="000000"/>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Фасад</w:t>
            </w:r>
          </w:p>
        </w:tc>
      </w:tr>
      <w:tr w:rsidR="00AF13EA" w:rsidRPr="006B2834" w:rsidTr="00137E59">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6"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84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4"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006" w:type="pct"/>
            <w:gridSpan w:val="9"/>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(расшифровка подписи)</w:t>
            </w:r>
          </w:p>
        </w:tc>
      </w:tr>
    </w:tbl>
    <w:p w:rsidR="00AF13EA" w:rsidRDefault="00AF13EA" w:rsidP="00AF13EA">
      <w:pPr>
        <w:pStyle w:val="ab"/>
        <w:ind w:left="0"/>
        <w:sectPr w:rsidR="00AF13EA" w:rsidSect="00137E59">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tblPr>
      <w:tblGrid>
        <w:gridCol w:w="9237"/>
        <w:gridCol w:w="20"/>
      </w:tblGrid>
      <w:tr w:rsidR="00AF13EA" w:rsidRPr="000C53DA" w:rsidTr="00137E59">
        <w:trPr>
          <w:trHeight w:val="171"/>
        </w:trPr>
        <w:tc>
          <w:tcPr>
            <w:tcW w:w="0" w:type="auto"/>
          </w:tcPr>
          <w:p w:rsidR="00AF13EA" w:rsidRPr="000C53DA" w:rsidRDefault="00AF13EA" w:rsidP="00137E59">
            <w:pPr>
              <w:jc w:val="right"/>
              <w:rPr>
                <w:bCs/>
                <w:color w:val="000000"/>
              </w:rPr>
            </w:pPr>
            <w:r w:rsidRPr="000C53DA">
              <w:rPr>
                <w:bCs/>
                <w:color w:val="000000"/>
                <w:sz w:val="22"/>
                <w:szCs w:val="22"/>
              </w:rPr>
              <w:t>Приложение № 5 к Договору</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 _______________________</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от «___» ___________ 20__ г.</w:t>
            </w:r>
          </w:p>
        </w:tc>
        <w:tc>
          <w:tcPr>
            <w:tcW w:w="0" w:type="auto"/>
            <w:vAlign w:val="center"/>
          </w:tcPr>
          <w:p w:rsidR="00AF13EA" w:rsidRPr="000C53DA" w:rsidRDefault="00AF13EA" w:rsidP="00137E59">
            <w:pPr>
              <w:widowControl w:val="0"/>
              <w:jc w:val="right"/>
              <w:rPr>
                <w:snapToGrid w:val="0"/>
                <w:color w:val="000000"/>
              </w:rPr>
            </w:pPr>
          </w:p>
        </w:tc>
      </w:tr>
    </w:tbl>
    <w:p w:rsidR="00AF13EA" w:rsidRPr="000C53DA" w:rsidRDefault="00AF13EA" w:rsidP="00AF13EA">
      <w:pPr>
        <w:pStyle w:val="ab"/>
        <w:ind w:left="0"/>
        <w:rPr>
          <w:sz w:val="22"/>
          <w:szCs w:val="22"/>
        </w:rPr>
      </w:pP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АКТ</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 ,в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общедомовое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AF13EA" w:rsidRDefault="00AF13EA" w:rsidP="00AF13EA">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Генеральный директор</w:t>
      </w:r>
      <w:r>
        <w:rPr>
          <w:color w:val="000000"/>
          <w:sz w:val="22"/>
          <w:szCs w:val="22"/>
        </w:rPr>
        <w:t>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______________________________</w:t>
      </w:r>
    </w:p>
    <w:p w:rsidR="00AF13EA" w:rsidRPr="00D3114B" w:rsidRDefault="00AF13EA" w:rsidP="00AF13EA">
      <w:pPr>
        <w:autoSpaceDE w:val="0"/>
        <w:autoSpaceDN w:val="0"/>
        <w:adjustRightInd w:val="0"/>
        <w:spacing w:after="0"/>
        <w:rPr>
          <w:color w:val="000000"/>
          <w:sz w:val="22"/>
          <w:szCs w:val="22"/>
        </w:rPr>
      </w:pPr>
      <w:r>
        <w:rPr>
          <w:color w:val="000000"/>
          <w:sz w:val="22"/>
          <w:szCs w:val="22"/>
        </w:rPr>
        <w:t>______________________________</w:t>
      </w:r>
    </w:p>
    <w:p w:rsidR="00AF13EA" w:rsidRDefault="00AF13EA" w:rsidP="00AF13EA">
      <w:pPr>
        <w:pStyle w:val="ab"/>
        <w:ind w:left="0"/>
      </w:pPr>
    </w:p>
    <w:p w:rsidR="00AF13EA" w:rsidRDefault="00AF13EA" w:rsidP="00AF13EA">
      <w:pPr>
        <w:pStyle w:val="ab"/>
        <w:ind w:left="0"/>
      </w:pPr>
    </w:p>
    <w:tbl>
      <w:tblPr>
        <w:tblW w:w="4948" w:type="pct"/>
        <w:tblCellMar>
          <w:left w:w="0" w:type="dxa"/>
          <w:right w:w="0" w:type="dxa"/>
        </w:tblCellMar>
        <w:tblLook w:val="04A0"/>
      </w:tblPr>
      <w:tblGrid>
        <w:gridCol w:w="9237"/>
        <w:gridCol w:w="20"/>
      </w:tblGrid>
      <w:tr w:rsidR="00AF13EA" w:rsidRPr="00120658" w:rsidTr="00137E59">
        <w:trPr>
          <w:trHeight w:val="171"/>
        </w:trPr>
        <w:tc>
          <w:tcPr>
            <w:tcW w:w="0" w:type="auto"/>
          </w:tcPr>
          <w:p w:rsidR="00AF13EA" w:rsidRPr="00120658" w:rsidRDefault="00AF13EA" w:rsidP="00137E59">
            <w:pPr>
              <w:jc w:val="right"/>
              <w:rPr>
                <w:bCs/>
                <w:color w:val="000000"/>
              </w:rPr>
            </w:pPr>
            <w:r w:rsidRPr="00120658">
              <w:rPr>
                <w:bCs/>
                <w:color w:val="000000"/>
                <w:sz w:val="22"/>
                <w:szCs w:val="22"/>
              </w:rPr>
              <w:t>Приложение № 6 к Договору</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 _______________________</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от «___» ___________ 20__ г.</w:t>
            </w:r>
          </w:p>
        </w:tc>
        <w:tc>
          <w:tcPr>
            <w:tcW w:w="0" w:type="auto"/>
            <w:vAlign w:val="center"/>
          </w:tcPr>
          <w:p w:rsidR="00AF13EA" w:rsidRPr="00120658" w:rsidRDefault="00AF13EA" w:rsidP="00137E59">
            <w:pPr>
              <w:widowControl w:val="0"/>
              <w:jc w:val="right"/>
              <w:rPr>
                <w:snapToGrid w:val="0"/>
                <w:color w:val="000000"/>
              </w:rPr>
            </w:pPr>
          </w:p>
        </w:tc>
      </w:tr>
    </w:tbl>
    <w:p w:rsidR="00AF13EA" w:rsidRPr="00120658" w:rsidRDefault="00AF13EA" w:rsidP="00AF13EA">
      <w:pPr>
        <w:ind w:firstLine="709"/>
        <w:jc w:val="center"/>
        <w:rPr>
          <w:rFonts w:eastAsia="MS Mincho"/>
          <w:b/>
          <w:color w:val="000000"/>
          <w:sz w:val="22"/>
          <w:szCs w:val="22"/>
        </w:rPr>
      </w:pPr>
    </w:p>
    <w:p w:rsidR="00AF13EA" w:rsidRPr="00120658" w:rsidRDefault="00AF13EA" w:rsidP="00AF13EA">
      <w:pPr>
        <w:ind w:firstLine="709"/>
        <w:jc w:val="right"/>
        <w:rPr>
          <w:rFonts w:eastAsia="MS Mincho"/>
          <w:b/>
          <w:color w:val="000000"/>
          <w:sz w:val="22"/>
          <w:szCs w:val="22"/>
        </w:rPr>
      </w:pPr>
      <w:r w:rsidRPr="00120658">
        <w:rPr>
          <w:rFonts w:eastAsia="MS Mincho"/>
          <w:b/>
          <w:color w:val="000000"/>
          <w:sz w:val="22"/>
          <w:szCs w:val="22"/>
        </w:rPr>
        <w:t>ФОРМА</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F13EA" w:rsidRPr="00120658" w:rsidRDefault="00AF13EA" w:rsidP="00AF13EA">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F13EA" w:rsidRPr="00120658" w:rsidRDefault="00AF13EA" w:rsidP="00AF13EA">
      <w:pPr>
        <w:autoSpaceDE w:val="0"/>
        <w:autoSpaceDN w:val="0"/>
        <w:adjustRightInd w:val="0"/>
        <w:ind w:firstLine="709"/>
        <w:jc w:val="center"/>
        <w:rPr>
          <w:rFonts w:eastAsia="Calibri"/>
          <w:b/>
          <w:bCs/>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от «___» __________ 20__ года                                                            № _____</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xml:space="preserve">) является гарантом (далее-гарант)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____________________своих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по Договору             от «   » __________ 20__ года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F13EA" w:rsidRPr="00120658" w:rsidRDefault="00AF13EA" w:rsidP="00AF13EA">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 требования по банковской гарантии.</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М.П.</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Уполномоченное лицо бенефициара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Отметка о вручении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F13EA" w:rsidRPr="00120658" w:rsidRDefault="00AF13EA" w:rsidP="00AF13EA">
      <w:pPr>
        <w:autoSpaceDE w:val="0"/>
        <w:autoSpaceDN w:val="0"/>
        <w:adjustRightInd w:val="0"/>
        <w:ind w:firstLine="709"/>
        <w:rPr>
          <w:color w:val="000000"/>
          <w:sz w:val="22"/>
          <w:szCs w:val="22"/>
        </w:rPr>
      </w:pPr>
    </w:p>
    <w:p w:rsidR="00AF13EA" w:rsidRPr="00793051" w:rsidRDefault="00AF13EA" w:rsidP="00AF13EA">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141F24" w:rsidRDefault="00141F24" w:rsidP="00A479C0">
      <w:pPr>
        <w:tabs>
          <w:tab w:val="left" w:pos="5310"/>
        </w:tabs>
        <w:ind w:firstLine="720"/>
        <w:contextualSpacing/>
        <w:rPr>
          <w:sz w:val="20"/>
          <w:szCs w:val="20"/>
        </w:rPr>
      </w:pP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1" w:name="_Toc378593472"/>
      <w:r w:rsidRPr="00E41EEF">
        <w:rPr>
          <w:sz w:val="24"/>
          <w:szCs w:val="24"/>
        </w:rPr>
        <w:t xml:space="preserve">ЧАСТЬ VII. ОБОСНОВАНИЕ НАЧАЛЬНОЙ (МАКСИМАЛЬНОЙ) ЦЕНЫ </w:t>
      </w:r>
      <w:bookmarkEnd w:id="131"/>
      <w:r w:rsidR="007119E7" w:rsidRPr="00E41EEF">
        <w:rPr>
          <w:sz w:val="24"/>
          <w:szCs w:val="24"/>
        </w:rPr>
        <w:t>ДОГОВОРА</w:t>
      </w:r>
    </w:p>
    <w:p w:rsidR="00865942" w:rsidRDefault="00865942" w:rsidP="00865942">
      <w:pPr>
        <w:spacing w:after="0"/>
        <w:jc w:val="center"/>
      </w:pPr>
    </w:p>
    <w:p w:rsidR="00723B45" w:rsidRDefault="00562CB5" w:rsidP="00723B45">
      <w:pPr>
        <w:spacing w:after="0"/>
        <w:jc w:val="center"/>
      </w:pPr>
      <w:r w:rsidRPr="0070570A">
        <w:t xml:space="preserve">Предмет договора: </w:t>
      </w:r>
      <w:r w:rsidR="00865942" w:rsidRPr="00C22CD9">
        <w:t xml:space="preserve">выполнение работ по капитальному ремонту </w:t>
      </w:r>
      <w:r w:rsidR="00930815">
        <w:t>общего имущества</w:t>
      </w:r>
      <w:r w:rsidR="00865942" w:rsidRPr="00C22CD9">
        <w:t xml:space="preserve"> многоквартирных жилых домов, расположенных по адресам:</w:t>
      </w:r>
    </w:p>
    <w:p w:rsidR="008A4DA1" w:rsidRDefault="008A4DA1" w:rsidP="00723B45">
      <w:pPr>
        <w:spacing w:after="0"/>
        <w:jc w:val="center"/>
      </w:pPr>
    </w:p>
    <w:p w:rsidR="00EF774A" w:rsidRDefault="00EF774A" w:rsidP="00EF774A">
      <w:pPr>
        <w:autoSpaceDE w:val="0"/>
        <w:spacing w:after="0"/>
        <w:jc w:val="center"/>
      </w:pPr>
      <w:r w:rsidRPr="00476707">
        <w:t>Каменский район, с.Архангельское, ул.Комсомольская, д.2</w:t>
      </w:r>
    </w:p>
    <w:p w:rsidR="00EF774A" w:rsidRDefault="00EF774A" w:rsidP="00EF774A">
      <w:pPr>
        <w:autoSpaceDE w:val="0"/>
        <w:spacing w:after="0"/>
        <w:jc w:val="center"/>
      </w:pPr>
      <w:r w:rsidRPr="00476707">
        <w:t>Каменский район, с.Архангельское, ул.Тихомирова, д.27</w:t>
      </w:r>
    </w:p>
    <w:p w:rsidR="00EF774A" w:rsidRDefault="00EF774A" w:rsidP="00EF774A">
      <w:pPr>
        <w:autoSpaceDE w:val="0"/>
        <w:spacing w:after="0"/>
        <w:jc w:val="center"/>
      </w:pPr>
      <w:r w:rsidRPr="00476707">
        <w:t>Каменский район, с.Архангельское, ул.Тихомирова, д.29</w:t>
      </w:r>
    </w:p>
    <w:p w:rsidR="00AD7F67" w:rsidRDefault="00AD7F67" w:rsidP="00AD7F67">
      <w:pPr>
        <w:tabs>
          <w:tab w:val="center" w:pos="4677"/>
        </w:tabs>
        <w:autoSpaceDE w:val="0"/>
        <w:spacing w:after="0"/>
        <w:jc w:val="center"/>
      </w:pPr>
    </w:p>
    <w:p w:rsidR="00562CB5" w:rsidRDefault="00562CB5" w:rsidP="0040110A">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FD59AF" w:rsidRPr="0070570A" w:rsidRDefault="00FD59AF" w:rsidP="0040110A">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A06F60" w:rsidRDefault="00EF774A" w:rsidP="00FD59AF">
      <w:pPr>
        <w:ind w:firstLine="709"/>
        <w:jc w:val="center"/>
        <w:rPr>
          <w:color w:val="000000"/>
        </w:rPr>
      </w:pPr>
      <w:r w:rsidRPr="00EF774A">
        <w:rPr>
          <w:bCs/>
          <w:color w:val="000000"/>
        </w:rPr>
        <w:t>3 085 025,41</w:t>
      </w:r>
      <w:r w:rsidR="00A06F60" w:rsidRPr="0070570A">
        <w:rPr>
          <w:color w:val="000000"/>
        </w:rPr>
        <w:t xml:space="preserve"> руб.</w:t>
      </w:r>
    </w:p>
    <w:p w:rsidR="00FD59AF" w:rsidRPr="0070570A" w:rsidRDefault="00FD59AF" w:rsidP="00FD59AF">
      <w:pPr>
        <w:ind w:firstLine="709"/>
        <w:jc w:val="center"/>
        <w:rPr>
          <w:color w:val="000000"/>
        </w:rPr>
      </w:pPr>
      <w:bookmarkStart w:id="132" w:name="_GoBack"/>
      <w:bookmarkEnd w:id="132"/>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r w:rsidR="00536A13" w:rsidRPr="0070570A">
        <w:rPr>
          <w:lang w:val="en-US"/>
        </w:rPr>
        <w:t>kapremont</w:t>
      </w:r>
      <w:r w:rsidR="00536A13" w:rsidRPr="0070570A">
        <w:t>71.</w:t>
      </w:r>
      <w:r w:rsidR="00536A13" w:rsidRPr="0070570A">
        <w:rPr>
          <w:lang w:val="en-US"/>
        </w:rPr>
        <w:t>ru</w:t>
      </w:r>
      <w:r w:rsidRPr="0070570A">
        <w:t>.</w:t>
      </w:r>
    </w:p>
    <w:p w:rsidR="00562CB5" w:rsidRPr="0070570A" w:rsidRDefault="00562CB5" w:rsidP="0040110A">
      <w:pPr>
        <w:ind w:firstLine="709"/>
      </w:pPr>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5FE" w:rsidRDefault="009E65FE">
      <w:pPr>
        <w:spacing w:after="0"/>
      </w:pPr>
      <w:r>
        <w:separator/>
      </w:r>
    </w:p>
  </w:endnote>
  <w:endnote w:type="continuationSeparator" w:id="0">
    <w:p w:rsidR="009E65FE" w:rsidRDefault="009E65F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63" w:rsidRDefault="008F256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63" w:rsidRPr="00394EB9" w:rsidRDefault="008F2563" w:rsidP="001C026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63" w:rsidRDefault="008F256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5FE" w:rsidRDefault="009E65FE">
      <w:pPr>
        <w:spacing w:after="0"/>
      </w:pPr>
      <w:r>
        <w:separator/>
      </w:r>
    </w:p>
  </w:footnote>
  <w:footnote w:type="continuationSeparator" w:id="0">
    <w:p w:rsidR="009E65FE" w:rsidRDefault="009E65F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63" w:rsidRDefault="008F2563" w:rsidP="001C026D">
    <w:pP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63" w:rsidRDefault="008F2563"/>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63" w:rsidRDefault="00A27EE2" w:rsidP="001C026D">
    <w:pPr>
      <w:jc w:val="center"/>
    </w:pPr>
    <w:r>
      <w:fldChar w:fldCharType="begin"/>
    </w:r>
    <w:r w:rsidR="008F2563">
      <w:instrText>PAGE   \* MERGEFORMAT</w:instrText>
    </w:r>
    <w:r>
      <w:fldChar w:fldCharType="separate"/>
    </w:r>
    <w:r w:rsidR="00D779FC">
      <w:rPr>
        <w:noProof/>
      </w:rPr>
      <w:t>6</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2563" w:rsidRDefault="008F256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1C026D"/>
    <w:rsid w:val="00001F21"/>
    <w:rsid w:val="00006841"/>
    <w:rsid w:val="00007812"/>
    <w:rsid w:val="00015E39"/>
    <w:rsid w:val="00016503"/>
    <w:rsid w:val="00021427"/>
    <w:rsid w:val="00021991"/>
    <w:rsid w:val="00027D85"/>
    <w:rsid w:val="00032991"/>
    <w:rsid w:val="00036236"/>
    <w:rsid w:val="000362B3"/>
    <w:rsid w:val="000410C5"/>
    <w:rsid w:val="00041A56"/>
    <w:rsid w:val="00042E92"/>
    <w:rsid w:val="00060142"/>
    <w:rsid w:val="00060363"/>
    <w:rsid w:val="00063949"/>
    <w:rsid w:val="00070340"/>
    <w:rsid w:val="00071213"/>
    <w:rsid w:val="00071E29"/>
    <w:rsid w:val="00073DC7"/>
    <w:rsid w:val="000816AB"/>
    <w:rsid w:val="000817A0"/>
    <w:rsid w:val="00081FAC"/>
    <w:rsid w:val="00082E7C"/>
    <w:rsid w:val="000848A5"/>
    <w:rsid w:val="00087DD7"/>
    <w:rsid w:val="00090662"/>
    <w:rsid w:val="00091918"/>
    <w:rsid w:val="00091BC8"/>
    <w:rsid w:val="00091C64"/>
    <w:rsid w:val="00093CA2"/>
    <w:rsid w:val="000A0CA1"/>
    <w:rsid w:val="000A2DA6"/>
    <w:rsid w:val="000A4955"/>
    <w:rsid w:val="000A4D29"/>
    <w:rsid w:val="000A699F"/>
    <w:rsid w:val="000B06BB"/>
    <w:rsid w:val="000B091A"/>
    <w:rsid w:val="000B10B4"/>
    <w:rsid w:val="000B27C0"/>
    <w:rsid w:val="000B4528"/>
    <w:rsid w:val="000B680E"/>
    <w:rsid w:val="000C0131"/>
    <w:rsid w:val="000C419C"/>
    <w:rsid w:val="000C5C69"/>
    <w:rsid w:val="000C6021"/>
    <w:rsid w:val="000D0211"/>
    <w:rsid w:val="000D0D47"/>
    <w:rsid w:val="000D7171"/>
    <w:rsid w:val="000E2CEF"/>
    <w:rsid w:val="000E5FB1"/>
    <w:rsid w:val="00101E74"/>
    <w:rsid w:val="00103585"/>
    <w:rsid w:val="00104536"/>
    <w:rsid w:val="00104549"/>
    <w:rsid w:val="00111DD6"/>
    <w:rsid w:val="001135F8"/>
    <w:rsid w:val="00117CD5"/>
    <w:rsid w:val="00123E90"/>
    <w:rsid w:val="00124544"/>
    <w:rsid w:val="001270EA"/>
    <w:rsid w:val="00127659"/>
    <w:rsid w:val="00137E59"/>
    <w:rsid w:val="00141F24"/>
    <w:rsid w:val="0014631F"/>
    <w:rsid w:val="001546AC"/>
    <w:rsid w:val="00163E94"/>
    <w:rsid w:val="0016428D"/>
    <w:rsid w:val="00172ADA"/>
    <w:rsid w:val="0017686C"/>
    <w:rsid w:val="00193A1E"/>
    <w:rsid w:val="00194390"/>
    <w:rsid w:val="001A1F6E"/>
    <w:rsid w:val="001A210F"/>
    <w:rsid w:val="001A3816"/>
    <w:rsid w:val="001A3D62"/>
    <w:rsid w:val="001A564F"/>
    <w:rsid w:val="001A6495"/>
    <w:rsid w:val="001A7A15"/>
    <w:rsid w:val="001B2326"/>
    <w:rsid w:val="001C026D"/>
    <w:rsid w:val="001C07DD"/>
    <w:rsid w:val="001C1456"/>
    <w:rsid w:val="001C1A65"/>
    <w:rsid w:val="001C2530"/>
    <w:rsid w:val="001C4369"/>
    <w:rsid w:val="001C49E6"/>
    <w:rsid w:val="001C517A"/>
    <w:rsid w:val="001C603E"/>
    <w:rsid w:val="001C7074"/>
    <w:rsid w:val="001D2762"/>
    <w:rsid w:val="001D30A9"/>
    <w:rsid w:val="001E49D4"/>
    <w:rsid w:val="00202F44"/>
    <w:rsid w:val="002033DA"/>
    <w:rsid w:val="002137A7"/>
    <w:rsid w:val="00215E37"/>
    <w:rsid w:val="00224124"/>
    <w:rsid w:val="00231474"/>
    <w:rsid w:val="002330FD"/>
    <w:rsid w:val="002336E8"/>
    <w:rsid w:val="00245489"/>
    <w:rsid w:val="00246CAD"/>
    <w:rsid w:val="00247FDC"/>
    <w:rsid w:val="002525BB"/>
    <w:rsid w:val="0025263A"/>
    <w:rsid w:val="0025503A"/>
    <w:rsid w:val="00255855"/>
    <w:rsid w:val="00260AEF"/>
    <w:rsid w:val="00260D18"/>
    <w:rsid w:val="00265D1A"/>
    <w:rsid w:val="00270F70"/>
    <w:rsid w:val="002806A1"/>
    <w:rsid w:val="00281132"/>
    <w:rsid w:val="00284BCD"/>
    <w:rsid w:val="002A201B"/>
    <w:rsid w:val="002A2F86"/>
    <w:rsid w:val="002A332E"/>
    <w:rsid w:val="002A3CBA"/>
    <w:rsid w:val="002B2ECE"/>
    <w:rsid w:val="002B332C"/>
    <w:rsid w:val="002B3621"/>
    <w:rsid w:val="002B3744"/>
    <w:rsid w:val="002B7D34"/>
    <w:rsid w:val="002D6646"/>
    <w:rsid w:val="002E0383"/>
    <w:rsid w:val="002E10D7"/>
    <w:rsid w:val="002E1975"/>
    <w:rsid w:val="002E3DC0"/>
    <w:rsid w:val="002E3E50"/>
    <w:rsid w:val="002F10EA"/>
    <w:rsid w:val="002F661D"/>
    <w:rsid w:val="00301F06"/>
    <w:rsid w:val="00302DE6"/>
    <w:rsid w:val="00304621"/>
    <w:rsid w:val="00315061"/>
    <w:rsid w:val="00324F8B"/>
    <w:rsid w:val="00327DCC"/>
    <w:rsid w:val="003307FC"/>
    <w:rsid w:val="00331D86"/>
    <w:rsid w:val="0034151A"/>
    <w:rsid w:val="003425C7"/>
    <w:rsid w:val="003426A1"/>
    <w:rsid w:val="003445E4"/>
    <w:rsid w:val="00350D77"/>
    <w:rsid w:val="00351700"/>
    <w:rsid w:val="0035306F"/>
    <w:rsid w:val="003539BD"/>
    <w:rsid w:val="003541BB"/>
    <w:rsid w:val="0035526E"/>
    <w:rsid w:val="00355276"/>
    <w:rsid w:val="00355369"/>
    <w:rsid w:val="003612C3"/>
    <w:rsid w:val="003643E7"/>
    <w:rsid w:val="003804F8"/>
    <w:rsid w:val="00381742"/>
    <w:rsid w:val="00381E96"/>
    <w:rsid w:val="0038271C"/>
    <w:rsid w:val="00387958"/>
    <w:rsid w:val="00390681"/>
    <w:rsid w:val="003941C4"/>
    <w:rsid w:val="00396935"/>
    <w:rsid w:val="003A03AA"/>
    <w:rsid w:val="003A1986"/>
    <w:rsid w:val="003B2CFB"/>
    <w:rsid w:val="003B45AE"/>
    <w:rsid w:val="003B5181"/>
    <w:rsid w:val="003B5D05"/>
    <w:rsid w:val="003B77C3"/>
    <w:rsid w:val="003C060E"/>
    <w:rsid w:val="003C069A"/>
    <w:rsid w:val="003C0E92"/>
    <w:rsid w:val="003C1CC3"/>
    <w:rsid w:val="003C6269"/>
    <w:rsid w:val="003D105A"/>
    <w:rsid w:val="003D418D"/>
    <w:rsid w:val="003D5F8E"/>
    <w:rsid w:val="003E48C9"/>
    <w:rsid w:val="003E7D8E"/>
    <w:rsid w:val="003F0F01"/>
    <w:rsid w:val="003F1915"/>
    <w:rsid w:val="003F47D6"/>
    <w:rsid w:val="00400A36"/>
    <w:rsid w:val="0040110A"/>
    <w:rsid w:val="004045B2"/>
    <w:rsid w:val="00404A6A"/>
    <w:rsid w:val="00406996"/>
    <w:rsid w:val="00407498"/>
    <w:rsid w:val="004140F6"/>
    <w:rsid w:val="00414D57"/>
    <w:rsid w:val="00415BC0"/>
    <w:rsid w:val="00417CFA"/>
    <w:rsid w:val="0042301D"/>
    <w:rsid w:val="00425A9A"/>
    <w:rsid w:val="004307C1"/>
    <w:rsid w:val="00431537"/>
    <w:rsid w:val="00432CED"/>
    <w:rsid w:val="004345DF"/>
    <w:rsid w:val="00434F67"/>
    <w:rsid w:val="00435236"/>
    <w:rsid w:val="00435428"/>
    <w:rsid w:val="004407D7"/>
    <w:rsid w:val="00444F31"/>
    <w:rsid w:val="00447892"/>
    <w:rsid w:val="004525A5"/>
    <w:rsid w:val="00454814"/>
    <w:rsid w:val="0046484C"/>
    <w:rsid w:val="00467388"/>
    <w:rsid w:val="004701C9"/>
    <w:rsid w:val="00473C5F"/>
    <w:rsid w:val="00474A51"/>
    <w:rsid w:val="00476707"/>
    <w:rsid w:val="00477914"/>
    <w:rsid w:val="004827B9"/>
    <w:rsid w:val="00485B49"/>
    <w:rsid w:val="00487334"/>
    <w:rsid w:val="00497010"/>
    <w:rsid w:val="004B1D6C"/>
    <w:rsid w:val="004B7C60"/>
    <w:rsid w:val="004C018F"/>
    <w:rsid w:val="004C0FF7"/>
    <w:rsid w:val="004C1F5F"/>
    <w:rsid w:val="004C21D7"/>
    <w:rsid w:val="004C2E56"/>
    <w:rsid w:val="004C4207"/>
    <w:rsid w:val="004C5E0C"/>
    <w:rsid w:val="004C70C1"/>
    <w:rsid w:val="004C7BAA"/>
    <w:rsid w:val="004D2897"/>
    <w:rsid w:val="004D5B9A"/>
    <w:rsid w:val="004E0885"/>
    <w:rsid w:val="004E589F"/>
    <w:rsid w:val="004F20DF"/>
    <w:rsid w:val="004F2177"/>
    <w:rsid w:val="004F3041"/>
    <w:rsid w:val="004F31B3"/>
    <w:rsid w:val="004F68DC"/>
    <w:rsid w:val="0050024E"/>
    <w:rsid w:val="005016C3"/>
    <w:rsid w:val="00510EEB"/>
    <w:rsid w:val="00514521"/>
    <w:rsid w:val="00520950"/>
    <w:rsid w:val="00520C00"/>
    <w:rsid w:val="00522DB9"/>
    <w:rsid w:val="00526708"/>
    <w:rsid w:val="00531788"/>
    <w:rsid w:val="005358A2"/>
    <w:rsid w:val="00536714"/>
    <w:rsid w:val="00536A13"/>
    <w:rsid w:val="00540914"/>
    <w:rsid w:val="005416C2"/>
    <w:rsid w:val="00543F8B"/>
    <w:rsid w:val="00553510"/>
    <w:rsid w:val="00560EE4"/>
    <w:rsid w:val="00560FE0"/>
    <w:rsid w:val="005621E5"/>
    <w:rsid w:val="00562CB5"/>
    <w:rsid w:val="005636CB"/>
    <w:rsid w:val="00563EDA"/>
    <w:rsid w:val="00567B85"/>
    <w:rsid w:val="0057485A"/>
    <w:rsid w:val="00574F10"/>
    <w:rsid w:val="00577F06"/>
    <w:rsid w:val="0058522D"/>
    <w:rsid w:val="00591AC5"/>
    <w:rsid w:val="00594DEE"/>
    <w:rsid w:val="005A3F13"/>
    <w:rsid w:val="005A5E30"/>
    <w:rsid w:val="005A76C5"/>
    <w:rsid w:val="005B0076"/>
    <w:rsid w:val="005B4763"/>
    <w:rsid w:val="005C0D70"/>
    <w:rsid w:val="005C20BB"/>
    <w:rsid w:val="005C25AA"/>
    <w:rsid w:val="005D0697"/>
    <w:rsid w:val="005D619F"/>
    <w:rsid w:val="005D7407"/>
    <w:rsid w:val="005E0A25"/>
    <w:rsid w:val="005E29C6"/>
    <w:rsid w:val="005E54A9"/>
    <w:rsid w:val="005F0815"/>
    <w:rsid w:val="005F1188"/>
    <w:rsid w:val="005F2C15"/>
    <w:rsid w:val="005F41C6"/>
    <w:rsid w:val="00601F9F"/>
    <w:rsid w:val="0060296B"/>
    <w:rsid w:val="00605102"/>
    <w:rsid w:val="00613145"/>
    <w:rsid w:val="006154BF"/>
    <w:rsid w:val="006155CF"/>
    <w:rsid w:val="00616070"/>
    <w:rsid w:val="00620711"/>
    <w:rsid w:val="006300E9"/>
    <w:rsid w:val="00630B77"/>
    <w:rsid w:val="006312C7"/>
    <w:rsid w:val="00633AA4"/>
    <w:rsid w:val="00633FAF"/>
    <w:rsid w:val="006364BF"/>
    <w:rsid w:val="0064046A"/>
    <w:rsid w:val="0064062B"/>
    <w:rsid w:val="00641A86"/>
    <w:rsid w:val="00643BB4"/>
    <w:rsid w:val="00653AFD"/>
    <w:rsid w:val="006600EA"/>
    <w:rsid w:val="0066138E"/>
    <w:rsid w:val="00661A9E"/>
    <w:rsid w:val="00676DC6"/>
    <w:rsid w:val="00682EE5"/>
    <w:rsid w:val="00687540"/>
    <w:rsid w:val="0069326C"/>
    <w:rsid w:val="006938B9"/>
    <w:rsid w:val="0069517E"/>
    <w:rsid w:val="006A07E1"/>
    <w:rsid w:val="006A1B51"/>
    <w:rsid w:val="006A3F83"/>
    <w:rsid w:val="006B1E27"/>
    <w:rsid w:val="006B3A12"/>
    <w:rsid w:val="006B3D51"/>
    <w:rsid w:val="006B42A5"/>
    <w:rsid w:val="006B4502"/>
    <w:rsid w:val="006B7EB0"/>
    <w:rsid w:val="006C13E2"/>
    <w:rsid w:val="006C1CB1"/>
    <w:rsid w:val="006D3F92"/>
    <w:rsid w:val="006D5BDE"/>
    <w:rsid w:val="006E1F2E"/>
    <w:rsid w:val="006E2D76"/>
    <w:rsid w:val="006E7E12"/>
    <w:rsid w:val="006F04C1"/>
    <w:rsid w:val="006F3D90"/>
    <w:rsid w:val="006F60F2"/>
    <w:rsid w:val="006F63C3"/>
    <w:rsid w:val="0070120C"/>
    <w:rsid w:val="00702B01"/>
    <w:rsid w:val="0070570A"/>
    <w:rsid w:val="00705B58"/>
    <w:rsid w:val="007119E7"/>
    <w:rsid w:val="00715B8D"/>
    <w:rsid w:val="007161E8"/>
    <w:rsid w:val="00723457"/>
    <w:rsid w:val="00723B45"/>
    <w:rsid w:val="0072522D"/>
    <w:rsid w:val="00726B97"/>
    <w:rsid w:val="00733488"/>
    <w:rsid w:val="0073454F"/>
    <w:rsid w:val="0073468D"/>
    <w:rsid w:val="007349E3"/>
    <w:rsid w:val="00734ADE"/>
    <w:rsid w:val="00735520"/>
    <w:rsid w:val="00735813"/>
    <w:rsid w:val="007367F9"/>
    <w:rsid w:val="00743200"/>
    <w:rsid w:val="00747D00"/>
    <w:rsid w:val="00767522"/>
    <w:rsid w:val="007704EC"/>
    <w:rsid w:val="00770EBF"/>
    <w:rsid w:val="00771CFE"/>
    <w:rsid w:val="00772B85"/>
    <w:rsid w:val="00773344"/>
    <w:rsid w:val="007748E9"/>
    <w:rsid w:val="0077534E"/>
    <w:rsid w:val="00775B63"/>
    <w:rsid w:val="00780305"/>
    <w:rsid w:val="00781B25"/>
    <w:rsid w:val="00781D0F"/>
    <w:rsid w:val="00782D8B"/>
    <w:rsid w:val="00783C8A"/>
    <w:rsid w:val="0079395C"/>
    <w:rsid w:val="00793BBA"/>
    <w:rsid w:val="00794935"/>
    <w:rsid w:val="007A2C0F"/>
    <w:rsid w:val="007A3C37"/>
    <w:rsid w:val="007A681F"/>
    <w:rsid w:val="007A6DC7"/>
    <w:rsid w:val="007A7017"/>
    <w:rsid w:val="007B0E2F"/>
    <w:rsid w:val="007B3D60"/>
    <w:rsid w:val="007B5A85"/>
    <w:rsid w:val="007D19C8"/>
    <w:rsid w:val="007D26D5"/>
    <w:rsid w:val="007D4734"/>
    <w:rsid w:val="007E2759"/>
    <w:rsid w:val="008014DB"/>
    <w:rsid w:val="00801E3C"/>
    <w:rsid w:val="00804958"/>
    <w:rsid w:val="008076AD"/>
    <w:rsid w:val="00812C9B"/>
    <w:rsid w:val="008149D0"/>
    <w:rsid w:val="00824218"/>
    <w:rsid w:val="00824EE6"/>
    <w:rsid w:val="008320A6"/>
    <w:rsid w:val="00834B10"/>
    <w:rsid w:val="0083647A"/>
    <w:rsid w:val="00837586"/>
    <w:rsid w:val="008416EA"/>
    <w:rsid w:val="00846117"/>
    <w:rsid w:val="008543EA"/>
    <w:rsid w:val="008545DD"/>
    <w:rsid w:val="00856268"/>
    <w:rsid w:val="00856C79"/>
    <w:rsid w:val="00862383"/>
    <w:rsid w:val="008639C9"/>
    <w:rsid w:val="00865942"/>
    <w:rsid w:val="00875306"/>
    <w:rsid w:val="0087618B"/>
    <w:rsid w:val="008813CA"/>
    <w:rsid w:val="008832A7"/>
    <w:rsid w:val="008837AB"/>
    <w:rsid w:val="00883E42"/>
    <w:rsid w:val="00886E3E"/>
    <w:rsid w:val="00887215"/>
    <w:rsid w:val="00894043"/>
    <w:rsid w:val="00896411"/>
    <w:rsid w:val="008A0CFA"/>
    <w:rsid w:val="008A1EC1"/>
    <w:rsid w:val="008A4619"/>
    <w:rsid w:val="008A494D"/>
    <w:rsid w:val="008A4DA1"/>
    <w:rsid w:val="008A6C5A"/>
    <w:rsid w:val="008A7627"/>
    <w:rsid w:val="008B2711"/>
    <w:rsid w:val="008B527A"/>
    <w:rsid w:val="008C17B7"/>
    <w:rsid w:val="008C5EAE"/>
    <w:rsid w:val="008C602F"/>
    <w:rsid w:val="008D4EC3"/>
    <w:rsid w:val="008D7BBF"/>
    <w:rsid w:val="008E2619"/>
    <w:rsid w:val="008E6228"/>
    <w:rsid w:val="008E67D6"/>
    <w:rsid w:val="008F0659"/>
    <w:rsid w:val="008F2563"/>
    <w:rsid w:val="008F2F04"/>
    <w:rsid w:val="008F73AC"/>
    <w:rsid w:val="00902509"/>
    <w:rsid w:val="00903DEA"/>
    <w:rsid w:val="0090457A"/>
    <w:rsid w:val="00917778"/>
    <w:rsid w:val="00925CF8"/>
    <w:rsid w:val="00930815"/>
    <w:rsid w:val="00934CAC"/>
    <w:rsid w:val="00935045"/>
    <w:rsid w:val="009350BB"/>
    <w:rsid w:val="00937CCA"/>
    <w:rsid w:val="00937F0C"/>
    <w:rsid w:val="0094279B"/>
    <w:rsid w:val="00942BDF"/>
    <w:rsid w:val="0094488E"/>
    <w:rsid w:val="00946F4A"/>
    <w:rsid w:val="00955918"/>
    <w:rsid w:val="00956EDA"/>
    <w:rsid w:val="00961AC2"/>
    <w:rsid w:val="00962AF2"/>
    <w:rsid w:val="009674F3"/>
    <w:rsid w:val="009729B0"/>
    <w:rsid w:val="00977222"/>
    <w:rsid w:val="00980224"/>
    <w:rsid w:val="00987DD1"/>
    <w:rsid w:val="00992368"/>
    <w:rsid w:val="009951F9"/>
    <w:rsid w:val="00997E29"/>
    <w:rsid w:val="009A1274"/>
    <w:rsid w:val="009A1962"/>
    <w:rsid w:val="009A2DF7"/>
    <w:rsid w:val="009A4459"/>
    <w:rsid w:val="009A5160"/>
    <w:rsid w:val="009A67E5"/>
    <w:rsid w:val="009A6E30"/>
    <w:rsid w:val="009B29F8"/>
    <w:rsid w:val="009B452D"/>
    <w:rsid w:val="009C4D17"/>
    <w:rsid w:val="009C60B2"/>
    <w:rsid w:val="009C6452"/>
    <w:rsid w:val="009C67E2"/>
    <w:rsid w:val="009C78D1"/>
    <w:rsid w:val="009D1C5C"/>
    <w:rsid w:val="009D2E0A"/>
    <w:rsid w:val="009D7409"/>
    <w:rsid w:val="009E053F"/>
    <w:rsid w:val="009E65FE"/>
    <w:rsid w:val="009F5C6C"/>
    <w:rsid w:val="00A004E8"/>
    <w:rsid w:val="00A007D6"/>
    <w:rsid w:val="00A01ACC"/>
    <w:rsid w:val="00A030FD"/>
    <w:rsid w:val="00A059CC"/>
    <w:rsid w:val="00A06F60"/>
    <w:rsid w:val="00A25B64"/>
    <w:rsid w:val="00A26AC8"/>
    <w:rsid w:val="00A2783F"/>
    <w:rsid w:val="00A27EE2"/>
    <w:rsid w:val="00A32EC8"/>
    <w:rsid w:val="00A41541"/>
    <w:rsid w:val="00A41657"/>
    <w:rsid w:val="00A43AB3"/>
    <w:rsid w:val="00A43B20"/>
    <w:rsid w:val="00A479C0"/>
    <w:rsid w:val="00A5420B"/>
    <w:rsid w:val="00A606B3"/>
    <w:rsid w:val="00A6781C"/>
    <w:rsid w:val="00A725DC"/>
    <w:rsid w:val="00A7587E"/>
    <w:rsid w:val="00A76C1A"/>
    <w:rsid w:val="00A7797F"/>
    <w:rsid w:val="00A80EF9"/>
    <w:rsid w:val="00A82924"/>
    <w:rsid w:val="00A875D6"/>
    <w:rsid w:val="00A87C64"/>
    <w:rsid w:val="00A90CFD"/>
    <w:rsid w:val="00A90D88"/>
    <w:rsid w:val="00A96659"/>
    <w:rsid w:val="00AA44AB"/>
    <w:rsid w:val="00AB07B5"/>
    <w:rsid w:val="00AB364B"/>
    <w:rsid w:val="00AB3691"/>
    <w:rsid w:val="00AB3D70"/>
    <w:rsid w:val="00AB5FE7"/>
    <w:rsid w:val="00AB6603"/>
    <w:rsid w:val="00AB77F8"/>
    <w:rsid w:val="00AC0007"/>
    <w:rsid w:val="00AC19A5"/>
    <w:rsid w:val="00AC1DE9"/>
    <w:rsid w:val="00AC443E"/>
    <w:rsid w:val="00AC4A80"/>
    <w:rsid w:val="00AC7B57"/>
    <w:rsid w:val="00AD181F"/>
    <w:rsid w:val="00AD2AA6"/>
    <w:rsid w:val="00AD61C9"/>
    <w:rsid w:val="00AD7F67"/>
    <w:rsid w:val="00AE1EB8"/>
    <w:rsid w:val="00AE2FE1"/>
    <w:rsid w:val="00AE465B"/>
    <w:rsid w:val="00AE7307"/>
    <w:rsid w:val="00AF13EA"/>
    <w:rsid w:val="00AF2271"/>
    <w:rsid w:val="00AF605F"/>
    <w:rsid w:val="00AF67AF"/>
    <w:rsid w:val="00AF6B4B"/>
    <w:rsid w:val="00B02F7D"/>
    <w:rsid w:val="00B067CA"/>
    <w:rsid w:val="00B10D1B"/>
    <w:rsid w:val="00B16A2F"/>
    <w:rsid w:val="00B16BD3"/>
    <w:rsid w:val="00B231E2"/>
    <w:rsid w:val="00B2344A"/>
    <w:rsid w:val="00B25F7D"/>
    <w:rsid w:val="00B3076D"/>
    <w:rsid w:val="00B335D8"/>
    <w:rsid w:val="00B352C0"/>
    <w:rsid w:val="00B35909"/>
    <w:rsid w:val="00B36C42"/>
    <w:rsid w:val="00B374B3"/>
    <w:rsid w:val="00B404F0"/>
    <w:rsid w:val="00B408DB"/>
    <w:rsid w:val="00B44302"/>
    <w:rsid w:val="00B4445B"/>
    <w:rsid w:val="00B45974"/>
    <w:rsid w:val="00B517BA"/>
    <w:rsid w:val="00B534CD"/>
    <w:rsid w:val="00B53E5B"/>
    <w:rsid w:val="00B548B4"/>
    <w:rsid w:val="00B56156"/>
    <w:rsid w:val="00B56217"/>
    <w:rsid w:val="00B6328A"/>
    <w:rsid w:val="00B639D7"/>
    <w:rsid w:val="00B64537"/>
    <w:rsid w:val="00B71798"/>
    <w:rsid w:val="00B72EF0"/>
    <w:rsid w:val="00B8664E"/>
    <w:rsid w:val="00B8687A"/>
    <w:rsid w:val="00B94C10"/>
    <w:rsid w:val="00BA055C"/>
    <w:rsid w:val="00BA2F74"/>
    <w:rsid w:val="00BA3ED9"/>
    <w:rsid w:val="00BA5415"/>
    <w:rsid w:val="00BA6961"/>
    <w:rsid w:val="00BB0001"/>
    <w:rsid w:val="00BB62EB"/>
    <w:rsid w:val="00BB6C6D"/>
    <w:rsid w:val="00BC17D4"/>
    <w:rsid w:val="00BC2155"/>
    <w:rsid w:val="00BC44AC"/>
    <w:rsid w:val="00BC5E78"/>
    <w:rsid w:val="00BC71B7"/>
    <w:rsid w:val="00BD0BD1"/>
    <w:rsid w:val="00BD4CE1"/>
    <w:rsid w:val="00BE2A21"/>
    <w:rsid w:val="00BE6414"/>
    <w:rsid w:val="00BF2D8F"/>
    <w:rsid w:val="00BF3474"/>
    <w:rsid w:val="00BF4CA5"/>
    <w:rsid w:val="00BF4FDD"/>
    <w:rsid w:val="00BF53AF"/>
    <w:rsid w:val="00C0496B"/>
    <w:rsid w:val="00C07361"/>
    <w:rsid w:val="00C07B78"/>
    <w:rsid w:val="00C12AC6"/>
    <w:rsid w:val="00C1575C"/>
    <w:rsid w:val="00C16A58"/>
    <w:rsid w:val="00C17321"/>
    <w:rsid w:val="00C22CD9"/>
    <w:rsid w:val="00C337AA"/>
    <w:rsid w:val="00C36EAD"/>
    <w:rsid w:val="00C37F2C"/>
    <w:rsid w:val="00C4174B"/>
    <w:rsid w:val="00C4235C"/>
    <w:rsid w:val="00C42E25"/>
    <w:rsid w:val="00C451F3"/>
    <w:rsid w:val="00C643D6"/>
    <w:rsid w:val="00C64AA6"/>
    <w:rsid w:val="00C64BA3"/>
    <w:rsid w:val="00C745CE"/>
    <w:rsid w:val="00C74D6E"/>
    <w:rsid w:val="00C7656B"/>
    <w:rsid w:val="00C77239"/>
    <w:rsid w:val="00C84B9E"/>
    <w:rsid w:val="00C85688"/>
    <w:rsid w:val="00C85979"/>
    <w:rsid w:val="00C86143"/>
    <w:rsid w:val="00C86DEE"/>
    <w:rsid w:val="00C87126"/>
    <w:rsid w:val="00C92E48"/>
    <w:rsid w:val="00C93F98"/>
    <w:rsid w:val="00C96667"/>
    <w:rsid w:val="00CB2634"/>
    <w:rsid w:val="00CB37BD"/>
    <w:rsid w:val="00CB45B9"/>
    <w:rsid w:val="00CB4EB8"/>
    <w:rsid w:val="00CB5B85"/>
    <w:rsid w:val="00CC345E"/>
    <w:rsid w:val="00CD1129"/>
    <w:rsid w:val="00CD133F"/>
    <w:rsid w:val="00CD21BE"/>
    <w:rsid w:val="00CD4CC8"/>
    <w:rsid w:val="00CD795F"/>
    <w:rsid w:val="00CE07DB"/>
    <w:rsid w:val="00CE45BA"/>
    <w:rsid w:val="00CE5B1B"/>
    <w:rsid w:val="00CF0558"/>
    <w:rsid w:val="00CF74BE"/>
    <w:rsid w:val="00D22F94"/>
    <w:rsid w:val="00D27270"/>
    <w:rsid w:val="00D279BC"/>
    <w:rsid w:val="00D30123"/>
    <w:rsid w:val="00D303AA"/>
    <w:rsid w:val="00D3161A"/>
    <w:rsid w:val="00D31CE8"/>
    <w:rsid w:val="00D32F56"/>
    <w:rsid w:val="00D3508A"/>
    <w:rsid w:val="00D35E89"/>
    <w:rsid w:val="00D37411"/>
    <w:rsid w:val="00D3753C"/>
    <w:rsid w:val="00D40B39"/>
    <w:rsid w:val="00D4584F"/>
    <w:rsid w:val="00D50E81"/>
    <w:rsid w:val="00D51674"/>
    <w:rsid w:val="00D551A5"/>
    <w:rsid w:val="00D55DD0"/>
    <w:rsid w:val="00D56747"/>
    <w:rsid w:val="00D63574"/>
    <w:rsid w:val="00D70903"/>
    <w:rsid w:val="00D75E6C"/>
    <w:rsid w:val="00D77386"/>
    <w:rsid w:val="00D779FC"/>
    <w:rsid w:val="00D85D42"/>
    <w:rsid w:val="00DA243E"/>
    <w:rsid w:val="00DB3FDC"/>
    <w:rsid w:val="00DC0C81"/>
    <w:rsid w:val="00DC181E"/>
    <w:rsid w:val="00DC1D60"/>
    <w:rsid w:val="00DC2DB9"/>
    <w:rsid w:val="00DC3873"/>
    <w:rsid w:val="00DC57FD"/>
    <w:rsid w:val="00DD3DE6"/>
    <w:rsid w:val="00DE1FE1"/>
    <w:rsid w:val="00DE246A"/>
    <w:rsid w:val="00DE34B5"/>
    <w:rsid w:val="00DE53FA"/>
    <w:rsid w:val="00DF2348"/>
    <w:rsid w:val="00DF2613"/>
    <w:rsid w:val="00DF7662"/>
    <w:rsid w:val="00E016FC"/>
    <w:rsid w:val="00E07DBA"/>
    <w:rsid w:val="00E10B6D"/>
    <w:rsid w:val="00E11533"/>
    <w:rsid w:val="00E168D4"/>
    <w:rsid w:val="00E218C2"/>
    <w:rsid w:val="00E35100"/>
    <w:rsid w:val="00E354C2"/>
    <w:rsid w:val="00E36E2F"/>
    <w:rsid w:val="00E40A3B"/>
    <w:rsid w:val="00E41E3F"/>
    <w:rsid w:val="00E41EEF"/>
    <w:rsid w:val="00E42EE3"/>
    <w:rsid w:val="00E44830"/>
    <w:rsid w:val="00E47209"/>
    <w:rsid w:val="00E7474B"/>
    <w:rsid w:val="00E77AF5"/>
    <w:rsid w:val="00E77B60"/>
    <w:rsid w:val="00E953D7"/>
    <w:rsid w:val="00E96ABA"/>
    <w:rsid w:val="00EA2ED7"/>
    <w:rsid w:val="00EA5D26"/>
    <w:rsid w:val="00EA7518"/>
    <w:rsid w:val="00EA77DE"/>
    <w:rsid w:val="00EB2E1F"/>
    <w:rsid w:val="00EB3F74"/>
    <w:rsid w:val="00EB6EE0"/>
    <w:rsid w:val="00EC396B"/>
    <w:rsid w:val="00EC41CC"/>
    <w:rsid w:val="00EC70AF"/>
    <w:rsid w:val="00EC7F64"/>
    <w:rsid w:val="00ED1C3A"/>
    <w:rsid w:val="00ED4DF3"/>
    <w:rsid w:val="00ED577A"/>
    <w:rsid w:val="00EE55CC"/>
    <w:rsid w:val="00EE571F"/>
    <w:rsid w:val="00EF17B1"/>
    <w:rsid w:val="00EF589C"/>
    <w:rsid w:val="00EF774A"/>
    <w:rsid w:val="00F04719"/>
    <w:rsid w:val="00F06BF7"/>
    <w:rsid w:val="00F07B8E"/>
    <w:rsid w:val="00F1270A"/>
    <w:rsid w:val="00F17686"/>
    <w:rsid w:val="00F17B2B"/>
    <w:rsid w:val="00F17C88"/>
    <w:rsid w:val="00F20697"/>
    <w:rsid w:val="00F22DB3"/>
    <w:rsid w:val="00F23B13"/>
    <w:rsid w:val="00F2613E"/>
    <w:rsid w:val="00F31575"/>
    <w:rsid w:val="00F41856"/>
    <w:rsid w:val="00F42772"/>
    <w:rsid w:val="00F4709D"/>
    <w:rsid w:val="00F47F19"/>
    <w:rsid w:val="00F50638"/>
    <w:rsid w:val="00F51BF4"/>
    <w:rsid w:val="00F520A3"/>
    <w:rsid w:val="00F52C42"/>
    <w:rsid w:val="00F52C89"/>
    <w:rsid w:val="00F576D3"/>
    <w:rsid w:val="00F61CFB"/>
    <w:rsid w:val="00F626BD"/>
    <w:rsid w:val="00F66B2D"/>
    <w:rsid w:val="00F67A0B"/>
    <w:rsid w:val="00F67D39"/>
    <w:rsid w:val="00F730C6"/>
    <w:rsid w:val="00F73225"/>
    <w:rsid w:val="00F85B01"/>
    <w:rsid w:val="00F90E96"/>
    <w:rsid w:val="00F963A6"/>
    <w:rsid w:val="00F967C2"/>
    <w:rsid w:val="00F96EC3"/>
    <w:rsid w:val="00F972FF"/>
    <w:rsid w:val="00FA0070"/>
    <w:rsid w:val="00FA0323"/>
    <w:rsid w:val="00FA03CA"/>
    <w:rsid w:val="00FA28C6"/>
    <w:rsid w:val="00FA6DB1"/>
    <w:rsid w:val="00FB15E3"/>
    <w:rsid w:val="00FB19AD"/>
    <w:rsid w:val="00FB6362"/>
    <w:rsid w:val="00FC02E3"/>
    <w:rsid w:val="00FC095E"/>
    <w:rsid w:val="00FD2809"/>
    <w:rsid w:val="00FD59AF"/>
    <w:rsid w:val="00FE3D70"/>
    <w:rsid w:val="00FE3F95"/>
    <w:rsid w:val="00FE496D"/>
    <w:rsid w:val="00FE4AFB"/>
    <w:rsid w:val="00FE669E"/>
    <w:rsid w:val="00FE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uiPriority w:val="9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uiPriority w:val="9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720860">
      <w:bodyDiv w:val="1"/>
      <w:marLeft w:val="0"/>
      <w:marRight w:val="0"/>
      <w:marTop w:val="0"/>
      <w:marBottom w:val="0"/>
      <w:divBdr>
        <w:top w:val="none" w:sz="0" w:space="0" w:color="auto"/>
        <w:left w:val="none" w:sz="0" w:space="0" w:color="auto"/>
        <w:bottom w:val="none" w:sz="0" w:space="0" w:color="auto"/>
        <w:right w:val="none" w:sz="0" w:space="0" w:color="auto"/>
      </w:divBdr>
    </w:div>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84504279">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29314559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46852466">
      <w:bodyDiv w:val="1"/>
      <w:marLeft w:val="0"/>
      <w:marRight w:val="0"/>
      <w:marTop w:val="0"/>
      <w:marBottom w:val="0"/>
      <w:divBdr>
        <w:top w:val="none" w:sz="0" w:space="0" w:color="auto"/>
        <w:left w:val="none" w:sz="0" w:space="0" w:color="auto"/>
        <w:bottom w:val="none" w:sz="0" w:space="0" w:color="auto"/>
        <w:right w:val="none" w:sz="0" w:space="0" w:color="auto"/>
      </w:divBdr>
    </w:div>
    <w:div w:id="448281591">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486944022">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984701566">
      <w:bodyDiv w:val="1"/>
      <w:marLeft w:val="0"/>
      <w:marRight w:val="0"/>
      <w:marTop w:val="0"/>
      <w:marBottom w:val="0"/>
      <w:divBdr>
        <w:top w:val="none" w:sz="0" w:space="0" w:color="auto"/>
        <w:left w:val="none" w:sz="0" w:space="0" w:color="auto"/>
        <w:bottom w:val="none" w:sz="0" w:space="0" w:color="auto"/>
        <w:right w:val="none" w:sz="0" w:space="0" w:color="auto"/>
      </w:divBdr>
    </w:div>
    <w:div w:id="1034958710">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48421889">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276869836">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352950387">
      <w:bodyDiv w:val="1"/>
      <w:marLeft w:val="0"/>
      <w:marRight w:val="0"/>
      <w:marTop w:val="0"/>
      <w:marBottom w:val="0"/>
      <w:divBdr>
        <w:top w:val="none" w:sz="0" w:space="0" w:color="auto"/>
        <w:left w:val="none" w:sz="0" w:space="0" w:color="auto"/>
        <w:bottom w:val="none" w:sz="0" w:space="0" w:color="auto"/>
        <w:right w:val="none" w:sz="0" w:space="0" w:color="auto"/>
      </w:divBdr>
    </w:div>
    <w:div w:id="1393847858">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629162453">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69689065">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1929998961">
      <w:bodyDiv w:val="1"/>
      <w:marLeft w:val="0"/>
      <w:marRight w:val="0"/>
      <w:marTop w:val="0"/>
      <w:marBottom w:val="0"/>
      <w:divBdr>
        <w:top w:val="none" w:sz="0" w:space="0" w:color="auto"/>
        <w:left w:val="none" w:sz="0" w:space="0" w:color="auto"/>
        <w:bottom w:val="none" w:sz="0" w:space="0" w:color="auto"/>
        <w:right w:val="none" w:sz="0" w:space="0" w:color="auto"/>
      </w:divBdr>
    </w:div>
    <w:div w:id="1938709403">
      <w:bodyDiv w:val="1"/>
      <w:marLeft w:val="0"/>
      <w:marRight w:val="0"/>
      <w:marTop w:val="0"/>
      <w:marBottom w:val="0"/>
      <w:divBdr>
        <w:top w:val="none" w:sz="0" w:space="0" w:color="auto"/>
        <w:left w:val="none" w:sz="0" w:space="0" w:color="auto"/>
        <w:bottom w:val="none" w:sz="0" w:space="0" w:color="auto"/>
        <w:right w:val="none" w:sz="0" w:space="0" w:color="auto"/>
      </w:divBdr>
    </w:div>
    <w:div w:id="2001275996">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06000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consultantplus://offline/ref=5E7E0692D79DB197DFA697FB05383D61EC378FD0A1E79D038B87A489D4EA0FC5072C6892F3AEWCb0K"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636CA-E0D4-4A22-AE00-9719181F7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Pages>
  <Words>20180</Words>
  <Characters>115027</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PDO_INNA</cp:lastModifiedBy>
  <cp:revision>99</cp:revision>
  <cp:lastPrinted>2015-12-28T06:46:00Z</cp:lastPrinted>
  <dcterms:created xsi:type="dcterms:W3CDTF">2015-12-31T15:58:00Z</dcterms:created>
  <dcterms:modified xsi:type="dcterms:W3CDTF">2016-01-25T07:58:00Z</dcterms:modified>
</cp:coreProperties>
</file>