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AD181F" w:rsidRDefault="00AD181F"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390681">
        <w:t>30</w:t>
      </w:r>
      <w:r>
        <w:t xml:space="preserve">» </w:t>
      </w:r>
      <w:r w:rsidR="00E77B60">
        <w:t>декабря</w:t>
      </w:r>
      <w:r>
        <w:t xml:space="preserve"> 2015 год</w:t>
      </w:r>
    </w:p>
    <w:p w:rsidR="00AD181F" w:rsidRDefault="00AD181F" w:rsidP="00A06F60">
      <w:pPr>
        <w:spacing w:after="0"/>
        <w:jc w:val="right"/>
      </w:pPr>
    </w:p>
    <w:p w:rsidR="00A06F60" w:rsidRPr="005B7C4F" w:rsidRDefault="00705B58" w:rsidP="00A06F60">
      <w:pPr>
        <w:spacing w:after="0"/>
        <w:jc w:val="right"/>
      </w:pPr>
      <w:r>
        <w:t xml:space="preserve">Реестровый номер торгов: </w:t>
      </w:r>
      <w:r w:rsidR="00027D85">
        <w:t>2</w:t>
      </w:r>
      <w:r w:rsidR="00E218C2">
        <w:rPr>
          <w:lang w:val="en-US"/>
        </w:rPr>
        <w:t>6</w:t>
      </w:r>
      <w:r w:rsidR="005B7C4F">
        <w:t>1</w:t>
      </w:r>
    </w:p>
    <w:p w:rsidR="001C1456" w:rsidRDefault="001C1456" w:rsidP="009C60B2">
      <w:pPr>
        <w:spacing w:after="0"/>
        <w:jc w:val="right"/>
      </w:pPr>
    </w:p>
    <w:p w:rsidR="00AD181F" w:rsidRDefault="00AD181F" w:rsidP="009C60B2">
      <w:pPr>
        <w:spacing w:after="0"/>
        <w:jc w:val="right"/>
      </w:pPr>
    </w:p>
    <w:p w:rsidR="00AD181F" w:rsidRDefault="00AD181F" w:rsidP="009C60B2">
      <w:pPr>
        <w:spacing w:after="0"/>
        <w:jc w:val="right"/>
      </w:pPr>
    </w:p>
    <w:p w:rsidR="005B7C4F" w:rsidRDefault="005B7C4F" w:rsidP="009C60B2">
      <w:pPr>
        <w:spacing w:after="0"/>
        <w:jc w:val="right"/>
      </w:pPr>
    </w:p>
    <w:p w:rsidR="005B7C4F" w:rsidRPr="001C1456" w:rsidRDefault="005B7C4F" w:rsidP="009C60B2">
      <w:pPr>
        <w:spacing w:after="0"/>
        <w:jc w:val="right"/>
      </w:pPr>
    </w:p>
    <w:p w:rsidR="001C026D" w:rsidRPr="00C22CD9" w:rsidRDefault="00E77B60" w:rsidP="00E77B60">
      <w:pPr>
        <w:tabs>
          <w:tab w:val="center" w:pos="4677"/>
          <w:tab w:val="left" w:pos="7738"/>
        </w:tabs>
        <w:autoSpaceDE w:val="0"/>
        <w:jc w:val="left"/>
        <w:rPr>
          <w:sz w:val="28"/>
          <w:szCs w:val="28"/>
        </w:rPr>
      </w:pPr>
      <w:r>
        <w:rPr>
          <w:b/>
          <w:sz w:val="28"/>
          <w:szCs w:val="28"/>
        </w:rPr>
        <w:tab/>
      </w:r>
      <w:r w:rsidR="00687540" w:rsidRPr="00C22CD9">
        <w:rPr>
          <w:b/>
          <w:sz w:val="28"/>
          <w:szCs w:val="28"/>
        </w:rPr>
        <w:t xml:space="preserve"> </w:t>
      </w:r>
      <w:r w:rsidR="001C026D" w:rsidRPr="00C22CD9">
        <w:rPr>
          <w:b/>
          <w:sz w:val="28"/>
          <w:szCs w:val="28"/>
        </w:rPr>
        <w:t>КОНКУРСНАЯ ДОКУМЕНТАЦИЯ</w:t>
      </w:r>
      <w:r>
        <w:rPr>
          <w:b/>
          <w:sz w:val="28"/>
          <w:szCs w:val="28"/>
        </w:rPr>
        <w:tab/>
      </w:r>
      <w:bookmarkStart w:id="0" w:name="_GoBack"/>
      <w:bookmarkEnd w:id="0"/>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AD181F" w:rsidRDefault="00AD181F" w:rsidP="00A41541">
      <w:pPr>
        <w:spacing w:after="0"/>
        <w:jc w:val="center"/>
      </w:pPr>
    </w:p>
    <w:p w:rsidR="005B7C4F" w:rsidRDefault="005B7C4F" w:rsidP="00A41541">
      <w:pPr>
        <w:spacing w:after="0"/>
        <w:jc w:val="center"/>
      </w:pPr>
    </w:p>
    <w:p w:rsidR="005B7C4F" w:rsidRDefault="005B7C4F" w:rsidP="005B7C4F">
      <w:pPr>
        <w:tabs>
          <w:tab w:val="center" w:pos="4677"/>
        </w:tabs>
        <w:autoSpaceDE w:val="0"/>
        <w:spacing w:after="0"/>
        <w:jc w:val="center"/>
      </w:pPr>
      <w:r w:rsidRPr="00031B6D">
        <w:t>г</w:t>
      </w:r>
      <w:proofErr w:type="gramStart"/>
      <w:r w:rsidRPr="00031B6D">
        <w:t>.Т</w:t>
      </w:r>
      <w:proofErr w:type="gramEnd"/>
      <w:r w:rsidRPr="00031B6D">
        <w:t>ула, ул.Аносова, д.3</w:t>
      </w:r>
      <w:r>
        <w:t>,</w:t>
      </w:r>
    </w:p>
    <w:p w:rsidR="00AD181F" w:rsidRDefault="005B7C4F" w:rsidP="005B7C4F">
      <w:pPr>
        <w:tabs>
          <w:tab w:val="center" w:pos="4677"/>
        </w:tabs>
        <w:autoSpaceDE w:val="0"/>
        <w:spacing w:after="0"/>
        <w:jc w:val="center"/>
      </w:pPr>
      <w:r w:rsidRPr="00031B6D">
        <w:t>г</w:t>
      </w:r>
      <w:proofErr w:type="gramStart"/>
      <w:r w:rsidRPr="00031B6D">
        <w:t>.Т</w:t>
      </w:r>
      <w:proofErr w:type="gramEnd"/>
      <w:r w:rsidRPr="00031B6D">
        <w:t>ула, ул.Аносова, д.7/21, секция А</w:t>
      </w:r>
      <w:r w:rsidRPr="00567B03">
        <w:t>.</w:t>
      </w:r>
    </w:p>
    <w:p w:rsidR="00AD181F" w:rsidRDefault="00AD181F" w:rsidP="001C026D">
      <w:pPr>
        <w:autoSpaceDE w:val="0"/>
      </w:pPr>
    </w:p>
    <w:p w:rsidR="005B7C4F" w:rsidRDefault="005B7C4F" w:rsidP="001C026D">
      <w:pPr>
        <w:autoSpaceDE w:val="0"/>
      </w:pPr>
    </w:p>
    <w:p w:rsidR="005B7C4F" w:rsidRDefault="005B7C4F" w:rsidP="001C026D">
      <w:pPr>
        <w:autoSpaceDE w:val="0"/>
      </w:pPr>
    </w:p>
    <w:p w:rsidR="005B7C4F" w:rsidRDefault="005B7C4F" w:rsidP="001C026D">
      <w:pPr>
        <w:autoSpaceDE w:val="0"/>
      </w:pPr>
    </w:p>
    <w:p w:rsidR="005B7C4F" w:rsidRDefault="005B7C4F" w:rsidP="001C026D">
      <w:pPr>
        <w:autoSpaceDE w:val="0"/>
      </w:pPr>
    </w:p>
    <w:p w:rsidR="005B7C4F" w:rsidRDefault="005B7C4F" w:rsidP="001C026D">
      <w:pPr>
        <w:autoSpaceDE w:val="0"/>
      </w:pPr>
    </w:p>
    <w:p w:rsidR="005B7C4F" w:rsidRDefault="005B7C4F" w:rsidP="001C026D">
      <w:pPr>
        <w:autoSpaceDE w:val="0"/>
      </w:pPr>
    </w:p>
    <w:p w:rsidR="005B7C4F" w:rsidRDefault="005B7C4F" w:rsidP="001C026D">
      <w:pPr>
        <w:autoSpaceDE w:val="0"/>
      </w:pPr>
    </w:p>
    <w:p w:rsidR="005B7C4F" w:rsidRDefault="005B7C4F" w:rsidP="001C026D">
      <w:pPr>
        <w:autoSpaceDE w:val="0"/>
      </w:pPr>
    </w:p>
    <w:p w:rsidR="005B7C4F" w:rsidRDefault="005B7C4F" w:rsidP="001C026D">
      <w:pPr>
        <w:autoSpaceDE w:val="0"/>
      </w:pPr>
    </w:p>
    <w:p w:rsidR="005B7C4F" w:rsidRDefault="005B7C4F"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AD181F" w:rsidRDefault="00AD181F" w:rsidP="001C026D">
      <w:pPr>
        <w:pStyle w:val="ConsPlusNormal"/>
        <w:widowControl/>
        <w:ind w:firstLine="0"/>
        <w:rPr>
          <w:rFonts w:ascii="Times New Roman" w:hAnsi="Times New Roman" w:cs="Times New Roman"/>
          <w:sz w:val="24"/>
          <w:szCs w:val="24"/>
        </w:rPr>
      </w:pPr>
    </w:p>
    <w:p w:rsidR="005B7C4F" w:rsidRDefault="005B7C4F" w:rsidP="001C026D">
      <w:pPr>
        <w:pStyle w:val="ConsPlusNormal"/>
        <w:widowControl/>
        <w:ind w:firstLine="0"/>
        <w:rPr>
          <w:rFonts w:ascii="Times New Roman" w:hAnsi="Times New Roman" w:cs="Times New Roman"/>
          <w:sz w:val="24"/>
          <w:szCs w:val="24"/>
        </w:rPr>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41541" w:rsidRDefault="00A41541" w:rsidP="001C026D">
      <w:pPr>
        <w:pStyle w:val="ConsPlusNormal"/>
        <w:widowControl/>
        <w:ind w:firstLine="0"/>
        <w:rPr>
          <w:rFonts w:ascii="Times New Roman" w:hAnsi="Times New Roman" w:cs="Times New Roman"/>
          <w:sz w:val="24"/>
          <w:szCs w:val="24"/>
        </w:rPr>
      </w:pPr>
    </w:p>
    <w:p w:rsidR="005B7C4F" w:rsidRDefault="005B7C4F"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xml:space="preserve">- </w:t>
      </w:r>
      <w:proofErr w:type="spellStart"/>
      <w:r w:rsidR="00351700" w:rsidRPr="00A76C1A">
        <w:rPr>
          <w:rFonts w:ascii="Times New Roman" w:hAnsi="Times New Roman" w:cs="Times New Roman"/>
          <w:sz w:val="24"/>
          <w:szCs w:val="24"/>
        </w:rPr>
        <w:t>k</w:t>
      </w:r>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5B7C4F" w:rsidRDefault="005B7C4F" w:rsidP="001C026D">
      <w:pPr>
        <w:pStyle w:val="ConsPlusNormal"/>
        <w:widowControl/>
        <w:ind w:firstLine="0"/>
        <w:jc w:val="center"/>
        <w:rPr>
          <w:rFonts w:ascii="Times New Roman" w:hAnsi="Times New Roman" w:cs="Times New Roman"/>
          <w:sz w:val="24"/>
          <w:szCs w:val="24"/>
        </w:rPr>
      </w:pPr>
    </w:p>
    <w:p w:rsidR="005B7C4F" w:rsidRDefault="005B7C4F"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D26ECE" w:rsidP="001C026D">
      <w:pPr>
        <w:pStyle w:val="1f1"/>
        <w:rPr>
          <w:b w:val="0"/>
          <w:noProof/>
          <w:sz w:val="24"/>
          <w:szCs w:val="24"/>
        </w:rPr>
      </w:pPr>
      <w:r w:rsidRPr="00D26ECE">
        <w:rPr>
          <w:sz w:val="24"/>
          <w:szCs w:val="24"/>
        </w:rPr>
        <w:fldChar w:fldCharType="begin"/>
      </w:r>
      <w:r w:rsidR="001C026D" w:rsidRPr="00A76C1A">
        <w:rPr>
          <w:sz w:val="24"/>
          <w:szCs w:val="24"/>
        </w:rPr>
        <w:instrText xml:space="preserve"> TOC </w:instrText>
      </w:r>
      <w:r w:rsidRPr="00D26ECE">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D26ECE" w:rsidRPr="00A76C1A">
        <w:rPr>
          <w:sz w:val="24"/>
          <w:szCs w:val="24"/>
        </w:rPr>
        <w:fldChar w:fldCharType="end"/>
      </w:r>
      <w:bookmarkStart w:id="1" w:name="__RefHeading___Toc286523181"/>
      <w:bookmarkStart w:id="2" w:name="_Toc377040362"/>
      <w:bookmarkStart w:id="3" w:name="_Toc356918425"/>
      <w:bookmarkEnd w:id="1"/>
      <w:bookmarkEnd w:id="2"/>
      <w:r w:rsidRPr="00A76C1A">
        <w:rPr>
          <w:sz w:val="24"/>
          <w:szCs w:val="24"/>
        </w:rPr>
        <w:br w:type="page"/>
      </w:r>
      <w:bookmarkEnd w:id="3"/>
    </w:p>
    <w:p w:rsidR="0094488E" w:rsidRPr="00A76C1A" w:rsidRDefault="0094488E" w:rsidP="0094488E">
      <w:pPr>
        <w:pStyle w:val="1"/>
        <w:keepNext w:val="0"/>
        <w:spacing w:before="0" w:after="0"/>
        <w:jc w:val="center"/>
        <w:rPr>
          <w:rFonts w:ascii="Times New Roman" w:hAnsi="Times New Roman"/>
          <w:sz w:val="24"/>
          <w:szCs w:val="24"/>
        </w:rPr>
      </w:pPr>
      <w:bookmarkStart w:id="4" w:name="_Toc378593429"/>
      <w:bookmarkStart w:id="5" w:name="_Ref119427269"/>
      <w:bookmarkStart w:id="6" w:name="_Toc378593468"/>
      <w:bookmarkStart w:id="7" w:name="_%25D0%25A0%25D0%2590%25D0%2597%25D0%259"/>
      <w:r w:rsidRPr="00A76C1A">
        <w:rPr>
          <w:rFonts w:ascii="Times New Roman" w:hAnsi="Times New Roman"/>
          <w:sz w:val="24"/>
          <w:szCs w:val="24"/>
        </w:rPr>
        <w:lastRenderedPageBreak/>
        <w:t>ЧАСТЬ II. ОБЩИЕ УСЛОВИЯ ПРОВЕДЕНИЯ КОНКУРСА</w:t>
      </w:r>
      <w:bookmarkEnd w:id="4"/>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 w:name="_Ref166101247"/>
      <w:bookmarkStart w:id="9" w:name="_Ref166101251"/>
      <w:bookmarkStart w:id="10" w:name="_Toc378593430"/>
      <w:r w:rsidRPr="00A76C1A">
        <w:rPr>
          <w:rFonts w:ascii="Times New Roman" w:hAnsi="Times New Roman"/>
          <w:sz w:val="24"/>
          <w:szCs w:val="24"/>
        </w:rPr>
        <w:t>ОБЩИЕ ПОЛОЖЕНИЯ</w:t>
      </w:r>
      <w:bookmarkEnd w:id="8"/>
      <w:bookmarkEnd w:id="9"/>
      <w:bookmarkEnd w:id="10"/>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1" w:name="_Toc378593431"/>
      <w:r w:rsidRPr="00A76C1A">
        <w:rPr>
          <w:rFonts w:ascii="Times New Roman" w:hAnsi="Times New Roman"/>
          <w:sz w:val="24"/>
          <w:szCs w:val="24"/>
        </w:rPr>
        <w:t>1.1. Законодательное регулирование</w:t>
      </w:r>
      <w:bookmarkEnd w:id="11"/>
      <w:r w:rsidRPr="00A76C1A">
        <w:rPr>
          <w:rFonts w:ascii="Times New Roman" w:hAnsi="Times New Roman"/>
          <w:sz w:val="24"/>
          <w:szCs w:val="24"/>
        </w:rPr>
        <w:t>.</w:t>
      </w:r>
    </w:p>
    <w:p w:rsidR="0094488E" w:rsidRPr="00A76C1A" w:rsidRDefault="0094488E" w:rsidP="0094488E">
      <w:pPr>
        <w:spacing w:after="0"/>
        <w:ind w:firstLine="709"/>
      </w:pPr>
      <w:bookmarkStart w:id="12" w:name="_Ref119427085"/>
      <w:r w:rsidRPr="00A76C1A">
        <w:rPr>
          <w:bCs/>
        </w:rPr>
        <w:t>Настоящая конкурсная документация подготовлена в соответствии с</w:t>
      </w:r>
      <w:bookmarkEnd w:id="12"/>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3" w:name="_Toc378593432"/>
      <w:r w:rsidRPr="00A76C1A">
        <w:rPr>
          <w:rFonts w:ascii="Times New Roman" w:hAnsi="Times New Roman"/>
          <w:sz w:val="24"/>
          <w:szCs w:val="24"/>
        </w:rPr>
        <w:t>1.2.</w:t>
      </w:r>
      <w:bookmarkStart w:id="14" w:name="_Toc378593433"/>
      <w:bookmarkEnd w:id="13"/>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4"/>
    </w:p>
    <w:p w:rsidR="0094488E" w:rsidRPr="00A76C1A" w:rsidRDefault="0094488E" w:rsidP="0094488E">
      <w:pPr>
        <w:spacing w:after="0"/>
        <w:ind w:firstLine="709"/>
        <w:rPr>
          <w:bCs/>
        </w:rPr>
      </w:pPr>
      <w:bookmarkStart w:id="15" w:name="_Ref166311254"/>
      <w:r w:rsidRPr="00A76C1A">
        <w:rPr>
          <w:bCs/>
        </w:rPr>
        <w:t>1.2.1. Наименование предмета договора указано в пункте 9.3.</w:t>
      </w:r>
      <w:r w:rsidR="00D26ECE" w:rsidRPr="00A76C1A">
        <w:rPr>
          <w:bCs/>
        </w:rPr>
        <w:fldChar w:fldCharType="begin"/>
      </w:r>
      <w:r w:rsidRPr="00A76C1A">
        <w:rPr>
          <w:bCs/>
        </w:rPr>
        <w:instrText xml:space="preserve"> REF _Ref166267456 \h  \* MERGEFORMAT </w:instrText>
      </w:r>
      <w:r w:rsidR="00D26ECE" w:rsidRPr="00A76C1A">
        <w:rPr>
          <w:bCs/>
        </w:rPr>
      </w:r>
      <w:r w:rsidR="00D26ECE"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6" w:name="_%25D0%259C%25D0%25B5%25D1%2581%25D1%258"/>
      <w:bookmarkStart w:id="17" w:name="_Ref166311273"/>
      <w:bookmarkEnd w:id="16"/>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D26ECE" w:rsidRPr="00A76C1A">
        <w:rPr>
          <w:bCs/>
        </w:rPr>
        <w:fldChar w:fldCharType="begin"/>
      </w:r>
      <w:r w:rsidRPr="00A76C1A">
        <w:rPr>
          <w:bCs/>
        </w:rPr>
        <w:instrText xml:space="preserve"> REF _Ref166267457 \h  \* MERGEFORMAT </w:instrText>
      </w:r>
      <w:r w:rsidR="00D26ECE" w:rsidRPr="00A76C1A">
        <w:rPr>
          <w:bCs/>
        </w:rPr>
      </w:r>
      <w:r w:rsidR="00D26ECE"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8" w:name="_Toc378593434"/>
      <w:r w:rsidRPr="00A76C1A">
        <w:rPr>
          <w:rFonts w:ascii="Times New Roman" w:hAnsi="Times New Roman"/>
          <w:sz w:val="24"/>
          <w:szCs w:val="24"/>
        </w:rPr>
        <w:t>1.3. Начальная (максимальная) цена договора (цена лота)</w:t>
      </w:r>
      <w:bookmarkEnd w:id="18"/>
      <w:r w:rsidRPr="00A76C1A">
        <w:rPr>
          <w:rFonts w:ascii="Times New Roman" w:hAnsi="Times New Roman"/>
          <w:sz w:val="24"/>
          <w:szCs w:val="24"/>
        </w:rPr>
        <w:t>.</w:t>
      </w:r>
    </w:p>
    <w:p w:rsidR="0094488E" w:rsidRPr="00A76C1A" w:rsidRDefault="0094488E" w:rsidP="0094488E">
      <w:pPr>
        <w:spacing w:after="0"/>
        <w:ind w:firstLine="709"/>
        <w:rPr>
          <w:bCs/>
        </w:rPr>
      </w:pPr>
      <w:bookmarkStart w:id="19" w:name="_Ref166311292"/>
      <w:r w:rsidRPr="00A76C1A">
        <w:rPr>
          <w:bCs/>
        </w:rPr>
        <w:t>Начальная (максимальная) цена договора (цена лота) указана в извещении о проведении конкурса и пункте 9.6.</w:t>
      </w:r>
      <w:r w:rsidR="00D26ECE" w:rsidRPr="00A76C1A">
        <w:rPr>
          <w:bCs/>
        </w:rPr>
        <w:fldChar w:fldCharType="begin"/>
      </w:r>
      <w:r w:rsidRPr="00A76C1A">
        <w:rPr>
          <w:bCs/>
        </w:rPr>
        <w:instrText xml:space="preserve"> REF _Ref166267727 \h  \* MERGEFORMAT </w:instrText>
      </w:r>
      <w:r w:rsidR="00D26ECE" w:rsidRPr="00A76C1A">
        <w:rPr>
          <w:bCs/>
        </w:rPr>
      </w:r>
      <w:r w:rsidR="00D26ECE"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0"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20"/>
      <w:r w:rsidRPr="00A76C1A">
        <w:rPr>
          <w:rFonts w:ascii="Times New Roman" w:hAnsi="Times New Roman"/>
          <w:sz w:val="24"/>
          <w:szCs w:val="24"/>
        </w:rPr>
        <w:t>.</w:t>
      </w:r>
    </w:p>
    <w:p w:rsidR="0094488E" w:rsidRPr="00A76C1A" w:rsidRDefault="0094488E" w:rsidP="0094488E">
      <w:pPr>
        <w:spacing w:after="0"/>
        <w:ind w:firstLine="709"/>
        <w:rPr>
          <w:bCs/>
        </w:rPr>
      </w:pPr>
      <w:bookmarkStart w:id="21" w:name="_Ref166311337"/>
      <w:r w:rsidRPr="00A76C1A">
        <w:rPr>
          <w:bCs/>
        </w:rPr>
        <w:t>1.4.1. Источник финансирования выполнения работ, оказания услуг указан в пункте 9.7.</w:t>
      </w:r>
      <w:r w:rsidR="00D26ECE" w:rsidRPr="00A76C1A">
        <w:rPr>
          <w:bCs/>
        </w:rPr>
        <w:fldChar w:fldCharType="begin"/>
      </w:r>
      <w:r w:rsidRPr="00A76C1A">
        <w:rPr>
          <w:bCs/>
        </w:rPr>
        <w:instrText xml:space="preserve"> REF _Ref166311076 \h  \* MERGEFORMAT </w:instrText>
      </w:r>
      <w:r w:rsidR="00D26ECE" w:rsidRPr="00A76C1A">
        <w:rPr>
          <w:bCs/>
        </w:rPr>
      </w:r>
      <w:r w:rsidR="00D26ECE"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spacing w:after="0"/>
        <w:ind w:firstLine="709"/>
        <w:rPr>
          <w:bCs/>
        </w:rPr>
      </w:pPr>
      <w:bookmarkStart w:id="22"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D26ECE" w:rsidRPr="00A76C1A">
        <w:rPr>
          <w:bCs/>
        </w:rPr>
        <w:fldChar w:fldCharType="begin"/>
      </w:r>
      <w:r w:rsidRPr="00A76C1A">
        <w:rPr>
          <w:bCs/>
        </w:rPr>
        <w:instrText xml:space="preserve"> REF _Ref166311380 \h  \* MERGEFORMAT </w:instrText>
      </w:r>
      <w:r w:rsidR="00D26ECE" w:rsidRPr="00A76C1A">
        <w:rPr>
          <w:bCs/>
        </w:rPr>
      </w:r>
      <w:r w:rsidR="00D26ECE"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3" w:name="_Toc378593436"/>
      <w:r w:rsidRPr="00A76C1A">
        <w:rPr>
          <w:rFonts w:ascii="Times New Roman" w:hAnsi="Times New Roman"/>
          <w:sz w:val="24"/>
          <w:szCs w:val="24"/>
        </w:rPr>
        <w:t xml:space="preserve">1.5. Требования к участникам </w:t>
      </w:r>
      <w:bookmarkEnd w:id="23"/>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4"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4"/>
    </w:p>
    <w:p w:rsidR="0094488E" w:rsidRPr="00DC3873" w:rsidRDefault="0094488E" w:rsidP="0094488E">
      <w:pPr>
        <w:ind w:firstLine="709"/>
        <w:rPr>
          <w:spacing w:val="2"/>
          <w:lang w:eastAsia="ru-RU"/>
        </w:rPr>
      </w:pPr>
      <w:bookmarkStart w:id="25" w:name="_Toc378593438"/>
      <w:bookmarkStart w:id="26" w:name="_Ref11495519"/>
      <w:bookmarkStart w:id="27"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5"/>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6"/>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8" w:name="_Toc378593441"/>
      <w:bookmarkEnd w:id="27"/>
      <w:r w:rsidRPr="00A76C1A">
        <w:rPr>
          <w:rFonts w:ascii="Times New Roman" w:hAnsi="Times New Roman"/>
          <w:sz w:val="24"/>
          <w:szCs w:val="24"/>
        </w:rPr>
        <w:lastRenderedPageBreak/>
        <w:t>КОНКУРСНАЯ ДОКУМЕНТАЦИЯ</w:t>
      </w:r>
      <w:bookmarkEnd w:id="28"/>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9" w:name="_Ref11225592"/>
      <w:bookmarkStart w:id="30" w:name="_Toc378593442"/>
      <w:r w:rsidRPr="00A76C1A">
        <w:rPr>
          <w:rFonts w:ascii="Times New Roman" w:hAnsi="Times New Roman"/>
          <w:sz w:val="24"/>
          <w:szCs w:val="24"/>
        </w:rPr>
        <w:t>2.1. Предоставление конкурсной документации</w:t>
      </w:r>
      <w:bookmarkEnd w:id="29"/>
      <w:bookmarkEnd w:id="30"/>
      <w:r w:rsidRPr="00A76C1A">
        <w:rPr>
          <w:rFonts w:ascii="Times New Roman" w:hAnsi="Times New Roman"/>
          <w:sz w:val="24"/>
          <w:szCs w:val="24"/>
        </w:rPr>
        <w:t>.</w:t>
      </w:r>
    </w:p>
    <w:p w:rsidR="0094488E" w:rsidRPr="00EC7F64" w:rsidRDefault="0094488E" w:rsidP="0094488E">
      <w:pPr>
        <w:spacing w:after="0"/>
        <w:ind w:firstLine="709"/>
        <w:rPr>
          <w:bCs/>
        </w:rPr>
      </w:pPr>
      <w:bookmarkStart w:id="31" w:name="_Ref166101804"/>
      <w:bookmarkStart w:id="32" w:name="_Toc378593443"/>
      <w:r w:rsidRPr="00EC7F64">
        <w:rPr>
          <w:bCs/>
        </w:rPr>
        <w:t>2.1.1.</w:t>
      </w:r>
      <w:bookmarkEnd w:id="31"/>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w:t>
      </w:r>
      <w:proofErr w:type="gramStart"/>
      <w:r w:rsidRPr="006412AF">
        <w:rPr>
          <w:lang w:eastAsia="ru-RU"/>
        </w:rPr>
        <w:t>г</w:t>
      </w:r>
      <w:proofErr w:type="gramEnd"/>
      <w:r w:rsidRPr="006412AF">
        <w:rPr>
          <w:lang w:eastAsia="ru-RU"/>
        </w:rPr>
        <w:t xml:space="preserve">.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2"/>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3" w:name="_Ref166349349"/>
      <w:r w:rsidRPr="00A76C1A">
        <w:rPr>
          <w:bCs/>
        </w:rPr>
        <w:t>2.2.2.</w:t>
      </w:r>
      <w:bookmarkEnd w:id="33"/>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D26ECE" w:rsidRPr="00A76C1A">
        <w:rPr>
          <w:bCs/>
        </w:rPr>
        <w:fldChar w:fldCharType="begin"/>
      </w:r>
      <w:r w:rsidRPr="00A76C1A">
        <w:rPr>
          <w:bCs/>
        </w:rPr>
        <w:instrText xml:space="preserve"> REF _Ref166312503 \h  \* MERGEFORMAT </w:instrText>
      </w:r>
      <w:r w:rsidR="00D26ECE" w:rsidRPr="00A76C1A">
        <w:rPr>
          <w:bCs/>
        </w:rPr>
      </w:r>
      <w:r w:rsidR="00D26ECE"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4"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4"/>
      <w:r w:rsidRPr="00A76C1A">
        <w:rPr>
          <w:rFonts w:ascii="Times New Roman" w:hAnsi="Times New Roman"/>
          <w:sz w:val="24"/>
          <w:szCs w:val="24"/>
        </w:rPr>
        <w:t>.</w:t>
      </w:r>
    </w:p>
    <w:p w:rsidR="0094488E" w:rsidRPr="00A76C1A" w:rsidRDefault="0094488E" w:rsidP="0094488E">
      <w:pPr>
        <w:spacing w:after="0"/>
        <w:ind w:firstLine="709"/>
        <w:rPr>
          <w:bCs/>
        </w:rPr>
      </w:pPr>
      <w:bookmarkStart w:id="35" w:name="_Ref166158219"/>
      <w:r w:rsidRPr="00A76C1A">
        <w:rPr>
          <w:bCs/>
        </w:rPr>
        <w:t>2.</w:t>
      </w:r>
      <w:r>
        <w:rPr>
          <w:bCs/>
        </w:rPr>
        <w:t>3</w:t>
      </w:r>
      <w:r w:rsidRPr="00A76C1A">
        <w:rPr>
          <w:bCs/>
        </w:rPr>
        <w:t>.1.</w:t>
      </w:r>
      <w:bookmarkEnd w:id="35"/>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6"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7" w:name="_Ref166159542"/>
      <w:bookmarkStart w:id="38" w:name="_Ref166159546"/>
      <w:bookmarkStart w:id="39" w:name="_Ref166250138"/>
      <w:bookmarkStart w:id="40" w:name="_Ref166250141"/>
      <w:bookmarkStart w:id="41" w:name="_Toc378593446"/>
      <w:bookmarkEnd w:id="36"/>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7"/>
      <w:bookmarkEnd w:id="38"/>
      <w:bookmarkEnd w:id="39"/>
      <w:bookmarkEnd w:id="40"/>
      <w:bookmarkEnd w:id="41"/>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2" w:name="_Ref166562614"/>
      <w:bookmarkStart w:id="43"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4" w:name="_Toc378593448"/>
      <w:bookmarkEnd w:id="42"/>
      <w:bookmarkEnd w:id="43"/>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5"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5"/>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6"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7" w:name="_Ref166327262"/>
      <w:bookmarkEnd w:id="46"/>
      <w:r w:rsidRPr="00EC7F64">
        <w:rPr>
          <w:bCs/>
        </w:rPr>
        <w:t>3.1.</w:t>
      </w:r>
      <w:r>
        <w:rPr>
          <w:bCs/>
        </w:rPr>
        <w:t>7</w:t>
      </w:r>
      <w:r w:rsidRPr="00EC7F64">
        <w:rPr>
          <w:bCs/>
        </w:rPr>
        <w:t>. Опечатывание и маркировка конвертов с заявками на участие в конкурсе:</w:t>
      </w:r>
      <w:bookmarkEnd w:id="47"/>
    </w:p>
    <w:p w:rsidR="0094488E" w:rsidRPr="00EC7F64" w:rsidRDefault="0094488E" w:rsidP="0094488E">
      <w:pPr>
        <w:spacing w:after="0"/>
        <w:ind w:firstLine="709"/>
        <w:rPr>
          <w:bCs/>
        </w:rPr>
      </w:pPr>
      <w:bookmarkStart w:id="48"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8"/>
    </w:p>
    <w:p w:rsidR="0094488E" w:rsidRPr="00EC7F64" w:rsidRDefault="0094488E" w:rsidP="0094488E">
      <w:pPr>
        <w:spacing w:after="0"/>
        <w:ind w:firstLine="709"/>
        <w:rPr>
          <w:bCs/>
        </w:rPr>
      </w:pPr>
      <w:bookmarkStart w:id="49"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9"/>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4"/>
      <w:r w:rsidRPr="00A76C1A">
        <w:rPr>
          <w:rFonts w:ascii="Times New Roman" w:hAnsi="Times New Roman"/>
          <w:sz w:val="24"/>
          <w:szCs w:val="24"/>
        </w:rPr>
        <w:t>.</w:t>
      </w:r>
    </w:p>
    <w:p w:rsidR="0094488E" w:rsidRPr="00A76C1A" w:rsidRDefault="0094488E" w:rsidP="0094488E">
      <w:pPr>
        <w:spacing w:after="0"/>
        <w:ind w:firstLine="709"/>
        <w:rPr>
          <w:bCs/>
        </w:rPr>
      </w:pPr>
      <w:bookmarkStart w:id="50" w:name="_Ref119429784"/>
      <w:bookmarkStart w:id="51" w:name="_Ref119429817"/>
      <w:bookmarkStart w:id="52"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3" w:name="_Toc378593449"/>
      <w:r w:rsidRPr="00A76C1A">
        <w:rPr>
          <w:rFonts w:ascii="Times New Roman" w:hAnsi="Times New Roman"/>
          <w:sz w:val="24"/>
          <w:szCs w:val="24"/>
        </w:rPr>
        <w:t>3.3. Требования к составу заявки на участие в конкурсе</w:t>
      </w:r>
      <w:bookmarkEnd w:id="50"/>
      <w:bookmarkEnd w:id="51"/>
      <w:bookmarkEnd w:id="52"/>
      <w:bookmarkEnd w:id="53"/>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4" w:name="_Ref166243143"/>
      <w:r w:rsidRPr="00A76C1A">
        <w:rPr>
          <w:bCs/>
        </w:rPr>
        <w:t>3.3.1.</w:t>
      </w:r>
      <w:bookmarkStart w:id="55" w:name="_Ref134297402"/>
      <w:bookmarkEnd w:id="54"/>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6" w:name="_Ref166316209"/>
      <w:bookmarkEnd w:id="55"/>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7" w:name="_Ref11475563"/>
      <w:bookmarkEnd w:id="56"/>
      <w:r w:rsidRPr="00A76C1A">
        <w:rPr>
          <w:bCs/>
        </w:rPr>
        <w:t xml:space="preserve">3.3.3. Если в документах, входящих в состав заявки на участие в конкурсе, </w:t>
      </w:r>
      <w:bookmarkEnd w:id="57"/>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8"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8"/>
    </w:p>
    <w:p w:rsidR="0094488E" w:rsidRPr="00A76C1A" w:rsidRDefault="0094488E" w:rsidP="0094488E">
      <w:pPr>
        <w:spacing w:after="0"/>
        <w:ind w:firstLine="709"/>
        <w:rPr>
          <w:bCs/>
        </w:rPr>
      </w:pPr>
      <w:bookmarkStart w:id="59" w:name="_Ref166314630"/>
      <w:bookmarkStart w:id="60"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D26ECE" w:rsidRPr="00A76C1A">
        <w:rPr>
          <w:bCs/>
        </w:rPr>
        <w:fldChar w:fldCharType="begin"/>
      </w:r>
      <w:r w:rsidRPr="00A76C1A">
        <w:rPr>
          <w:bCs/>
        </w:rPr>
        <w:instrText xml:space="preserve"> REF _Ref166267727 \h  \* MERGEFORMAT </w:instrText>
      </w:r>
      <w:r w:rsidR="00D26ECE" w:rsidRPr="00A76C1A">
        <w:rPr>
          <w:bCs/>
        </w:rPr>
      </w:r>
      <w:r w:rsidR="00D26ECE"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9"/>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60"/>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1" w:name="_Ref119429503"/>
      <w:bookmarkStart w:id="62" w:name="_Toc378593451"/>
      <w:r w:rsidRPr="00A76C1A">
        <w:rPr>
          <w:rFonts w:ascii="Times New Roman" w:hAnsi="Times New Roman"/>
          <w:sz w:val="24"/>
          <w:szCs w:val="24"/>
        </w:rPr>
        <w:t>3.5. Требования к обеспечению заявок на участие в конкурсе</w:t>
      </w:r>
      <w:bookmarkEnd w:id="61"/>
      <w:bookmarkEnd w:id="62"/>
      <w:r w:rsidRPr="00A76C1A">
        <w:rPr>
          <w:rFonts w:ascii="Times New Roman" w:hAnsi="Times New Roman"/>
          <w:sz w:val="24"/>
          <w:szCs w:val="24"/>
        </w:rPr>
        <w:t>.</w:t>
      </w:r>
    </w:p>
    <w:p w:rsidR="0094488E" w:rsidRPr="00856C74" w:rsidRDefault="0094488E" w:rsidP="0094488E">
      <w:pPr>
        <w:spacing w:after="0"/>
        <w:ind w:firstLine="709"/>
        <w:rPr>
          <w:bCs/>
        </w:rPr>
      </w:pPr>
      <w:bookmarkStart w:id="63"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D26ECE" w:rsidRPr="00856C74">
        <w:rPr>
          <w:bCs/>
        </w:rPr>
        <w:fldChar w:fldCharType="begin"/>
      </w:r>
      <w:r w:rsidRPr="00856C74">
        <w:rPr>
          <w:bCs/>
        </w:rPr>
        <w:instrText xml:space="preserve"> REF _Ref166315159 \h  \* MERGEFORMAT </w:instrText>
      </w:r>
      <w:r w:rsidR="00D26ECE" w:rsidRPr="00856C74">
        <w:rPr>
          <w:bCs/>
        </w:rPr>
      </w:r>
      <w:r w:rsidR="00D26ECE" w:rsidRPr="00856C74">
        <w:rPr>
          <w:bCs/>
        </w:rPr>
        <w:fldChar w:fldCharType="end"/>
      </w:r>
      <w:r w:rsidRPr="00856C74">
        <w:rPr>
          <w:bCs/>
        </w:rPr>
        <w:t xml:space="preserve"> и 9.17.</w:t>
      </w:r>
      <w:r w:rsidR="00D26ECE" w:rsidRPr="00856C74">
        <w:rPr>
          <w:bCs/>
        </w:rPr>
        <w:fldChar w:fldCharType="begin"/>
      </w:r>
      <w:r w:rsidRPr="00856C74">
        <w:rPr>
          <w:bCs/>
        </w:rPr>
        <w:instrText xml:space="preserve"> REF _Ref166315233 \h  \* MERGEFORMAT </w:instrText>
      </w:r>
      <w:r w:rsidR="00D26ECE" w:rsidRPr="00856C74">
        <w:rPr>
          <w:bCs/>
        </w:rPr>
      </w:r>
      <w:r w:rsidR="00D26ECE" w:rsidRPr="00856C74">
        <w:rPr>
          <w:bCs/>
        </w:rPr>
        <w:fldChar w:fldCharType="end"/>
      </w:r>
      <w:r w:rsidRPr="00856C74">
        <w:rPr>
          <w:bCs/>
        </w:rPr>
        <w:t xml:space="preserve"> </w:t>
      </w:r>
      <w:bookmarkEnd w:id="63"/>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Pr="00A76C1A">
        <w:rPr>
          <w:bCs/>
        </w:rPr>
        <w:t>с даты наступления</w:t>
      </w:r>
      <w:proofErr w:type="gramEnd"/>
      <w:r w:rsidRPr="00A76C1A">
        <w:rPr>
          <w:bCs/>
        </w:rPr>
        <w:t xml:space="preserve">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4" w:name="_Toc378593452"/>
      <w:r w:rsidRPr="00A76C1A">
        <w:rPr>
          <w:rFonts w:ascii="Times New Roman" w:hAnsi="Times New Roman"/>
          <w:sz w:val="24"/>
          <w:szCs w:val="24"/>
        </w:rPr>
        <w:t>ПОДАЧА ЗАЯВОК НА УЧАСТИЕ В КОНКУРСЕ</w:t>
      </w:r>
      <w:bookmarkEnd w:id="64"/>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5" w:name="_Ref166249895"/>
      <w:bookmarkStart w:id="66"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5"/>
      <w:bookmarkEnd w:id="66"/>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7" w:name="_Ref166251046"/>
      <w:bookmarkStart w:id="68" w:name="_Ref119429546"/>
      <w:bookmarkStart w:id="69" w:name="_Ref119429670"/>
      <w:bookmarkStart w:id="70"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D26ECE" w:rsidRPr="00EC7F64">
        <w:rPr>
          <w:kern w:val="0"/>
          <w:lang w:eastAsia="ru-RU"/>
        </w:rPr>
        <w:fldChar w:fldCharType="begin"/>
      </w:r>
      <w:r w:rsidRPr="00EC7F64">
        <w:rPr>
          <w:kern w:val="0"/>
          <w:lang w:eastAsia="ru-RU"/>
        </w:rPr>
        <w:instrText xml:space="preserve"> REF _Ref166314817 \h  \* MERGEFORMAT </w:instrText>
      </w:r>
      <w:r w:rsidR="00D26ECE" w:rsidRPr="00EC7F64">
        <w:rPr>
          <w:kern w:val="0"/>
          <w:lang w:eastAsia="ru-RU"/>
        </w:rPr>
      </w:r>
      <w:r w:rsidR="00D26ECE" w:rsidRPr="00EC7F64">
        <w:rPr>
          <w:kern w:val="0"/>
          <w:lang w:eastAsia="ru-RU"/>
        </w:rPr>
        <w:fldChar w:fldCharType="end"/>
      </w:r>
      <w:r w:rsidRPr="00EC7F64">
        <w:rPr>
          <w:kern w:val="0"/>
          <w:lang w:eastAsia="ru-RU"/>
        </w:rPr>
        <w:t>.</w:t>
      </w:r>
      <w:bookmarkEnd w:id="67"/>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1" w:name="_Ref166251048"/>
      <w:r w:rsidRPr="00EC7F64">
        <w:rPr>
          <w:kern w:val="0"/>
          <w:lang w:eastAsia="ru-RU"/>
        </w:rPr>
        <w:t>4.1.2.</w:t>
      </w:r>
      <w:bookmarkEnd w:id="71"/>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8"/>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9"/>
      <w:bookmarkEnd w:id="70"/>
      <w:r w:rsidRPr="00A76C1A">
        <w:rPr>
          <w:rFonts w:ascii="Times New Roman" w:hAnsi="Times New Roman"/>
          <w:sz w:val="24"/>
          <w:szCs w:val="24"/>
        </w:rPr>
        <w:t>.</w:t>
      </w:r>
    </w:p>
    <w:p w:rsidR="0094488E" w:rsidRPr="00EC7F64" w:rsidRDefault="0094488E" w:rsidP="0094488E">
      <w:pPr>
        <w:spacing w:after="0"/>
        <w:ind w:firstLine="709"/>
        <w:rPr>
          <w:bCs/>
        </w:rPr>
      </w:pPr>
      <w:bookmarkStart w:id="72" w:name="_Ref166254670"/>
      <w:bookmarkStart w:id="73"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2"/>
      <w:bookmarkEnd w:id="73"/>
      <w:r w:rsidRPr="00A76C1A">
        <w:rPr>
          <w:rFonts w:ascii="Times New Roman" w:hAnsi="Times New Roman"/>
          <w:sz w:val="24"/>
          <w:szCs w:val="24"/>
        </w:rPr>
        <w:t>.</w:t>
      </w:r>
    </w:p>
    <w:p w:rsidR="0094488E" w:rsidRPr="00EC7F64" w:rsidRDefault="0094488E" w:rsidP="0094488E">
      <w:pPr>
        <w:spacing w:after="0"/>
        <w:ind w:firstLine="709"/>
        <w:rPr>
          <w:bCs/>
        </w:rPr>
      </w:pPr>
      <w:bookmarkStart w:id="74"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4"/>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5" w:name="_Toc378593457"/>
      <w:r w:rsidRPr="00A76C1A">
        <w:rPr>
          <w:rFonts w:ascii="Times New Roman" w:hAnsi="Times New Roman"/>
          <w:sz w:val="24"/>
          <w:szCs w:val="24"/>
        </w:rPr>
        <w:t>ВСКРЫТИЕ КОНВЕРТОВ С ЗАЯВКАМИ НА УЧАСТИЕ В КОНКУРСЕ</w:t>
      </w:r>
      <w:bookmarkEnd w:id="75"/>
    </w:p>
    <w:p w:rsidR="0094488E" w:rsidRPr="00A76C1A" w:rsidRDefault="0094488E" w:rsidP="0094488E"/>
    <w:p w:rsidR="0094488E" w:rsidRPr="00EC7F64" w:rsidRDefault="0094488E" w:rsidP="0094488E">
      <w:pPr>
        <w:spacing w:after="0"/>
        <w:ind w:firstLine="709"/>
        <w:rPr>
          <w:bCs/>
        </w:rPr>
      </w:pPr>
      <w:bookmarkStart w:id="76" w:name="_Ref166261167"/>
      <w:bookmarkStart w:id="77"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6"/>
    <w:bookmarkEnd w:id="77"/>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8" w:name="_Toc378593458"/>
      <w:bookmarkStart w:id="79" w:name="_Ref119430360"/>
      <w:r w:rsidRPr="00A76C1A">
        <w:rPr>
          <w:rFonts w:ascii="Times New Roman" w:hAnsi="Times New Roman"/>
          <w:sz w:val="24"/>
          <w:szCs w:val="24"/>
        </w:rPr>
        <w:t>РАССМОТРЕНИЕ И ОЦЕНКА ЗАЯВОК НА УЧАСТИЕ В КОНКУРСЕ</w:t>
      </w:r>
      <w:bookmarkEnd w:id="78"/>
    </w:p>
    <w:p w:rsidR="006F04C1" w:rsidRDefault="006F04C1" w:rsidP="0094488E">
      <w:pPr>
        <w:pStyle w:val="20"/>
        <w:keepNext w:val="0"/>
        <w:spacing w:before="0" w:after="0"/>
        <w:ind w:firstLine="709"/>
        <w:rPr>
          <w:rFonts w:ascii="Times New Roman" w:hAnsi="Times New Roman"/>
          <w:sz w:val="24"/>
          <w:szCs w:val="24"/>
        </w:rPr>
      </w:pPr>
      <w:bookmarkStart w:id="80" w:name="_Toc378593459"/>
      <w:bookmarkStart w:id="81" w:name="_Ref166563170"/>
      <w:bookmarkEnd w:id="79"/>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80"/>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2" w:name="_Ref169632417"/>
      <w:bookmarkEnd w:id="81"/>
      <w:r w:rsidRPr="00A76C1A">
        <w:rPr>
          <w:kern w:val="0"/>
          <w:lang w:eastAsia="ru-RU"/>
        </w:rPr>
        <w:t>6.1.1. </w:t>
      </w:r>
      <w:bookmarkStart w:id="83"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2"/>
      <w:bookmarkEnd w:id="83"/>
      <w:r w:rsidRPr="00A76C1A">
        <w:rPr>
          <w:b/>
          <w:i/>
        </w:rPr>
        <w:t>.</w:t>
      </w:r>
    </w:p>
    <w:p w:rsidR="0094488E" w:rsidRPr="00A76C1A" w:rsidRDefault="0094488E" w:rsidP="0094488E">
      <w:pPr>
        <w:spacing w:after="0"/>
        <w:ind w:firstLine="709"/>
        <w:rPr>
          <w:bCs/>
        </w:rPr>
      </w:pPr>
      <w:bookmarkStart w:id="84"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5" w:name="_Ref119429840"/>
      <w:bookmarkEnd w:id="84"/>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6" w:name="_Toc378593461"/>
      <w:bookmarkEnd w:id="85"/>
      <w:r w:rsidRPr="00A76C1A">
        <w:rPr>
          <w:rFonts w:ascii="Times New Roman" w:hAnsi="Times New Roman"/>
          <w:sz w:val="24"/>
          <w:szCs w:val="24"/>
        </w:rPr>
        <w:t xml:space="preserve">ЗАКЛЮЧЕНИЕ </w:t>
      </w:r>
      <w:bookmarkEnd w:id="86"/>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7" w:name="_Ref130891676"/>
      <w:bookmarkStart w:id="88" w:name="_Toc378593465"/>
      <w:bookmarkStart w:id="89" w:name="_Ref119429686"/>
      <w:bookmarkStart w:id="90" w:name="_Ref119429982"/>
      <w:bookmarkStart w:id="91"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7"/>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2" w:name="_Toc378593466"/>
      <w:bookmarkStart w:id="93" w:name="_Ref166350669"/>
      <w:bookmarkEnd w:id="88"/>
      <w:bookmarkEnd w:id="89"/>
      <w:bookmarkEnd w:id="90"/>
      <w:bookmarkEnd w:id="91"/>
      <w:r w:rsidRPr="006D5BDE">
        <w:rPr>
          <w:b/>
          <w:caps/>
        </w:rPr>
        <w:t>ДОГОВОРА</w:t>
      </w:r>
    </w:p>
    <w:p w:rsidR="0094488E" w:rsidRPr="00A76C1A" w:rsidRDefault="0094488E" w:rsidP="0094488E"/>
    <w:bookmarkEnd w:id="92"/>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3"/>
    </w:p>
    <w:p w:rsidR="0094488E" w:rsidRPr="00E41EEF" w:rsidRDefault="0094488E" w:rsidP="0094488E">
      <w:pPr>
        <w:spacing w:after="0"/>
        <w:ind w:firstLine="709"/>
        <w:contextualSpacing/>
        <w:rPr>
          <w:spacing w:val="2"/>
          <w:lang w:eastAsia="ru-RU"/>
        </w:rPr>
      </w:pPr>
      <w:bookmarkStart w:id="94"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4"/>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5"/>
      <w:bookmarkEnd w:id="6"/>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5" w:name="_Ref166267282"/>
            <w:bookmarkEnd w:id="95"/>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w:t>
            </w:r>
            <w:proofErr w:type="gramStart"/>
            <w:r w:rsidR="00BC44AC" w:rsidRPr="00A76C1A">
              <w:t>г</w:t>
            </w:r>
            <w:proofErr w:type="gramEnd"/>
            <w:r w:rsidR="00BC44AC" w:rsidRPr="00A76C1A">
              <w:t xml:space="preserve">.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w:t>
            </w:r>
            <w:proofErr w:type="gramStart"/>
            <w:r w:rsidR="00BC44AC" w:rsidRPr="00A76C1A">
              <w:t>г</w:t>
            </w:r>
            <w:proofErr w:type="gramEnd"/>
            <w:r w:rsidR="00BC44AC" w:rsidRPr="00A76C1A">
              <w:t>.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6" w:name="_Ref166267388"/>
            <w:bookmarkStart w:id="97" w:name="_Ref166267499"/>
            <w:bookmarkEnd w:id="96"/>
            <w:bookmarkEnd w:id="97"/>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B64537" w:rsidRPr="00A76C1A" w:rsidRDefault="00B64537" w:rsidP="001C026D">
            <w:pPr>
              <w:suppressAutoHyphens w:val="0"/>
              <w:autoSpaceDE w:val="0"/>
              <w:autoSpaceDN w:val="0"/>
              <w:adjustRightInd w:val="0"/>
              <w:spacing w:after="0"/>
              <w:rPr>
                <w:color w:val="000000"/>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7E59"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48245C" w:rsidRDefault="0048245C" w:rsidP="0048245C">
                  <w:pPr>
                    <w:tabs>
                      <w:tab w:val="center" w:pos="4677"/>
                    </w:tabs>
                    <w:autoSpaceDE w:val="0"/>
                    <w:spacing w:after="0"/>
                    <w:jc w:val="center"/>
                  </w:pPr>
                  <w:r w:rsidRPr="00031B6D">
                    <w:t>г</w:t>
                  </w:r>
                  <w:proofErr w:type="gramStart"/>
                  <w:r w:rsidRPr="00031B6D">
                    <w:t>.Т</w:t>
                  </w:r>
                  <w:proofErr w:type="gramEnd"/>
                  <w:r w:rsidRPr="00031B6D">
                    <w:t>ула, ул.Аносова, д.3</w:t>
                  </w:r>
                  <w:r>
                    <w:t>,</w:t>
                  </w:r>
                </w:p>
                <w:p w:rsidR="00C22CD9" w:rsidRPr="00A76C1A" w:rsidRDefault="0048245C" w:rsidP="0048245C">
                  <w:pPr>
                    <w:autoSpaceDE w:val="0"/>
                    <w:spacing w:after="0"/>
                    <w:jc w:val="center"/>
                  </w:pPr>
                  <w:r w:rsidRPr="00031B6D">
                    <w:t>г</w:t>
                  </w:r>
                  <w:proofErr w:type="gramStart"/>
                  <w:r w:rsidRPr="00031B6D">
                    <w:t>.Т</w:t>
                  </w:r>
                  <w:proofErr w:type="gramEnd"/>
                  <w:r w:rsidRPr="00031B6D">
                    <w:t>ула, ул.Аносова, д.7/21, секция А</w:t>
                  </w:r>
                  <w:r w:rsidRPr="00567B03">
                    <w:t>.</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48245C" w:rsidRDefault="0048245C" w:rsidP="00D551A5">
                  <w:pPr>
                    <w:pStyle w:val="29"/>
                    <w:spacing w:after="0" w:line="240" w:lineRule="auto"/>
                    <w:ind w:left="0"/>
                    <w:jc w:val="center"/>
                  </w:pPr>
                </w:p>
                <w:p w:rsidR="001C1456" w:rsidRPr="00A76C1A" w:rsidRDefault="0048245C" w:rsidP="00D551A5">
                  <w:pPr>
                    <w:pStyle w:val="29"/>
                    <w:spacing w:after="0" w:line="240" w:lineRule="auto"/>
                    <w:ind w:left="0"/>
                    <w:jc w:val="center"/>
                  </w:pPr>
                  <w:r>
                    <w:t>2</w:t>
                  </w:r>
                </w:p>
              </w:tc>
            </w:tr>
          </w:tbl>
          <w:p w:rsidR="00D551A5" w:rsidRDefault="00D551A5" w:rsidP="00A725DC">
            <w:pPr>
              <w:suppressAutoHyphens w:val="0"/>
              <w:autoSpaceDE w:val="0"/>
              <w:autoSpaceDN w:val="0"/>
              <w:adjustRightInd w:val="0"/>
              <w:spacing w:after="0"/>
              <w:rPr>
                <w:lang w:eastAsia="en-US"/>
              </w:rPr>
            </w:pPr>
          </w:p>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lastRenderedPageBreak/>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8" w:name="_Ref166267456"/>
            <w:bookmarkStart w:id="99" w:name="_Ref166267457"/>
            <w:bookmarkEnd w:id="98"/>
            <w:bookmarkEnd w:id="99"/>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48245C" w:rsidRDefault="0048245C" w:rsidP="0048245C">
            <w:pPr>
              <w:tabs>
                <w:tab w:val="center" w:pos="4677"/>
              </w:tabs>
              <w:autoSpaceDE w:val="0"/>
              <w:spacing w:after="0"/>
              <w:jc w:val="center"/>
            </w:pPr>
            <w:r w:rsidRPr="00031B6D">
              <w:t>г</w:t>
            </w:r>
            <w:proofErr w:type="gramStart"/>
            <w:r w:rsidRPr="00031B6D">
              <w:t>.Т</w:t>
            </w:r>
            <w:proofErr w:type="gramEnd"/>
            <w:r w:rsidRPr="00031B6D">
              <w:t>ула, ул.Аносова, д.3</w:t>
            </w:r>
            <w:r>
              <w:t>,</w:t>
            </w:r>
          </w:p>
          <w:p w:rsidR="00C22CD9" w:rsidRDefault="0048245C" w:rsidP="0048245C">
            <w:pPr>
              <w:tabs>
                <w:tab w:val="center" w:pos="4677"/>
              </w:tabs>
              <w:autoSpaceDE w:val="0"/>
              <w:spacing w:after="0"/>
              <w:jc w:val="center"/>
            </w:pPr>
            <w:r w:rsidRPr="00031B6D">
              <w:t>г</w:t>
            </w:r>
            <w:proofErr w:type="gramStart"/>
            <w:r w:rsidRPr="00031B6D">
              <w:t>.Т</w:t>
            </w:r>
            <w:proofErr w:type="gramEnd"/>
            <w:r w:rsidRPr="00031B6D">
              <w:t>ула, ул.Аносова, д.7/21, секция А</w:t>
            </w:r>
            <w:r w:rsidRPr="00567B03">
              <w:t>.</w:t>
            </w:r>
          </w:p>
          <w:p w:rsidR="0048245C" w:rsidRPr="00A76C1A" w:rsidRDefault="0048245C" w:rsidP="0048245C">
            <w:pPr>
              <w:tabs>
                <w:tab w:val="center" w:pos="4677"/>
              </w:tabs>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0" w:name="_Ref166267727"/>
            <w:bookmarkEnd w:id="100"/>
            <w:r w:rsidRPr="00A76C1A">
              <w:t>9.6.</w:t>
            </w:r>
          </w:p>
        </w:tc>
        <w:tc>
          <w:tcPr>
            <w:tcW w:w="7104" w:type="dxa"/>
            <w:shd w:val="clear" w:color="auto" w:fill="auto"/>
          </w:tcPr>
          <w:p w:rsidR="001C1456" w:rsidRPr="007B3D60" w:rsidRDefault="00F22DB3" w:rsidP="00682EE5">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48245C" w:rsidRPr="00031B6D">
              <w:rPr>
                <w:bCs/>
                <w:color w:val="000000"/>
              </w:rPr>
              <w:t>2 328 933,94</w:t>
            </w:r>
            <w:r w:rsidR="00A06F60" w:rsidRPr="00FE405D">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48245C">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48245C">
            <w:pPr>
              <w:keepNext/>
              <w:keepLines/>
              <w:widowControl w:val="0"/>
              <w:suppressLineNumbers/>
              <w:spacing w:after="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48245C">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1" w:name="_Ref166311076"/>
            <w:bookmarkStart w:id="102" w:name="_Ref166311380"/>
            <w:bookmarkEnd w:id="101"/>
            <w:bookmarkEnd w:id="102"/>
            <w:r w:rsidRPr="00A76C1A">
              <w:lastRenderedPageBreak/>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137E59" w:rsidRP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proofErr w:type="gramStart"/>
            <w:r w:rsidRPr="007B3D60">
              <w:t xml:space="preserve">7) отсутствие сведений об участниках конкурса в реестре недобросовестных поставщиков, предусмотренном статьей 5 </w:t>
            </w:r>
            <w:r w:rsidRPr="007B3D60">
              <w:lastRenderedPageBreak/>
              <w:t>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3" w:name="_Ref166312013"/>
            <w:bookmarkEnd w:id="103"/>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spellStart"/>
                  <w:proofErr w:type="gramStart"/>
                  <w:r w:rsidRPr="00A76C1A">
                    <w:t>п</w:t>
                  </w:r>
                  <w:proofErr w:type="spellEnd"/>
                  <w:proofErr w:type="gramEnd"/>
                  <w:r w:rsidRPr="00A76C1A">
                    <w:t>/</w:t>
                  </w:r>
                  <w:proofErr w:type="spellStart"/>
                  <w:r w:rsidRPr="00A76C1A">
                    <w:t>п</w:t>
                  </w:r>
                  <w:proofErr w:type="spellEnd"/>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w:t>
                  </w:r>
                  <w:r w:rsidRPr="00A76C1A">
                    <w:rPr>
                      <w:rFonts w:eastAsia="Calibri"/>
                    </w:rPr>
                    <w:lastRenderedPageBreak/>
                    <w:t>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p w:rsidR="0048245C" w:rsidRDefault="0048245C" w:rsidP="009D7409">
                  <w:pPr>
                    <w:autoSpaceDE w:val="0"/>
                    <w:autoSpaceDN w:val="0"/>
                    <w:adjustRightInd w:val="0"/>
                    <w:rPr>
                      <w:rFonts w:eastAsia="Calibri"/>
                    </w:rPr>
                  </w:pPr>
                </w:p>
                <w:p w:rsidR="0048245C" w:rsidRDefault="0048245C" w:rsidP="009D7409">
                  <w:pPr>
                    <w:autoSpaceDE w:val="0"/>
                    <w:autoSpaceDN w:val="0"/>
                    <w:adjustRightInd w:val="0"/>
                    <w:rPr>
                      <w:rFonts w:eastAsia="Calibri"/>
                    </w:rPr>
                  </w:pPr>
                </w:p>
                <w:p w:rsidR="0048245C" w:rsidRPr="00A76C1A" w:rsidRDefault="0048245C" w:rsidP="009D7409">
                  <w:pPr>
                    <w:autoSpaceDE w:val="0"/>
                    <w:autoSpaceDN w:val="0"/>
                    <w:adjustRightInd w:val="0"/>
                    <w:rPr>
                      <w:rFonts w:eastAsia="Calibri"/>
                    </w:rPr>
                  </w:pP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4" w:name="_Ref166324425"/>
            <w:bookmarkStart w:id="105" w:name="_Ref166312503"/>
            <w:bookmarkStart w:id="106" w:name="_Ref166381471"/>
            <w:bookmarkEnd w:id="104"/>
            <w:bookmarkEnd w:id="105"/>
            <w:bookmarkEnd w:id="106"/>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w:t>
            </w:r>
            <w:proofErr w:type="gramStart"/>
            <w:r w:rsidRPr="00A76C1A">
              <w:t>окончания предоставления разъяснений положений конкурсной документации</w:t>
            </w:r>
            <w:proofErr w:type="gramEnd"/>
            <w:r w:rsidRPr="00A76C1A">
              <w:t xml:space="preserve">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proofErr w:type="gramStart"/>
            <w:r w:rsidRPr="00A76C1A">
              <w:lastRenderedPageBreak/>
              <w:t>позднее</w:t>
            </w:r>
            <w:proofErr w:type="gramEnd"/>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7" w:name="_Ref166313061"/>
            <w:bookmarkStart w:id="108" w:name="_Ref166313135"/>
            <w:bookmarkEnd w:id="107"/>
            <w:bookmarkEnd w:id="108"/>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 xml:space="preserve">Место подачи заявок на участие в конкурсе Фонд капитального ремонта Тульской области, расположенный по адресу: </w:t>
            </w:r>
            <w:proofErr w:type="gramStart"/>
            <w:r w:rsidRPr="00A76C1A">
              <w:rPr>
                <w:kern w:val="0"/>
                <w:lang w:eastAsia="ru-RU"/>
              </w:rPr>
              <w:t>г</w:t>
            </w:r>
            <w:proofErr w:type="gramEnd"/>
            <w:r w:rsidRPr="00A76C1A">
              <w:rPr>
                <w:kern w:val="0"/>
                <w:lang w:eastAsia="ru-RU"/>
              </w:rPr>
              <w:t>.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9" w:name="_Ref166314817"/>
            <w:bookmarkStart w:id="110" w:name="_Ref166566393"/>
            <w:bookmarkEnd w:id="109"/>
            <w:bookmarkEnd w:id="110"/>
            <w:r w:rsidRPr="00A76C1A">
              <w:t>9.15.</w:t>
            </w:r>
          </w:p>
        </w:tc>
        <w:tc>
          <w:tcPr>
            <w:tcW w:w="7104" w:type="dxa"/>
            <w:shd w:val="clear" w:color="auto" w:fill="auto"/>
          </w:tcPr>
          <w:p w:rsidR="00C22CD9" w:rsidRDefault="00C22CD9" w:rsidP="00C22CD9">
            <w:pPr>
              <w:keepLines/>
              <w:widowControl w:val="0"/>
              <w:suppressLineNumbers/>
              <w:spacing w:after="0"/>
            </w:pPr>
            <w:bookmarkStart w:id="111" w:name="_Ref166566297"/>
            <w:bookmarkEnd w:id="111"/>
            <w:r w:rsidRPr="00A76C1A">
              <w:rPr>
                <w:b/>
              </w:rPr>
              <w:t>Обеспечение заявок на участие в конкурсе:</w:t>
            </w:r>
            <w:r w:rsidRPr="00A76C1A">
              <w:t xml:space="preserve"> 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137E59" w:rsidRDefault="00137E59" w:rsidP="00C22CD9">
            <w:pPr>
              <w:spacing w:after="120"/>
            </w:pPr>
            <w:r w:rsidRPr="00762F16">
              <w:rPr>
                <w:lang w:eastAsia="ru-RU"/>
              </w:rPr>
              <w:t xml:space="preserve">Размер обеспечения заявки составляет </w:t>
            </w:r>
            <w:r w:rsidR="00F06F0E">
              <w:rPr>
                <w:lang w:eastAsia="ru-RU"/>
              </w:rPr>
              <w:t>5</w:t>
            </w:r>
            <w:r w:rsidRPr="00762F16">
              <w:rPr>
                <w:lang w:eastAsia="ru-RU"/>
              </w:rPr>
              <w:t xml:space="preserve">% начальной (максимальной) цены договора и составляет </w:t>
            </w:r>
            <w:r w:rsidR="00F06F0E" w:rsidRPr="00031B6D">
              <w:rPr>
                <w:color w:val="000000"/>
              </w:rPr>
              <w:t>116</w:t>
            </w:r>
            <w:r w:rsidR="00F06F0E">
              <w:rPr>
                <w:color w:val="000000"/>
                <w:lang w:val="en-US"/>
              </w:rPr>
              <w:t> </w:t>
            </w:r>
            <w:r w:rsidR="00F06F0E">
              <w:rPr>
                <w:color w:val="000000"/>
              </w:rPr>
              <w:t>446,70</w:t>
            </w:r>
            <w:r w:rsidRPr="00762F16">
              <w:rPr>
                <w:color w:val="000000"/>
              </w:rPr>
              <w:t xml:space="preserve"> </w:t>
            </w:r>
            <w:r w:rsidRPr="00762F16">
              <w:t>руб.</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 xml:space="preserve">Банк:    Отделение № 8604 Сбербанка России </w:t>
            </w:r>
            <w:proofErr w:type="gramStart"/>
            <w:r w:rsidRPr="00A76C1A">
              <w:t>г</w:t>
            </w:r>
            <w:proofErr w:type="gramEnd"/>
            <w:r w:rsidRPr="00A76C1A">
              <w:t>. Тула</w:t>
            </w:r>
          </w:p>
          <w:p w:rsidR="00C22CD9" w:rsidRPr="00A76C1A" w:rsidRDefault="00C22CD9" w:rsidP="001C07DD">
            <w:pPr>
              <w:spacing w:after="0"/>
            </w:pPr>
            <w:r w:rsidRPr="00A76C1A">
              <w:t>БИК:    047003608</w:t>
            </w:r>
          </w:p>
          <w:p w:rsidR="00C22CD9" w:rsidRPr="00A76C1A" w:rsidRDefault="00C22CD9" w:rsidP="001C07DD">
            <w:pPr>
              <w:spacing w:after="0"/>
            </w:pPr>
            <w:proofErr w:type="spellStart"/>
            <w:proofErr w:type="gramStart"/>
            <w:r w:rsidRPr="00A76C1A">
              <w:t>р</w:t>
            </w:r>
            <w:proofErr w:type="spellEnd"/>
            <w:proofErr w:type="gramEnd"/>
            <w:r w:rsidRPr="00A76C1A">
              <w:t>/с: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F06F0E">
            <w:pPr>
              <w:spacing w:after="0"/>
            </w:pPr>
            <w:r w:rsidRPr="00A76C1A">
              <w:t xml:space="preserve">Реестровый номер </w:t>
            </w:r>
            <w:r w:rsidRPr="00DA243E">
              <w:t xml:space="preserve">торгов – </w:t>
            </w:r>
            <w:r w:rsidR="00DB3FDC">
              <w:t>2</w:t>
            </w:r>
            <w:r w:rsidR="00E218C2">
              <w:rPr>
                <w:lang w:val="en-US"/>
              </w:rPr>
              <w:t>6</w:t>
            </w:r>
            <w:r w:rsidR="00F06F0E">
              <w:t>1</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137E59" w:rsidRPr="00762F16" w:rsidRDefault="00137E59" w:rsidP="00137E59">
            <w:pPr>
              <w:autoSpaceDE w:val="0"/>
              <w:autoSpaceDN w:val="0"/>
              <w:adjustRightInd w:val="0"/>
              <w:spacing w:after="0"/>
              <w:rPr>
                <w:spacing w:val="2"/>
                <w:lang w:eastAsia="ru-RU"/>
              </w:rPr>
            </w:pPr>
            <w:r w:rsidRPr="00762F16">
              <w:rPr>
                <w:lang w:eastAsia="ru-RU"/>
              </w:rPr>
              <w:t xml:space="preserve">Размер обеспечения исполнения договора составляет </w:t>
            </w:r>
            <w:r>
              <w:rPr>
                <w:lang w:eastAsia="ru-RU"/>
              </w:rPr>
              <w:t>1</w:t>
            </w:r>
            <w:r w:rsidR="00F06F0E">
              <w:rPr>
                <w:lang w:eastAsia="ru-RU"/>
              </w:rPr>
              <w:t>5</w:t>
            </w:r>
            <w:r w:rsidRPr="00762F16">
              <w:rPr>
                <w:lang w:eastAsia="ru-RU"/>
              </w:rPr>
              <w:t xml:space="preserve">% начальной (максимальной) цены договора и составляет </w:t>
            </w:r>
            <w:r w:rsidR="00F06F0E">
              <w:rPr>
                <w:color w:val="000000"/>
              </w:rPr>
              <w:t>349 340,09</w:t>
            </w:r>
            <w:r w:rsidRPr="00762F16">
              <w:rPr>
                <w:color w:val="000000"/>
              </w:rPr>
              <w:t xml:space="preserve"> </w:t>
            </w:r>
            <w:r w:rsidRPr="00762F16">
              <w:t>руб.</w:t>
            </w:r>
          </w:p>
          <w:p w:rsidR="00137E59" w:rsidRPr="00762F16" w:rsidRDefault="00137E59" w:rsidP="00137E59">
            <w:pPr>
              <w:autoSpaceDE w:val="0"/>
              <w:autoSpaceDN w:val="0"/>
              <w:adjustRightInd w:val="0"/>
              <w:spacing w:after="0"/>
            </w:pPr>
            <w:r w:rsidRPr="00762F1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F06F0E" w:rsidRPr="00031B6D">
              <w:rPr>
                <w:color w:val="000000"/>
              </w:rPr>
              <w:t>116</w:t>
            </w:r>
            <w:r w:rsidR="00F06F0E">
              <w:rPr>
                <w:color w:val="000000"/>
                <w:lang w:val="en-US"/>
              </w:rPr>
              <w:t> </w:t>
            </w:r>
            <w:r w:rsidR="00F06F0E">
              <w:rPr>
                <w:color w:val="000000"/>
              </w:rPr>
              <w:t>446,70</w:t>
            </w:r>
            <w:r w:rsidR="00E218C2" w:rsidRPr="00E218C2">
              <w:rPr>
                <w:color w:val="000000"/>
              </w:rPr>
              <w:t xml:space="preserve"> </w:t>
            </w:r>
            <w:r w:rsidRPr="00762F16">
              <w:t>руб.</w:t>
            </w:r>
          </w:p>
          <w:p w:rsidR="002A3CBA" w:rsidRPr="002A3CBA" w:rsidRDefault="002A3CBA" w:rsidP="00137E59">
            <w:pPr>
              <w:spacing w:after="0"/>
            </w:pPr>
            <w:r w:rsidRPr="00CD4CC8">
              <w:t>(при наличии подтверждения, выданного комитетом</w:t>
            </w:r>
            <w:r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proofErr w:type="gramStart"/>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w:t>
            </w:r>
            <w:r w:rsidRPr="00A76C1A">
              <w:rPr>
                <w:spacing w:val="2"/>
                <w:lang w:eastAsia="ru-RU"/>
              </w:rPr>
              <w:lastRenderedPageBreak/>
              <w:t xml:space="preserve">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roofErr w:type="gramEnd"/>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proofErr w:type="spellStart"/>
            <w:proofErr w:type="gramStart"/>
            <w:r w:rsidRPr="00E41EEF">
              <w:t>р</w:t>
            </w:r>
            <w:proofErr w:type="spellEnd"/>
            <w:proofErr w:type="gramEnd"/>
            <w:r w:rsidRPr="00E41EEF">
              <w:t>/с: 40603810666000000037</w:t>
            </w:r>
          </w:p>
          <w:p w:rsidR="00C22CD9" w:rsidRPr="00E41EEF" w:rsidRDefault="00C22CD9" w:rsidP="00AE7307">
            <w:pPr>
              <w:spacing w:after="0"/>
            </w:pPr>
            <w:r w:rsidRPr="00E41EEF">
              <w:t xml:space="preserve">Банк:    Отделение № 8604 Сбербанка России </w:t>
            </w:r>
            <w:proofErr w:type="gramStart"/>
            <w:r w:rsidRPr="00E41EEF">
              <w:t>г</w:t>
            </w:r>
            <w:proofErr w:type="gramEnd"/>
            <w:r w:rsidRPr="00E41EEF">
              <w:t>. Тула</w:t>
            </w:r>
          </w:p>
          <w:p w:rsidR="00C22CD9" w:rsidRPr="00E41EEF" w:rsidRDefault="00C22CD9" w:rsidP="00AE7307">
            <w:pPr>
              <w:spacing w:after="0"/>
            </w:pPr>
            <w:r w:rsidRPr="00E41EEF">
              <w:t>БИК:    047003608</w:t>
            </w:r>
          </w:p>
          <w:p w:rsidR="00C22CD9"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E218C2" w:rsidRPr="005B7C4F">
              <w:t>6</w:t>
            </w:r>
            <w:r w:rsidR="00F06F0E">
              <w:t>1</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2" w:name="_Ref166315159"/>
            <w:bookmarkStart w:id="113" w:name="_Ref166315233"/>
            <w:bookmarkStart w:id="114" w:name="_Ref166315376"/>
            <w:bookmarkEnd w:id="112"/>
            <w:bookmarkEnd w:id="113"/>
            <w:bookmarkEnd w:id="114"/>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 xml:space="preserve">0 часов по московскому времени по адресу: Тульская область, </w:t>
            </w:r>
            <w:proofErr w:type="gramStart"/>
            <w:r w:rsidRPr="00A76C1A">
              <w:t>г</w:t>
            </w:r>
            <w:proofErr w:type="gramEnd"/>
            <w:r w:rsidRPr="00A76C1A">
              <w:t>.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390681">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w:t>
                  </w:r>
                  <w:proofErr w:type="gramStart"/>
                  <w:r w:rsidRPr="00E41EEF">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w:t>
                  </w:r>
                  <w:r w:rsidRPr="00E41EEF">
                    <w:lastRenderedPageBreak/>
                    <w:t>КС-2, КС-3) (шт.)</w:t>
                  </w:r>
                  <w:proofErr w:type="gramEnd"/>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lastRenderedPageBreak/>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Pr="00A76C1A" w:rsidRDefault="00C22CD9" w:rsidP="00A90CFD">
            <w:pPr>
              <w:suppressAutoHyphens w:val="0"/>
              <w:autoSpaceDE w:val="0"/>
              <w:autoSpaceDN w:val="0"/>
              <w:adjustRightInd w:val="0"/>
              <w:spacing w:after="0"/>
              <w:rPr>
                <w:kern w:val="0"/>
                <w:lang w:eastAsia="ru-RU"/>
              </w:rPr>
            </w:pPr>
            <w:r w:rsidRPr="00A76C1A">
              <w:rPr>
                <w:kern w:val="0"/>
                <w:lang w:eastAsia="ru-RU"/>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2974904"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xml:space="preserve"> - 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Default="00C22CD9" w:rsidP="00A90CFD">
            <w:pPr>
              <w:suppressAutoHyphens w:val="0"/>
              <w:spacing w:after="0"/>
              <w:rPr>
                <w:rFonts w:eastAsia="MS Mincho"/>
                <w:kern w:val="0"/>
                <w:lang w:eastAsia="ja-JP"/>
              </w:rPr>
            </w:pPr>
            <w:r w:rsidRPr="00A76C1A">
              <w:rPr>
                <w:rFonts w:eastAsia="MS Mincho"/>
                <w:kern w:val="0"/>
                <w:lang w:eastAsia="ja-JP"/>
              </w:rPr>
              <w:lastRenderedPageBreak/>
              <w:t>Каждой заявке будут присуждаться значения баллов исходя из следующих показателей:</w:t>
            </w:r>
          </w:p>
          <w:p w:rsidR="00B64537" w:rsidRPr="00A76C1A" w:rsidRDefault="00B64537"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proofErr w:type="gramStart"/>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 xml:space="preserve">В случае отсутствия в составе заявки документов, </w:t>
            </w:r>
            <w:r w:rsidRPr="00E41EEF">
              <w:rPr>
                <w:rFonts w:eastAsia="MS Mincho"/>
                <w:kern w:val="0"/>
                <w:lang w:eastAsia="ja-JP"/>
              </w:rPr>
              <w:lastRenderedPageBreak/>
              <w:t>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 xml:space="preserve">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на участие в конкурсе по </w:t>
            </w:r>
            <w:proofErr w:type="spellStart"/>
            <w:r w:rsidRPr="00A76C1A">
              <w:rPr>
                <w:rFonts w:eastAsia="MS Mincho"/>
                <w:kern w:val="0"/>
                <w:lang w:eastAsia="ja-JP"/>
              </w:rPr>
              <w:t>k-му</w:t>
            </w:r>
            <w:proofErr w:type="spellEnd"/>
            <w:r w:rsidRPr="00A76C1A">
              <w:rPr>
                <w:rFonts w:eastAsia="MS Mincho"/>
                <w:kern w:val="0"/>
                <w:lang w:eastAsia="ja-JP"/>
              </w:rPr>
              <w:t xml:space="preserve"> показателю, где </w:t>
            </w:r>
            <w:proofErr w:type="spellStart"/>
            <w:r w:rsidRPr="00A76C1A">
              <w:rPr>
                <w:rFonts w:eastAsia="MS Mincho"/>
                <w:kern w:val="0"/>
                <w:lang w:eastAsia="ja-JP"/>
              </w:rPr>
              <w:t>k</w:t>
            </w:r>
            <w:proofErr w:type="spellEnd"/>
            <w:r w:rsidRPr="00A76C1A">
              <w:rPr>
                <w:rFonts w:eastAsia="MS Mincho"/>
                <w:kern w:val="0"/>
                <w:lang w:eastAsia="ja-JP"/>
              </w:rPr>
              <w:t xml:space="preserve">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Default="00C22CD9" w:rsidP="00D551A5">
            <w:pPr>
              <w:autoSpaceDE w:val="0"/>
              <w:autoSpaceDN w:val="0"/>
              <w:adjustRightInd w:val="0"/>
              <w:rPr>
                <w:rFonts w:eastAsia="MS Mincho"/>
                <w:kern w:val="0"/>
                <w:lang w:eastAsia="ja-JP"/>
              </w:rPr>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F06F0E" w:rsidRPr="00A76C1A" w:rsidRDefault="00F06F0E" w:rsidP="00D551A5">
            <w:pPr>
              <w:autoSpaceDE w:val="0"/>
              <w:autoSpaceDN w:val="0"/>
              <w:adjustRightInd w:val="0"/>
            </w:pP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 xml:space="preserve">дней </w:t>
            </w:r>
            <w:proofErr w:type="gramStart"/>
            <w:r w:rsidRPr="00A76C1A">
              <w:t>с</w:t>
            </w:r>
            <w:r w:rsidR="00255855">
              <w:t xml:space="preserve"> </w:t>
            </w:r>
            <w:r w:rsidRPr="00A76C1A">
              <w:t>даты размещения</w:t>
            </w:r>
            <w:proofErr w:type="gramEnd"/>
            <w:r w:rsidRPr="00A76C1A">
              <w:t xml:space="preserve">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w:t>
            </w:r>
            <w:proofErr w:type="gramStart"/>
            <w:r w:rsidRPr="00383630">
              <w:rPr>
                <w:lang w:eastAsia="ru-RU"/>
              </w:rPr>
              <w:t>г</w:t>
            </w:r>
            <w:proofErr w:type="gramEnd"/>
            <w:r w:rsidRPr="00383630">
              <w:rPr>
                <w:lang w:eastAsia="ru-RU"/>
              </w:rPr>
              <w:t xml:space="preserve">.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Toc378593469"/>
      <w:r w:rsidRPr="00A76C1A">
        <w:rPr>
          <w:sz w:val="24"/>
          <w:szCs w:val="24"/>
        </w:rPr>
        <w:t>ЧАСТЬ IV. ПРИМЕРНАЯ ФОРМА ЗАЯВКИ НА УЧАСТИЕ В КОНКУРСЕ</w:t>
      </w:r>
      <w:bookmarkEnd w:id="115"/>
    </w:p>
    <w:bookmarkEnd w:id="7"/>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xml:space="preserve">№№ </w:t>
            </w:r>
            <w:proofErr w:type="spellStart"/>
            <w:r w:rsidRPr="00A76C1A">
              <w:rPr>
                <w:b/>
                <w:bCs/>
              </w:rPr>
              <w:t>п\</w:t>
            </w:r>
            <w:proofErr w:type="gramStart"/>
            <w:r w:rsidRPr="00A76C1A">
              <w:rPr>
                <w:b/>
                <w:bCs/>
              </w:rPr>
              <w:t>п</w:t>
            </w:r>
            <w:proofErr w:type="spellEnd"/>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6"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7" w:name="_Ref166329400"/>
      <w:bookmarkEnd w:id="116"/>
      <w:r w:rsidRPr="00A76C1A">
        <w:rPr>
          <w:i/>
          <w:iCs/>
        </w:rPr>
        <w:t xml:space="preserve">На бланке участника </w:t>
      </w:r>
      <w:bookmarkEnd w:id="117"/>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наименование участника открытого 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 xml:space="preserve">15. К настоящей заявке на участие в конкурсе прилагаются документы, являющиеся неотъемлемой частью нашей заявки на участие в конкурсе, согласно описи - на </w:t>
      </w:r>
      <w:proofErr w:type="spellStart"/>
      <w:r w:rsidRPr="00A76C1A">
        <w:t>_____стр</w:t>
      </w:r>
      <w:proofErr w:type="spellEnd"/>
      <w:r w:rsidRPr="00A76C1A">
        <w:t>.</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spellStart"/>
            <w:proofErr w:type="gramStart"/>
            <w:r w:rsidRPr="00A76C1A">
              <w:t>п</w:t>
            </w:r>
            <w:proofErr w:type="spellEnd"/>
            <w:proofErr w:type="gramEnd"/>
            <w:r w:rsidRPr="00A76C1A">
              <w:t>/</w:t>
            </w:r>
            <w:proofErr w:type="spellStart"/>
            <w:r w:rsidRPr="00A76C1A">
              <w:t>п</w:t>
            </w:r>
            <w:proofErr w:type="spellEnd"/>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proofErr w:type="gramStart"/>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roofErr w:type="gramEnd"/>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8" w:name="_Ref166330580"/>
    </w:p>
    <w:bookmarkEnd w:id="118"/>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9" w:name="_Ref166247657"/>
      <w:bookmarkStart w:id="120" w:name="_Ref166247661"/>
      <w:bookmarkStart w:id="121" w:name="_Ref166249240"/>
      <w:bookmarkStart w:id="122" w:name="_Ref166249243"/>
      <w:bookmarkStart w:id="123" w:name="_Ref166311450"/>
      <w:bookmarkStart w:id="124" w:name="_Ref166311452"/>
      <w:bookmarkStart w:id="125" w:name="_Ref166334805"/>
      <w:bookmarkStart w:id="126" w:name="_Ref166334809"/>
      <w:bookmarkStart w:id="127" w:name="_Toc378593470"/>
      <w:r w:rsidRPr="00A76C1A">
        <w:rPr>
          <w:sz w:val="24"/>
          <w:szCs w:val="24"/>
        </w:rPr>
        <w:t>ЧАСТЬ V. ТЕХНИЧЕСКАЯ ЧАСТЬ</w:t>
      </w:r>
      <w:bookmarkEnd w:id="119"/>
      <w:bookmarkEnd w:id="120"/>
      <w:bookmarkEnd w:id="121"/>
      <w:bookmarkEnd w:id="122"/>
      <w:bookmarkEnd w:id="123"/>
      <w:bookmarkEnd w:id="124"/>
      <w:bookmarkEnd w:id="125"/>
      <w:bookmarkEnd w:id="126"/>
      <w:bookmarkEnd w:id="127"/>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8"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tbl>
      <w:tblPr>
        <w:tblW w:w="5000" w:type="pct"/>
        <w:tblLook w:val="04A0"/>
      </w:tblPr>
      <w:tblGrid>
        <w:gridCol w:w="564"/>
        <w:gridCol w:w="3224"/>
        <w:gridCol w:w="2908"/>
        <w:gridCol w:w="2875"/>
      </w:tblGrid>
      <w:tr w:rsidR="00F06F0E" w:rsidRPr="00F06F0E" w:rsidTr="00F06F0E">
        <w:trPr>
          <w:trHeight w:val="810"/>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06F0E" w:rsidRPr="00F06F0E" w:rsidRDefault="00F06F0E" w:rsidP="00F06F0E">
            <w:pPr>
              <w:suppressAutoHyphens w:val="0"/>
              <w:spacing w:after="0"/>
              <w:jc w:val="center"/>
              <w:rPr>
                <w:b/>
                <w:bCs/>
                <w:color w:val="000000"/>
                <w:kern w:val="0"/>
                <w:lang w:eastAsia="ru-RU"/>
              </w:rPr>
            </w:pPr>
            <w:r w:rsidRPr="00F06F0E">
              <w:rPr>
                <w:b/>
                <w:bCs/>
                <w:color w:val="000000"/>
                <w:kern w:val="0"/>
                <w:lang w:eastAsia="ru-RU"/>
              </w:rPr>
              <w:t xml:space="preserve">№ </w:t>
            </w:r>
            <w:proofErr w:type="spellStart"/>
            <w:proofErr w:type="gramStart"/>
            <w:r w:rsidRPr="00F06F0E">
              <w:rPr>
                <w:b/>
                <w:bCs/>
                <w:color w:val="000000"/>
                <w:kern w:val="0"/>
                <w:lang w:eastAsia="ru-RU"/>
              </w:rPr>
              <w:t>п</w:t>
            </w:r>
            <w:proofErr w:type="spellEnd"/>
            <w:proofErr w:type="gramEnd"/>
            <w:r w:rsidRPr="00F06F0E">
              <w:rPr>
                <w:b/>
                <w:bCs/>
                <w:color w:val="000000"/>
                <w:kern w:val="0"/>
                <w:lang w:eastAsia="ru-RU"/>
              </w:rPr>
              <w:t>/</w:t>
            </w:r>
            <w:proofErr w:type="spellStart"/>
            <w:r w:rsidRPr="00F06F0E">
              <w:rPr>
                <w:b/>
                <w:bCs/>
                <w:color w:val="000000"/>
                <w:kern w:val="0"/>
                <w:lang w:eastAsia="ru-RU"/>
              </w:rPr>
              <w:t>п</w:t>
            </w:r>
            <w:proofErr w:type="spellEnd"/>
          </w:p>
        </w:tc>
        <w:tc>
          <w:tcPr>
            <w:tcW w:w="1684" w:type="pct"/>
            <w:tcBorders>
              <w:top w:val="single" w:sz="4" w:space="0" w:color="auto"/>
              <w:left w:val="nil"/>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b/>
                <w:bCs/>
                <w:color w:val="000000"/>
                <w:kern w:val="0"/>
                <w:lang w:eastAsia="ru-RU"/>
              </w:rPr>
            </w:pPr>
            <w:r w:rsidRPr="00F06F0E">
              <w:rPr>
                <w:b/>
                <w:bCs/>
                <w:color w:val="000000"/>
                <w:kern w:val="0"/>
                <w:lang w:eastAsia="ru-RU"/>
              </w:rPr>
              <w:t>Адрес МКД</w:t>
            </w:r>
          </w:p>
        </w:tc>
        <w:tc>
          <w:tcPr>
            <w:tcW w:w="1519" w:type="pct"/>
            <w:tcBorders>
              <w:top w:val="single" w:sz="4" w:space="0" w:color="auto"/>
              <w:left w:val="nil"/>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b/>
                <w:bCs/>
                <w:color w:val="000000"/>
                <w:kern w:val="0"/>
                <w:lang w:eastAsia="ru-RU"/>
              </w:rPr>
            </w:pPr>
            <w:r w:rsidRPr="00F06F0E">
              <w:rPr>
                <w:b/>
                <w:bCs/>
                <w:color w:val="000000"/>
                <w:kern w:val="0"/>
                <w:lang w:eastAsia="ru-RU"/>
              </w:rPr>
              <w:t>Виды работ</w:t>
            </w:r>
          </w:p>
        </w:tc>
        <w:tc>
          <w:tcPr>
            <w:tcW w:w="1502" w:type="pct"/>
            <w:tcBorders>
              <w:top w:val="single" w:sz="4" w:space="0" w:color="auto"/>
              <w:left w:val="nil"/>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b/>
                <w:bCs/>
                <w:color w:val="000000"/>
                <w:kern w:val="0"/>
                <w:lang w:eastAsia="ru-RU"/>
              </w:rPr>
            </w:pPr>
            <w:r w:rsidRPr="00F06F0E">
              <w:rPr>
                <w:b/>
                <w:bCs/>
                <w:color w:val="000000"/>
                <w:kern w:val="0"/>
                <w:lang w:eastAsia="ru-RU"/>
              </w:rPr>
              <w:t>Стоимость, руб.</w:t>
            </w:r>
          </w:p>
        </w:tc>
      </w:tr>
      <w:tr w:rsidR="00F06F0E" w:rsidRPr="00F06F0E" w:rsidTr="00F06F0E">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color w:val="000000"/>
                <w:kern w:val="0"/>
                <w:lang w:eastAsia="ru-RU"/>
              </w:rPr>
            </w:pPr>
            <w:r w:rsidRPr="00F06F0E">
              <w:rPr>
                <w:color w:val="000000"/>
                <w:kern w:val="0"/>
                <w:lang w:eastAsia="ru-RU"/>
              </w:rPr>
              <w:t>1</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color w:val="000000"/>
                <w:kern w:val="0"/>
                <w:lang w:eastAsia="ru-RU"/>
              </w:rPr>
            </w:pPr>
            <w:r w:rsidRPr="00F06F0E">
              <w:rPr>
                <w:color w:val="000000"/>
                <w:kern w:val="0"/>
                <w:lang w:eastAsia="ru-RU"/>
              </w:rPr>
              <w:t>г</w:t>
            </w:r>
            <w:proofErr w:type="gramStart"/>
            <w:r w:rsidRPr="00F06F0E">
              <w:rPr>
                <w:color w:val="000000"/>
                <w:kern w:val="0"/>
                <w:lang w:eastAsia="ru-RU"/>
              </w:rPr>
              <w:t>.Т</w:t>
            </w:r>
            <w:proofErr w:type="gramEnd"/>
            <w:r w:rsidRPr="00F06F0E">
              <w:rPr>
                <w:color w:val="000000"/>
                <w:kern w:val="0"/>
                <w:lang w:eastAsia="ru-RU"/>
              </w:rPr>
              <w:t>ула, ул.Аносова, д.3</w:t>
            </w:r>
          </w:p>
        </w:tc>
        <w:tc>
          <w:tcPr>
            <w:tcW w:w="1519" w:type="pct"/>
            <w:tcBorders>
              <w:top w:val="nil"/>
              <w:left w:val="nil"/>
              <w:bottom w:val="single" w:sz="4" w:space="0" w:color="auto"/>
              <w:right w:val="single" w:sz="4" w:space="0" w:color="auto"/>
            </w:tcBorders>
            <w:shd w:val="clear" w:color="auto" w:fill="auto"/>
            <w:vAlign w:val="center"/>
            <w:hideMark/>
          </w:tcPr>
          <w:p w:rsidR="00F06F0E" w:rsidRPr="00F06F0E" w:rsidRDefault="00F06F0E" w:rsidP="00F06F0E">
            <w:pPr>
              <w:suppressAutoHyphens w:val="0"/>
              <w:spacing w:after="0"/>
              <w:jc w:val="center"/>
              <w:rPr>
                <w:color w:val="000000"/>
                <w:kern w:val="0"/>
                <w:lang w:eastAsia="ru-RU"/>
              </w:rPr>
            </w:pPr>
            <w:r w:rsidRPr="00F06F0E">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color w:val="000000"/>
                <w:kern w:val="0"/>
                <w:lang w:eastAsia="ru-RU"/>
              </w:rPr>
            </w:pPr>
            <w:r w:rsidRPr="00F06F0E">
              <w:rPr>
                <w:color w:val="000000"/>
                <w:kern w:val="0"/>
                <w:lang w:eastAsia="ru-RU"/>
              </w:rPr>
              <w:t>121 262,00</w:t>
            </w:r>
          </w:p>
        </w:tc>
      </w:tr>
      <w:tr w:rsidR="00F06F0E" w:rsidRPr="00F06F0E" w:rsidTr="00F06F0E">
        <w:trPr>
          <w:trHeight w:val="375"/>
        </w:trPr>
        <w:tc>
          <w:tcPr>
            <w:tcW w:w="295" w:type="pct"/>
            <w:vMerge/>
            <w:tcBorders>
              <w:top w:val="nil"/>
              <w:left w:val="single" w:sz="4" w:space="0" w:color="auto"/>
              <w:bottom w:val="single" w:sz="4" w:space="0" w:color="auto"/>
              <w:right w:val="single" w:sz="4" w:space="0" w:color="auto"/>
            </w:tcBorders>
            <w:vAlign w:val="center"/>
            <w:hideMark/>
          </w:tcPr>
          <w:p w:rsidR="00F06F0E" w:rsidRPr="00F06F0E" w:rsidRDefault="00F06F0E" w:rsidP="00F06F0E">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F06F0E" w:rsidRPr="00F06F0E" w:rsidRDefault="00F06F0E" w:rsidP="00F06F0E">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color w:val="000000"/>
                <w:kern w:val="0"/>
                <w:lang w:eastAsia="ru-RU"/>
              </w:rPr>
            </w:pPr>
            <w:r w:rsidRPr="00F06F0E">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color w:val="000000"/>
                <w:kern w:val="0"/>
                <w:lang w:eastAsia="ru-RU"/>
              </w:rPr>
            </w:pPr>
            <w:r w:rsidRPr="00F06F0E">
              <w:rPr>
                <w:color w:val="000000"/>
                <w:kern w:val="0"/>
                <w:lang w:eastAsia="ru-RU"/>
              </w:rPr>
              <w:t>443 538,29</w:t>
            </w:r>
          </w:p>
        </w:tc>
      </w:tr>
      <w:tr w:rsidR="00F06F0E" w:rsidRPr="00F06F0E" w:rsidTr="00F06F0E">
        <w:trPr>
          <w:trHeight w:val="375"/>
        </w:trPr>
        <w:tc>
          <w:tcPr>
            <w:tcW w:w="295" w:type="pct"/>
            <w:vMerge/>
            <w:tcBorders>
              <w:top w:val="nil"/>
              <w:left w:val="single" w:sz="4" w:space="0" w:color="auto"/>
              <w:bottom w:val="single" w:sz="4" w:space="0" w:color="auto"/>
              <w:right w:val="single" w:sz="4" w:space="0" w:color="auto"/>
            </w:tcBorders>
            <w:vAlign w:val="center"/>
            <w:hideMark/>
          </w:tcPr>
          <w:p w:rsidR="00F06F0E" w:rsidRPr="00F06F0E" w:rsidRDefault="00F06F0E" w:rsidP="00F06F0E">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F06F0E" w:rsidRPr="00F06F0E" w:rsidRDefault="00F06F0E" w:rsidP="00F06F0E">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color w:val="000000"/>
                <w:kern w:val="0"/>
                <w:lang w:eastAsia="ru-RU"/>
              </w:rPr>
            </w:pPr>
            <w:r w:rsidRPr="00F06F0E">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color w:val="000000"/>
                <w:kern w:val="0"/>
                <w:lang w:eastAsia="ru-RU"/>
              </w:rPr>
            </w:pPr>
            <w:r w:rsidRPr="00F06F0E">
              <w:rPr>
                <w:color w:val="000000"/>
                <w:kern w:val="0"/>
                <w:lang w:eastAsia="ru-RU"/>
              </w:rPr>
              <w:t>828 001,41</w:t>
            </w:r>
          </w:p>
        </w:tc>
      </w:tr>
      <w:tr w:rsidR="00F06F0E" w:rsidRPr="00F06F0E" w:rsidTr="00F06F0E">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b/>
                <w:bCs/>
                <w:color w:val="000000"/>
                <w:kern w:val="0"/>
                <w:lang w:eastAsia="ru-RU"/>
              </w:rPr>
            </w:pPr>
            <w:r w:rsidRPr="00F06F0E">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b/>
                <w:bCs/>
                <w:color w:val="000000"/>
                <w:kern w:val="0"/>
                <w:lang w:eastAsia="ru-RU"/>
              </w:rPr>
            </w:pPr>
            <w:r w:rsidRPr="00F06F0E">
              <w:rPr>
                <w:b/>
                <w:bCs/>
                <w:color w:val="000000"/>
                <w:kern w:val="0"/>
                <w:lang w:eastAsia="ru-RU"/>
              </w:rPr>
              <w:t>1 392 801,70</w:t>
            </w:r>
          </w:p>
        </w:tc>
      </w:tr>
      <w:tr w:rsidR="00F06F0E" w:rsidRPr="00F06F0E" w:rsidTr="00F06F0E">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color w:val="000000"/>
                <w:kern w:val="0"/>
                <w:lang w:eastAsia="ru-RU"/>
              </w:rPr>
            </w:pPr>
            <w:r w:rsidRPr="00F06F0E">
              <w:rPr>
                <w:color w:val="000000"/>
                <w:kern w:val="0"/>
                <w:lang w:eastAsia="ru-RU"/>
              </w:rPr>
              <w:t>2</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F06F0E" w:rsidRPr="00F06F0E" w:rsidRDefault="00F06F0E" w:rsidP="00F06F0E">
            <w:pPr>
              <w:suppressAutoHyphens w:val="0"/>
              <w:spacing w:after="0"/>
              <w:jc w:val="center"/>
              <w:rPr>
                <w:color w:val="000000"/>
                <w:kern w:val="0"/>
                <w:lang w:eastAsia="ru-RU"/>
              </w:rPr>
            </w:pPr>
            <w:r w:rsidRPr="00F06F0E">
              <w:rPr>
                <w:color w:val="000000"/>
                <w:kern w:val="0"/>
                <w:lang w:eastAsia="ru-RU"/>
              </w:rPr>
              <w:t>г</w:t>
            </w:r>
            <w:proofErr w:type="gramStart"/>
            <w:r w:rsidRPr="00F06F0E">
              <w:rPr>
                <w:color w:val="000000"/>
                <w:kern w:val="0"/>
                <w:lang w:eastAsia="ru-RU"/>
              </w:rPr>
              <w:t>.Т</w:t>
            </w:r>
            <w:proofErr w:type="gramEnd"/>
            <w:r w:rsidRPr="00F06F0E">
              <w:rPr>
                <w:color w:val="000000"/>
                <w:kern w:val="0"/>
                <w:lang w:eastAsia="ru-RU"/>
              </w:rPr>
              <w:t>ула, ул.Аносова, д.7/21, секция А</w:t>
            </w:r>
          </w:p>
        </w:tc>
        <w:tc>
          <w:tcPr>
            <w:tcW w:w="1519" w:type="pct"/>
            <w:tcBorders>
              <w:top w:val="nil"/>
              <w:left w:val="nil"/>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color w:val="000000"/>
                <w:kern w:val="0"/>
                <w:lang w:eastAsia="ru-RU"/>
              </w:rPr>
            </w:pPr>
            <w:r w:rsidRPr="00F06F0E">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color w:val="000000"/>
                <w:kern w:val="0"/>
                <w:lang w:eastAsia="ru-RU"/>
              </w:rPr>
            </w:pPr>
            <w:r w:rsidRPr="00F06F0E">
              <w:rPr>
                <w:color w:val="000000"/>
                <w:kern w:val="0"/>
                <w:lang w:eastAsia="ru-RU"/>
              </w:rPr>
              <w:t>814 870,24</w:t>
            </w:r>
          </w:p>
        </w:tc>
      </w:tr>
      <w:tr w:rsidR="00F06F0E" w:rsidRPr="00F06F0E" w:rsidTr="00F06F0E">
        <w:trPr>
          <w:trHeight w:val="750"/>
        </w:trPr>
        <w:tc>
          <w:tcPr>
            <w:tcW w:w="295" w:type="pct"/>
            <w:vMerge/>
            <w:tcBorders>
              <w:top w:val="nil"/>
              <w:left w:val="single" w:sz="4" w:space="0" w:color="auto"/>
              <w:bottom w:val="single" w:sz="4" w:space="0" w:color="auto"/>
              <w:right w:val="single" w:sz="4" w:space="0" w:color="auto"/>
            </w:tcBorders>
            <w:vAlign w:val="center"/>
            <w:hideMark/>
          </w:tcPr>
          <w:p w:rsidR="00F06F0E" w:rsidRPr="00F06F0E" w:rsidRDefault="00F06F0E" w:rsidP="00F06F0E">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F06F0E" w:rsidRPr="00F06F0E" w:rsidRDefault="00F06F0E" w:rsidP="00F06F0E">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F06F0E" w:rsidRPr="00F06F0E" w:rsidRDefault="00F06F0E" w:rsidP="00F06F0E">
            <w:pPr>
              <w:suppressAutoHyphens w:val="0"/>
              <w:spacing w:after="0"/>
              <w:jc w:val="center"/>
              <w:rPr>
                <w:color w:val="000000"/>
                <w:kern w:val="0"/>
                <w:lang w:eastAsia="ru-RU"/>
              </w:rPr>
            </w:pPr>
            <w:r w:rsidRPr="00F06F0E">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color w:val="000000"/>
                <w:kern w:val="0"/>
                <w:lang w:eastAsia="ru-RU"/>
              </w:rPr>
            </w:pPr>
            <w:r w:rsidRPr="00F06F0E">
              <w:rPr>
                <w:color w:val="000000"/>
                <w:kern w:val="0"/>
                <w:lang w:eastAsia="ru-RU"/>
              </w:rPr>
              <w:t>121 262,00</w:t>
            </w:r>
          </w:p>
        </w:tc>
      </w:tr>
      <w:tr w:rsidR="00F06F0E" w:rsidRPr="00F06F0E" w:rsidTr="00F06F0E">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b/>
                <w:bCs/>
                <w:color w:val="000000"/>
                <w:kern w:val="0"/>
                <w:lang w:eastAsia="ru-RU"/>
              </w:rPr>
            </w:pPr>
            <w:r w:rsidRPr="00F06F0E">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b/>
                <w:bCs/>
                <w:color w:val="000000"/>
                <w:kern w:val="0"/>
                <w:lang w:eastAsia="ru-RU"/>
              </w:rPr>
            </w:pPr>
            <w:r w:rsidRPr="00F06F0E">
              <w:rPr>
                <w:b/>
                <w:bCs/>
                <w:color w:val="000000"/>
                <w:kern w:val="0"/>
                <w:lang w:eastAsia="ru-RU"/>
              </w:rPr>
              <w:t>936 132,24</w:t>
            </w:r>
          </w:p>
        </w:tc>
      </w:tr>
      <w:tr w:rsidR="00F06F0E" w:rsidRPr="00F06F0E" w:rsidTr="00F06F0E">
        <w:trPr>
          <w:trHeight w:val="510"/>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b/>
                <w:bCs/>
                <w:color w:val="000000"/>
                <w:kern w:val="0"/>
                <w:lang w:eastAsia="ru-RU"/>
              </w:rPr>
            </w:pPr>
            <w:r w:rsidRPr="00F06F0E">
              <w:rPr>
                <w:b/>
                <w:bCs/>
                <w:color w:val="000000"/>
                <w:kern w:val="0"/>
                <w:lang w:eastAsia="ru-RU"/>
              </w:rPr>
              <w:t>ИТОГО</w:t>
            </w:r>
          </w:p>
        </w:tc>
        <w:tc>
          <w:tcPr>
            <w:tcW w:w="1502" w:type="pct"/>
            <w:tcBorders>
              <w:top w:val="nil"/>
              <w:left w:val="nil"/>
              <w:bottom w:val="single" w:sz="4" w:space="0" w:color="auto"/>
              <w:right w:val="single" w:sz="4" w:space="0" w:color="auto"/>
            </w:tcBorders>
            <w:shd w:val="clear" w:color="auto" w:fill="auto"/>
            <w:noWrap/>
            <w:vAlign w:val="center"/>
            <w:hideMark/>
          </w:tcPr>
          <w:p w:rsidR="00F06F0E" w:rsidRPr="00F06F0E" w:rsidRDefault="00F06F0E" w:rsidP="00F06F0E">
            <w:pPr>
              <w:suppressAutoHyphens w:val="0"/>
              <w:spacing w:after="0"/>
              <w:jc w:val="center"/>
              <w:rPr>
                <w:b/>
                <w:bCs/>
                <w:color w:val="000000"/>
                <w:kern w:val="0"/>
                <w:lang w:eastAsia="ru-RU"/>
              </w:rPr>
            </w:pPr>
            <w:r w:rsidRPr="00F06F0E">
              <w:rPr>
                <w:b/>
                <w:bCs/>
                <w:color w:val="000000"/>
                <w:kern w:val="0"/>
                <w:lang w:eastAsia="ru-RU"/>
              </w:rPr>
              <w:t>2 328 933,94</w:t>
            </w:r>
          </w:p>
        </w:tc>
      </w:tr>
    </w:tbl>
    <w:p w:rsidR="00137E59" w:rsidRDefault="00137E59" w:rsidP="00137E59">
      <w:pPr>
        <w:spacing w:after="120"/>
      </w:pPr>
    </w:p>
    <w:p w:rsidR="003B2CFB" w:rsidRDefault="003B2CFB" w:rsidP="00137E59">
      <w:pPr>
        <w:spacing w:after="120"/>
      </w:pPr>
    </w:p>
    <w:p w:rsidR="003B2CFB" w:rsidRDefault="003B2CFB" w:rsidP="00137E59">
      <w:pPr>
        <w:spacing w:after="120"/>
      </w:pPr>
    </w:p>
    <w:p w:rsidR="00B64537" w:rsidRDefault="00B64537" w:rsidP="00137E59">
      <w:pPr>
        <w:spacing w:after="120"/>
      </w:pPr>
    </w:p>
    <w:p w:rsidR="00B64537" w:rsidRDefault="00B64537" w:rsidP="00137E59">
      <w:pPr>
        <w:spacing w:after="120"/>
      </w:pPr>
    </w:p>
    <w:p w:rsidR="00137E59" w:rsidRDefault="00137E59" w:rsidP="00137E59">
      <w:pPr>
        <w:spacing w:after="120"/>
      </w:pPr>
    </w:p>
    <w:p w:rsidR="00137E59" w:rsidRPr="00A76C1A" w:rsidRDefault="00137E59" w:rsidP="00137E59">
      <w:pPr>
        <w:spacing w:after="120"/>
      </w:pPr>
    </w:p>
    <w:p w:rsidR="0070570A" w:rsidRDefault="0070570A" w:rsidP="0070570A">
      <w:pPr>
        <w:spacing w:after="120"/>
      </w:pPr>
    </w:p>
    <w:p w:rsidR="001C1456" w:rsidRDefault="001C1456" w:rsidP="001C1456">
      <w:bookmarkStart w:id="129" w:name="_Toc378593471"/>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A479C0" w:rsidP="00A479C0">
      <w:pPr>
        <w:pStyle w:val="1"/>
        <w:keepNext w:val="0"/>
        <w:tabs>
          <w:tab w:val="left" w:pos="3331"/>
        </w:tabs>
        <w:spacing w:before="0" w:after="120"/>
        <w:rPr>
          <w:lang w:val="en-US"/>
        </w:rPr>
      </w:pPr>
      <w:r>
        <w:tab/>
      </w:r>
    </w:p>
    <w:p w:rsidR="00980224" w:rsidRDefault="00980224" w:rsidP="00980224">
      <w:pPr>
        <w:rPr>
          <w:lang w:val="en-US"/>
        </w:rPr>
      </w:pPr>
    </w:p>
    <w:p w:rsidR="00980224" w:rsidRDefault="00980224" w:rsidP="00980224">
      <w:pPr>
        <w:rPr>
          <w:lang w:val="en-US"/>
        </w:rPr>
      </w:pPr>
    </w:p>
    <w:p w:rsidR="00980224" w:rsidRDefault="00980224" w:rsidP="00980224">
      <w:pPr>
        <w:rPr>
          <w:lang w:val="en-US"/>
        </w:rPr>
      </w:pPr>
    </w:p>
    <w:p w:rsidR="00980224" w:rsidRDefault="00980224" w:rsidP="00980224"/>
    <w:p w:rsidR="00F06F0E" w:rsidRDefault="00F06F0E" w:rsidP="00980224"/>
    <w:p w:rsidR="00F06F0E" w:rsidRDefault="00F06F0E" w:rsidP="00980224"/>
    <w:p w:rsidR="00F06F0E" w:rsidRDefault="00F06F0E" w:rsidP="00980224"/>
    <w:p w:rsidR="00F06F0E" w:rsidRPr="00F06F0E" w:rsidRDefault="00F06F0E" w:rsidP="00980224"/>
    <w:p w:rsidR="00980224" w:rsidRPr="00980224" w:rsidRDefault="00980224" w:rsidP="00980224">
      <w:pPr>
        <w:rPr>
          <w:lang w:val="en-US"/>
        </w:rPr>
      </w:pPr>
    </w:p>
    <w:p w:rsidR="001C026D" w:rsidRPr="00A479C0" w:rsidRDefault="001C026D" w:rsidP="005A76C5">
      <w:pPr>
        <w:pStyle w:val="1"/>
        <w:keepNext w:val="0"/>
        <w:spacing w:before="0" w:after="120"/>
        <w:jc w:val="center"/>
        <w:rPr>
          <w:sz w:val="24"/>
          <w:szCs w:val="24"/>
        </w:rPr>
      </w:pPr>
      <w:r w:rsidRPr="00A479C0">
        <w:rPr>
          <w:sz w:val="24"/>
          <w:szCs w:val="24"/>
        </w:rPr>
        <w:t xml:space="preserve">ЧАСТЬ VI. ПРОЕКТ </w:t>
      </w:r>
      <w:bookmarkEnd w:id="128"/>
      <w:bookmarkEnd w:id="129"/>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Pr>
          <w:sz w:val="22"/>
          <w:szCs w:val="22"/>
        </w:rPr>
        <w:t xml:space="preserve"> </w:t>
      </w:r>
      <w:proofErr w:type="spellStart"/>
      <w:r w:rsidRPr="006602C7">
        <w:rPr>
          <w:sz w:val="22"/>
          <w:szCs w:val="22"/>
        </w:rPr>
        <w:t>_________года</w:t>
      </w:r>
      <w:proofErr w:type="spellEnd"/>
      <w:r w:rsidRPr="006602C7">
        <w:rPr>
          <w:sz w:val="22"/>
          <w:szCs w:val="22"/>
        </w:rPr>
        <w:t xml:space="preserve"> №___</w:t>
      </w:r>
      <w:r>
        <w:rPr>
          <w:sz w:val="22"/>
          <w:szCs w:val="22"/>
        </w:rPr>
        <w:t xml:space="preserve">, реестровый номер </w:t>
      </w:r>
      <w:proofErr w:type="spellStart"/>
      <w:r>
        <w:rPr>
          <w:sz w:val="22"/>
          <w:szCs w:val="22"/>
        </w:rPr>
        <w:t>торгов_____</w:t>
      </w:r>
      <w:proofErr w:type="spellEnd"/>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proofErr w:type="gramStart"/>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w:t>
      </w:r>
      <w:proofErr w:type="gramEnd"/>
      <w:r w:rsidRPr="006602C7">
        <w:rPr>
          <w:sz w:val="22"/>
          <w:szCs w:val="22"/>
        </w:rPr>
        <w:t xml:space="preserve">, </w:t>
      </w:r>
      <w:proofErr w:type="gramStart"/>
      <w:r w:rsidRPr="006602C7">
        <w:rPr>
          <w:sz w:val="22"/>
          <w:szCs w:val="22"/>
        </w:rPr>
        <w:t xml:space="preserve">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roofErr w:type="gramEnd"/>
    </w:p>
    <w:p w:rsidR="00AF13EA" w:rsidRPr="006602C7" w:rsidRDefault="00AF13EA" w:rsidP="00AF13EA">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AF13EA" w:rsidRPr="006602C7" w:rsidRDefault="00AF13EA" w:rsidP="00AF13EA">
      <w:pPr>
        <w:ind w:firstLine="709"/>
        <w:contextualSpacing/>
        <w:rPr>
          <w:sz w:val="22"/>
          <w:szCs w:val="22"/>
        </w:rPr>
      </w:pPr>
      <w:r w:rsidRPr="006602C7">
        <w:rPr>
          <w:sz w:val="22"/>
          <w:szCs w:val="22"/>
        </w:rPr>
        <w:t xml:space="preserve">2.7. </w:t>
      </w:r>
      <w:proofErr w:type="gramStart"/>
      <w:r w:rsidRPr="006602C7">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приложение</w:t>
      </w:r>
      <w:proofErr w:type="gramEnd"/>
      <w:r w:rsidRPr="00D7387C">
        <w:rPr>
          <w:sz w:val="22"/>
          <w:szCs w:val="22"/>
        </w:rPr>
        <w:t xml:space="preserve"> № </w:t>
      </w:r>
      <w:proofErr w:type="gramStart"/>
      <w:r w:rsidRPr="00D7387C">
        <w:rPr>
          <w:sz w:val="22"/>
          <w:szCs w:val="22"/>
        </w:rPr>
        <w:t xml:space="preserve">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roofErr w:type="gramEnd"/>
    </w:p>
    <w:p w:rsidR="00AF13EA" w:rsidRPr="00563820" w:rsidRDefault="00AF13EA" w:rsidP="00AF13EA">
      <w:pPr>
        <w:ind w:right="23" w:firstLine="709"/>
        <w:contextualSpacing/>
        <w:rPr>
          <w:sz w:val="22"/>
          <w:szCs w:val="22"/>
        </w:rPr>
      </w:pPr>
      <w:r w:rsidRPr="00563820">
        <w:rPr>
          <w:sz w:val="22"/>
          <w:szCs w:val="22"/>
        </w:rPr>
        <w:t xml:space="preserve">2.8. </w:t>
      </w:r>
      <w:proofErr w:type="gramStart"/>
      <w:r w:rsidRPr="00563820">
        <w:rPr>
          <w:sz w:val="22"/>
          <w:szCs w:val="22"/>
        </w:rPr>
        <w:t xml:space="preserve">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w:t>
      </w:r>
      <w:proofErr w:type="gramEnd"/>
      <w:r w:rsidRPr="00D7387C">
        <w:rPr>
          <w:color w:val="000000"/>
          <w:spacing w:val="-2"/>
          <w:sz w:val="22"/>
          <w:szCs w:val="22"/>
        </w:rPr>
        <w:t xml:space="preserve">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w:t>
      </w:r>
      <w:proofErr w:type="spellStart"/>
      <w:r>
        <w:rPr>
          <w:rFonts w:eastAsia="Calibri"/>
          <w:sz w:val="22"/>
          <w:szCs w:val="22"/>
        </w:rPr>
        <w:t>ГОСТами</w:t>
      </w:r>
      <w:proofErr w:type="spellEnd"/>
      <w:r>
        <w:rPr>
          <w:rFonts w:eastAsia="Calibri"/>
          <w:sz w:val="22"/>
          <w:szCs w:val="22"/>
        </w:rPr>
        <w:t xml:space="preserve">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w:t>
      </w:r>
      <w:proofErr w:type="spellStart"/>
      <w:r w:rsidRPr="00D7387C">
        <w:rPr>
          <w:spacing w:val="2"/>
          <w:sz w:val="22"/>
          <w:szCs w:val="22"/>
        </w:rPr>
        <w:t>общедомовое</w:t>
      </w:r>
      <w:proofErr w:type="spellEnd"/>
      <w:r w:rsidRPr="00D7387C">
        <w:rPr>
          <w:spacing w:val="2"/>
          <w:sz w:val="22"/>
          <w:szCs w:val="22"/>
        </w:rPr>
        <w:t xml:space="preserve">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w:t>
      </w:r>
      <w:proofErr w:type="spellStart"/>
      <w:r w:rsidRPr="00D7387C">
        <w:rPr>
          <w:spacing w:val="2"/>
          <w:sz w:val="22"/>
          <w:szCs w:val="22"/>
        </w:rPr>
        <w:t>счет-фактурой</w:t>
      </w:r>
      <w:proofErr w:type="spellEnd"/>
      <w:r w:rsidRPr="00D7387C">
        <w:rPr>
          <w:spacing w:val="2"/>
          <w:sz w:val="22"/>
          <w:szCs w:val="22"/>
        </w:rPr>
        <w:t>.</w:t>
      </w:r>
      <w:proofErr w:type="gramEnd"/>
    </w:p>
    <w:p w:rsidR="00AF13EA" w:rsidRPr="00D7387C" w:rsidRDefault="00AF13EA" w:rsidP="00AF13EA">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proofErr w:type="gramStart"/>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w:t>
      </w:r>
      <w:proofErr w:type="gramEnd"/>
      <w:r w:rsidRPr="006602C7">
        <w:rPr>
          <w:sz w:val="22"/>
          <w:szCs w:val="22"/>
        </w:rPr>
        <w:t xml:space="preserve">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 xml:space="preserve">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w:t>
      </w:r>
      <w:proofErr w:type="gramEnd"/>
      <w:r w:rsidRPr="00D7387C">
        <w:rPr>
          <w:sz w:val="22"/>
          <w:szCs w:val="22"/>
        </w:rPr>
        <w:t xml:space="preserve">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аказчику в случае ненадлежащего исполнения обязатель</w:t>
      </w:r>
      <w:proofErr w:type="gramStart"/>
      <w:r w:rsidRPr="00016AF0">
        <w:rPr>
          <w:spacing w:val="2"/>
          <w:sz w:val="22"/>
          <w:szCs w:val="22"/>
        </w:rPr>
        <w:t>ств пр</w:t>
      </w:r>
      <w:proofErr w:type="gramEnd"/>
      <w:r w:rsidRPr="00016AF0">
        <w:rPr>
          <w:spacing w:val="2"/>
          <w:sz w:val="22"/>
          <w:szCs w:val="22"/>
        </w:rPr>
        <w:t xml:space="preserve">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w:t>
      </w:r>
      <w:proofErr w:type="gramStart"/>
      <w:r w:rsidRPr="000877AD">
        <w:rPr>
          <w:color w:val="000000"/>
          <w:sz w:val="22"/>
          <w:szCs w:val="22"/>
        </w:rPr>
        <w:t>,</w:t>
      </w:r>
      <w:proofErr w:type="gramEnd"/>
      <w:r w:rsidRPr="000877AD">
        <w:rPr>
          <w:color w:val="000000"/>
          <w:sz w:val="22"/>
          <w:szCs w:val="22"/>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w:t>
      </w:r>
      <w:proofErr w:type="spellStart"/>
      <w:r w:rsidRPr="006602C7">
        <w:rPr>
          <w:rFonts w:eastAsia="Calibri"/>
          <w:sz w:val="22"/>
          <w:szCs w:val="22"/>
        </w:rPr>
        <w:t>x</w:t>
      </w:r>
      <w:proofErr w:type="spellEnd"/>
      <w:r w:rsidRPr="006602C7">
        <w:rPr>
          <w:rFonts w:eastAsia="Calibri"/>
          <w:sz w:val="22"/>
          <w:szCs w:val="22"/>
        </w:rPr>
        <w:t xml:space="preserve">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w:t>
      </w:r>
      <w:proofErr w:type="spellStart"/>
      <w:r w:rsidRPr="006602C7">
        <w:rPr>
          <w:rFonts w:eastAsia="Calibri"/>
          <w:sz w:val="22"/>
          <w:szCs w:val="22"/>
        </w:rPr>
        <w:t>х</w:t>
      </w:r>
      <w:proofErr w:type="spellEnd"/>
      <w:r w:rsidRPr="006602C7">
        <w:rPr>
          <w:rFonts w:eastAsia="Calibri"/>
          <w:sz w:val="22"/>
          <w:szCs w:val="22"/>
        </w:rPr>
        <w:t xml:space="preserve">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w:t>
      </w:r>
      <w:proofErr w:type="spellStart"/>
      <w:r w:rsidRPr="006602C7">
        <w:rPr>
          <w:rFonts w:eastAsia="Calibri"/>
          <w:sz w:val="22"/>
          <w:szCs w:val="22"/>
        </w:rPr>
        <w:t>х</w:t>
      </w:r>
      <w:proofErr w:type="spellEnd"/>
      <w:r w:rsidRPr="006602C7">
        <w:rPr>
          <w:rFonts w:eastAsia="Calibri"/>
          <w:sz w:val="22"/>
          <w:szCs w:val="22"/>
        </w:rPr>
        <w:t xml:space="preserve">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 xml:space="preserve">9.1.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 xml:space="preserve">11.1. </w:t>
      </w:r>
      <w:proofErr w:type="gramStart"/>
      <w:r w:rsidRPr="006602C7">
        <w:rPr>
          <w:sz w:val="22"/>
          <w:szCs w:val="22"/>
        </w:rPr>
        <w:t xml:space="preserve">При исполнении своих обязательств по настоящему Договору, Стороны, их </w:t>
      </w:r>
      <w:proofErr w:type="spellStart"/>
      <w:r w:rsidRPr="006602C7">
        <w:rPr>
          <w:sz w:val="22"/>
          <w:szCs w:val="22"/>
        </w:rPr>
        <w:t>аффилированные</w:t>
      </w:r>
      <w:proofErr w:type="spellEnd"/>
      <w:r w:rsidRPr="006602C7">
        <w:rPr>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13EA" w:rsidRPr="006602C7" w:rsidRDefault="00AF13EA" w:rsidP="00AF13EA">
      <w:pPr>
        <w:pStyle w:val="Text"/>
        <w:spacing w:after="0"/>
        <w:ind w:firstLine="709"/>
        <w:jc w:val="both"/>
        <w:rPr>
          <w:b/>
          <w:bCs/>
          <w:sz w:val="22"/>
          <w:szCs w:val="22"/>
        </w:rPr>
      </w:pPr>
      <w:r w:rsidRPr="006602C7">
        <w:rPr>
          <w:sz w:val="22"/>
          <w:szCs w:val="22"/>
        </w:rPr>
        <w:t xml:space="preserve">11.2. </w:t>
      </w:r>
      <w:proofErr w:type="gramStart"/>
      <w:r w:rsidRPr="006602C7">
        <w:rPr>
          <w:sz w:val="22"/>
          <w:szCs w:val="22"/>
        </w:rPr>
        <w:t xml:space="preserve">При исполнении своих обязательств по настоящему Договору, Стороны, их </w:t>
      </w:r>
      <w:proofErr w:type="spellStart"/>
      <w:r w:rsidRPr="006602C7">
        <w:rPr>
          <w:sz w:val="22"/>
          <w:szCs w:val="22"/>
        </w:rPr>
        <w:t>аффилированные</w:t>
      </w:r>
      <w:proofErr w:type="spellEnd"/>
      <w:r w:rsidRPr="006602C7">
        <w:rPr>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 xml:space="preserve">11.4. </w:t>
      </w:r>
      <w:proofErr w:type="gramStart"/>
      <w:r w:rsidRPr="006602C7">
        <w:rPr>
          <w:sz w:val="22"/>
          <w:szCs w:val="22"/>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6602C7">
        <w:rPr>
          <w:sz w:val="22"/>
          <w:szCs w:val="22"/>
        </w:rPr>
        <w:t>аффилированными</w:t>
      </w:r>
      <w:proofErr w:type="spellEnd"/>
      <w:r w:rsidRPr="006602C7">
        <w:rPr>
          <w:sz w:val="22"/>
          <w:szCs w:val="22"/>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w:t>
      </w:r>
      <w:proofErr w:type="gramStart"/>
      <w:r w:rsidRPr="006602C7">
        <w:rPr>
          <w:sz w:val="22"/>
          <w:szCs w:val="22"/>
        </w:rPr>
        <w:t xml:space="preserve">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roofErr w:type="gramEnd"/>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w:t>
      </w:r>
      <w:proofErr w:type="spellStart"/>
      <w:r w:rsidRPr="00BE38FE">
        <w:rPr>
          <w:sz w:val="22"/>
          <w:szCs w:val="22"/>
        </w:rPr>
        <w:t>______от</w:t>
      </w:r>
      <w:proofErr w:type="spellEnd"/>
      <w:r w:rsidRPr="00BE38FE">
        <w:rPr>
          <w:sz w:val="22"/>
          <w:szCs w:val="22"/>
        </w:rPr>
        <w:t xml:space="preserve">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w:t>
      </w:r>
      <w:proofErr w:type="spellStart"/>
      <w:r w:rsidRPr="00BE38FE">
        <w:rPr>
          <w:sz w:val="22"/>
          <w:szCs w:val="22"/>
        </w:rPr>
        <w:t>______от</w:t>
      </w:r>
      <w:proofErr w:type="spellEnd"/>
      <w:r w:rsidRPr="00BE38FE">
        <w:rPr>
          <w:sz w:val="22"/>
          <w:szCs w:val="22"/>
        </w:rPr>
        <w:t xml:space="preserve">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BE38FE">
        <w:rPr>
          <w:sz w:val="22"/>
          <w:szCs w:val="22"/>
        </w:rPr>
        <w:t>строительных решений</w:t>
      </w:r>
      <w:proofErr w:type="gramEnd"/>
      <w:r w:rsidRPr="00BE38FE">
        <w:rPr>
          <w:sz w:val="22"/>
          <w:szCs w:val="22"/>
        </w:rPr>
        <w:t xml:space="preserve">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 xml:space="preserve">ремонтно-строительных работ </w:t>
      </w:r>
      <w:proofErr w:type="spellStart"/>
      <w:r w:rsidRPr="00BE38FE">
        <w:rPr>
          <w:sz w:val="22"/>
          <w:szCs w:val="22"/>
        </w:rPr>
        <w:t>___________________тыс</w:t>
      </w:r>
      <w:proofErr w:type="spellEnd"/>
      <w:r w:rsidRPr="00BE38FE">
        <w:rPr>
          <w:sz w:val="22"/>
          <w:szCs w:val="22"/>
        </w:rPr>
        <w:t>.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proofErr w:type="gramStart"/>
      <w:r w:rsidRPr="00BE38FE">
        <w:rPr>
          <w:sz w:val="22"/>
          <w:szCs w:val="22"/>
        </w:rPr>
        <w:t>принять / не принять</w:t>
      </w:r>
      <w:proofErr w:type="gramEnd"/>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ФИО </w:t>
            </w:r>
            <w:proofErr w:type="gramStart"/>
            <w:r w:rsidRPr="00BE38FE">
              <w:rPr>
                <w:b/>
                <w:sz w:val="22"/>
                <w:szCs w:val="22"/>
              </w:rPr>
              <w:t>ответственного</w:t>
            </w:r>
            <w:proofErr w:type="gramEnd"/>
            <w:r w:rsidRPr="00BE38FE">
              <w:rPr>
                <w:b/>
                <w:sz w:val="22"/>
                <w:szCs w:val="22"/>
              </w:rPr>
              <w:t xml:space="preserve">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w:t>
            </w:r>
            <w:proofErr w:type="spellStart"/>
            <w:proofErr w:type="gramStart"/>
            <w:r w:rsidRPr="006B2834">
              <w:rPr>
                <w:b/>
                <w:bCs/>
                <w:color w:val="000000"/>
                <w:sz w:val="22"/>
                <w:szCs w:val="22"/>
              </w:rPr>
              <w:t>п</w:t>
            </w:r>
            <w:proofErr w:type="spellEnd"/>
            <w:proofErr w:type="gramEnd"/>
            <w:r w:rsidRPr="006B2834">
              <w:rPr>
                <w:b/>
                <w:bCs/>
                <w:color w:val="000000"/>
                <w:sz w:val="22"/>
                <w:szCs w:val="22"/>
              </w:rPr>
              <w:t>/</w:t>
            </w:r>
            <w:proofErr w:type="spellStart"/>
            <w:r w:rsidRPr="006B2834">
              <w:rPr>
                <w:b/>
                <w:bCs/>
                <w:color w:val="000000"/>
                <w:sz w:val="22"/>
                <w:szCs w:val="22"/>
              </w:rPr>
              <w:t>п</w:t>
            </w:r>
            <w:proofErr w:type="spellEnd"/>
            <w:r w:rsidRPr="006B2834">
              <w:rPr>
                <w:b/>
                <w:bCs/>
                <w:color w:val="000000"/>
                <w:sz w:val="22"/>
                <w:szCs w:val="22"/>
              </w:rPr>
              <w:t xml:space="preserve">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r w:rsidRPr="006B2834">
              <w:rPr>
                <w:b/>
                <w:bCs/>
                <w:color w:val="000000"/>
                <w:sz w:val="18"/>
                <w:szCs w:val="18"/>
              </w:rPr>
              <w:t>нения</w:t>
            </w:r>
            <w:proofErr w:type="spellEnd"/>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w:t>
      </w:r>
      <w:proofErr w:type="gramStart"/>
      <w:r w:rsidRPr="000C53DA">
        <w:rPr>
          <w:color w:val="000000"/>
          <w:sz w:val="22"/>
          <w:szCs w:val="22"/>
        </w:rPr>
        <w:t xml:space="preserve"> ,</w:t>
      </w:r>
      <w:proofErr w:type="gramEnd"/>
      <w:r w:rsidRPr="000C53DA">
        <w:rPr>
          <w:color w:val="000000"/>
          <w:sz w:val="22"/>
          <w:szCs w:val="22"/>
        </w:rPr>
        <w:t>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 xml:space="preserve">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w:t>
      </w:r>
      <w:proofErr w:type="spellStart"/>
      <w:r w:rsidRPr="000C53DA">
        <w:rPr>
          <w:color w:val="000000"/>
          <w:sz w:val="22"/>
          <w:szCs w:val="22"/>
        </w:rPr>
        <w:t>общедомовое</w:t>
      </w:r>
      <w:proofErr w:type="spellEnd"/>
      <w:r w:rsidRPr="000C53DA">
        <w:rPr>
          <w:color w:val="000000"/>
          <w:sz w:val="22"/>
          <w:szCs w:val="22"/>
        </w:rPr>
        <w:t xml:space="preserve">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является гарантом (</w:t>
      </w:r>
      <w:proofErr w:type="spellStart"/>
      <w:r w:rsidRPr="00120658">
        <w:rPr>
          <w:color w:val="000000"/>
          <w:sz w:val="22"/>
          <w:szCs w:val="22"/>
        </w:rPr>
        <w:t>далее-гарант</w:t>
      </w:r>
      <w:proofErr w:type="spellEnd"/>
      <w:r w:rsidRPr="00120658">
        <w:rPr>
          <w:color w:val="000000"/>
          <w:sz w:val="22"/>
          <w:szCs w:val="22"/>
        </w:rPr>
        <w:t xml:space="preserve">)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w:t>
      </w:r>
      <w:proofErr w:type="spellStart"/>
      <w:r w:rsidRPr="00120658">
        <w:rPr>
          <w:color w:val="000000"/>
          <w:sz w:val="22"/>
          <w:szCs w:val="22"/>
        </w:rPr>
        <w:t>____________________своих</w:t>
      </w:r>
      <w:proofErr w:type="spellEnd"/>
      <w:r w:rsidRPr="00120658">
        <w:rPr>
          <w:color w:val="000000"/>
          <w:sz w:val="22"/>
          <w:szCs w:val="22"/>
        </w:rPr>
        <w:t xml:space="preserve">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 xml:space="preserve">по Договору             от «   » __________ 20__ </w:t>
      </w:r>
      <w:proofErr w:type="gramStart"/>
      <w:r w:rsidRPr="00120658">
        <w:rPr>
          <w:color w:val="000000"/>
          <w:sz w:val="22"/>
          <w:szCs w:val="22"/>
        </w:rPr>
        <w:t>года</w:t>
      </w:r>
      <w:proofErr w:type="gramEnd"/>
      <w:r w:rsidRPr="00120658">
        <w:rPr>
          <w:color w:val="000000"/>
          <w:sz w:val="22"/>
          <w:szCs w:val="22"/>
        </w:rPr>
        <w:t xml:space="preserve">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proofErr w:type="gramStart"/>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w:t>
      </w:r>
      <w:proofErr w:type="gramEnd"/>
      <w:r w:rsidRPr="00120658">
        <w:rPr>
          <w:color w:val="000000"/>
          <w:sz w:val="22"/>
          <w:szCs w:val="22"/>
        </w:rPr>
        <w:t xml:space="preserve">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865942" w:rsidRPr="00C22CD9" w:rsidRDefault="00562CB5" w:rsidP="00865942">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865942" w:rsidRDefault="00865942" w:rsidP="00865942">
      <w:pPr>
        <w:tabs>
          <w:tab w:val="left" w:pos="7238"/>
        </w:tabs>
        <w:spacing w:after="0"/>
        <w:jc w:val="left"/>
      </w:pPr>
      <w:r>
        <w:tab/>
      </w:r>
    </w:p>
    <w:p w:rsidR="00F06F0E" w:rsidRDefault="00F06F0E" w:rsidP="00F06F0E">
      <w:pPr>
        <w:tabs>
          <w:tab w:val="center" w:pos="4677"/>
        </w:tabs>
        <w:autoSpaceDE w:val="0"/>
        <w:spacing w:after="0"/>
        <w:jc w:val="center"/>
      </w:pPr>
      <w:r w:rsidRPr="00031B6D">
        <w:t>г</w:t>
      </w:r>
      <w:proofErr w:type="gramStart"/>
      <w:r w:rsidRPr="00031B6D">
        <w:t>.Т</w:t>
      </w:r>
      <w:proofErr w:type="gramEnd"/>
      <w:r w:rsidRPr="00031B6D">
        <w:t>ула, ул.Аносова, д.3</w:t>
      </w:r>
      <w:r>
        <w:t>,</w:t>
      </w:r>
    </w:p>
    <w:p w:rsidR="00B64537" w:rsidRDefault="00F06F0E" w:rsidP="00F06F0E">
      <w:pPr>
        <w:tabs>
          <w:tab w:val="center" w:pos="4677"/>
        </w:tabs>
        <w:autoSpaceDE w:val="0"/>
        <w:spacing w:after="0"/>
        <w:jc w:val="center"/>
      </w:pPr>
      <w:r w:rsidRPr="00031B6D">
        <w:t>г</w:t>
      </w:r>
      <w:proofErr w:type="gramStart"/>
      <w:r w:rsidRPr="00031B6D">
        <w:t>.Т</w:t>
      </w:r>
      <w:proofErr w:type="gramEnd"/>
      <w:r w:rsidRPr="00031B6D">
        <w:t>ула, ул.Аносова, д.7/21, секция А</w:t>
      </w:r>
      <w:r w:rsidRPr="00567B03">
        <w:t>.</w:t>
      </w:r>
    </w:p>
    <w:p w:rsidR="00F06F0E" w:rsidRDefault="00F06F0E" w:rsidP="00F06F0E">
      <w:pPr>
        <w:tabs>
          <w:tab w:val="center" w:pos="4677"/>
        </w:tabs>
        <w:autoSpaceDE w:val="0"/>
        <w:spacing w:after="0"/>
        <w:jc w:val="center"/>
      </w:pPr>
    </w:p>
    <w:p w:rsidR="00F06F0E" w:rsidRPr="00390681" w:rsidRDefault="00F06F0E" w:rsidP="00F06F0E">
      <w:pPr>
        <w:tabs>
          <w:tab w:val="center" w:pos="4677"/>
        </w:tabs>
        <w:autoSpaceDE w:val="0"/>
        <w:spacing w:after="0"/>
        <w:jc w:val="center"/>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F06F0E" w:rsidP="00FD59AF">
      <w:pPr>
        <w:ind w:firstLine="709"/>
        <w:jc w:val="center"/>
        <w:rPr>
          <w:color w:val="000000"/>
        </w:rPr>
      </w:pPr>
      <w:r w:rsidRPr="00031B6D">
        <w:rPr>
          <w:bCs/>
          <w:color w:val="000000"/>
        </w:rPr>
        <w:t>2 328 933,94</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45C" w:rsidRDefault="0048245C">
      <w:pPr>
        <w:spacing w:after="0"/>
      </w:pPr>
      <w:r>
        <w:separator/>
      </w:r>
    </w:p>
  </w:endnote>
  <w:endnote w:type="continuationSeparator" w:id="0">
    <w:p w:rsidR="0048245C" w:rsidRDefault="0048245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5C" w:rsidRDefault="0048245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5C" w:rsidRPr="00394EB9" w:rsidRDefault="0048245C"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5C" w:rsidRDefault="004824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45C" w:rsidRDefault="0048245C">
      <w:pPr>
        <w:spacing w:after="0"/>
      </w:pPr>
      <w:r>
        <w:separator/>
      </w:r>
    </w:p>
  </w:footnote>
  <w:footnote w:type="continuationSeparator" w:id="0">
    <w:p w:rsidR="0048245C" w:rsidRDefault="0048245C">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5C" w:rsidRDefault="0048245C" w:rsidP="001C026D">
    <w:pPr>
      <w:jc w:val="center"/>
    </w:pPr>
    <w:fldSimple w:instr="PAGE   \* MERGEFORMAT">
      <w:r w:rsidR="00F06F0E">
        <w:rPr>
          <w:noProof/>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5C" w:rsidRDefault="0048245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5C" w:rsidRDefault="0048245C" w:rsidP="001C026D">
    <w:pPr>
      <w:jc w:val="center"/>
    </w:pPr>
    <w:fldSimple w:instr="PAGE   \* MERGEFORMAT">
      <w:r w:rsidR="00F06F0E">
        <w:rPr>
          <w:noProof/>
        </w:rPr>
        <w:t>52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45C" w:rsidRDefault="0048245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70EA"/>
    <w:rsid w:val="00127659"/>
    <w:rsid w:val="00137E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0681"/>
    <w:rsid w:val="00396935"/>
    <w:rsid w:val="003A03AA"/>
    <w:rsid w:val="003A1986"/>
    <w:rsid w:val="003B2CFB"/>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45C"/>
    <w:rsid w:val="004827B9"/>
    <w:rsid w:val="00485B49"/>
    <w:rsid w:val="00497010"/>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B7C4F"/>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0007"/>
    <w:rsid w:val="00AC19A5"/>
    <w:rsid w:val="00AC1DE9"/>
    <w:rsid w:val="00AC443E"/>
    <w:rsid w:val="00AC4A80"/>
    <w:rsid w:val="00AD181F"/>
    <w:rsid w:val="00AD2AA6"/>
    <w:rsid w:val="00AD61C9"/>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64537"/>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6ECE"/>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C57FD"/>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EF"/>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06F0E"/>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6B2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141533405">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8913E-E57A-4BA1-B975-5AE714E44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19880</Words>
  <Characters>113321</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U1</cp:lastModifiedBy>
  <cp:revision>2</cp:revision>
  <cp:lastPrinted>2015-12-28T06:46:00Z</cp:lastPrinted>
  <dcterms:created xsi:type="dcterms:W3CDTF">2015-12-30T07:02:00Z</dcterms:created>
  <dcterms:modified xsi:type="dcterms:W3CDTF">2015-12-30T07:02:00Z</dcterms:modified>
</cp:coreProperties>
</file>