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C22CD9" w:rsidRDefault="00C22CD9" w:rsidP="00015E39">
            <w:pPr>
              <w:suppressAutoHyphens w:val="0"/>
              <w:autoSpaceDE w:val="0"/>
              <w:autoSpaceDN w:val="0"/>
              <w:adjustRightInd w:val="0"/>
              <w:spacing w:after="0"/>
              <w:jc w:val="right"/>
              <w:rPr>
                <w:kern w:val="0"/>
                <w:lang w:eastAsia="ru-RU"/>
              </w:rPr>
            </w:pPr>
          </w:p>
          <w:p w:rsidR="00027D85" w:rsidRDefault="00027D85"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0A4955">
        <w:t>28</w:t>
      </w:r>
      <w:r>
        <w:t xml:space="preserve">» </w:t>
      </w:r>
      <w:r w:rsidR="00E77B60">
        <w:t>декабря</w:t>
      </w:r>
      <w:r>
        <w:t xml:space="preserve"> 2015 год</w:t>
      </w:r>
    </w:p>
    <w:p w:rsidR="00027D85" w:rsidRDefault="00027D85" w:rsidP="00A06F60">
      <w:pPr>
        <w:spacing w:after="0"/>
        <w:jc w:val="right"/>
      </w:pPr>
    </w:p>
    <w:p w:rsidR="00A06F60" w:rsidRPr="00FE405D" w:rsidRDefault="00705B58" w:rsidP="00A06F60">
      <w:pPr>
        <w:spacing w:after="0"/>
        <w:jc w:val="right"/>
      </w:pPr>
      <w:r>
        <w:t xml:space="preserve">Реестровый номер торгов: </w:t>
      </w:r>
      <w:r w:rsidR="00027D85">
        <w:t>2</w:t>
      </w:r>
      <w:r w:rsidR="000A4955">
        <w:t>48</w:t>
      </w:r>
    </w:p>
    <w:p w:rsidR="001C1456" w:rsidRPr="001C1456" w:rsidRDefault="001C1456" w:rsidP="009C60B2">
      <w:pPr>
        <w:spacing w:after="0"/>
        <w:jc w:val="right"/>
      </w:pPr>
    </w:p>
    <w:p w:rsidR="001C026D" w:rsidRPr="009C60B2" w:rsidRDefault="001C026D" w:rsidP="009C60B2">
      <w:pPr>
        <w:autoSpaceDE w:val="0"/>
        <w:jc w:val="right"/>
      </w:pPr>
    </w:p>
    <w:p w:rsidR="007A2C0F" w:rsidRPr="00A76C1A" w:rsidRDefault="007A2C0F" w:rsidP="001C026D">
      <w:pPr>
        <w:autoSpaceDE w:val="0"/>
        <w:jc w:val="center"/>
      </w:pPr>
    </w:p>
    <w:p w:rsidR="00D551A5" w:rsidRDefault="00D551A5" w:rsidP="001C026D">
      <w:pPr>
        <w:autoSpaceDE w:val="0"/>
        <w:jc w:val="center"/>
        <w:rPr>
          <w:b/>
        </w:rPr>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bookmarkStart w:id="0" w:name="_GoBack"/>
      <w:bookmarkEnd w:id="0"/>
    </w:p>
    <w:p w:rsidR="001C026D" w:rsidRDefault="001C026D" w:rsidP="001C026D">
      <w:pPr>
        <w:shd w:val="clear" w:color="auto" w:fill="FFFFFF"/>
        <w:tabs>
          <w:tab w:val="left" w:pos="696"/>
          <w:tab w:val="left" w:leader="underscore" w:pos="9360"/>
        </w:tabs>
        <w:jc w:val="center"/>
      </w:pPr>
    </w:p>
    <w:p w:rsidR="00653AFD" w:rsidRPr="00A76C1A" w:rsidRDefault="00653AFD" w:rsidP="001C026D">
      <w:pPr>
        <w:shd w:val="clear" w:color="auto" w:fill="FFFFFF"/>
        <w:tabs>
          <w:tab w:val="left" w:pos="696"/>
          <w:tab w:val="left" w:leader="underscore" w:pos="9360"/>
        </w:tabs>
        <w:jc w:val="center"/>
      </w:pPr>
    </w:p>
    <w:p w:rsidR="00C22CD9" w:rsidRPr="00C22CD9" w:rsidRDefault="001C026D" w:rsidP="00C22CD9">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027D85">
        <w:t>кровли</w:t>
      </w:r>
      <w:r w:rsidR="00C22CD9" w:rsidRPr="00C22CD9">
        <w:t xml:space="preserve"> многоквартирных жилых домов, расположенных по адресам:</w:t>
      </w:r>
    </w:p>
    <w:p w:rsidR="00C22CD9" w:rsidRDefault="00027D85" w:rsidP="00027D85">
      <w:pPr>
        <w:tabs>
          <w:tab w:val="left" w:pos="7238"/>
        </w:tabs>
        <w:spacing w:after="0"/>
        <w:jc w:val="left"/>
      </w:pPr>
      <w:r>
        <w:tab/>
      </w:r>
    </w:p>
    <w:p w:rsidR="00D551A5" w:rsidRDefault="00027D85" w:rsidP="00027D85">
      <w:pPr>
        <w:autoSpaceDE w:val="0"/>
        <w:jc w:val="center"/>
      </w:pPr>
      <w:r>
        <w:t>Тульская область, Арсеньевский район, р.п. Арсеньево, ул. Бандикова, д.69</w:t>
      </w:r>
    </w:p>
    <w:p w:rsidR="00C22CD9" w:rsidRDefault="00A06F60" w:rsidP="00A479C0">
      <w:pPr>
        <w:tabs>
          <w:tab w:val="center" w:pos="4677"/>
          <w:tab w:val="right" w:pos="9354"/>
        </w:tabs>
        <w:autoSpaceDE w:val="0"/>
      </w:pPr>
      <w:r>
        <w:t xml:space="preserve"> </w:t>
      </w:r>
      <w:r w:rsidR="00027D85">
        <w:tab/>
        <w:t>Тульская область, Арсеньевский район, р.п. Арсеньево, ул. Советская, д.2</w:t>
      </w:r>
      <w:r w:rsidR="00A479C0">
        <w:tab/>
      </w:r>
    </w:p>
    <w:p w:rsidR="00C22CD9" w:rsidRDefault="00C22CD9" w:rsidP="001C026D">
      <w:pPr>
        <w:autoSpaceDE w:val="0"/>
      </w:pPr>
    </w:p>
    <w:p w:rsidR="00C22CD9" w:rsidRDefault="00C22CD9" w:rsidP="001C026D">
      <w:pPr>
        <w:autoSpaceDE w:val="0"/>
      </w:pPr>
    </w:p>
    <w:p w:rsidR="00D551A5" w:rsidRDefault="00D551A5"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Default="001C026D" w:rsidP="001C026D">
      <w:pPr>
        <w:autoSpaceDE w:val="0"/>
      </w:pPr>
    </w:p>
    <w:p w:rsidR="00C22CD9" w:rsidRPr="00D551A5" w:rsidRDefault="00C22CD9"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Default="00616070" w:rsidP="001C026D">
      <w:pPr>
        <w:pStyle w:val="ConsPlusNormal"/>
        <w:widowControl/>
        <w:ind w:firstLine="0"/>
        <w:rPr>
          <w:rFonts w:ascii="Times New Roman" w:hAnsi="Times New Roman" w:cs="Times New Roman"/>
          <w:sz w:val="24"/>
          <w:szCs w:val="24"/>
        </w:rPr>
      </w:pPr>
    </w:p>
    <w:p w:rsidR="00C22CD9" w:rsidRPr="00A76C1A" w:rsidRDefault="00C22CD9"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ED577A" w:rsidRDefault="00616070" w:rsidP="001C026D">
      <w:pPr>
        <w:pStyle w:val="ConsPlusNormal"/>
        <w:widowControl/>
        <w:ind w:firstLine="0"/>
        <w:rPr>
          <w:rFonts w:ascii="Times New Roman" w:hAnsi="Times New Roman" w:cs="Times New Roman"/>
          <w:sz w:val="24"/>
          <w:szCs w:val="24"/>
        </w:rPr>
      </w:pPr>
    </w:p>
    <w:p w:rsidR="003B77C3" w:rsidRDefault="003B77C3" w:rsidP="001C026D">
      <w:pPr>
        <w:pStyle w:val="ConsPlusNormal"/>
        <w:widowControl/>
        <w:ind w:firstLine="0"/>
        <w:rPr>
          <w:rFonts w:ascii="Times New Roman" w:hAnsi="Times New Roman" w:cs="Times New Roman"/>
          <w:sz w:val="24"/>
          <w:szCs w:val="24"/>
        </w:rPr>
      </w:pPr>
    </w:p>
    <w:p w:rsidR="003B77C3" w:rsidRPr="00A76C1A" w:rsidRDefault="003B77C3"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661A9E" w:rsidRDefault="00661A9E" w:rsidP="001C026D">
      <w:pPr>
        <w:pStyle w:val="ConsPlusNormal"/>
        <w:widowControl/>
        <w:ind w:firstLine="0"/>
        <w:rPr>
          <w:rFonts w:ascii="Times New Roman" w:hAnsi="Times New Roman" w:cs="Times New Roman"/>
          <w:sz w:val="24"/>
          <w:szCs w:val="24"/>
        </w:rPr>
      </w:pPr>
    </w:p>
    <w:p w:rsidR="003A1986" w:rsidRPr="00A76C1A" w:rsidRDefault="003A1986"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BF4CA5" w:rsidP="001C026D">
      <w:pPr>
        <w:pStyle w:val="1f1"/>
        <w:rPr>
          <w:b w:val="0"/>
          <w:noProof/>
          <w:sz w:val="24"/>
          <w:szCs w:val="24"/>
        </w:rPr>
      </w:pPr>
      <w:r w:rsidRPr="00BF4CA5">
        <w:rPr>
          <w:sz w:val="24"/>
          <w:szCs w:val="24"/>
        </w:rPr>
        <w:fldChar w:fldCharType="begin"/>
      </w:r>
      <w:r w:rsidR="001C026D" w:rsidRPr="00A76C1A">
        <w:rPr>
          <w:sz w:val="24"/>
          <w:szCs w:val="24"/>
        </w:rPr>
        <w:instrText xml:space="preserve"> TOC </w:instrText>
      </w:r>
      <w:r w:rsidRPr="00BF4CA5">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BF4CA5"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94488E" w:rsidRPr="00A76C1A" w:rsidRDefault="0094488E" w:rsidP="0094488E">
      <w:pPr>
        <w:pStyle w:val="1"/>
        <w:keepNext w:val="0"/>
        <w:spacing w:before="0" w:after="0"/>
        <w:jc w:val="center"/>
        <w:rPr>
          <w:rFonts w:ascii="Times New Roman" w:hAnsi="Times New Roman"/>
          <w:sz w:val="24"/>
          <w:szCs w:val="24"/>
        </w:rPr>
      </w:pPr>
      <w:bookmarkStart w:id="4" w:name="_Toc378593429"/>
      <w:bookmarkStart w:id="5" w:name="_Ref119427269"/>
      <w:bookmarkStart w:id="6" w:name="_Toc378593468"/>
      <w:bookmarkStart w:id="7" w:name="_%25D0%25A0%25D0%2590%25D0%2597%25D0%259"/>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BF4CA5" w:rsidRPr="00A76C1A">
        <w:rPr>
          <w:bCs/>
        </w:rPr>
        <w:fldChar w:fldCharType="begin"/>
      </w:r>
      <w:r w:rsidRPr="00A76C1A">
        <w:rPr>
          <w:bCs/>
        </w:rPr>
        <w:instrText xml:space="preserve"> REF _Ref166267456 \h  \* MERGEFORMAT </w:instrText>
      </w:r>
      <w:r w:rsidR="00BF4CA5" w:rsidRPr="00A76C1A">
        <w:rPr>
          <w:bCs/>
        </w:rPr>
      </w:r>
      <w:r w:rsidR="00BF4CA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BF4CA5" w:rsidRPr="00A76C1A">
        <w:rPr>
          <w:bCs/>
        </w:rPr>
        <w:fldChar w:fldCharType="begin"/>
      </w:r>
      <w:r w:rsidRPr="00A76C1A">
        <w:rPr>
          <w:bCs/>
        </w:rPr>
        <w:instrText xml:space="preserve"> REF _Ref166267457 \h  \* MERGEFORMAT </w:instrText>
      </w:r>
      <w:r w:rsidR="00BF4CA5" w:rsidRPr="00A76C1A">
        <w:rPr>
          <w:bCs/>
        </w:rPr>
      </w:r>
      <w:r w:rsidR="00BF4CA5"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BF4CA5" w:rsidRPr="00A76C1A">
        <w:rPr>
          <w:bCs/>
        </w:rPr>
        <w:fldChar w:fldCharType="begin"/>
      </w:r>
      <w:r w:rsidRPr="00A76C1A">
        <w:rPr>
          <w:bCs/>
        </w:rPr>
        <w:instrText xml:space="preserve"> REF _Ref166267727 \h  \* MERGEFORMAT </w:instrText>
      </w:r>
      <w:r w:rsidR="00BF4CA5" w:rsidRPr="00A76C1A">
        <w:rPr>
          <w:bCs/>
        </w:rPr>
      </w:r>
      <w:r w:rsidR="00BF4CA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BF4CA5" w:rsidRPr="00A76C1A">
        <w:rPr>
          <w:bCs/>
        </w:rPr>
        <w:fldChar w:fldCharType="begin"/>
      </w:r>
      <w:r w:rsidRPr="00A76C1A">
        <w:rPr>
          <w:bCs/>
        </w:rPr>
        <w:instrText xml:space="preserve"> REF _Ref166311076 \h  \* MERGEFORMAT </w:instrText>
      </w:r>
      <w:r w:rsidR="00BF4CA5" w:rsidRPr="00A76C1A">
        <w:rPr>
          <w:bCs/>
        </w:rPr>
      </w:r>
      <w:r w:rsidR="00BF4CA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BF4CA5" w:rsidRPr="00A76C1A">
        <w:rPr>
          <w:bCs/>
        </w:rPr>
        <w:fldChar w:fldCharType="begin"/>
      </w:r>
      <w:r w:rsidRPr="00A76C1A">
        <w:rPr>
          <w:bCs/>
        </w:rPr>
        <w:instrText xml:space="preserve"> REF _Ref166311380 \h  \* MERGEFORMAT </w:instrText>
      </w:r>
      <w:r w:rsidR="00BF4CA5" w:rsidRPr="00A76C1A">
        <w:rPr>
          <w:bCs/>
        </w:rPr>
      </w:r>
      <w:r w:rsidR="00BF4CA5"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BF4CA5" w:rsidRPr="00A76C1A">
        <w:rPr>
          <w:bCs/>
        </w:rPr>
        <w:fldChar w:fldCharType="begin"/>
      </w:r>
      <w:r w:rsidRPr="00A76C1A">
        <w:rPr>
          <w:bCs/>
        </w:rPr>
        <w:instrText xml:space="preserve"> REF _Ref166312503 \h  \* MERGEFORMAT </w:instrText>
      </w:r>
      <w:r w:rsidR="00BF4CA5" w:rsidRPr="00A76C1A">
        <w:rPr>
          <w:bCs/>
        </w:rPr>
      </w:r>
      <w:r w:rsidR="00BF4CA5"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BF4CA5" w:rsidRPr="00A76C1A">
        <w:rPr>
          <w:bCs/>
        </w:rPr>
        <w:fldChar w:fldCharType="begin"/>
      </w:r>
      <w:r w:rsidRPr="00A76C1A">
        <w:rPr>
          <w:bCs/>
        </w:rPr>
        <w:instrText xml:space="preserve"> REF _Ref166267727 \h  \* MERGEFORMAT </w:instrText>
      </w:r>
      <w:r w:rsidR="00BF4CA5" w:rsidRPr="00A76C1A">
        <w:rPr>
          <w:bCs/>
        </w:rPr>
      </w:r>
      <w:r w:rsidR="00BF4CA5"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BF4CA5" w:rsidRPr="00856C74">
        <w:rPr>
          <w:bCs/>
        </w:rPr>
        <w:fldChar w:fldCharType="begin"/>
      </w:r>
      <w:r w:rsidRPr="00856C74">
        <w:rPr>
          <w:bCs/>
        </w:rPr>
        <w:instrText xml:space="preserve"> REF _Ref166315159 \h  \* MERGEFORMAT </w:instrText>
      </w:r>
      <w:r w:rsidR="00BF4CA5" w:rsidRPr="00856C74">
        <w:rPr>
          <w:bCs/>
        </w:rPr>
      </w:r>
      <w:r w:rsidR="00BF4CA5" w:rsidRPr="00856C74">
        <w:rPr>
          <w:bCs/>
        </w:rPr>
        <w:fldChar w:fldCharType="end"/>
      </w:r>
      <w:r w:rsidRPr="00856C74">
        <w:rPr>
          <w:bCs/>
        </w:rPr>
        <w:t xml:space="preserve"> и 9.17.</w:t>
      </w:r>
      <w:r w:rsidR="00BF4CA5" w:rsidRPr="00856C74">
        <w:rPr>
          <w:bCs/>
        </w:rPr>
        <w:fldChar w:fldCharType="begin"/>
      </w:r>
      <w:r w:rsidRPr="00856C74">
        <w:rPr>
          <w:bCs/>
        </w:rPr>
        <w:instrText xml:space="preserve"> REF _Ref166315233 \h  \* MERGEFORMAT </w:instrText>
      </w:r>
      <w:r w:rsidR="00BF4CA5" w:rsidRPr="00856C74">
        <w:rPr>
          <w:bCs/>
        </w:rPr>
      </w:r>
      <w:r w:rsidR="00BF4CA5"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BF4CA5" w:rsidRPr="00EC7F64">
        <w:rPr>
          <w:kern w:val="0"/>
          <w:lang w:eastAsia="ru-RU"/>
        </w:rPr>
        <w:fldChar w:fldCharType="begin"/>
      </w:r>
      <w:r w:rsidRPr="00EC7F64">
        <w:rPr>
          <w:kern w:val="0"/>
          <w:lang w:eastAsia="ru-RU"/>
        </w:rPr>
        <w:instrText xml:space="preserve"> REF _Ref166314817 \h  \* MERGEFORMAT </w:instrText>
      </w:r>
      <w:r w:rsidR="00BF4CA5" w:rsidRPr="00EC7F64">
        <w:rPr>
          <w:kern w:val="0"/>
          <w:lang w:eastAsia="ru-RU"/>
        </w:rPr>
      </w:r>
      <w:r w:rsidR="00BF4CA5"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27D85" w:rsidRPr="00C22CD9" w:rsidRDefault="00027D85" w:rsidP="00027D85">
                  <w:pPr>
                    <w:spacing w:after="0"/>
                    <w:jc w:val="center"/>
                  </w:pPr>
                  <w:r>
                    <w:t>В</w:t>
                  </w:r>
                  <w:r w:rsidRPr="00C22CD9">
                    <w:t xml:space="preserve">ыполнение работ по капитальному ремонту </w:t>
                  </w:r>
                  <w:r>
                    <w:t>кровли</w:t>
                  </w:r>
                  <w:r w:rsidRPr="00C22CD9">
                    <w:t xml:space="preserve"> многоквартирных жилых домов, расположенных по адресам:</w:t>
                  </w:r>
                </w:p>
                <w:p w:rsidR="00027D85" w:rsidRDefault="00027D85" w:rsidP="00027D85">
                  <w:pPr>
                    <w:tabs>
                      <w:tab w:val="left" w:pos="7238"/>
                    </w:tabs>
                    <w:spacing w:after="0"/>
                    <w:jc w:val="left"/>
                  </w:pPr>
                  <w:r>
                    <w:tab/>
                  </w:r>
                </w:p>
                <w:p w:rsidR="00027D85" w:rsidRDefault="00027D85" w:rsidP="00027D85">
                  <w:pPr>
                    <w:autoSpaceDE w:val="0"/>
                    <w:jc w:val="center"/>
                  </w:pPr>
                  <w:r>
                    <w:t>Тульская область, Арсеньевский район, р.п. Арсеньево, ул. Бандикова, д.69</w:t>
                  </w:r>
                </w:p>
                <w:p w:rsidR="00027D85" w:rsidRDefault="00027D85" w:rsidP="00027D85">
                  <w:pPr>
                    <w:tabs>
                      <w:tab w:val="center" w:pos="4677"/>
                    </w:tabs>
                    <w:autoSpaceDE w:val="0"/>
                    <w:jc w:val="center"/>
                  </w:pPr>
                  <w:r>
                    <w:t>Тульская область, Арсеньевский район, р.п. Арсеньево, ул. Советская, д.2</w:t>
                  </w:r>
                </w:p>
                <w:p w:rsidR="00C22CD9" w:rsidRPr="00A76C1A" w:rsidRDefault="00C22CD9" w:rsidP="00324F8B">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027D85" w:rsidP="00D551A5">
                  <w:pPr>
                    <w:pStyle w:val="29"/>
                    <w:spacing w:after="0" w:line="240" w:lineRule="auto"/>
                    <w:ind w:left="0"/>
                    <w:jc w:val="center"/>
                  </w:pPr>
                  <w:r>
                    <w:t>2</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027D85" w:rsidRDefault="00027D85" w:rsidP="00027D85">
            <w:pPr>
              <w:autoSpaceDE w:val="0"/>
              <w:jc w:val="center"/>
            </w:pPr>
            <w:r>
              <w:t>Тульская область, Арсеньевский район, р.п. Арсеньево, ул. Бандикова, д.69</w:t>
            </w:r>
          </w:p>
          <w:p w:rsidR="00027D85" w:rsidRDefault="00027D85" w:rsidP="00027D85">
            <w:pPr>
              <w:tabs>
                <w:tab w:val="center" w:pos="4677"/>
              </w:tabs>
              <w:autoSpaceDE w:val="0"/>
              <w:jc w:val="center"/>
            </w:pPr>
            <w:r>
              <w:t>Тульская область, Арсеньевский район, р.п. Арсеньево, ул. Советская, д.2</w:t>
            </w:r>
          </w:p>
          <w:p w:rsidR="00C22CD9" w:rsidRPr="00A76C1A" w:rsidRDefault="00C22CD9" w:rsidP="00324F8B">
            <w:pPr>
              <w:keepNext/>
              <w:keepLines/>
              <w:widowControl w:val="0"/>
              <w:suppressLineNumbers/>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lastRenderedPageBreak/>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lastRenderedPageBreak/>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772B85">
              <w:rPr>
                <w:color w:val="000000"/>
              </w:rPr>
              <w:t>1 714 243,70</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7B3D60">
              <w:lastRenderedPageBreak/>
              <w:t>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A76C1A">
                    <w:rPr>
                      <w:rFonts w:eastAsia="Calibri"/>
                    </w:rPr>
                    <w:lastRenderedPageBreak/>
                    <w:t>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w:t>
                  </w:r>
                  <w:r w:rsidRPr="00A76C1A">
                    <w:rPr>
                      <w:rFonts w:eastAsia="Calibri"/>
                    </w:rPr>
                    <w:lastRenderedPageBreak/>
                    <w:t xml:space="preserve">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8E6228">
              <w:t>28</w:t>
            </w:r>
            <w:r w:rsidR="00772B85">
              <w:t xml:space="preserve"> 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8E6228">
              <w:t>14 января 2016</w:t>
            </w:r>
            <w:r w:rsidRPr="00A76C1A">
              <w:t xml:space="preserve"> года.</w:t>
            </w:r>
          </w:p>
          <w:p w:rsidR="00F22DB3" w:rsidRPr="00A76C1A" w:rsidRDefault="00DF2348" w:rsidP="008E6228">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8E6228">
              <w:t>13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8E6228">
              <w:t>28</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E6228">
              <w:t>15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2A3CBA" w:rsidRPr="00653AFD" w:rsidRDefault="002A3CBA" w:rsidP="00C22CD9">
            <w:pPr>
              <w:spacing w:after="120"/>
            </w:pPr>
            <w:r w:rsidRPr="002A3CBA">
              <w:rPr>
                <w:lang w:eastAsia="ru-RU"/>
              </w:rPr>
              <w:t xml:space="preserve">Размер обеспечения заявки составляет 5% начальной (максимальной) цены договора и </w:t>
            </w:r>
            <w:r w:rsidRPr="00CD4CC8">
              <w:rPr>
                <w:lang w:eastAsia="ru-RU"/>
              </w:rPr>
              <w:t xml:space="preserve">составляет </w:t>
            </w:r>
            <w:r w:rsidR="00DB3FDC">
              <w:rPr>
                <w:color w:val="000000"/>
              </w:rPr>
              <w:t>85712,19</w:t>
            </w:r>
            <w:r w:rsidRPr="00CD4CC8">
              <w:rPr>
                <w:color w:val="000000"/>
              </w:rPr>
              <w:t xml:space="preserve"> </w:t>
            </w:r>
            <w:r w:rsidRPr="00CD4CC8">
              <w:t>руб</w:t>
            </w:r>
            <w:r w:rsidRPr="002A3CBA">
              <w:t>.</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lastRenderedPageBreak/>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8E6228">
            <w:pPr>
              <w:spacing w:after="0"/>
            </w:pPr>
            <w:r w:rsidRPr="00A76C1A">
              <w:t xml:space="preserve">Реестровый номер </w:t>
            </w:r>
            <w:r w:rsidRPr="00DA243E">
              <w:t xml:space="preserve">торгов – </w:t>
            </w:r>
            <w:r w:rsidR="00DB3FDC">
              <w:t>2</w:t>
            </w:r>
            <w:r w:rsidR="008E6228">
              <w:t>48</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2A3CBA" w:rsidRPr="00CD4CC8" w:rsidRDefault="002A3CBA" w:rsidP="00AE7307">
            <w:pPr>
              <w:autoSpaceDE w:val="0"/>
              <w:autoSpaceDN w:val="0"/>
              <w:adjustRightInd w:val="0"/>
              <w:spacing w:after="0"/>
              <w:rPr>
                <w:spacing w:val="2"/>
                <w:lang w:eastAsia="ru-RU"/>
              </w:rPr>
            </w:pPr>
            <w:r w:rsidRPr="002A3CBA">
              <w:rPr>
                <w:lang w:eastAsia="ru-RU"/>
              </w:rPr>
              <w:t xml:space="preserve">Размер обеспечения исполнения договора составляет 15% начальной (максимальной) цены договора и составляет </w:t>
            </w:r>
            <w:r w:rsidR="00DB3FDC">
              <w:rPr>
                <w:lang w:eastAsia="ru-RU"/>
              </w:rPr>
              <w:t>257 136,56</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DB3FDC">
              <w:rPr>
                <w:color w:val="000000"/>
              </w:rPr>
              <w:t>85 712,19</w:t>
            </w:r>
            <w:r w:rsidR="00A007D6"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F17B2B">
              <w:t>48</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BF2D8F">
            <w:r w:rsidRPr="00A76C1A">
              <w:t xml:space="preserve">Вскрытие конвертов с заявками на участие в конкурсе состоится   </w:t>
            </w:r>
            <w:r w:rsidR="00BF2D8F">
              <w:t>18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BF2D8F">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BF2D8F">
              <w:t>19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lastRenderedPageBreak/>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w:t>
                  </w:r>
                  <w:r w:rsidRPr="00A76C1A">
                    <w:lastRenderedPageBreak/>
                    <w:t>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801280"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w:t>
            </w:r>
            <w:r w:rsidRPr="00A76C1A">
              <w:rPr>
                <w:rFonts w:eastAsia="MS Mincho"/>
                <w:kern w:val="0"/>
                <w:lang w:eastAsia="ja-JP"/>
              </w:rPr>
              <w:lastRenderedPageBreak/>
              <w:t xml:space="preserve">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lastRenderedPageBreak/>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w:t>
                  </w:r>
                  <w:r w:rsidRPr="00A76C1A">
                    <w:lastRenderedPageBreak/>
                    <w:t>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 xml:space="preserve">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w:t>
            </w:r>
            <w:r w:rsidRPr="00A76C1A">
              <w:rPr>
                <w:rFonts w:eastAsia="MS Mincho"/>
                <w:kern w:val="0"/>
                <w:lang w:eastAsia="ja-JP"/>
              </w:rPr>
              <w:lastRenderedPageBreak/>
              <w:t>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Pr="00A76C1A"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p w:rsidR="0070570A" w:rsidRDefault="0070570A" w:rsidP="0070570A">
      <w:pPr>
        <w:spacing w:after="120"/>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6D3F92">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6D3F92" w:rsidRPr="003558E4" w:rsidTr="006D3F92">
        <w:trPr>
          <w:trHeight w:val="59"/>
        </w:trPr>
        <w:tc>
          <w:tcPr>
            <w:tcW w:w="840" w:type="dxa"/>
            <w:tcBorders>
              <w:top w:val="nil"/>
              <w:left w:val="single" w:sz="4" w:space="0" w:color="auto"/>
              <w:right w:val="single" w:sz="4" w:space="0" w:color="auto"/>
            </w:tcBorders>
            <w:shd w:val="clear" w:color="auto" w:fill="auto"/>
            <w:noWrap/>
            <w:hideMark/>
          </w:tcPr>
          <w:p w:rsidR="006D3F92" w:rsidRPr="003558E4" w:rsidRDefault="006D3F92" w:rsidP="00324F8B">
            <w:pPr>
              <w:spacing w:after="0"/>
              <w:jc w:val="center"/>
              <w:rPr>
                <w:color w:val="000000"/>
              </w:rPr>
            </w:pPr>
            <w:r w:rsidRPr="003558E4">
              <w:rPr>
                <w:color w:val="000000"/>
              </w:rPr>
              <w:t>1</w:t>
            </w:r>
          </w:p>
        </w:tc>
        <w:tc>
          <w:tcPr>
            <w:tcW w:w="3200" w:type="dxa"/>
            <w:tcBorders>
              <w:top w:val="nil"/>
              <w:left w:val="nil"/>
              <w:right w:val="single" w:sz="4" w:space="0" w:color="auto"/>
            </w:tcBorders>
            <w:shd w:val="clear" w:color="auto" w:fill="auto"/>
            <w:noWrap/>
            <w:hideMark/>
          </w:tcPr>
          <w:p w:rsidR="006D3F92" w:rsidRPr="003558E4" w:rsidRDefault="00A479C0" w:rsidP="00A479C0">
            <w:pPr>
              <w:autoSpaceDE w:val="0"/>
              <w:jc w:val="center"/>
            </w:pPr>
            <w:r>
              <w:t>Тульская область, Арсеньевский район, р.п. Арсеньево, ул. Бандикова, д.69</w:t>
            </w:r>
          </w:p>
        </w:tc>
        <w:tc>
          <w:tcPr>
            <w:tcW w:w="2440" w:type="dxa"/>
            <w:tcBorders>
              <w:top w:val="nil"/>
              <w:left w:val="nil"/>
              <w:bottom w:val="single" w:sz="4" w:space="0" w:color="auto"/>
              <w:right w:val="single" w:sz="4" w:space="0" w:color="auto"/>
            </w:tcBorders>
            <w:shd w:val="clear" w:color="auto" w:fill="auto"/>
            <w:noWrap/>
            <w:hideMark/>
          </w:tcPr>
          <w:p w:rsidR="006D3F92" w:rsidRPr="003558E4" w:rsidRDefault="00A479C0" w:rsidP="00324F8B">
            <w:pPr>
              <w:spacing w:after="0"/>
              <w:jc w:val="center"/>
              <w:rPr>
                <w:color w:val="000000"/>
              </w:rPr>
            </w:pPr>
            <w:r>
              <w:rPr>
                <w:color w:val="000000"/>
              </w:rPr>
              <w:t>ремонт кровли</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A479C0" w:rsidP="00324F8B">
            <w:pPr>
              <w:spacing w:after="0"/>
              <w:jc w:val="center"/>
              <w:rPr>
                <w:color w:val="000000"/>
              </w:rPr>
            </w:pPr>
            <w:r>
              <w:rPr>
                <w:color w:val="000000"/>
              </w:rPr>
              <w:t>613 940,12</w:t>
            </w:r>
          </w:p>
        </w:tc>
      </w:tr>
      <w:tr w:rsidR="006D3F92" w:rsidRPr="003558E4" w:rsidTr="00036236">
        <w:trPr>
          <w:trHeight w:val="450"/>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6D3F92" w:rsidRDefault="00A479C0" w:rsidP="00324F8B">
            <w:pPr>
              <w:spacing w:after="0"/>
              <w:jc w:val="center"/>
              <w:rPr>
                <w:b/>
                <w:color w:val="000000"/>
              </w:rPr>
            </w:pPr>
            <w:r>
              <w:rPr>
                <w:b/>
                <w:color w:val="000000"/>
              </w:rPr>
              <w:t>613 940,12</w:t>
            </w:r>
          </w:p>
        </w:tc>
      </w:tr>
      <w:tr w:rsidR="00036236" w:rsidRPr="003558E4" w:rsidTr="00036236">
        <w:trPr>
          <w:trHeight w:val="155"/>
        </w:trPr>
        <w:tc>
          <w:tcPr>
            <w:tcW w:w="840" w:type="dxa"/>
            <w:tcBorders>
              <w:top w:val="nil"/>
              <w:left w:val="single" w:sz="4" w:space="0" w:color="auto"/>
              <w:right w:val="single" w:sz="4" w:space="0" w:color="auto"/>
            </w:tcBorders>
            <w:shd w:val="clear" w:color="auto" w:fill="auto"/>
            <w:noWrap/>
            <w:hideMark/>
          </w:tcPr>
          <w:p w:rsidR="00036236" w:rsidRPr="003558E4" w:rsidRDefault="00036236" w:rsidP="00324F8B">
            <w:pPr>
              <w:spacing w:after="0"/>
              <w:jc w:val="center"/>
              <w:rPr>
                <w:color w:val="000000"/>
              </w:rPr>
            </w:pPr>
            <w:r w:rsidRPr="003558E4">
              <w:rPr>
                <w:color w:val="000000"/>
              </w:rPr>
              <w:t>2</w:t>
            </w:r>
          </w:p>
        </w:tc>
        <w:tc>
          <w:tcPr>
            <w:tcW w:w="3200" w:type="dxa"/>
            <w:tcBorders>
              <w:top w:val="nil"/>
              <w:left w:val="single" w:sz="4" w:space="0" w:color="auto"/>
              <w:right w:val="single" w:sz="4" w:space="0" w:color="auto"/>
            </w:tcBorders>
            <w:shd w:val="clear" w:color="auto" w:fill="auto"/>
          </w:tcPr>
          <w:p w:rsidR="00036236" w:rsidRPr="00A479C0" w:rsidRDefault="00A479C0" w:rsidP="00A479C0">
            <w:pPr>
              <w:pStyle w:val="1"/>
              <w:keepNext w:val="0"/>
              <w:tabs>
                <w:tab w:val="left" w:pos="3331"/>
              </w:tabs>
              <w:spacing w:before="0" w:after="120"/>
              <w:jc w:val="center"/>
              <w:rPr>
                <w:rFonts w:ascii="Times New Roman" w:hAnsi="Times New Roman"/>
                <w:b w:val="0"/>
                <w:sz w:val="24"/>
                <w:szCs w:val="24"/>
              </w:rPr>
            </w:pPr>
            <w:r w:rsidRPr="00A479C0">
              <w:rPr>
                <w:rFonts w:ascii="Times New Roman" w:hAnsi="Times New Roman"/>
                <w:b w:val="0"/>
                <w:sz w:val="24"/>
                <w:szCs w:val="24"/>
              </w:rPr>
              <w:t>Тульская область, Арсеньевский район, р.п. Арсеньево, ул. Советская, д.2</w:t>
            </w:r>
          </w:p>
        </w:tc>
        <w:tc>
          <w:tcPr>
            <w:tcW w:w="2440" w:type="dxa"/>
            <w:tcBorders>
              <w:top w:val="nil"/>
              <w:left w:val="nil"/>
              <w:bottom w:val="single" w:sz="4" w:space="0" w:color="auto"/>
              <w:right w:val="single" w:sz="4" w:space="0" w:color="auto"/>
            </w:tcBorders>
            <w:shd w:val="clear" w:color="auto" w:fill="auto"/>
            <w:noWrap/>
            <w:hideMark/>
          </w:tcPr>
          <w:p w:rsidR="00036236" w:rsidRPr="00A50FAF" w:rsidRDefault="00A479C0" w:rsidP="00324F8B">
            <w:pPr>
              <w:spacing w:after="0"/>
              <w:jc w:val="center"/>
              <w:rPr>
                <w:color w:val="000000"/>
              </w:rPr>
            </w:pPr>
            <w:r>
              <w:rPr>
                <w:color w:val="000000"/>
              </w:rPr>
              <w:t>ремонт кровли</w:t>
            </w:r>
          </w:p>
        </w:tc>
        <w:tc>
          <w:tcPr>
            <w:tcW w:w="2400" w:type="dxa"/>
            <w:tcBorders>
              <w:top w:val="single" w:sz="4" w:space="0" w:color="auto"/>
              <w:left w:val="nil"/>
              <w:bottom w:val="single" w:sz="4" w:space="0" w:color="auto"/>
              <w:right w:val="single" w:sz="4" w:space="0" w:color="auto"/>
            </w:tcBorders>
            <w:shd w:val="clear" w:color="auto" w:fill="auto"/>
            <w:noWrap/>
            <w:hideMark/>
          </w:tcPr>
          <w:p w:rsidR="00036236" w:rsidRPr="00A50FAF" w:rsidRDefault="00A479C0" w:rsidP="00324F8B">
            <w:pPr>
              <w:spacing w:after="0"/>
              <w:jc w:val="center"/>
              <w:rPr>
                <w:color w:val="000000"/>
              </w:rPr>
            </w:pPr>
            <w:r>
              <w:rPr>
                <w:color w:val="000000"/>
              </w:rPr>
              <w:t>1 100 303,58</w:t>
            </w:r>
          </w:p>
        </w:tc>
      </w:tr>
      <w:tr w:rsidR="006D3F92" w:rsidRPr="003558E4" w:rsidTr="006B3A1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6D3F92" w:rsidRDefault="00A479C0" w:rsidP="00324F8B">
            <w:pPr>
              <w:spacing w:after="0"/>
              <w:jc w:val="center"/>
              <w:rPr>
                <w:b/>
                <w:color w:val="000000"/>
              </w:rPr>
            </w:pPr>
            <w:r>
              <w:rPr>
                <w:b/>
                <w:color w:val="000000"/>
              </w:rPr>
              <w:t>1 100 303,58</w:t>
            </w:r>
          </w:p>
        </w:tc>
      </w:tr>
      <w:tr w:rsidR="006D3F92" w:rsidRPr="003558E4" w:rsidTr="00324F8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3558E4" w:rsidRDefault="00A479C0" w:rsidP="00324F8B">
            <w:pPr>
              <w:spacing w:after="0"/>
              <w:jc w:val="center"/>
              <w:rPr>
                <w:b/>
                <w:color w:val="000000"/>
              </w:rPr>
            </w:pPr>
            <w:r>
              <w:rPr>
                <w:b/>
                <w:color w:val="000000"/>
              </w:rPr>
              <w:t>1 714 243,70</w:t>
            </w:r>
          </w:p>
        </w:tc>
      </w:tr>
    </w:tbl>
    <w:p w:rsidR="001C1456" w:rsidRDefault="001C1456" w:rsidP="001C1456">
      <w:bookmarkStart w:id="129"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Pr="00A479C0" w:rsidRDefault="00A479C0" w:rsidP="00A479C0">
      <w:pPr>
        <w:pStyle w:val="1"/>
        <w:keepNext w:val="0"/>
        <w:tabs>
          <w:tab w:val="left" w:pos="3331"/>
        </w:tabs>
        <w:spacing w:before="0" w:after="120"/>
        <w:rPr>
          <w:rFonts w:ascii="Times New Roman" w:hAnsi="Times New Roman"/>
          <w:b w:val="0"/>
          <w:sz w:val="24"/>
          <w:szCs w:val="24"/>
        </w:rPr>
      </w:pPr>
      <w:r>
        <w:tab/>
      </w: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A479C0" w:rsidRPr="00A479C0" w:rsidRDefault="00A479C0" w:rsidP="00A479C0"/>
    <w:p w:rsidR="00E77AF5" w:rsidRDefault="00E77AF5" w:rsidP="005A76C5">
      <w:pPr>
        <w:pStyle w:val="1"/>
        <w:keepNext w:val="0"/>
        <w:spacing w:before="0" w:after="120"/>
        <w:jc w:val="center"/>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65C3E">
        <w:tc>
          <w:tcPr>
            <w:tcW w:w="3827" w:type="dxa"/>
          </w:tcPr>
          <w:p w:rsidR="00AF13EA" w:rsidRPr="00485FFF" w:rsidRDefault="00AF13EA" w:rsidP="00165C3E">
            <w:pPr>
              <w:jc w:val="center"/>
              <w:rPr>
                <w:sz w:val="20"/>
                <w:szCs w:val="20"/>
              </w:rPr>
            </w:pPr>
            <w:r w:rsidRPr="00485FFF">
              <w:rPr>
                <w:sz w:val="20"/>
                <w:szCs w:val="20"/>
              </w:rPr>
              <w:t>Адрес МКД</w:t>
            </w:r>
          </w:p>
        </w:tc>
        <w:tc>
          <w:tcPr>
            <w:tcW w:w="2410" w:type="dxa"/>
          </w:tcPr>
          <w:p w:rsidR="00AF13EA" w:rsidRPr="00485FFF" w:rsidRDefault="00AF13EA" w:rsidP="00165C3E">
            <w:pPr>
              <w:jc w:val="center"/>
              <w:rPr>
                <w:sz w:val="20"/>
                <w:szCs w:val="20"/>
              </w:rPr>
            </w:pPr>
            <w:r w:rsidRPr="00485FFF">
              <w:rPr>
                <w:sz w:val="20"/>
                <w:szCs w:val="20"/>
              </w:rPr>
              <w:t>Вид работ</w:t>
            </w:r>
          </w:p>
        </w:tc>
        <w:tc>
          <w:tcPr>
            <w:tcW w:w="2835" w:type="dxa"/>
          </w:tcPr>
          <w:p w:rsidR="00AF13EA" w:rsidRPr="00485FFF" w:rsidRDefault="00AF13EA" w:rsidP="00165C3E">
            <w:pPr>
              <w:jc w:val="center"/>
              <w:rPr>
                <w:sz w:val="20"/>
                <w:szCs w:val="20"/>
              </w:rPr>
            </w:pPr>
            <w:r w:rsidRPr="00485FFF">
              <w:rPr>
                <w:sz w:val="20"/>
                <w:szCs w:val="20"/>
              </w:rPr>
              <w:t>Стоимость, руб.</w:t>
            </w:r>
          </w:p>
        </w:tc>
      </w:tr>
      <w:tr w:rsidR="00AF13EA" w:rsidRPr="00485FFF" w:rsidTr="00165C3E">
        <w:tc>
          <w:tcPr>
            <w:tcW w:w="3827" w:type="dxa"/>
          </w:tcPr>
          <w:p w:rsidR="00AF13EA" w:rsidRPr="00485FFF" w:rsidRDefault="00AF13EA" w:rsidP="00165C3E">
            <w:pPr>
              <w:jc w:val="center"/>
              <w:rPr>
                <w:sz w:val="20"/>
                <w:szCs w:val="20"/>
              </w:rPr>
            </w:pPr>
          </w:p>
        </w:tc>
        <w:tc>
          <w:tcPr>
            <w:tcW w:w="2410" w:type="dxa"/>
          </w:tcPr>
          <w:p w:rsidR="00AF13EA" w:rsidRPr="00485FFF" w:rsidRDefault="00AF13EA" w:rsidP="00165C3E">
            <w:pPr>
              <w:jc w:val="center"/>
              <w:rPr>
                <w:sz w:val="20"/>
                <w:szCs w:val="20"/>
              </w:rPr>
            </w:pPr>
          </w:p>
        </w:tc>
        <w:tc>
          <w:tcPr>
            <w:tcW w:w="2835" w:type="dxa"/>
          </w:tcPr>
          <w:p w:rsidR="00AF13EA" w:rsidRPr="00485FFF" w:rsidRDefault="00AF13EA" w:rsidP="00165C3E">
            <w:pPr>
              <w:jc w:val="center"/>
              <w:rPr>
                <w:sz w:val="20"/>
                <w:szCs w:val="20"/>
              </w:rPr>
            </w:pPr>
          </w:p>
        </w:tc>
      </w:tr>
      <w:tr w:rsidR="00AF13EA" w:rsidRPr="00485FFF" w:rsidTr="00165C3E">
        <w:tc>
          <w:tcPr>
            <w:tcW w:w="3827" w:type="dxa"/>
          </w:tcPr>
          <w:p w:rsidR="00AF13EA" w:rsidRPr="00485FFF" w:rsidRDefault="00AF13EA" w:rsidP="00165C3E">
            <w:pPr>
              <w:jc w:val="center"/>
              <w:rPr>
                <w:sz w:val="20"/>
                <w:szCs w:val="20"/>
              </w:rPr>
            </w:pPr>
          </w:p>
        </w:tc>
        <w:tc>
          <w:tcPr>
            <w:tcW w:w="2410" w:type="dxa"/>
          </w:tcPr>
          <w:p w:rsidR="00AF13EA" w:rsidRPr="00485FFF" w:rsidRDefault="00AF13EA" w:rsidP="00165C3E">
            <w:pPr>
              <w:jc w:val="center"/>
              <w:rPr>
                <w:sz w:val="20"/>
                <w:szCs w:val="20"/>
              </w:rPr>
            </w:pPr>
          </w:p>
        </w:tc>
        <w:tc>
          <w:tcPr>
            <w:tcW w:w="2835" w:type="dxa"/>
          </w:tcPr>
          <w:p w:rsidR="00AF13EA" w:rsidRPr="00485FFF" w:rsidRDefault="00AF13EA" w:rsidP="00165C3E">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FA5041">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FA5041">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65C3E">
        <w:tc>
          <w:tcPr>
            <w:tcW w:w="2586" w:type="dxa"/>
            <w:tcBorders>
              <w:top w:val="nil"/>
              <w:left w:val="nil"/>
              <w:bottom w:val="nil"/>
              <w:right w:val="nil"/>
            </w:tcBorders>
          </w:tcPr>
          <w:p w:rsidR="00AF13EA" w:rsidRPr="00BE38FE" w:rsidRDefault="00AF13EA" w:rsidP="00165C3E">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65C3E">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65C3E">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65C3E">
            <w:pPr>
              <w:jc w:val="center"/>
              <w:rPr>
                <w:b/>
                <w:u w:val="single"/>
              </w:rPr>
            </w:pPr>
            <w:r w:rsidRPr="00BE38FE">
              <w:rPr>
                <w:b/>
                <w:sz w:val="22"/>
                <w:szCs w:val="22"/>
              </w:rPr>
              <w:t>по адресу:______________________</w:t>
            </w:r>
          </w:p>
          <w:p w:rsidR="00AF13EA" w:rsidRPr="00BE38FE" w:rsidRDefault="00AF13EA" w:rsidP="00165C3E">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65C3E">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65C3E">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65C3E">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65C3E">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65C3E">
            <w:pPr>
              <w:jc w:val="center"/>
              <w:rPr>
                <w:b/>
              </w:rPr>
            </w:pPr>
            <w:r w:rsidRPr="00BE38FE">
              <w:rPr>
                <w:b/>
                <w:sz w:val="22"/>
                <w:szCs w:val="22"/>
              </w:rPr>
              <w:t>С ________  по ______________ 2015 года</w:t>
            </w:r>
          </w:p>
        </w:tc>
      </w:tr>
      <w:tr w:rsidR="00AF13EA" w:rsidRPr="00BE38FE" w:rsidTr="00165C3E">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Фонд капитального ремонта Тульской области</w:t>
            </w:r>
          </w:p>
          <w:p w:rsidR="00AF13EA" w:rsidRPr="00BE38FE" w:rsidRDefault="00AF13EA" w:rsidP="00165C3E">
            <w:pPr>
              <w:jc w:val="center"/>
              <w:rPr>
                <w:b/>
              </w:rPr>
            </w:pPr>
            <w:r w:rsidRPr="00BE38FE">
              <w:rPr>
                <w:b/>
                <w:sz w:val="22"/>
                <w:szCs w:val="22"/>
              </w:rPr>
              <w:t>Генеральный директор Лопухов Константин Константинович</w:t>
            </w:r>
          </w:p>
          <w:p w:rsidR="00AF13EA" w:rsidRPr="00BE38FE" w:rsidRDefault="00AF13EA" w:rsidP="00165C3E">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65C3E">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 xml:space="preserve"> ООО «________________»</w:t>
            </w:r>
          </w:p>
          <w:p w:rsidR="00AF13EA" w:rsidRPr="00BE38FE" w:rsidRDefault="00AF13EA" w:rsidP="00165C3E">
            <w:pPr>
              <w:jc w:val="center"/>
              <w:rPr>
                <w:b/>
              </w:rPr>
            </w:pPr>
            <w:r w:rsidRPr="00BE38FE">
              <w:rPr>
                <w:b/>
                <w:sz w:val="22"/>
                <w:szCs w:val="22"/>
              </w:rPr>
              <w:t>Директор _____________________________________</w:t>
            </w:r>
          </w:p>
          <w:p w:rsidR="00AF13EA" w:rsidRPr="00BE38FE" w:rsidRDefault="00AF13EA" w:rsidP="00165C3E">
            <w:pPr>
              <w:jc w:val="center"/>
              <w:rPr>
                <w:b/>
              </w:rPr>
            </w:pPr>
            <w:r w:rsidRPr="00BE38FE">
              <w:rPr>
                <w:b/>
                <w:sz w:val="22"/>
                <w:szCs w:val="22"/>
              </w:rPr>
              <w:t xml:space="preserve">Телефон __________   </w:t>
            </w:r>
          </w:p>
        </w:tc>
      </w:tr>
      <w:tr w:rsidR="00AF13EA" w:rsidRPr="00BE38FE" w:rsidTr="00165C3E">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 xml:space="preserve"> </w:t>
            </w:r>
          </w:p>
        </w:tc>
      </w:tr>
      <w:tr w:rsidR="00AF13EA" w:rsidRPr="00BE38FE" w:rsidTr="00165C3E">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65C3E">
            <w:pPr>
              <w:jc w:val="center"/>
              <w:rPr>
                <w:b/>
              </w:rPr>
            </w:pPr>
            <w:r w:rsidRPr="00BE38FE">
              <w:rPr>
                <w:b/>
                <w:sz w:val="22"/>
                <w:szCs w:val="22"/>
              </w:rPr>
              <w:t>ФИО ответственного ____________________________</w:t>
            </w:r>
          </w:p>
          <w:p w:rsidR="00AF13EA" w:rsidRPr="00BE38FE" w:rsidRDefault="00AF13EA" w:rsidP="00165C3E">
            <w:pPr>
              <w:jc w:val="center"/>
              <w:rPr>
                <w:b/>
              </w:rPr>
            </w:pPr>
            <w:r w:rsidRPr="00BE38FE">
              <w:rPr>
                <w:b/>
                <w:sz w:val="22"/>
                <w:szCs w:val="22"/>
              </w:rPr>
              <w:t xml:space="preserve">Телефон __________________ </w:t>
            </w:r>
          </w:p>
        </w:tc>
      </w:tr>
      <w:tr w:rsidR="00AF13EA" w:rsidRPr="00BE38FE" w:rsidTr="00165C3E">
        <w:tc>
          <w:tcPr>
            <w:tcW w:w="1609" w:type="pct"/>
            <w:gridSpan w:val="2"/>
            <w:tcBorders>
              <w:top w:val="single" w:sz="4" w:space="0" w:color="auto"/>
            </w:tcBorders>
          </w:tcPr>
          <w:p w:rsidR="00AF13EA" w:rsidRPr="00BE38FE" w:rsidRDefault="00AF13EA" w:rsidP="00165C3E">
            <w:pPr>
              <w:rPr>
                <w:b/>
              </w:rPr>
            </w:pPr>
          </w:p>
        </w:tc>
        <w:tc>
          <w:tcPr>
            <w:tcW w:w="3391" w:type="pct"/>
            <w:tcBorders>
              <w:top w:val="single" w:sz="4" w:space="0" w:color="auto"/>
            </w:tcBorders>
          </w:tcPr>
          <w:p w:rsidR="00AF13EA" w:rsidRPr="00BE38FE" w:rsidRDefault="00AF13EA" w:rsidP="00165C3E">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65C3E">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65C3E">
            <w:pPr>
              <w:rPr>
                <w:color w:val="000000"/>
              </w:rPr>
            </w:pPr>
          </w:p>
          <w:p w:rsidR="00AF13EA" w:rsidRPr="006B2834" w:rsidRDefault="00AF13EA" w:rsidP="00165C3E">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65C3E">
            <w:pPr>
              <w:jc w:val="right"/>
              <w:rPr>
                <w:bCs/>
                <w:color w:val="000000"/>
              </w:rPr>
            </w:pPr>
          </w:p>
          <w:p w:rsidR="00AF13EA" w:rsidRPr="00BE38FE" w:rsidRDefault="00AF13EA" w:rsidP="00165C3E">
            <w:pPr>
              <w:jc w:val="right"/>
              <w:rPr>
                <w:color w:val="000000"/>
              </w:rPr>
            </w:pPr>
            <w:r w:rsidRPr="00BE38FE">
              <w:rPr>
                <w:bCs/>
                <w:color w:val="000000"/>
                <w:sz w:val="22"/>
                <w:szCs w:val="22"/>
              </w:rPr>
              <w:t>Приложение № 4 к Договору</w:t>
            </w:r>
          </w:p>
          <w:p w:rsidR="00AF13EA" w:rsidRPr="00BE38FE" w:rsidRDefault="00AF13EA" w:rsidP="00165C3E">
            <w:pPr>
              <w:jc w:val="right"/>
              <w:rPr>
                <w:color w:val="000000"/>
              </w:rPr>
            </w:pPr>
            <w:r w:rsidRPr="00BE38FE">
              <w:rPr>
                <w:bCs/>
                <w:color w:val="000000"/>
                <w:sz w:val="22"/>
                <w:szCs w:val="22"/>
              </w:rPr>
              <w:t>№ _______________________</w:t>
            </w:r>
          </w:p>
          <w:p w:rsidR="00AF13EA" w:rsidRPr="00BE38FE" w:rsidRDefault="00AF13EA" w:rsidP="00165C3E">
            <w:pPr>
              <w:jc w:val="right"/>
              <w:rPr>
                <w:color w:val="000000"/>
              </w:rPr>
            </w:pPr>
            <w:r w:rsidRPr="00BE38FE">
              <w:rPr>
                <w:bCs/>
                <w:color w:val="000000"/>
                <w:sz w:val="22"/>
                <w:szCs w:val="22"/>
              </w:rPr>
              <w:t>от «___» ___________ 20__ г.</w:t>
            </w:r>
          </w:p>
          <w:p w:rsidR="00AF13EA" w:rsidRPr="00BE38FE" w:rsidRDefault="00AF13EA" w:rsidP="00165C3E">
            <w:pPr>
              <w:jc w:val="center"/>
              <w:rPr>
                <w:color w:val="000000"/>
              </w:rPr>
            </w:pPr>
          </w:p>
          <w:p w:rsidR="00AF13EA" w:rsidRPr="00BE38FE" w:rsidRDefault="00AF13EA" w:rsidP="00165C3E">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r>
      <w:tr w:rsidR="00AF13EA" w:rsidRPr="006B2834" w:rsidTr="00165C3E">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65C3E">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65C3E">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65C3E">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r>
      <w:tr w:rsidR="00AF13EA" w:rsidRPr="006B2834" w:rsidTr="00165C3E">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r>
      <w:tr w:rsidR="00AF13EA" w:rsidRPr="006B2834" w:rsidTr="00165C3E">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65C3E">
            <w:pPr>
              <w:jc w:val="center"/>
              <w:rPr>
                <w:b/>
                <w:bCs/>
                <w:color w:val="000000"/>
                <w:sz w:val="30"/>
                <w:szCs w:val="30"/>
              </w:rPr>
            </w:pPr>
            <w:r w:rsidRPr="006B2834">
              <w:rPr>
                <w:b/>
                <w:bCs/>
                <w:color w:val="000000"/>
                <w:sz w:val="30"/>
                <w:szCs w:val="30"/>
              </w:rPr>
              <w:t>ОТЧЕТ</w:t>
            </w:r>
          </w:p>
        </w:tc>
      </w:tr>
      <w:tr w:rsidR="00AF13EA" w:rsidRPr="006B2834" w:rsidTr="00165C3E">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65C3E">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65C3E">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r>
      <w:tr w:rsidR="00AF13EA" w:rsidRPr="006B2834" w:rsidTr="00165C3E">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65C3E">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65C3E">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65C3E">
            <w:pPr>
              <w:jc w:val="center"/>
              <w:rPr>
                <w:b/>
                <w:bCs/>
                <w:color w:val="000000"/>
              </w:rPr>
            </w:pPr>
            <w:r w:rsidRPr="006B2834">
              <w:rPr>
                <w:b/>
                <w:bCs/>
                <w:color w:val="000000"/>
                <w:sz w:val="22"/>
                <w:szCs w:val="22"/>
              </w:rPr>
              <w:t>Фасад</w:t>
            </w:r>
          </w:p>
        </w:tc>
      </w:tr>
      <w:tr w:rsidR="00AF13EA" w:rsidRPr="006B2834" w:rsidTr="00165C3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65C3E">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65C3E">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65C3E">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65C3E">
            <w:pPr>
              <w:rPr>
                <w:color w:val="000000"/>
              </w:rPr>
            </w:pPr>
            <w:r w:rsidRPr="006B2834">
              <w:rPr>
                <w:color w:val="000000"/>
                <w:sz w:val="22"/>
                <w:szCs w:val="22"/>
              </w:rPr>
              <w:t> </w:t>
            </w:r>
          </w:p>
        </w:tc>
      </w:tr>
      <w:tr w:rsidR="00AF13EA" w:rsidRPr="006B2834" w:rsidTr="00165C3E">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65C3E">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65C3E">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65C3E">
            <w:pPr>
              <w:jc w:val="center"/>
              <w:rPr>
                <w:color w:val="000000"/>
              </w:rPr>
            </w:pPr>
            <w:r w:rsidRPr="006B2834">
              <w:rPr>
                <w:color w:val="000000"/>
                <w:sz w:val="22"/>
                <w:szCs w:val="22"/>
              </w:rPr>
              <w:t> </w:t>
            </w:r>
          </w:p>
        </w:tc>
      </w:tr>
      <w:tr w:rsidR="00AF13EA" w:rsidRPr="006B2834" w:rsidTr="00165C3E">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65C3E">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65C3E">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65C3E">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65C3E">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65C3E">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65C3E">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65C3E">
        <w:trPr>
          <w:trHeight w:val="171"/>
        </w:trPr>
        <w:tc>
          <w:tcPr>
            <w:tcW w:w="0" w:type="auto"/>
          </w:tcPr>
          <w:p w:rsidR="00AF13EA" w:rsidRPr="000C53DA" w:rsidRDefault="00AF13EA" w:rsidP="00165C3E">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65C3E">
            <w:pPr>
              <w:widowControl w:val="0"/>
              <w:jc w:val="right"/>
              <w:rPr>
                <w:snapToGrid w:val="0"/>
                <w:color w:val="000000"/>
              </w:rPr>
            </w:pPr>
          </w:p>
        </w:tc>
      </w:tr>
      <w:tr w:rsidR="00AF13EA" w:rsidRPr="000C53DA" w:rsidTr="00165C3E">
        <w:trPr>
          <w:trHeight w:val="179"/>
        </w:trPr>
        <w:tc>
          <w:tcPr>
            <w:tcW w:w="0" w:type="auto"/>
          </w:tcPr>
          <w:p w:rsidR="00AF13EA" w:rsidRPr="000C53DA" w:rsidRDefault="00AF13EA" w:rsidP="00165C3E">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65C3E">
            <w:pPr>
              <w:widowControl w:val="0"/>
              <w:jc w:val="right"/>
              <w:rPr>
                <w:snapToGrid w:val="0"/>
                <w:color w:val="000000"/>
              </w:rPr>
            </w:pPr>
          </w:p>
        </w:tc>
      </w:tr>
      <w:tr w:rsidR="00AF13EA" w:rsidRPr="000C53DA" w:rsidTr="00165C3E">
        <w:trPr>
          <w:trHeight w:val="179"/>
        </w:trPr>
        <w:tc>
          <w:tcPr>
            <w:tcW w:w="0" w:type="auto"/>
          </w:tcPr>
          <w:p w:rsidR="00AF13EA" w:rsidRPr="000C53DA" w:rsidRDefault="00AF13EA" w:rsidP="00165C3E">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65C3E">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65C3E">
        <w:trPr>
          <w:trHeight w:val="171"/>
        </w:trPr>
        <w:tc>
          <w:tcPr>
            <w:tcW w:w="0" w:type="auto"/>
          </w:tcPr>
          <w:p w:rsidR="00AF13EA" w:rsidRPr="00120658" w:rsidRDefault="00AF13EA" w:rsidP="00165C3E">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65C3E">
            <w:pPr>
              <w:widowControl w:val="0"/>
              <w:jc w:val="right"/>
              <w:rPr>
                <w:snapToGrid w:val="0"/>
                <w:color w:val="000000"/>
              </w:rPr>
            </w:pPr>
          </w:p>
        </w:tc>
      </w:tr>
      <w:tr w:rsidR="00AF13EA" w:rsidRPr="00120658" w:rsidTr="00165C3E">
        <w:trPr>
          <w:trHeight w:val="179"/>
        </w:trPr>
        <w:tc>
          <w:tcPr>
            <w:tcW w:w="0" w:type="auto"/>
          </w:tcPr>
          <w:p w:rsidR="00AF13EA" w:rsidRPr="00120658" w:rsidRDefault="00AF13EA" w:rsidP="00165C3E">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65C3E">
            <w:pPr>
              <w:widowControl w:val="0"/>
              <w:jc w:val="right"/>
              <w:rPr>
                <w:snapToGrid w:val="0"/>
                <w:color w:val="000000"/>
              </w:rPr>
            </w:pPr>
          </w:p>
        </w:tc>
      </w:tr>
      <w:tr w:rsidR="00AF13EA" w:rsidRPr="00120658" w:rsidTr="00165C3E">
        <w:trPr>
          <w:trHeight w:val="179"/>
        </w:trPr>
        <w:tc>
          <w:tcPr>
            <w:tcW w:w="0" w:type="auto"/>
          </w:tcPr>
          <w:p w:rsidR="00AF13EA" w:rsidRPr="00120658" w:rsidRDefault="00AF13EA" w:rsidP="00165C3E">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65C3E">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865942" w:rsidRPr="00C22CD9"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865942">
        <w:t>кровли</w:t>
      </w:r>
      <w:r w:rsidR="00865942" w:rsidRPr="00C22CD9">
        <w:t xml:space="preserve"> многоквартирных жилых домов, расположенных по адресам:</w:t>
      </w:r>
    </w:p>
    <w:p w:rsidR="00865942" w:rsidRDefault="00865942" w:rsidP="00865942">
      <w:pPr>
        <w:tabs>
          <w:tab w:val="left" w:pos="7238"/>
        </w:tabs>
        <w:spacing w:after="0"/>
        <w:jc w:val="left"/>
      </w:pPr>
      <w:r>
        <w:tab/>
      </w:r>
    </w:p>
    <w:p w:rsidR="00865942" w:rsidRDefault="00865942" w:rsidP="00865942">
      <w:pPr>
        <w:autoSpaceDE w:val="0"/>
        <w:jc w:val="center"/>
      </w:pPr>
      <w:r>
        <w:t>Тульская область, Арсеньевский район, р.п. Арсеньево, ул. Бандикова, д.69</w:t>
      </w:r>
    </w:p>
    <w:p w:rsidR="00865942" w:rsidRDefault="00865942" w:rsidP="00865942">
      <w:pPr>
        <w:tabs>
          <w:tab w:val="center" w:pos="4677"/>
          <w:tab w:val="right" w:pos="9354"/>
        </w:tabs>
        <w:autoSpaceDE w:val="0"/>
      </w:pPr>
      <w:r>
        <w:t xml:space="preserve"> </w:t>
      </w:r>
      <w:r>
        <w:tab/>
        <w:t>Тульская область, Арсеньевский район, р.п. Арсеньево, ул. Советская, д.2</w:t>
      </w:r>
      <w:r>
        <w:tab/>
      </w:r>
    </w:p>
    <w:p w:rsidR="00865942" w:rsidRDefault="00865942" w:rsidP="00865942">
      <w:pPr>
        <w:autoSpaceDE w:val="0"/>
      </w:pPr>
    </w:p>
    <w:p w:rsidR="00255855" w:rsidRPr="0070570A" w:rsidRDefault="00255855" w:rsidP="00865942">
      <w:pPr>
        <w:ind w:firstLine="709"/>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865942" w:rsidP="00FD59AF">
      <w:pPr>
        <w:ind w:firstLine="709"/>
        <w:jc w:val="center"/>
        <w:rPr>
          <w:color w:val="000000"/>
        </w:rPr>
      </w:pPr>
      <w:r>
        <w:rPr>
          <w:color w:val="000000"/>
        </w:rPr>
        <w:t>1 714 243,70</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621" w:rsidRDefault="002B3621">
      <w:pPr>
        <w:spacing w:after="0"/>
      </w:pPr>
      <w:r>
        <w:separator/>
      </w:r>
    </w:p>
  </w:endnote>
  <w:endnote w:type="continuationSeparator" w:id="0">
    <w:p w:rsidR="002B3621" w:rsidRDefault="002B36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772B8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Pr="00394EB9" w:rsidRDefault="00772B85"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772B8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621" w:rsidRDefault="002B3621">
      <w:pPr>
        <w:spacing w:after="0"/>
      </w:pPr>
      <w:r>
        <w:separator/>
      </w:r>
    </w:p>
  </w:footnote>
  <w:footnote w:type="continuationSeparator" w:id="0">
    <w:p w:rsidR="002B3621" w:rsidRDefault="002B36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BF4CA5" w:rsidP="001C026D">
    <w:pPr>
      <w:jc w:val="center"/>
    </w:pPr>
    <w:r>
      <w:fldChar w:fldCharType="begin"/>
    </w:r>
    <w:r w:rsidR="00772B85">
      <w:instrText>PAGE   \* MERGEFORMAT</w:instrText>
    </w:r>
    <w:r>
      <w:fldChar w:fldCharType="separate"/>
    </w:r>
    <w:r w:rsidR="00104536">
      <w:rPr>
        <w:noProof/>
      </w:rPr>
      <w:t>1</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772B8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BF4CA5" w:rsidP="001C026D">
    <w:pPr>
      <w:jc w:val="center"/>
    </w:pPr>
    <w:r>
      <w:fldChar w:fldCharType="begin"/>
    </w:r>
    <w:r w:rsidR="00772B85">
      <w:instrText>PAGE   \* MERGEFORMAT</w:instrText>
    </w:r>
    <w:r>
      <w:fldChar w:fldCharType="separate"/>
    </w:r>
    <w:r w:rsidR="00104536">
      <w:rPr>
        <w:noProof/>
      </w:rPr>
      <w:t>8</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B85" w:rsidRDefault="00772B8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70EA"/>
    <w:rsid w:val="001276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6935"/>
    <w:rsid w:val="003A03AA"/>
    <w:rsid w:val="003A1986"/>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F27437-3D12-4182-B1B5-CC2D922E4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19923</Words>
  <Characters>113566</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70</cp:revision>
  <cp:lastPrinted>2015-12-28T06:46:00Z</cp:lastPrinted>
  <dcterms:created xsi:type="dcterms:W3CDTF">2015-09-24T11:35:00Z</dcterms:created>
  <dcterms:modified xsi:type="dcterms:W3CDTF">2015-12-28T06:48:00Z</dcterms:modified>
</cp:coreProperties>
</file>