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9D00B4">
              <w:rPr>
                <w:kern w:val="0"/>
                <w:lang w:eastAsia="ru-RU"/>
              </w:rPr>
              <w:t>11</w:t>
            </w:r>
            <w:r w:rsidR="007736AF">
              <w:rPr>
                <w:kern w:val="0"/>
                <w:lang w:eastAsia="ru-RU"/>
              </w:rPr>
              <w:t>»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9D00B4">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9D00B4">
              <w:rPr>
                <w:kern w:val="0"/>
                <w:lang w:eastAsia="ru-RU"/>
              </w:rPr>
              <w:t>309</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C40125">
        <w:t>системы электроснабжения</w:t>
      </w:r>
      <w:r w:rsidRPr="006034F2">
        <w:t xml:space="preserve"> многоквартирн</w:t>
      </w:r>
      <w:r w:rsidR="0031472D">
        <w:t>ого</w:t>
      </w:r>
      <w:r w:rsidRPr="006034F2">
        <w:t xml:space="preserve"> жил</w:t>
      </w:r>
      <w:r w:rsidR="0031472D">
        <w:t>ого</w:t>
      </w:r>
      <w:r>
        <w:t xml:space="preserve"> </w:t>
      </w:r>
      <w:r w:rsidRPr="006034F2">
        <w:t>дом</w:t>
      </w:r>
      <w:r w:rsidR="0031472D">
        <w:t>а</w:t>
      </w:r>
      <w:r w:rsidRPr="006034F2">
        <w:t xml:space="preserve"> расположенн</w:t>
      </w:r>
      <w:r w:rsidR="0031472D">
        <w:t>ого</w:t>
      </w:r>
      <w:r>
        <w:t xml:space="preserve"> </w:t>
      </w:r>
      <w:r w:rsidRPr="006034F2">
        <w:t>по адрес</w:t>
      </w:r>
      <w:r w:rsidR="0031472D">
        <w:t>у</w:t>
      </w:r>
      <w:r>
        <w:t>:</w:t>
      </w:r>
    </w:p>
    <w:p w:rsidR="009F2F79" w:rsidRDefault="005C54B6" w:rsidP="005C54B6">
      <w:pPr>
        <w:tabs>
          <w:tab w:val="left" w:pos="7864"/>
        </w:tabs>
        <w:spacing w:after="0"/>
        <w:jc w:val="left"/>
      </w:pPr>
      <w:r>
        <w:tab/>
      </w:r>
    </w:p>
    <w:p w:rsidR="00FD62DF" w:rsidRDefault="0031472D" w:rsidP="00754759">
      <w:pPr>
        <w:autoSpaceDE w:val="0"/>
        <w:spacing w:after="0"/>
        <w:jc w:val="center"/>
      </w:pPr>
      <w:r>
        <w:t xml:space="preserve">г. Тула, ул. </w:t>
      </w:r>
      <w:r w:rsidR="00C40125">
        <w:t>Макара Мазая, д.5</w:t>
      </w: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0F1E18"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0F1E18"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0F1E18" w:rsidRPr="00A76C1A">
        <w:rPr>
          <w:bCs/>
        </w:rPr>
        <w:fldChar w:fldCharType="begin"/>
      </w:r>
      <w:r w:rsidRPr="00A76C1A">
        <w:rPr>
          <w:bCs/>
        </w:rPr>
        <w:instrText xml:space="preserve"> REF _Ref166267456 \h  \* MERGEFORMAT </w:instrText>
      </w:r>
      <w:r w:rsidR="000F1E18" w:rsidRPr="00A76C1A">
        <w:rPr>
          <w:bCs/>
        </w:rPr>
      </w:r>
      <w:r w:rsidR="000F1E18"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0F1E18" w:rsidRPr="00A76C1A">
        <w:rPr>
          <w:bCs/>
        </w:rPr>
        <w:fldChar w:fldCharType="begin"/>
      </w:r>
      <w:r w:rsidRPr="00A76C1A">
        <w:rPr>
          <w:bCs/>
        </w:rPr>
        <w:instrText xml:space="preserve"> REF _Ref166267457 \h  \* MERGEFORMAT </w:instrText>
      </w:r>
      <w:r w:rsidR="000F1E18" w:rsidRPr="00A76C1A">
        <w:rPr>
          <w:bCs/>
        </w:rPr>
      </w:r>
      <w:r w:rsidR="000F1E18"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0F1E18" w:rsidRPr="00A76C1A">
        <w:rPr>
          <w:bCs/>
        </w:rPr>
        <w:fldChar w:fldCharType="begin"/>
      </w:r>
      <w:r w:rsidRPr="00A76C1A">
        <w:rPr>
          <w:bCs/>
        </w:rPr>
        <w:instrText xml:space="preserve"> REF _Ref166267727 \h  \* MERGEFORMAT </w:instrText>
      </w:r>
      <w:r w:rsidR="000F1E18" w:rsidRPr="00A76C1A">
        <w:rPr>
          <w:bCs/>
        </w:rPr>
      </w:r>
      <w:r w:rsidR="000F1E18"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0F1E18" w:rsidRPr="00A76C1A">
        <w:rPr>
          <w:bCs/>
        </w:rPr>
        <w:fldChar w:fldCharType="begin"/>
      </w:r>
      <w:r w:rsidRPr="00A76C1A">
        <w:rPr>
          <w:bCs/>
        </w:rPr>
        <w:instrText xml:space="preserve"> REF _Ref166311076 \h  \* MERGEFORMAT </w:instrText>
      </w:r>
      <w:r w:rsidR="000F1E18" w:rsidRPr="00A76C1A">
        <w:rPr>
          <w:bCs/>
        </w:rPr>
      </w:r>
      <w:r w:rsidR="000F1E18"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0F1E18" w:rsidRPr="00A76C1A">
        <w:rPr>
          <w:bCs/>
        </w:rPr>
        <w:fldChar w:fldCharType="begin"/>
      </w:r>
      <w:r w:rsidRPr="00A76C1A">
        <w:rPr>
          <w:bCs/>
        </w:rPr>
        <w:instrText xml:space="preserve"> REF _Ref166311380 \h  \* MERGEFORMAT </w:instrText>
      </w:r>
      <w:r w:rsidR="000F1E18" w:rsidRPr="00A76C1A">
        <w:rPr>
          <w:bCs/>
        </w:rPr>
      </w:r>
      <w:r w:rsidR="000F1E18"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0F1E18" w:rsidRPr="00A76C1A">
        <w:rPr>
          <w:bCs/>
        </w:rPr>
        <w:fldChar w:fldCharType="begin"/>
      </w:r>
      <w:r w:rsidRPr="00A76C1A">
        <w:rPr>
          <w:bCs/>
        </w:rPr>
        <w:instrText xml:space="preserve"> REF _Ref166312503 \h  \* MERGEFORMAT </w:instrText>
      </w:r>
      <w:r w:rsidR="000F1E18" w:rsidRPr="00A76C1A">
        <w:rPr>
          <w:bCs/>
        </w:rPr>
      </w:r>
      <w:r w:rsidR="000F1E18"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0F1E18" w:rsidRPr="00A76C1A">
        <w:rPr>
          <w:bCs/>
        </w:rPr>
        <w:fldChar w:fldCharType="begin"/>
      </w:r>
      <w:r w:rsidRPr="00A76C1A">
        <w:rPr>
          <w:bCs/>
        </w:rPr>
        <w:instrText xml:space="preserve"> REF _Ref166267727 \h  \* MERGEFORMAT </w:instrText>
      </w:r>
      <w:r w:rsidR="000F1E18" w:rsidRPr="00A76C1A">
        <w:rPr>
          <w:bCs/>
        </w:rPr>
      </w:r>
      <w:r w:rsidR="000F1E18"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1706" w:rsidRDefault="00FB1706" w:rsidP="00FB1706">
                  <w:pPr>
                    <w:spacing w:after="0"/>
                    <w:jc w:val="center"/>
                  </w:pPr>
                  <w:r>
                    <w:t>В</w:t>
                  </w:r>
                  <w:r w:rsidRPr="006034F2">
                    <w:t xml:space="preserve">ыполнение дополнительных работ по капитальному ремонту </w:t>
                  </w:r>
                  <w:r>
                    <w:t>системы электроснабжения</w:t>
                  </w:r>
                  <w:r w:rsidRPr="006034F2">
                    <w:t xml:space="preserve"> многоквартирн</w:t>
                  </w:r>
                  <w:r>
                    <w:t>ого</w:t>
                  </w:r>
                  <w:r w:rsidRPr="006034F2">
                    <w:t xml:space="preserve"> жил</w:t>
                  </w:r>
                  <w:r>
                    <w:t xml:space="preserve">ого </w:t>
                  </w:r>
                  <w:r w:rsidRPr="006034F2">
                    <w:t>дом</w:t>
                  </w:r>
                  <w:r>
                    <w:t>а</w:t>
                  </w:r>
                  <w:r w:rsidRPr="006034F2">
                    <w:t xml:space="preserve"> расположенн</w:t>
                  </w:r>
                  <w:r>
                    <w:t xml:space="preserve">ого </w:t>
                  </w:r>
                  <w:r w:rsidRPr="006034F2">
                    <w:t>по адрес</w:t>
                  </w:r>
                  <w:r>
                    <w:t>у:</w:t>
                  </w:r>
                </w:p>
                <w:p w:rsidR="00FB1706" w:rsidRDefault="00FB1706" w:rsidP="00FB1706">
                  <w:pPr>
                    <w:tabs>
                      <w:tab w:val="left" w:pos="7864"/>
                    </w:tabs>
                    <w:spacing w:after="0"/>
                    <w:jc w:val="left"/>
                  </w:pPr>
                  <w:r>
                    <w:tab/>
                  </w:r>
                </w:p>
                <w:p w:rsidR="00FB1706" w:rsidRDefault="00FB1706" w:rsidP="00FB1706">
                  <w:pPr>
                    <w:autoSpaceDE w:val="0"/>
                    <w:spacing w:after="0"/>
                    <w:jc w:val="center"/>
                  </w:pPr>
                  <w:r>
                    <w:t>г. Тула, ул. Макара Мазая, д.5</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764541" w:rsidP="00C426D8">
                  <w:pPr>
                    <w:pStyle w:val="29"/>
                    <w:spacing w:after="0" w:line="276" w:lineRule="auto"/>
                    <w:ind w:left="0"/>
                    <w:jc w:val="center"/>
                  </w:pPr>
                  <w:r>
                    <w:t>1</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являющихся предметом договора: </w:t>
            </w:r>
          </w:p>
          <w:p w:rsidR="00031B85" w:rsidRDefault="00031B85" w:rsidP="00031B85">
            <w:pPr>
              <w:spacing w:after="0"/>
              <w:jc w:val="center"/>
            </w:pPr>
            <w:r>
              <w:t>М</w:t>
            </w:r>
            <w:r w:rsidRPr="006034F2">
              <w:t>ногоквартирн</w:t>
            </w:r>
            <w:r>
              <w:t>ы</w:t>
            </w:r>
            <w:r w:rsidR="00764541">
              <w:t>й</w:t>
            </w:r>
            <w:r w:rsidRPr="006034F2">
              <w:t xml:space="preserve"> жил</w:t>
            </w:r>
            <w:r w:rsidR="00764541">
              <w:t>ой</w:t>
            </w:r>
            <w:r w:rsidRPr="006034F2">
              <w:t xml:space="preserve"> </w:t>
            </w:r>
            <w:r w:rsidR="005B1D96" w:rsidRPr="006034F2">
              <w:t>дом,</w:t>
            </w:r>
            <w:r w:rsidRPr="006034F2">
              <w:t xml:space="preserve"> расположенн</w:t>
            </w:r>
            <w:r w:rsidR="0077425C">
              <w:t>ы</w:t>
            </w:r>
            <w:r w:rsidR="00764541">
              <w:t>й</w:t>
            </w:r>
            <w:r w:rsidRPr="006034F2">
              <w:t xml:space="preserve"> по адрес</w:t>
            </w:r>
            <w:r w:rsidR="00764541">
              <w:t>у</w:t>
            </w:r>
            <w:r>
              <w:t>:</w:t>
            </w:r>
          </w:p>
          <w:p w:rsidR="00FB1706" w:rsidRDefault="00FB1706" w:rsidP="00FB1706">
            <w:pPr>
              <w:autoSpaceDE w:val="0"/>
              <w:spacing w:after="0"/>
              <w:jc w:val="center"/>
            </w:pPr>
            <w:r>
              <w:t>г. Тула, ул. Макара Мазая, д.5</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EC2A61">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EC2A61">
              <w:t>15 марта</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FB1706">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FB1706">
              <w:rPr>
                <w:color w:val="000000"/>
              </w:rPr>
              <w:t>34 382,83</w:t>
            </w:r>
            <w:r w:rsidR="003E3BCF">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 xml:space="preserve">Информация о валюте, используемой для формирования цены </w:t>
            </w:r>
            <w:r w:rsidRPr="007B3D60">
              <w:rPr>
                <w:b/>
              </w:rPr>
              <w:lastRenderedPageBreak/>
              <w:t>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7B3D60">
              <w:lastRenderedPageBreak/>
              <w:t>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w:t>
                  </w:r>
                  <w:r w:rsidRPr="004C5E0C">
                    <w:rPr>
                      <w:rFonts w:eastAsia="Calibri"/>
                    </w:rPr>
                    <w:lastRenderedPageBreak/>
                    <w:t xml:space="preserve">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lastRenderedPageBreak/>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6A1AC9">
              <w:t>11</w:t>
            </w:r>
            <w:r w:rsidR="001C5764">
              <w:t xml:space="preserve"> февраля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6A1AC9">
              <w:t>17</w:t>
            </w:r>
            <w:r w:rsidR="001C5764">
              <w:t xml:space="preserve"> февраля</w:t>
            </w:r>
            <w:r w:rsidR="002240DC">
              <w:t xml:space="preserve"> 2016</w:t>
            </w:r>
            <w:r w:rsidRPr="000B7DFC">
              <w:t xml:space="preserve"> года.</w:t>
            </w:r>
          </w:p>
          <w:p w:rsidR="00F22DB3" w:rsidRPr="00A76C1A" w:rsidRDefault="00006AA7" w:rsidP="006A1AC9">
            <w:pPr>
              <w:suppressAutoHyphens w:val="0"/>
              <w:autoSpaceDE w:val="0"/>
              <w:autoSpaceDN w:val="0"/>
              <w:adjustRightInd w:val="0"/>
              <w:spacing w:after="0"/>
            </w:pPr>
            <w:r w:rsidRPr="000B7DFC">
              <w:lastRenderedPageBreak/>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6A1AC9">
              <w:t>16</w:t>
            </w:r>
            <w:r w:rsidR="001C5764">
              <w:t xml:space="preserve"> февраля</w:t>
            </w:r>
            <w:r w:rsidR="002240DC">
              <w:t xml:space="preserve"> 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6A1AC9">
              <w:t>11</w:t>
            </w:r>
            <w:r w:rsidR="00B77C5A">
              <w:t xml:space="preserve">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6A1AC9">
              <w:t>18</w:t>
            </w:r>
            <w:r w:rsidR="008B3BCB">
              <w:t xml:space="preserve">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6A1AC9">
            <w:r w:rsidRPr="00972912">
              <w:t xml:space="preserve">Вскрытие конвертов с заявками на участие в конкурсе состоится   </w:t>
            </w:r>
            <w:r w:rsidR="006A1AC9">
              <w:t>19</w:t>
            </w:r>
            <w:r w:rsidR="008B3BCB">
              <w:rPr>
                <w:lang w:eastAsia="ru-RU"/>
              </w:rPr>
              <w:t xml:space="preserve">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6A1AC9">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6A1AC9">
              <w:rPr>
                <w:lang w:eastAsia="ru-RU"/>
              </w:rPr>
              <w:t>20</w:t>
            </w:r>
            <w:r w:rsidR="008B3BCB">
              <w:rPr>
                <w:lang w:eastAsia="ru-RU"/>
              </w:rPr>
              <w:t xml:space="preserve">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 xml:space="preserve">договоров  на </w:t>
                  </w:r>
                  <w:r>
                    <w:lastRenderedPageBreak/>
                    <w:t>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16693147"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 xml:space="preserve">Заявке, набравшей наибольший итоговый рейтинг, присваивается </w:t>
            </w:r>
            <w:r w:rsidRPr="00A76C1A">
              <w:rPr>
                <w:kern w:val="0"/>
                <w:lang w:eastAsia="ru-RU"/>
              </w:rPr>
              <w:lastRenderedPageBreak/>
              <w:t>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Pr="00A76C1A">
              <w:rPr>
                <w:rFonts w:eastAsia="MS Mincho"/>
                <w:kern w:val="0"/>
                <w:lang w:val="en-US" w:eastAsia="ja-JP"/>
              </w:rPr>
              <w:t xml:space="preserve"> </w:t>
            </w:r>
            <w:r w:rsidR="005E2D22" w:rsidRPr="004D1FF6">
              <w:rPr>
                <w:rFonts w:eastAsia="MS Mincho"/>
                <w:kern w:val="0"/>
                <w:lang w:val="en-US" w:eastAsia="ja-JP"/>
              </w:rPr>
              <w:t xml:space="preserve">       </w:t>
            </w:r>
            <w:r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w:t>
            </w:r>
            <w:r w:rsidRPr="00A76C1A">
              <w:rPr>
                <w:rFonts w:eastAsia="MS Mincho"/>
                <w:kern w:val="0"/>
                <w:lang w:eastAsia="ja-JP"/>
              </w:rPr>
              <w:lastRenderedPageBreak/>
              <w:t>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7253A" w:rsidRDefault="00BC3C22" w:rsidP="00BC3C22">
      <w:pPr>
        <w:pStyle w:val="1"/>
        <w:keepNext w:val="0"/>
        <w:tabs>
          <w:tab w:val="left" w:pos="739"/>
          <w:tab w:val="center" w:pos="4677"/>
        </w:tabs>
        <w:spacing w:before="0" w:after="120"/>
        <w:jc w:val="left"/>
        <w:rPr>
          <w:sz w:val="24"/>
          <w:szCs w:val="24"/>
        </w:rPr>
      </w:pPr>
      <w:r>
        <w:rPr>
          <w:sz w:val="24"/>
          <w:szCs w:val="24"/>
        </w:rPr>
        <w:tab/>
      </w:r>
    </w:p>
    <w:p w:rsidR="001C026D" w:rsidRPr="00A76C1A" w:rsidRDefault="001C026D" w:rsidP="0017253A">
      <w:pPr>
        <w:pStyle w:val="1"/>
        <w:keepNext w:val="0"/>
        <w:tabs>
          <w:tab w:val="left" w:pos="739"/>
          <w:tab w:val="center" w:pos="4677"/>
        </w:tabs>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 сметным расч</w:t>
      </w:r>
      <w:r w:rsidR="006312C7" w:rsidRPr="00A76C1A">
        <w:t>ет</w:t>
      </w:r>
      <w:r w:rsidR="00D961FE">
        <w:t>ом</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D961FE">
        <w:t>а</w:t>
      </w:r>
      <w:r w:rsidR="004D7D35">
        <w:t xml:space="preserve"> </w:t>
      </w:r>
      <w:r w:rsidRPr="00B42137">
        <w:t>размещен</w:t>
      </w:r>
      <w:r w:rsidR="00D961FE">
        <w:t>а</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D41447" w:rsidP="00B2668D">
      <w:pPr>
        <w:autoSpaceDE w:val="0"/>
        <w:spacing w:after="0"/>
        <w:jc w:val="center"/>
      </w:pPr>
      <w:r>
        <w:tab/>
      </w:r>
    </w:p>
    <w:tbl>
      <w:tblPr>
        <w:tblpPr w:leftFromText="180" w:rightFromText="180" w:vertAnchor="text" w:tblpXSpec="center" w:tblpY="1"/>
        <w:tblOverlap w:val="never"/>
        <w:tblW w:w="8880" w:type="dxa"/>
        <w:tblLook w:val="04A0"/>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п/п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1021C" w:rsidRDefault="0091021C" w:rsidP="0091021C">
            <w:pPr>
              <w:autoSpaceDE w:val="0"/>
              <w:spacing w:after="0"/>
              <w:jc w:val="center"/>
            </w:pPr>
            <w:r>
              <w:t>г. Тула, ул. Макара Мазая, д.5</w:t>
            </w:r>
          </w:p>
          <w:p w:rsidR="004C0915" w:rsidRPr="003558E4" w:rsidRDefault="004C0915" w:rsidP="002D47E4">
            <w:pPr>
              <w:autoSpaceDE w:val="0"/>
              <w:spacing w:after="0"/>
              <w:jc w:val="center"/>
            </w:pPr>
          </w:p>
        </w:tc>
        <w:tc>
          <w:tcPr>
            <w:tcW w:w="2261" w:type="dxa"/>
            <w:tcBorders>
              <w:top w:val="nil"/>
              <w:left w:val="nil"/>
              <w:bottom w:val="single" w:sz="4" w:space="0" w:color="auto"/>
              <w:right w:val="single" w:sz="4" w:space="0" w:color="auto"/>
            </w:tcBorders>
            <w:shd w:val="clear" w:color="auto" w:fill="auto"/>
            <w:noWrap/>
          </w:tcPr>
          <w:p w:rsidR="004C0915" w:rsidRPr="00A50FAF" w:rsidRDefault="00B2668D" w:rsidP="0091021C">
            <w:pPr>
              <w:spacing w:after="0"/>
              <w:jc w:val="center"/>
              <w:rPr>
                <w:color w:val="000000"/>
              </w:rPr>
            </w:pPr>
            <w:r>
              <w:rPr>
                <w:color w:val="000000"/>
              </w:rPr>
              <w:t xml:space="preserve">Ремонт </w:t>
            </w:r>
            <w:r w:rsidR="0091021C">
              <w:rPr>
                <w:color w:val="000000"/>
              </w:rPr>
              <w:t>системы электроснабжения</w:t>
            </w:r>
          </w:p>
        </w:tc>
        <w:tc>
          <w:tcPr>
            <w:tcW w:w="2400" w:type="dxa"/>
            <w:tcBorders>
              <w:top w:val="nil"/>
              <w:left w:val="nil"/>
              <w:bottom w:val="single" w:sz="4" w:space="0" w:color="auto"/>
              <w:right w:val="single" w:sz="4" w:space="0" w:color="auto"/>
            </w:tcBorders>
            <w:shd w:val="clear" w:color="auto" w:fill="auto"/>
            <w:noWrap/>
          </w:tcPr>
          <w:p w:rsidR="004C0915" w:rsidRPr="00A50FAF" w:rsidRDefault="0091021C" w:rsidP="004D1FF6">
            <w:pPr>
              <w:spacing w:after="0"/>
              <w:jc w:val="center"/>
              <w:rPr>
                <w:color w:val="000000"/>
              </w:rPr>
            </w:pPr>
            <w:r>
              <w:rPr>
                <w:color w:val="000000"/>
              </w:rPr>
              <w:t>34 382,83</w:t>
            </w:r>
          </w:p>
        </w:tc>
      </w:tr>
      <w:tr w:rsidR="0074624C" w:rsidRPr="003558E4" w:rsidTr="00691852">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91021C" w:rsidP="004D1FF6">
            <w:pPr>
              <w:spacing w:after="0"/>
              <w:jc w:val="center"/>
              <w:rPr>
                <w:b/>
                <w:color w:val="000000"/>
              </w:rPr>
            </w:pPr>
            <w:r>
              <w:rPr>
                <w:b/>
                <w:color w:val="000000"/>
              </w:rPr>
              <w:t>34 382,83</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91021C" w:rsidP="0074624C">
            <w:pPr>
              <w:tabs>
                <w:tab w:val="center" w:pos="1092"/>
                <w:tab w:val="right" w:pos="2184"/>
              </w:tabs>
              <w:jc w:val="center"/>
              <w:rPr>
                <w:b/>
              </w:rPr>
            </w:pPr>
            <w:r>
              <w:rPr>
                <w:b/>
                <w:color w:val="000000"/>
              </w:rPr>
              <w:t>34 382,83</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B47EB8">
        <w:rPr>
          <w:sz w:val="22"/>
          <w:szCs w:val="22"/>
        </w:rPr>
        <w:t>системы электроснабжения</w:t>
      </w:r>
      <w:r w:rsidR="00AD61F4" w:rsidRPr="00952CF4">
        <w:rPr>
          <w:sz w:val="22"/>
          <w:szCs w:val="22"/>
        </w:rPr>
        <w:t xml:space="preserve"> в многоквартирн</w:t>
      </w:r>
      <w:r w:rsidR="009F4669">
        <w:rPr>
          <w:sz w:val="22"/>
          <w:szCs w:val="22"/>
        </w:rPr>
        <w:t>ом</w:t>
      </w:r>
      <w:r w:rsidR="00AD61F4" w:rsidRPr="00952CF4">
        <w:rPr>
          <w:sz w:val="22"/>
          <w:szCs w:val="22"/>
        </w:rPr>
        <w:t xml:space="preserve"> жил</w:t>
      </w:r>
      <w:r w:rsidR="009F4669">
        <w:rPr>
          <w:sz w:val="22"/>
          <w:szCs w:val="22"/>
        </w:rPr>
        <w:t>ом</w:t>
      </w:r>
      <w:r w:rsidR="00AD61F4" w:rsidRPr="00952CF4">
        <w:rPr>
          <w:sz w:val="22"/>
          <w:szCs w:val="22"/>
        </w:rPr>
        <w:t xml:space="preserve"> дом</w:t>
      </w:r>
      <w:r w:rsidR="009F4669">
        <w:rPr>
          <w:sz w:val="22"/>
          <w:szCs w:val="22"/>
        </w:rPr>
        <w:t>е</w:t>
      </w:r>
      <w:r w:rsidR="00AD61F4" w:rsidRPr="00952CF4">
        <w:rPr>
          <w:sz w:val="22"/>
          <w:szCs w:val="22"/>
        </w:rPr>
        <w:t>, расположенн</w:t>
      </w:r>
      <w:r w:rsidR="009F4669">
        <w:rPr>
          <w:sz w:val="22"/>
          <w:szCs w:val="22"/>
        </w:rPr>
        <w:t>ом</w:t>
      </w:r>
      <w:r w:rsidR="00AD61F4" w:rsidRPr="00952CF4">
        <w:rPr>
          <w:sz w:val="22"/>
          <w:szCs w:val="22"/>
        </w:rPr>
        <w:t xml:space="preserve"> по адрес</w:t>
      </w:r>
      <w:r w:rsidR="009F4669">
        <w:rPr>
          <w:sz w:val="22"/>
          <w:szCs w:val="22"/>
        </w:rPr>
        <w:t>у</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FE1990" w:rsidRDefault="00562CB5" w:rsidP="00FE1990">
      <w:pPr>
        <w:spacing w:after="0"/>
        <w:ind w:firstLine="708"/>
      </w:pPr>
      <w:r w:rsidRPr="002B5D6A">
        <w:t>Предмет догово</w:t>
      </w:r>
      <w:r w:rsidR="007344F2" w:rsidRPr="002B5D6A">
        <w:t xml:space="preserve">ра: </w:t>
      </w:r>
      <w:r w:rsidR="00FE1990" w:rsidRPr="006034F2">
        <w:t xml:space="preserve">выполнение дополнительных работ по капитальному ремонту </w:t>
      </w:r>
      <w:r w:rsidR="00FE1990">
        <w:t>системы электроснабжения</w:t>
      </w:r>
      <w:r w:rsidR="00FE1990" w:rsidRPr="006034F2">
        <w:t xml:space="preserve"> многоквартирн</w:t>
      </w:r>
      <w:r w:rsidR="00FE1990">
        <w:t>ого</w:t>
      </w:r>
      <w:r w:rsidR="00FE1990" w:rsidRPr="006034F2">
        <w:t xml:space="preserve"> жил</w:t>
      </w:r>
      <w:r w:rsidR="00FE1990">
        <w:t xml:space="preserve">ого </w:t>
      </w:r>
      <w:r w:rsidR="00FE1990" w:rsidRPr="006034F2">
        <w:t>дом</w:t>
      </w:r>
      <w:r w:rsidR="00FE1990">
        <w:t>а</w:t>
      </w:r>
      <w:r w:rsidR="00FE1990" w:rsidRPr="006034F2">
        <w:t xml:space="preserve"> расположенн</w:t>
      </w:r>
      <w:r w:rsidR="00FE1990">
        <w:t xml:space="preserve">ого </w:t>
      </w:r>
      <w:r w:rsidR="00FE1990" w:rsidRPr="006034F2">
        <w:t>по адрес</w:t>
      </w:r>
      <w:r w:rsidR="00FE1990">
        <w:t>у:</w:t>
      </w:r>
    </w:p>
    <w:p w:rsidR="00FE1990" w:rsidRDefault="00FE1990" w:rsidP="00FE1990">
      <w:pPr>
        <w:tabs>
          <w:tab w:val="left" w:pos="7864"/>
        </w:tabs>
        <w:spacing w:after="0"/>
        <w:jc w:val="left"/>
      </w:pPr>
      <w:r>
        <w:tab/>
      </w:r>
    </w:p>
    <w:p w:rsidR="00FE1990" w:rsidRDefault="00FE1990" w:rsidP="00FE1990">
      <w:pPr>
        <w:autoSpaceDE w:val="0"/>
        <w:spacing w:after="0"/>
        <w:jc w:val="center"/>
      </w:pPr>
      <w:r>
        <w:t>г. Тула, ул. Макара Мазая, д.5</w:t>
      </w:r>
    </w:p>
    <w:p w:rsidR="00447F8A" w:rsidRDefault="00447F8A" w:rsidP="00FE1990">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572AE6">
        <w:t>а</w:t>
      </w:r>
      <w:r w:rsidRPr="002B5D6A">
        <w:t xml:space="preserve"> рассчитан</w:t>
      </w:r>
      <w:r w:rsidR="00572AE6">
        <w:t>а</w:t>
      </w:r>
      <w:r w:rsidRPr="002B5D6A">
        <w:t xml:space="preserve"> на основе обоснованных затрат ресурсов, необходимых для выполнения работ, котор</w:t>
      </w:r>
      <w:r w:rsidR="00572AE6">
        <w:t>ая</w:t>
      </w:r>
      <w:r w:rsidRPr="002B5D6A">
        <w:t xml:space="preserve"> прошл</w:t>
      </w:r>
      <w:r w:rsidR="00572AE6">
        <w:t>а</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FE1990" w:rsidP="002B5D6A">
      <w:pPr>
        <w:jc w:val="center"/>
      </w:pPr>
      <w:r>
        <w:rPr>
          <w:color w:val="000000"/>
        </w:rPr>
        <w:t>34 382,83</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572AE6">
        <w:t>а</w:t>
      </w:r>
      <w:r w:rsidRPr="002B5D6A">
        <w:t xml:space="preserve"> </w:t>
      </w:r>
      <w:r w:rsidR="00536A13" w:rsidRPr="002B5D6A">
        <w:t>представлен</w:t>
      </w:r>
      <w:r w:rsidR="00572AE6">
        <w:t>а</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bookmarkStart w:id="130" w:name="_GoBack"/>
      <w:bookmarkEnd w:id="130"/>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C84" w:rsidRDefault="00593C84">
      <w:pPr>
        <w:spacing w:after="0"/>
      </w:pPr>
      <w:r>
        <w:separator/>
      </w:r>
    </w:p>
  </w:endnote>
  <w:endnote w:type="continuationSeparator" w:id="0">
    <w:p w:rsidR="00593C84" w:rsidRDefault="00593C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Pr="00394EB9" w:rsidRDefault="005654E2"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C84" w:rsidRDefault="00593C84">
      <w:pPr>
        <w:spacing w:after="0"/>
      </w:pPr>
      <w:r>
        <w:separator/>
      </w:r>
    </w:p>
  </w:footnote>
  <w:footnote w:type="continuationSeparator" w:id="0">
    <w:p w:rsidR="00593C84" w:rsidRDefault="00593C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0F1E18" w:rsidP="001C026D">
    <w:pPr>
      <w:jc w:val="center"/>
    </w:pPr>
    <w:r>
      <w:fldChar w:fldCharType="begin"/>
    </w:r>
    <w:r w:rsidR="00D43694">
      <w:instrText>PAGE   \* MERGEFORMAT</w:instrText>
    </w:r>
    <w:r>
      <w:fldChar w:fldCharType="separate"/>
    </w:r>
    <w:r w:rsidR="00EC2A61">
      <w:rPr>
        <w:noProof/>
      </w:rPr>
      <w:t>3</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0F1E18" w:rsidP="001C026D">
    <w:pPr>
      <w:jc w:val="center"/>
    </w:pPr>
    <w:r>
      <w:fldChar w:fldCharType="begin"/>
    </w:r>
    <w:r w:rsidR="00D43694">
      <w:instrText>PAGE   \* MERGEFORMAT</w:instrText>
    </w:r>
    <w:r>
      <w:fldChar w:fldCharType="separate"/>
    </w:r>
    <w:r w:rsidR="00EC2A61">
      <w:rPr>
        <w:noProof/>
      </w:rPr>
      <w:t>15</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0F1E18" w:rsidP="001C026D">
    <w:pPr>
      <w:jc w:val="center"/>
    </w:pPr>
    <w:r>
      <w:fldChar w:fldCharType="begin"/>
    </w:r>
    <w:r w:rsidR="00D43694">
      <w:instrText>PAGE   \* MERGEFORMAT</w:instrText>
    </w:r>
    <w:r>
      <w:fldChar w:fldCharType="separate"/>
    </w:r>
    <w:r w:rsidR="006A1AC9">
      <w:rPr>
        <w:noProof/>
      </w:rPr>
      <w:t>20</w:t>
    </w:r>
    <w:r>
      <w:rPr>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C792D"/>
    <w:rsid w:val="000D0211"/>
    <w:rsid w:val="000D4349"/>
    <w:rsid w:val="000D5B34"/>
    <w:rsid w:val="000D7171"/>
    <w:rsid w:val="000E0D9A"/>
    <w:rsid w:val="000E2CEF"/>
    <w:rsid w:val="000E5FB1"/>
    <w:rsid w:val="000E7C6E"/>
    <w:rsid w:val="000F0B53"/>
    <w:rsid w:val="000F1E18"/>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47E4"/>
    <w:rsid w:val="002D6646"/>
    <w:rsid w:val="002D7E71"/>
    <w:rsid w:val="002E0383"/>
    <w:rsid w:val="002E10D7"/>
    <w:rsid w:val="002E1975"/>
    <w:rsid w:val="002E7DE0"/>
    <w:rsid w:val="002F1BF1"/>
    <w:rsid w:val="002F1E70"/>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F3C"/>
    <w:rsid w:val="00396623"/>
    <w:rsid w:val="00397871"/>
    <w:rsid w:val="003A16FC"/>
    <w:rsid w:val="003A4E97"/>
    <w:rsid w:val="003B0484"/>
    <w:rsid w:val="003B45AE"/>
    <w:rsid w:val="003B5181"/>
    <w:rsid w:val="003B594D"/>
    <w:rsid w:val="003B77C3"/>
    <w:rsid w:val="003C069A"/>
    <w:rsid w:val="003C0E92"/>
    <w:rsid w:val="003D2787"/>
    <w:rsid w:val="003D4DBE"/>
    <w:rsid w:val="003D5F8E"/>
    <w:rsid w:val="003D7084"/>
    <w:rsid w:val="003E3BCF"/>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60FE0"/>
    <w:rsid w:val="005621E5"/>
    <w:rsid w:val="00562CB5"/>
    <w:rsid w:val="005636CB"/>
    <w:rsid w:val="00563EDA"/>
    <w:rsid w:val="005654E2"/>
    <w:rsid w:val="00567922"/>
    <w:rsid w:val="00567B85"/>
    <w:rsid w:val="00570F87"/>
    <w:rsid w:val="00572807"/>
    <w:rsid w:val="00572AE6"/>
    <w:rsid w:val="0057485A"/>
    <w:rsid w:val="00574F10"/>
    <w:rsid w:val="00577924"/>
    <w:rsid w:val="00577F06"/>
    <w:rsid w:val="00584268"/>
    <w:rsid w:val="0058449A"/>
    <w:rsid w:val="00585952"/>
    <w:rsid w:val="00585E16"/>
    <w:rsid w:val="00593C84"/>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619F"/>
    <w:rsid w:val="005D7407"/>
    <w:rsid w:val="005E075A"/>
    <w:rsid w:val="005E0A25"/>
    <w:rsid w:val="005E1239"/>
    <w:rsid w:val="005E2D22"/>
    <w:rsid w:val="005E2E66"/>
    <w:rsid w:val="005F1188"/>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1AC9"/>
    <w:rsid w:val="006A3F83"/>
    <w:rsid w:val="006A4155"/>
    <w:rsid w:val="006A6ACA"/>
    <w:rsid w:val="006A7BC2"/>
    <w:rsid w:val="006B1E27"/>
    <w:rsid w:val="006B3D51"/>
    <w:rsid w:val="006B42A5"/>
    <w:rsid w:val="006B4502"/>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7047"/>
    <w:rsid w:val="008E1C1B"/>
    <w:rsid w:val="008E2619"/>
    <w:rsid w:val="008F01BD"/>
    <w:rsid w:val="008F0659"/>
    <w:rsid w:val="008F2F04"/>
    <w:rsid w:val="008F4AE3"/>
    <w:rsid w:val="008F600B"/>
    <w:rsid w:val="008F73AC"/>
    <w:rsid w:val="0090457A"/>
    <w:rsid w:val="0091021C"/>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51F9"/>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00B4"/>
    <w:rsid w:val="009D1C5C"/>
    <w:rsid w:val="009D3B61"/>
    <w:rsid w:val="009D7409"/>
    <w:rsid w:val="009E053F"/>
    <w:rsid w:val="009F2F79"/>
    <w:rsid w:val="009F447A"/>
    <w:rsid w:val="009F4669"/>
    <w:rsid w:val="00A005D9"/>
    <w:rsid w:val="00A03933"/>
    <w:rsid w:val="00A15AAC"/>
    <w:rsid w:val="00A25B64"/>
    <w:rsid w:val="00A2783F"/>
    <w:rsid w:val="00A32952"/>
    <w:rsid w:val="00A32EC8"/>
    <w:rsid w:val="00A35609"/>
    <w:rsid w:val="00A41657"/>
    <w:rsid w:val="00A43AB3"/>
    <w:rsid w:val="00A43E6E"/>
    <w:rsid w:val="00A5420B"/>
    <w:rsid w:val="00A5642B"/>
    <w:rsid w:val="00A566E4"/>
    <w:rsid w:val="00A606B3"/>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537D"/>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47EB8"/>
    <w:rsid w:val="00B517BA"/>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5C7E"/>
    <w:rsid w:val="00B77C5A"/>
    <w:rsid w:val="00B8664E"/>
    <w:rsid w:val="00B87299"/>
    <w:rsid w:val="00B95087"/>
    <w:rsid w:val="00BA2F74"/>
    <w:rsid w:val="00BA3ED9"/>
    <w:rsid w:val="00BA53DD"/>
    <w:rsid w:val="00BA6961"/>
    <w:rsid w:val="00BB0001"/>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125"/>
    <w:rsid w:val="00C402CB"/>
    <w:rsid w:val="00C4174B"/>
    <w:rsid w:val="00C4185B"/>
    <w:rsid w:val="00C4235C"/>
    <w:rsid w:val="00C4238F"/>
    <w:rsid w:val="00C426D8"/>
    <w:rsid w:val="00C42E25"/>
    <w:rsid w:val="00C451F3"/>
    <w:rsid w:val="00C63ED9"/>
    <w:rsid w:val="00C64AA6"/>
    <w:rsid w:val="00C64BA3"/>
    <w:rsid w:val="00C70EA2"/>
    <w:rsid w:val="00C71FB1"/>
    <w:rsid w:val="00C82154"/>
    <w:rsid w:val="00C84710"/>
    <w:rsid w:val="00C85979"/>
    <w:rsid w:val="00C86143"/>
    <w:rsid w:val="00C86DEE"/>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961F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474B"/>
    <w:rsid w:val="00E80988"/>
    <w:rsid w:val="00E91ADD"/>
    <w:rsid w:val="00E957DA"/>
    <w:rsid w:val="00EA2ED7"/>
    <w:rsid w:val="00EA77DE"/>
    <w:rsid w:val="00EB2E1F"/>
    <w:rsid w:val="00EC2089"/>
    <w:rsid w:val="00EC2A61"/>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15EB"/>
    <w:rsid w:val="00F22DB3"/>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1706"/>
    <w:rsid w:val="00FB57D5"/>
    <w:rsid w:val="00FB5A69"/>
    <w:rsid w:val="00FB6362"/>
    <w:rsid w:val="00FC095E"/>
    <w:rsid w:val="00FC1521"/>
    <w:rsid w:val="00FC3626"/>
    <w:rsid w:val="00FC6356"/>
    <w:rsid w:val="00FD2809"/>
    <w:rsid w:val="00FD3813"/>
    <w:rsid w:val="00FD62DF"/>
    <w:rsid w:val="00FD7659"/>
    <w:rsid w:val="00FE1990"/>
    <w:rsid w:val="00FE3D70"/>
    <w:rsid w:val="00FE3F95"/>
    <w:rsid w:val="00FE669E"/>
    <w:rsid w:val="00FE7DBD"/>
    <w:rsid w:val="00FF0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EDF4B-FE35-4649-BE4B-B1C7B4FB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47</Pages>
  <Words>17884</Words>
  <Characters>101939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270</cp:revision>
  <cp:lastPrinted>2015-12-21T13:07:00Z</cp:lastPrinted>
  <dcterms:created xsi:type="dcterms:W3CDTF">2015-10-15T09:01:00Z</dcterms:created>
  <dcterms:modified xsi:type="dcterms:W3CDTF">2016-02-11T07:53:00Z</dcterms:modified>
</cp:coreProperties>
</file>