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8E27CC">
              <w:rPr>
                <w:kern w:val="0"/>
                <w:lang w:eastAsia="ru-RU"/>
              </w:rPr>
              <w:t>«08</w:t>
            </w:r>
            <w:r w:rsidR="007736AF">
              <w:rPr>
                <w:kern w:val="0"/>
                <w:lang w:eastAsia="ru-RU"/>
              </w:rPr>
              <w:t>»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FD62DF">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E27CC">
              <w:rPr>
                <w:kern w:val="0"/>
                <w:lang w:eastAsia="ru-RU"/>
              </w:rPr>
              <w:t>301</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proofErr w:type="gramStart"/>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C40125">
        <w:t xml:space="preserve">системы </w:t>
      </w:r>
      <w:r w:rsidR="008E27CC">
        <w:t>водоотведения</w:t>
      </w:r>
      <w:r w:rsidRPr="006034F2">
        <w:t xml:space="preserve"> многоквартирн</w:t>
      </w:r>
      <w:r w:rsidR="008E27CC">
        <w:t>ых</w:t>
      </w:r>
      <w:r w:rsidRPr="006034F2">
        <w:t xml:space="preserve"> жил</w:t>
      </w:r>
      <w:r w:rsidR="008E27CC">
        <w:t>ых</w:t>
      </w:r>
      <w:r>
        <w:t xml:space="preserve"> </w:t>
      </w:r>
      <w:r w:rsidRPr="006034F2">
        <w:t>дом</w:t>
      </w:r>
      <w:r w:rsidR="008E27CC">
        <w:t>ов</w:t>
      </w:r>
      <w:r w:rsidRPr="006034F2">
        <w:t xml:space="preserve"> расположенн</w:t>
      </w:r>
      <w:r w:rsidR="008E27CC">
        <w:t>ых</w:t>
      </w:r>
      <w:r>
        <w:t xml:space="preserve"> </w:t>
      </w:r>
      <w:r w:rsidRPr="006034F2">
        <w:t>по адрес</w:t>
      </w:r>
      <w:r w:rsidR="008E27CC">
        <w:t>ам</w:t>
      </w:r>
      <w:proofErr w:type="gramEnd"/>
      <w:r>
        <w:t>:</w:t>
      </w:r>
    </w:p>
    <w:p w:rsidR="009F2F79" w:rsidRDefault="005C54B6" w:rsidP="005C54B6">
      <w:pPr>
        <w:tabs>
          <w:tab w:val="left" w:pos="7864"/>
        </w:tabs>
        <w:spacing w:after="0"/>
        <w:jc w:val="left"/>
      </w:pPr>
      <w:r>
        <w:tab/>
      </w:r>
    </w:p>
    <w:p w:rsidR="00FD62DF" w:rsidRDefault="0031472D" w:rsidP="00754759">
      <w:pPr>
        <w:autoSpaceDE w:val="0"/>
        <w:spacing w:after="0"/>
        <w:jc w:val="center"/>
      </w:pPr>
      <w:r>
        <w:t xml:space="preserve">г. Тула, ул. </w:t>
      </w:r>
      <w:proofErr w:type="spellStart"/>
      <w:r w:rsidR="008E27CC">
        <w:t>Филимоновская</w:t>
      </w:r>
      <w:proofErr w:type="spellEnd"/>
      <w:r w:rsidR="008E27CC">
        <w:t xml:space="preserve">, д.7, </w:t>
      </w:r>
      <w:proofErr w:type="spellStart"/>
      <w:r w:rsidR="008E27CC">
        <w:t>секц</w:t>
      </w:r>
      <w:proofErr w:type="spellEnd"/>
      <w:r w:rsidR="008E27CC">
        <w:t>. А</w:t>
      </w:r>
    </w:p>
    <w:p w:rsidR="008E27CC" w:rsidRDefault="008E27CC" w:rsidP="008E27CC">
      <w:pPr>
        <w:autoSpaceDE w:val="0"/>
        <w:spacing w:after="0"/>
        <w:jc w:val="center"/>
      </w:pPr>
      <w:r>
        <w:t xml:space="preserve">г. Тула, ул. </w:t>
      </w:r>
      <w:proofErr w:type="spellStart"/>
      <w:r>
        <w:t>Филимоновская</w:t>
      </w:r>
      <w:proofErr w:type="spellEnd"/>
      <w:r>
        <w:t>, д.</w:t>
      </w:r>
      <w:r>
        <w:t>9</w:t>
      </w:r>
      <w:r>
        <w:t xml:space="preserve">, </w:t>
      </w:r>
      <w:proofErr w:type="spellStart"/>
      <w:r>
        <w:t>секц</w:t>
      </w:r>
      <w:proofErr w:type="spellEnd"/>
      <w:r>
        <w:t>. А</w:t>
      </w: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776FE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776FE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proofErr w:type="gramStart"/>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roofErr w:type="gramEnd"/>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rsidRPr="00A76C1A">
        <w:rPr>
          <w:spacing w:val="2"/>
          <w:lang w:eastAsia="ru-RU"/>
        </w:rPr>
        <w:t>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9"/>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776FE6" w:rsidRPr="00A76C1A">
        <w:rPr>
          <w:bCs/>
        </w:rPr>
        <w:fldChar w:fldCharType="begin"/>
      </w:r>
      <w:r w:rsidRPr="00A76C1A">
        <w:rPr>
          <w:bCs/>
        </w:rPr>
        <w:instrText xml:space="preserve"> REF _Ref166267456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76FE6" w:rsidRPr="00A76C1A">
        <w:rPr>
          <w:bCs/>
        </w:rPr>
        <w:fldChar w:fldCharType="begin"/>
      </w:r>
      <w:r w:rsidRPr="00A76C1A">
        <w:rPr>
          <w:bCs/>
        </w:rPr>
        <w:instrText xml:space="preserve"> REF _Ref166267457 \h  \* MERGEFORMAT </w:instrText>
      </w:r>
      <w:r w:rsidR="00776FE6" w:rsidRPr="00A76C1A">
        <w:rPr>
          <w:bCs/>
        </w:rPr>
      </w:r>
      <w:r w:rsidR="00776FE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776FE6" w:rsidRPr="00A76C1A">
        <w:rPr>
          <w:bCs/>
        </w:rPr>
        <w:fldChar w:fldCharType="begin"/>
      </w:r>
      <w:r w:rsidRPr="00A76C1A">
        <w:rPr>
          <w:bCs/>
        </w:rPr>
        <w:instrText xml:space="preserve"> REF _Ref166311076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76FE6" w:rsidRPr="00A76C1A">
        <w:rPr>
          <w:bCs/>
        </w:rPr>
        <w:fldChar w:fldCharType="begin"/>
      </w:r>
      <w:r w:rsidRPr="00A76C1A">
        <w:rPr>
          <w:bCs/>
        </w:rPr>
        <w:instrText xml:space="preserve"> REF _Ref166311380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76FE6" w:rsidRPr="00A76C1A">
        <w:rPr>
          <w:bCs/>
        </w:rPr>
        <w:fldChar w:fldCharType="begin"/>
      </w:r>
      <w:r w:rsidRPr="00A76C1A">
        <w:rPr>
          <w:bCs/>
        </w:rPr>
        <w:instrText xml:space="preserve"> REF _Ref166312503 \h  \* MERGEFORMAT </w:instrText>
      </w:r>
      <w:r w:rsidR="00776FE6" w:rsidRPr="00A76C1A">
        <w:rPr>
          <w:bCs/>
        </w:rPr>
      </w:r>
      <w:r w:rsidR="00776FE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00E63934" w:rsidRPr="00A76C1A">
        <w:rPr>
          <w:bCs/>
        </w:rPr>
        <w:t>с даты наступления</w:t>
      </w:r>
      <w:proofErr w:type="gramEnd"/>
      <w:r w:rsidR="00E63934" w:rsidRPr="00A76C1A">
        <w:rPr>
          <w:bCs/>
        </w:rPr>
        <w:t xml:space="preserve">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10"/>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55103" w:rsidRDefault="00555103" w:rsidP="00555103">
                  <w:pPr>
                    <w:spacing w:after="0"/>
                    <w:jc w:val="center"/>
                  </w:pPr>
                  <w:r>
                    <w:t>В</w:t>
                  </w:r>
                  <w:r w:rsidRPr="006034F2">
                    <w:t xml:space="preserve">ыполнение дополнительных работ по капитальному ремонту </w:t>
                  </w:r>
                  <w:r>
                    <w:t>системы водоотведения</w:t>
                  </w:r>
                  <w:r w:rsidRPr="006034F2">
                    <w:t xml:space="preserve"> многоквартирн</w:t>
                  </w:r>
                  <w:r>
                    <w:t>ых</w:t>
                  </w:r>
                  <w:r w:rsidRPr="006034F2">
                    <w:t xml:space="preserve"> жил</w:t>
                  </w:r>
                  <w:r>
                    <w:t xml:space="preserve">ых </w:t>
                  </w:r>
                  <w:r w:rsidRPr="006034F2">
                    <w:t>дом</w:t>
                  </w:r>
                  <w:r>
                    <w:t>ов</w:t>
                  </w:r>
                  <w:r w:rsidRPr="006034F2">
                    <w:t xml:space="preserve"> расположенн</w:t>
                  </w:r>
                  <w:r>
                    <w:t xml:space="preserve">ых </w:t>
                  </w:r>
                  <w:r w:rsidRPr="006034F2">
                    <w:t>по адрес</w:t>
                  </w:r>
                  <w:r>
                    <w:t>ам:</w:t>
                  </w:r>
                </w:p>
                <w:p w:rsidR="00555103" w:rsidRDefault="00555103" w:rsidP="00555103">
                  <w:pPr>
                    <w:tabs>
                      <w:tab w:val="left" w:pos="7864"/>
                    </w:tabs>
                    <w:spacing w:after="0"/>
                    <w:jc w:val="left"/>
                  </w:pPr>
                  <w:r>
                    <w:tab/>
                  </w:r>
                </w:p>
                <w:p w:rsidR="00555103" w:rsidRDefault="00555103" w:rsidP="00555103">
                  <w:pPr>
                    <w:autoSpaceDE w:val="0"/>
                    <w:spacing w:after="0"/>
                    <w:jc w:val="center"/>
                  </w:pPr>
                  <w:r>
                    <w:t xml:space="preserve">г. Тула, ул. </w:t>
                  </w:r>
                  <w:proofErr w:type="spellStart"/>
                  <w:r>
                    <w:t>Филимоновская</w:t>
                  </w:r>
                  <w:proofErr w:type="spellEnd"/>
                  <w:r>
                    <w:t xml:space="preserve">, д.7, </w:t>
                  </w:r>
                  <w:proofErr w:type="spellStart"/>
                  <w:r>
                    <w:t>секц</w:t>
                  </w:r>
                  <w:proofErr w:type="spellEnd"/>
                  <w:r>
                    <w:t>. А</w:t>
                  </w:r>
                </w:p>
                <w:p w:rsidR="00555103" w:rsidRDefault="00555103" w:rsidP="00555103">
                  <w:pPr>
                    <w:autoSpaceDE w:val="0"/>
                    <w:spacing w:after="0"/>
                    <w:jc w:val="center"/>
                  </w:pPr>
                  <w:r>
                    <w:t xml:space="preserve">г. Тула, ул. </w:t>
                  </w:r>
                  <w:proofErr w:type="spellStart"/>
                  <w:r>
                    <w:t>Филимоновская</w:t>
                  </w:r>
                  <w:proofErr w:type="spellEnd"/>
                  <w:r>
                    <w:t xml:space="preserve">, д.9, </w:t>
                  </w:r>
                  <w:proofErr w:type="spellStart"/>
                  <w:r>
                    <w:t>секц</w:t>
                  </w:r>
                  <w:proofErr w:type="spellEnd"/>
                  <w:r>
                    <w:t>. А</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555103" w:rsidP="00C426D8">
                  <w:pPr>
                    <w:pStyle w:val="29"/>
                    <w:spacing w:after="0" w:line="276" w:lineRule="auto"/>
                    <w:ind w:left="0"/>
                    <w:jc w:val="center"/>
                  </w:pPr>
                  <w:r>
                    <w:t>2</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555103">
              <w:t>е</w:t>
            </w:r>
            <w:r w:rsidRPr="006034F2">
              <w:t xml:space="preserve"> жил</w:t>
            </w:r>
            <w:r w:rsidR="00555103">
              <w:t>ые</w:t>
            </w:r>
            <w:r w:rsidRPr="006034F2">
              <w:t xml:space="preserve"> </w:t>
            </w:r>
            <w:r w:rsidR="005B1D96" w:rsidRPr="006034F2">
              <w:t>дом</w:t>
            </w:r>
            <w:r w:rsidR="00555103">
              <w:t>а</w:t>
            </w:r>
            <w:r w:rsidR="005B1D96" w:rsidRPr="006034F2">
              <w:t>,</w:t>
            </w:r>
            <w:r w:rsidRPr="006034F2">
              <w:t xml:space="preserve"> расположенн</w:t>
            </w:r>
            <w:r w:rsidR="0077425C">
              <w:t>ы</w:t>
            </w:r>
            <w:r w:rsidR="00555103">
              <w:t>е</w:t>
            </w:r>
            <w:r w:rsidRPr="006034F2">
              <w:t xml:space="preserve"> по адрес</w:t>
            </w:r>
            <w:r w:rsidR="00555103">
              <w:t>ам</w:t>
            </w:r>
            <w:r>
              <w:t>:</w:t>
            </w:r>
          </w:p>
          <w:p w:rsidR="00555103" w:rsidRDefault="00555103" w:rsidP="00555103">
            <w:pPr>
              <w:autoSpaceDE w:val="0"/>
              <w:spacing w:after="0"/>
              <w:jc w:val="center"/>
            </w:pPr>
            <w:r>
              <w:t xml:space="preserve">г. Тула, ул. </w:t>
            </w:r>
            <w:proofErr w:type="spellStart"/>
            <w:r>
              <w:t>Филимоновская</w:t>
            </w:r>
            <w:proofErr w:type="spellEnd"/>
            <w:r>
              <w:t xml:space="preserve">, д.7, </w:t>
            </w:r>
            <w:proofErr w:type="spellStart"/>
            <w:r>
              <w:t>секц</w:t>
            </w:r>
            <w:proofErr w:type="spellEnd"/>
            <w:r>
              <w:t>. А</w:t>
            </w:r>
          </w:p>
          <w:p w:rsidR="00555103" w:rsidRDefault="00555103" w:rsidP="00555103">
            <w:pPr>
              <w:autoSpaceDE w:val="0"/>
              <w:spacing w:after="0"/>
              <w:jc w:val="center"/>
            </w:pPr>
            <w:r>
              <w:t xml:space="preserve">г. Тула, ул. </w:t>
            </w:r>
            <w:proofErr w:type="spellStart"/>
            <w:r>
              <w:t>Филимоновская</w:t>
            </w:r>
            <w:proofErr w:type="spellEnd"/>
            <w:r>
              <w:t xml:space="preserve">, д.9, </w:t>
            </w:r>
            <w:proofErr w:type="spellStart"/>
            <w:r>
              <w:t>секц</w:t>
            </w:r>
            <w:proofErr w:type="spellEnd"/>
            <w:r>
              <w:t>. А</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A626F2">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A626F2">
              <w:t>07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A626F2">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A626F2">
              <w:rPr>
                <w:color w:val="000000"/>
              </w:rPr>
              <w:t>39 008,11</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w:t>
            </w:r>
            <w:r w:rsidR="00C93F98" w:rsidRPr="007B3D60">
              <w:rPr>
                <w:bCs/>
              </w:rPr>
              <w:lastRenderedPageBreak/>
              <w:t>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w:t>
            </w:r>
            <w:r w:rsidRPr="007B3D60">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w:t>
                  </w:r>
                  <w:r w:rsidR="00FC095E" w:rsidRPr="004C5E0C">
                    <w:rPr>
                      <w:rFonts w:eastAsia="Calibri"/>
                    </w:rPr>
                    <w:lastRenderedPageBreak/>
                    <w:t>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DE1FD0">
              <w:t>0</w:t>
            </w:r>
            <w:r w:rsidR="000024AE">
              <w:t>8</w:t>
            </w:r>
            <w:r w:rsidR="001C5764">
              <w:t xml:space="preserve"> февраля 2016</w:t>
            </w:r>
            <w:r w:rsidRPr="000B7DFC">
              <w:t xml:space="preserve"> года;</w:t>
            </w:r>
          </w:p>
          <w:p w:rsidR="00DF2348" w:rsidRPr="000B7DFC" w:rsidRDefault="00DF2348" w:rsidP="000B7DFC">
            <w:pPr>
              <w:keepNext/>
              <w:keepLines/>
              <w:widowControl w:val="0"/>
              <w:suppressLineNumbers/>
              <w:spacing w:after="0"/>
            </w:pPr>
            <w:r w:rsidRPr="000B7DFC">
              <w:lastRenderedPageBreak/>
              <w:t xml:space="preserve">дата </w:t>
            </w:r>
            <w:proofErr w:type="gramStart"/>
            <w:r w:rsidRPr="000B7DFC">
              <w:t>окончания предоставления разъяснений положений конкурсной документации</w:t>
            </w:r>
            <w:proofErr w:type="gramEnd"/>
            <w:r w:rsidRPr="000B7DFC">
              <w:t xml:space="preserve"> </w:t>
            </w:r>
            <w:r w:rsidR="000024AE">
              <w:t>12</w:t>
            </w:r>
            <w:r w:rsidR="001C5764">
              <w:t xml:space="preserve"> февраля</w:t>
            </w:r>
            <w:r w:rsidR="002240DC">
              <w:t xml:space="preserve"> 2016</w:t>
            </w:r>
            <w:r w:rsidRPr="000B7DFC">
              <w:t xml:space="preserve"> года.</w:t>
            </w:r>
          </w:p>
          <w:p w:rsidR="00F22DB3" w:rsidRPr="00A76C1A" w:rsidRDefault="00006AA7" w:rsidP="000024AE">
            <w:pPr>
              <w:suppressAutoHyphens w:val="0"/>
              <w:autoSpaceDE w:val="0"/>
              <w:autoSpaceDN w:val="0"/>
              <w:adjustRightInd w:val="0"/>
              <w:spacing w:after="0"/>
            </w:pPr>
            <w:proofErr w:type="gramStart"/>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0024AE">
              <w:t>11</w:t>
            </w:r>
            <w:r w:rsidR="001C5764">
              <w:t xml:space="preserve"> февраля</w:t>
            </w:r>
            <w:r w:rsidR="002240DC">
              <w:t xml:space="preserve"> 2016</w:t>
            </w:r>
            <w:r w:rsidRPr="000B7DFC">
              <w:t xml:space="preserve"> года.</w:t>
            </w:r>
            <w:proofErr w:type="gramEnd"/>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63B95">
              <w:t>0</w:t>
            </w:r>
            <w:r w:rsidR="00C9167A">
              <w:t>8</w:t>
            </w:r>
            <w:r w:rsidR="00B77C5A">
              <w:t xml:space="preserve">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C9167A">
              <w:t>15</w:t>
            </w:r>
            <w:r w:rsidR="008B3BCB">
              <w:t xml:space="preserve">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C9167A">
            <w:r w:rsidRPr="00972912">
              <w:t xml:space="preserve">Вскрытие конвертов с заявками на участие в конкурсе состоится   </w:t>
            </w:r>
            <w:r w:rsidR="00C9167A">
              <w:t>16</w:t>
            </w:r>
            <w:r w:rsidR="008B3BCB">
              <w:rPr>
                <w:lang w:eastAsia="ru-RU"/>
              </w:rPr>
              <w:t xml:space="preserve">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w:t>
            </w:r>
            <w:proofErr w:type="gramStart"/>
            <w:r w:rsidRPr="00972912">
              <w:rPr>
                <w:kern w:val="0"/>
                <w:lang w:eastAsia="ru-RU"/>
              </w:rPr>
              <w:t>зд спр</w:t>
            </w:r>
            <w:proofErr w:type="gramEnd"/>
            <w:r w:rsidRPr="00972912">
              <w:rPr>
                <w:kern w:val="0"/>
                <w:lang w:eastAsia="ru-RU"/>
              </w:rPr>
              <w:t>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C9167A">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C9167A">
              <w:rPr>
                <w:lang w:eastAsia="ru-RU"/>
              </w:rPr>
              <w:t>17</w:t>
            </w:r>
            <w:r w:rsidR="008B3BCB">
              <w:rPr>
                <w:lang w:eastAsia="ru-RU"/>
              </w:rPr>
              <w:t xml:space="preserve">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w:t>
                  </w:r>
                  <w:r w:rsidRPr="00E41EEF">
                    <w:lastRenderedPageBreak/>
                    <w:t xml:space="preserve">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1" o:title=""/>
                </v:shape>
                <o:OLEObject Type="Embed" ProgID="Equation.3" ShapeID="_x0000_i1025" DrawAspect="Content" ObjectID="_1516379558" r:id="rId12"/>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w:t>
            </w:r>
            <w:r w:rsidRPr="00A76C1A">
              <w:rPr>
                <w:kern w:val="0"/>
                <w:lang w:eastAsia="ru-RU"/>
              </w:rPr>
              <w:lastRenderedPageBreak/>
              <w:t>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34D623B9" wp14:editId="16254ACD">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w:t>
            </w:r>
            <w:r w:rsidRPr="00A76C1A">
              <w:rPr>
                <w:rFonts w:eastAsia="MS Mincho"/>
                <w:kern w:val="0"/>
                <w:lang w:eastAsia="ja-JP"/>
              </w:rPr>
              <w:lastRenderedPageBreak/>
              <w:t>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w:t>
            </w:r>
            <w:proofErr w:type="gramStart"/>
            <w:r w:rsidRPr="00A76C1A">
              <w:t>с даты размещения</w:t>
            </w:r>
            <w:proofErr w:type="gramEnd"/>
            <w:r w:rsidRPr="00A76C1A">
              <w:t xml:space="preserve">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lastRenderedPageBreak/>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571F71">
        <w:t>и</w:t>
      </w:r>
      <w:r w:rsidRPr="00A76C1A">
        <w:t xml:space="preserve"> сметным</w:t>
      </w:r>
      <w:r w:rsidR="00571F71">
        <w:t>и</w:t>
      </w:r>
      <w:r w:rsidRPr="00A76C1A">
        <w:t xml:space="preserve"> расч</w:t>
      </w:r>
      <w:r w:rsidR="006312C7" w:rsidRPr="00A76C1A">
        <w:t>ет</w:t>
      </w:r>
      <w:r w:rsidR="00571F71">
        <w:t>ами</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571F71">
        <w:t>ы</w:t>
      </w:r>
      <w:r w:rsidR="004D7D35">
        <w:t xml:space="preserve"> </w:t>
      </w:r>
      <w:r w:rsidRPr="00B42137">
        <w:t>размещен</w:t>
      </w:r>
      <w:r w:rsidR="00571F71">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firstRow="1" w:lastRow="0" w:firstColumn="1" w:lastColumn="0" w:noHBand="0" w:noVBand="1"/>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4C0915" w:rsidRPr="003558E4" w:rsidRDefault="005F180D" w:rsidP="005F180D">
            <w:pPr>
              <w:autoSpaceDE w:val="0"/>
              <w:spacing w:after="0"/>
              <w:jc w:val="center"/>
            </w:pPr>
            <w:r>
              <w:t xml:space="preserve">г. Тула, ул. </w:t>
            </w:r>
            <w:proofErr w:type="spellStart"/>
            <w:r>
              <w:t>Филимоновская</w:t>
            </w:r>
            <w:proofErr w:type="spellEnd"/>
            <w:r>
              <w:t xml:space="preserve">, д.7, </w:t>
            </w:r>
            <w:proofErr w:type="spellStart"/>
            <w:r>
              <w:t>секц</w:t>
            </w:r>
            <w:proofErr w:type="spellEnd"/>
            <w:r>
              <w:t>. А</w:t>
            </w:r>
          </w:p>
        </w:tc>
        <w:tc>
          <w:tcPr>
            <w:tcW w:w="2261" w:type="dxa"/>
            <w:tcBorders>
              <w:top w:val="nil"/>
              <w:left w:val="nil"/>
              <w:bottom w:val="single" w:sz="4" w:space="0" w:color="auto"/>
              <w:right w:val="single" w:sz="4" w:space="0" w:color="auto"/>
            </w:tcBorders>
            <w:shd w:val="clear" w:color="auto" w:fill="auto"/>
            <w:noWrap/>
          </w:tcPr>
          <w:p w:rsidR="004C0915" w:rsidRPr="00A50FAF" w:rsidRDefault="00B2668D" w:rsidP="005F180D">
            <w:pPr>
              <w:spacing w:after="0"/>
              <w:jc w:val="center"/>
              <w:rPr>
                <w:color w:val="000000"/>
              </w:rPr>
            </w:pPr>
            <w:r>
              <w:rPr>
                <w:color w:val="000000"/>
              </w:rPr>
              <w:t xml:space="preserve">Ремонт </w:t>
            </w:r>
            <w:r w:rsidR="0091021C">
              <w:rPr>
                <w:color w:val="000000"/>
              </w:rPr>
              <w:t xml:space="preserve">системы </w:t>
            </w:r>
            <w:r w:rsidR="005F180D">
              <w:rPr>
                <w:color w:val="000000"/>
              </w:rPr>
              <w:t>водоотведения</w:t>
            </w:r>
          </w:p>
        </w:tc>
        <w:tc>
          <w:tcPr>
            <w:tcW w:w="2400" w:type="dxa"/>
            <w:tcBorders>
              <w:top w:val="nil"/>
              <w:left w:val="nil"/>
              <w:bottom w:val="single" w:sz="4" w:space="0" w:color="auto"/>
              <w:right w:val="single" w:sz="4" w:space="0" w:color="auto"/>
            </w:tcBorders>
            <w:shd w:val="clear" w:color="auto" w:fill="auto"/>
            <w:noWrap/>
          </w:tcPr>
          <w:p w:rsidR="004C0915" w:rsidRPr="00A50FAF" w:rsidRDefault="005D519B" w:rsidP="004D1FF6">
            <w:pPr>
              <w:spacing w:after="0"/>
              <w:jc w:val="center"/>
              <w:rPr>
                <w:color w:val="000000"/>
              </w:rPr>
            </w:pPr>
            <w:r>
              <w:rPr>
                <w:color w:val="000000"/>
              </w:rPr>
              <w:t>22 258,34</w:t>
            </w:r>
          </w:p>
        </w:tc>
      </w:tr>
      <w:tr w:rsidR="005F180D" w:rsidRPr="003558E4" w:rsidTr="003D6286">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F180D" w:rsidRDefault="005F180D" w:rsidP="005F180D">
            <w:pPr>
              <w:spacing w:after="0"/>
              <w:jc w:val="center"/>
              <w:rPr>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5F180D" w:rsidRPr="005D519B" w:rsidRDefault="005D519B" w:rsidP="004D1FF6">
            <w:pPr>
              <w:spacing w:after="0"/>
              <w:jc w:val="center"/>
              <w:rPr>
                <w:b/>
                <w:color w:val="000000"/>
              </w:rPr>
            </w:pPr>
            <w:r w:rsidRPr="005D519B">
              <w:rPr>
                <w:b/>
                <w:color w:val="000000"/>
              </w:rPr>
              <w:t>22 258,34</w:t>
            </w:r>
          </w:p>
        </w:tc>
      </w:tr>
      <w:tr w:rsidR="005F180D"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5F180D" w:rsidRDefault="005D519B" w:rsidP="004D1FF6">
            <w:pPr>
              <w:spacing w:after="0"/>
              <w:jc w:val="center"/>
              <w:rPr>
                <w:color w:val="000000"/>
              </w:rPr>
            </w:pPr>
            <w:r>
              <w:rPr>
                <w:color w:val="000000"/>
              </w:rPr>
              <w:t>2</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5F180D" w:rsidRDefault="005F180D" w:rsidP="0091021C">
            <w:pPr>
              <w:autoSpaceDE w:val="0"/>
              <w:spacing w:after="0"/>
              <w:jc w:val="center"/>
            </w:pPr>
            <w:r>
              <w:t xml:space="preserve">г. Тула, ул. </w:t>
            </w:r>
            <w:proofErr w:type="spellStart"/>
            <w:r>
              <w:t>Филимоновская</w:t>
            </w:r>
            <w:proofErr w:type="spellEnd"/>
            <w:r>
              <w:t xml:space="preserve">, д.9, </w:t>
            </w:r>
            <w:proofErr w:type="spellStart"/>
            <w:r>
              <w:t>секц</w:t>
            </w:r>
            <w:proofErr w:type="spellEnd"/>
            <w:r>
              <w:t>. А</w:t>
            </w:r>
          </w:p>
        </w:tc>
        <w:tc>
          <w:tcPr>
            <w:tcW w:w="2261" w:type="dxa"/>
            <w:tcBorders>
              <w:top w:val="nil"/>
              <w:left w:val="nil"/>
              <w:bottom w:val="single" w:sz="4" w:space="0" w:color="auto"/>
              <w:right w:val="single" w:sz="4" w:space="0" w:color="auto"/>
            </w:tcBorders>
            <w:shd w:val="clear" w:color="auto" w:fill="auto"/>
            <w:noWrap/>
          </w:tcPr>
          <w:p w:rsidR="005F180D" w:rsidRDefault="005F180D" w:rsidP="0091021C">
            <w:pPr>
              <w:spacing w:after="0"/>
              <w:jc w:val="center"/>
              <w:rPr>
                <w:color w:val="000000"/>
              </w:rPr>
            </w:pPr>
            <w:r>
              <w:rPr>
                <w:color w:val="000000"/>
              </w:rPr>
              <w:t>Ремонт системы водоотведения</w:t>
            </w:r>
          </w:p>
        </w:tc>
        <w:tc>
          <w:tcPr>
            <w:tcW w:w="2400" w:type="dxa"/>
            <w:tcBorders>
              <w:top w:val="nil"/>
              <w:left w:val="nil"/>
              <w:bottom w:val="single" w:sz="4" w:space="0" w:color="auto"/>
              <w:right w:val="single" w:sz="4" w:space="0" w:color="auto"/>
            </w:tcBorders>
            <w:shd w:val="clear" w:color="auto" w:fill="auto"/>
            <w:noWrap/>
          </w:tcPr>
          <w:p w:rsidR="005F180D" w:rsidRDefault="005D519B" w:rsidP="004D1FF6">
            <w:pPr>
              <w:spacing w:after="0"/>
              <w:jc w:val="center"/>
              <w:rPr>
                <w:color w:val="000000"/>
              </w:rPr>
            </w:pPr>
            <w:r>
              <w:rPr>
                <w:color w:val="000000"/>
              </w:rPr>
              <w:t>16 749,77</w:t>
            </w:r>
          </w:p>
        </w:tc>
      </w:tr>
      <w:tr w:rsidR="0074624C"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5D519B" w:rsidP="004D1FF6">
            <w:pPr>
              <w:spacing w:after="0"/>
              <w:jc w:val="center"/>
              <w:rPr>
                <w:b/>
                <w:color w:val="000000"/>
              </w:rPr>
            </w:pPr>
            <w:r>
              <w:rPr>
                <w:b/>
                <w:color w:val="000000"/>
              </w:rPr>
              <w:t>16 749,77</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5D519B" w:rsidP="0074624C">
            <w:pPr>
              <w:tabs>
                <w:tab w:val="center" w:pos="1092"/>
                <w:tab w:val="right" w:pos="2184"/>
              </w:tabs>
              <w:jc w:val="center"/>
              <w:rPr>
                <w:b/>
              </w:rPr>
            </w:pPr>
            <w:r>
              <w:rPr>
                <w:b/>
              </w:rPr>
              <w:t>39 008,11</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B47EB8">
        <w:rPr>
          <w:sz w:val="22"/>
          <w:szCs w:val="22"/>
        </w:rPr>
        <w:t xml:space="preserve">системы </w:t>
      </w:r>
      <w:r w:rsidR="00F22269">
        <w:rPr>
          <w:sz w:val="22"/>
          <w:szCs w:val="22"/>
        </w:rPr>
        <w:t>водоотведения</w:t>
      </w:r>
      <w:r w:rsidR="00AD61F4" w:rsidRPr="00952CF4">
        <w:rPr>
          <w:sz w:val="22"/>
          <w:szCs w:val="22"/>
        </w:rPr>
        <w:t xml:space="preserve"> в многоквартирн</w:t>
      </w:r>
      <w:r w:rsidR="00F22269">
        <w:rPr>
          <w:sz w:val="22"/>
          <w:szCs w:val="22"/>
        </w:rPr>
        <w:t>ых</w:t>
      </w:r>
      <w:r w:rsidR="00AD61F4" w:rsidRPr="00952CF4">
        <w:rPr>
          <w:sz w:val="22"/>
          <w:szCs w:val="22"/>
        </w:rPr>
        <w:t xml:space="preserve"> жил</w:t>
      </w:r>
      <w:r w:rsidR="00F22269">
        <w:rPr>
          <w:sz w:val="22"/>
          <w:szCs w:val="22"/>
        </w:rPr>
        <w:t>ых</w:t>
      </w:r>
      <w:r w:rsidR="00AD61F4" w:rsidRPr="00952CF4">
        <w:rPr>
          <w:sz w:val="22"/>
          <w:szCs w:val="22"/>
        </w:rPr>
        <w:t xml:space="preserve"> дом</w:t>
      </w:r>
      <w:r w:rsidR="00F22269">
        <w:rPr>
          <w:sz w:val="22"/>
          <w:szCs w:val="22"/>
        </w:rPr>
        <w:t>ах</w:t>
      </w:r>
      <w:r w:rsidR="00AD61F4" w:rsidRPr="00952CF4">
        <w:rPr>
          <w:sz w:val="22"/>
          <w:szCs w:val="22"/>
        </w:rPr>
        <w:t>, расположенн</w:t>
      </w:r>
      <w:r w:rsidR="00F22269">
        <w:rPr>
          <w:sz w:val="22"/>
          <w:szCs w:val="22"/>
        </w:rPr>
        <w:t>ых</w:t>
      </w:r>
      <w:r w:rsidR="00AD61F4" w:rsidRPr="00952CF4">
        <w:rPr>
          <w:sz w:val="22"/>
          <w:szCs w:val="22"/>
        </w:rPr>
        <w:t xml:space="preserve"> по адрес</w:t>
      </w:r>
      <w:r w:rsidR="00F22269">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proofErr w:type="gramStart"/>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w:t>
      </w:r>
      <w:proofErr w:type="gramEnd"/>
      <w:r w:rsidRPr="006602C7">
        <w:rPr>
          <w:sz w:val="22"/>
          <w:szCs w:val="22"/>
        </w:rPr>
        <w:t xml:space="preserve">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proofErr w:type="gramStart"/>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w:t>
      </w:r>
      <w:proofErr w:type="gramEnd"/>
      <w:r w:rsidRPr="00D7387C">
        <w:rPr>
          <w:spacing w:val="2"/>
          <w:sz w:val="22"/>
          <w:szCs w:val="22"/>
        </w:rPr>
        <w:t xml:space="preserve">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w:t>
      </w:r>
      <w:proofErr w:type="gramEnd"/>
      <w:r w:rsidRPr="00D7387C">
        <w:rPr>
          <w:sz w:val="22"/>
          <w:szCs w:val="22"/>
        </w:rPr>
        <w:t xml:space="preserve">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 xml:space="preserve">.5. </w:t>
      </w:r>
      <w:proofErr w:type="gramStart"/>
      <w:r w:rsidRPr="006602C7">
        <w:rPr>
          <w:sz w:val="22"/>
          <w:szCs w:val="22"/>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roofErr w:type="gramEnd"/>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sz w:val="20"/>
          <w:szCs w:val="20"/>
        </w:rPr>
        <w:t>строительных решений</w:t>
      </w:r>
      <w:proofErr w:type="gramEnd"/>
      <w:r w:rsidRPr="000729E2">
        <w:rPr>
          <w:sz w:val="20"/>
          <w:szCs w:val="20"/>
        </w:rPr>
        <w:t xml:space="preserve">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proofErr w:type="gramStart"/>
      <w:r w:rsidRPr="000729E2">
        <w:rPr>
          <w:sz w:val="20"/>
          <w:szCs w:val="20"/>
        </w:rPr>
        <w:t>принять / не принять</w:t>
      </w:r>
      <w:proofErr w:type="gramEnd"/>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w:t>
      </w:r>
      <w:proofErr w:type="gramStart"/>
      <w:r w:rsidRPr="000729E2">
        <w:rPr>
          <w:sz w:val="20"/>
          <w:szCs w:val="20"/>
        </w:rPr>
        <w:t>протокола решения общего собрания собственников помещений многоквартирного дома</w:t>
      </w:r>
      <w:proofErr w:type="gramEnd"/>
      <w:r w:rsidRPr="000729E2">
        <w:rPr>
          <w:sz w:val="20"/>
          <w:szCs w:val="20"/>
        </w:rPr>
        <w:t xml:space="preserve">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3"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ФИО </w:t>
            </w:r>
            <w:proofErr w:type="gramStart"/>
            <w:r w:rsidRPr="00202C94">
              <w:rPr>
                <w:b/>
                <w:sz w:val="20"/>
                <w:szCs w:val="20"/>
              </w:rPr>
              <w:t>ответственного</w:t>
            </w:r>
            <w:proofErr w:type="gramEnd"/>
            <w:r w:rsidRPr="00202C94">
              <w:rPr>
                <w:b/>
                <w:sz w:val="20"/>
                <w:szCs w:val="20"/>
              </w:rPr>
              <w:t xml:space="preserve">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_____________________________________</w:t>
      </w:r>
      <w:proofErr w:type="gramStart"/>
      <w:r>
        <w:rPr>
          <w:color w:val="000000"/>
          <w:sz w:val="20"/>
          <w:szCs w:val="20"/>
        </w:rPr>
        <w:t xml:space="preserve"> </w:t>
      </w:r>
      <w:r w:rsidRPr="005F1DDA">
        <w:rPr>
          <w:color w:val="000000"/>
          <w:sz w:val="20"/>
          <w:szCs w:val="20"/>
        </w:rPr>
        <w:t>,</w:t>
      </w:r>
      <w:proofErr w:type="gramEnd"/>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386518" w:rsidRDefault="00562CB5" w:rsidP="00386518">
      <w:pPr>
        <w:spacing w:after="0"/>
        <w:ind w:firstLine="708"/>
      </w:pPr>
      <w:r w:rsidRPr="002B5D6A">
        <w:t>Предмет догово</w:t>
      </w:r>
      <w:r w:rsidR="007344F2" w:rsidRPr="002B5D6A">
        <w:t xml:space="preserve">ра: </w:t>
      </w:r>
      <w:r w:rsidR="00386518" w:rsidRPr="006034F2">
        <w:t xml:space="preserve">выполнение дополнительных работ по капитальному ремонту </w:t>
      </w:r>
      <w:r w:rsidR="00386518">
        <w:t>системы водоотведения</w:t>
      </w:r>
      <w:r w:rsidR="00386518" w:rsidRPr="006034F2">
        <w:t xml:space="preserve"> многоквартирн</w:t>
      </w:r>
      <w:r w:rsidR="00386518">
        <w:t>ых</w:t>
      </w:r>
      <w:r w:rsidR="00386518" w:rsidRPr="006034F2">
        <w:t xml:space="preserve"> жил</w:t>
      </w:r>
      <w:r w:rsidR="00386518">
        <w:t xml:space="preserve">ых </w:t>
      </w:r>
      <w:r w:rsidR="00386518" w:rsidRPr="006034F2">
        <w:t>дом</w:t>
      </w:r>
      <w:r w:rsidR="00386518">
        <w:t>ов</w:t>
      </w:r>
      <w:r w:rsidR="00386518" w:rsidRPr="006034F2">
        <w:t xml:space="preserve"> расположенн</w:t>
      </w:r>
      <w:r w:rsidR="00386518">
        <w:t xml:space="preserve">ых </w:t>
      </w:r>
      <w:r w:rsidR="00386518" w:rsidRPr="006034F2">
        <w:t>по адрес</w:t>
      </w:r>
      <w:r w:rsidR="00386518">
        <w:t>ам:</w:t>
      </w:r>
    </w:p>
    <w:p w:rsidR="00386518" w:rsidRDefault="00386518" w:rsidP="00386518">
      <w:pPr>
        <w:tabs>
          <w:tab w:val="left" w:pos="7864"/>
        </w:tabs>
        <w:spacing w:after="0"/>
        <w:jc w:val="left"/>
      </w:pPr>
      <w:r>
        <w:tab/>
      </w:r>
    </w:p>
    <w:p w:rsidR="00386518" w:rsidRDefault="00386518" w:rsidP="00386518">
      <w:pPr>
        <w:autoSpaceDE w:val="0"/>
        <w:spacing w:after="0"/>
        <w:jc w:val="center"/>
      </w:pPr>
      <w:r>
        <w:t xml:space="preserve">г. Тула, ул. </w:t>
      </w:r>
      <w:proofErr w:type="spellStart"/>
      <w:r>
        <w:t>Филимоновская</w:t>
      </w:r>
      <w:proofErr w:type="spellEnd"/>
      <w:r>
        <w:t xml:space="preserve">, д.7, </w:t>
      </w:r>
      <w:proofErr w:type="spellStart"/>
      <w:r>
        <w:t>секц</w:t>
      </w:r>
      <w:proofErr w:type="spellEnd"/>
      <w:r>
        <w:t>. А</w:t>
      </w:r>
    </w:p>
    <w:p w:rsidR="00386518" w:rsidRDefault="00386518" w:rsidP="00386518">
      <w:pPr>
        <w:autoSpaceDE w:val="0"/>
        <w:spacing w:after="0"/>
        <w:jc w:val="center"/>
      </w:pPr>
      <w:r>
        <w:t xml:space="preserve">г. Тула, ул. </w:t>
      </w:r>
      <w:proofErr w:type="spellStart"/>
      <w:r>
        <w:t>Филимоновская</w:t>
      </w:r>
      <w:proofErr w:type="spellEnd"/>
      <w:r>
        <w:t xml:space="preserve">, д.9, </w:t>
      </w:r>
      <w:proofErr w:type="spellStart"/>
      <w:r>
        <w:t>секц</w:t>
      </w:r>
      <w:proofErr w:type="spellEnd"/>
      <w:r>
        <w:t>. А</w:t>
      </w:r>
    </w:p>
    <w:p w:rsidR="00447F8A" w:rsidRDefault="00447F8A" w:rsidP="00386518">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386518">
        <w:t>ы</w:t>
      </w:r>
      <w:r w:rsidRPr="002B5D6A">
        <w:t xml:space="preserve"> рассчитан</w:t>
      </w:r>
      <w:r w:rsidR="00386518">
        <w:t>ы</w:t>
      </w:r>
      <w:r w:rsidRPr="002B5D6A">
        <w:t xml:space="preserve"> на основе обоснованных затрат ресурсов, необходимых для выполнения работ, котор</w:t>
      </w:r>
      <w:r w:rsidR="00386518">
        <w:t>ые</w:t>
      </w:r>
      <w:r w:rsidRPr="002B5D6A">
        <w:t xml:space="preserve"> прошл</w:t>
      </w:r>
      <w:r w:rsidR="00386518">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3D20B4" w:rsidP="002B5D6A">
      <w:pPr>
        <w:jc w:val="center"/>
      </w:pPr>
      <w:r>
        <w:rPr>
          <w:color w:val="000000"/>
        </w:rPr>
        <w:t>39 008,11</w:t>
      </w:r>
      <w:bookmarkStart w:id="130" w:name="_GoBack"/>
      <w:bookmarkEnd w:id="130"/>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386518">
        <w:t>ы</w:t>
      </w:r>
      <w:r w:rsidRPr="002B5D6A">
        <w:t xml:space="preserve"> </w:t>
      </w:r>
      <w:r w:rsidR="00536A13" w:rsidRPr="002B5D6A">
        <w:t>представлен</w:t>
      </w:r>
      <w:r w:rsidR="00386518">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386518" w:rsidP="00386518">
      <w:pPr>
        <w:tabs>
          <w:tab w:val="left" w:pos="3043"/>
        </w:tabs>
        <w:ind w:firstLine="709"/>
      </w:pPr>
      <w:r>
        <w:tab/>
      </w: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4D" w:rsidRDefault="00F73C4D">
      <w:pPr>
        <w:spacing w:after="0"/>
      </w:pPr>
      <w:r>
        <w:separator/>
      </w:r>
    </w:p>
  </w:endnote>
  <w:endnote w:type="continuationSeparator" w:id="0">
    <w:p w:rsidR="00F73C4D" w:rsidRDefault="00F73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Pr="00394EB9" w:rsidRDefault="005654E2"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4D" w:rsidRDefault="00F73C4D">
      <w:pPr>
        <w:spacing w:after="0"/>
      </w:pPr>
      <w:r>
        <w:separator/>
      </w:r>
    </w:p>
  </w:footnote>
  <w:footnote w:type="continuationSeparator" w:id="0">
    <w:p w:rsidR="00F73C4D" w:rsidRDefault="00F73C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386518">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386518">
      <w:rPr>
        <w:noProof/>
      </w:rPr>
      <w:t>14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3D20B4">
      <w:rPr>
        <w:noProof/>
      </w:rPr>
      <w:t>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24AE"/>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0302"/>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518"/>
    <w:rsid w:val="00386F3C"/>
    <w:rsid w:val="00396623"/>
    <w:rsid w:val="00397871"/>
    <w:rsid w:val="003A16FC"/>
    <w:rsid w:val="003A4E97"/>
    <w:rsid w:val="003B0484"/>
    <w:rsid w:val="003B45AE"/>
    <w:rsid w:val="003B5181"/>
    <w:rsid w:val="003B594D"/>
    <w:rsid w:val="003B77C3"/>
    <w:rsid w:val="003C069A"/>
    <w:rsid w:val="003C0E92"/>
    <w:rsid w:val="003D20B4"/>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55103"/>
    <w:rsid w:val="00560FE0"/>
    <w:rsid w:val="005621E5"/>
    <w:rsid w:val="00562CB5"/>
    <w:rsid w:val="005636CB"/>
    <w:rsid w:val="00563EDA"/>
    <w:rsid w:val="005654E2"/>
    <w:rsid w:val="00567922"/>
    <w:rsid w:val="00567B85"/>
    <w:rsid w:val="00570F87"/>
    <w:rsid w:val="00571F71"/>
    <w:rsid w:val="00572807"/>
    <w:rsid w:val="00572AE6"/>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519B"/>
    <w:rsid w:val="005D619F"/>
    <w:rsid w:val="005D7407"/>
    <w:rsid w:val="005E075A"/>
    <w:rsid w:val="005E0A25"/>
    <w:rsid w:val="005E1239"/>
    <w:rsid w:val="005E2D22"/>
    <w:rsid w:val="005E2E66"/>
    <w:rsid w:val="005F1188"/>
    <w:rsid w:val="005F180D"/>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E27CC"/>
    <w:rsid w:val="008F01BD"/>
    <w:rsid w:val="008F0659"/>
    <w:rsid w:val="008F2F04"/>
    <w:rsid w:val="008F4AE3"/>
    <w:rsid w:val="008F600B"/>
    <w:rsid w:val="008F73AC"/>
    <w:rsid w:val="0090457A"/>
    <w:rsid w:val="0091021C"/>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51F9"/>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AB3"/>
    <w:rsid w:val="00A43E6E"/>
    <w:rsid w:val="00A5420B"/>
    <w:rsid w:val="00A5642B"/>
    <w:rsid w:val="00A566E4"/>
    <w:rsid w:val="00A606B3"/>
    <w:rsid w:val="00A626F2"/>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67A"/>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269"/>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3C4D"/>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6356"/>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apremont71.ru"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25A1C8-1306-4E5E-96A7-B285F832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47</Pages>
  <Words>17931</Words>
  <Characters>102207</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281</cp:revision>
  <cp:lastPrinted>2015-12-21T13:07:00Z</cp:lastPrinted>
  <dcterms:created xsi:type="dcterms:W3CDTF">2015-10-15T09:01:00Z</dcterms:created>
  <dcterms:modified xsi:type="dcterms:W3CDTF">2016-02-07T16:46:00Z</dcterms:modified>
</cp:coreProperties>
</file>