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1E7829">
              <w:rPr>
                <w:kern w:val="0"/>
                <w:lang w:eastAsia="ru-RU"/>
              </w:rPr>
              <w:t>01</w:t>
            </w:r>
            <w:r w:rsidR="007736AF">
              <w:rPr>
                <w:kern w:val="0"/>
                <w:lang w:eastAsia="ru-RU"/>
              </w:rPr>
              <w:t xml:space="preserve">» </w:t>
            </w:r>
            <w:r w:rsidR="001E7829">
              <w:rPr>
                <w:kern w:val="0"/>
                <w:lang w:eastAsia="ru-RU"/>
              </w:rPr>
              <w:t>марта</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1E7829">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9D00B4">
              <w:rPr>
                <w:kern w:val="0"/>
                <w:lang w:eastAsia="ru-RU"/>
              </w:rPr>
              <w:t>3</w:t>
            </w:r>
            <w:r w:rsidR="001E7829">
              <w:rPr>
                <w:kern w:val="0"/>
                <w:lang w:eastAsia="ru-RU"/>
              </w:rPr>
              <w:t>21</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1E7829">
        <w:t>системы теплоснабжения</w:t>
      </w:r>
      <w:r w:rsidRPr="006034F2">
        <w:t xml:space="preserve"> многоквартирн</w:t>
      </w:r>
      <w:r w:rsidR="001E7829">
        <w:t>ого</w:t>
      </w:r>
      <w:r w:rsidRPr="006034F2">
        <w:t xml:space="preserve"> жил</w:t>
      </w:r>
      <w:r w:rsidR="001E7829">
        <w:t>ого</w:t>
      </w:r>
      <w:r>
        <w:t xml:space="preserve"> </w:t>
      </w:r>
      <w:r w:rsidRPr="006034F2">
        <w:t>дом</w:t>
      </w:r>
      <w:r w:rsidR="001E7829">
        <w:t>а</w:t>
      </w:r>
      <w:r w:rsidR="001937E8">
        <w:t xml:space="preserve"> </w:t>
      </w:r>
      <w:r w:rsidRPr="006034F2">
        <w:t>расположенн</w:t>
      </w:r>
      <w:r w:rsidR="001E7829">
        <w:t>ого</w:t>
      </w:r>
      <w:r>
        <w:t xml:space="preserve"> </w:t>
      </w:r>
      <w:r w:rsidRPr="006034F2">
        <w:t>по адрес</w:t>
      </w:r>
      <w:r w:rsidR="001E7829">
        <w:t>у</w:t>
      </w:r>
      <w:r>
        <w:t>:</w:t>
      </w:r>
    </w:p>
    <w:p w:rsidR="009F2F79" w:rsidRDefault="005C54B6" w:rsidP="005C54B6">
      <w:pPr>
        <w:tabs>
          <w:tab w:val="left" w:pos="7864"/>
        </w:tabs>
        <w:spacing w:after="0"/>
        <w:jc w:val="left"/>
      </w:pPr>
      <w:r>
        <w:tab/>
      </w:r>
    </w:p>
    <w:p w:rsidR="00A43E6E" w:rsidRDefault="001E7829" w:rsidP="001E7829">
      <w:pPr>
        <w:autoSpaceDE w:val="0"/>
        <w:jc w:val="center"/>
      </w:pPr>
      <w:r>
        <w:t>г. Тула, ул. Чаплыгина, д.1/22</w:t>
      </w: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0E6A4D"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0E6A4D"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0E6A4D" w:rsidRPr="00A76C1A">
        <w:rPr>
          <w:bCs/>
        </w:rPr>
        <w:fldChar w:fldCharType="begin"/>
      </w:r>
      <w:r w:rsidRPr="00A76C1A">
        <w:rPr>
          <w:bCs/>
        </w:rPr>
        <w:instrText xml:space="preserve"> REF _Ref166267456 \h  \* MERGEFORMAT </w:instrText>
      </w:r>
      <w:r w:rsidR="000E6A4D" w:rsidRPr="00A76C1A">
        <w:rPr>
          <w:bCs/>
        </w:rPr>
      </w:r>
      <w:r w:rsidR="000E6A4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0E6A4D" w:rsidRPr="00A76C1A">
        <w:rPr>
          <w:bCs/>
        </w:rPr>
        <w:fldChar w:fldCharType="begin"/>
      </w:r>
      <w:r w:rsidRPr="00A76C1A">
        <w:rPr>
          <w:bCs/>
        </w:rPr>
        <w:instrText xml:space="preserve"> REF _Ref166267457 \h  \* MERGEFORMAT </w:instrText>
      </w:r>
      <w:r w:rsidR="000E6A4D" w:rsidRPr="00A76C1A">
        <w:rPr>
          <w:bCs/>
        </w:rPr>
      </w:r>
      <w:r w:rsidR="000E6A4D"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0E6A4D" w:rsidRPr="00A76C1A">
        <w:rPr>
          <w:bCs/>
        </w:rPr>
        <w:fldChar w:fldCharType="begin"/>
      </w:r>
      <w:r w:rsidRPr="00A76C1A">
        <w:rPr>
          <w:bCs/>
        </w:rPr>
        <w:instrText xml:space="preserve"> REF _Ref166267727 \h  \* MERGEFORMAT </w:instrText>
      </w:r>
      <w:r w:rsidR="000E6A4D" w:rsidRPr="00A76C1A">
        <w:rPr>
          <w:bCs/>
        </w:rPr>
      </w:r>
      <w:r w:rsidR="000E6A4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0E6A4D" w:rsidRPr="00A76C1A">
        <w:rPr>
          <w:bCs/>
        </w:rPr>
        <w:fldChar w:fldCharType="begin"/>
      </w:r>
      <w:r w:rsidRPr="00A76C1A">
        <w:rPr>
          <w:bCs/>
        </w:rPr>
        <w:instrText xml:space="preserve"> REF _Ref166311076 \h  \* MERGEFORMAT </w:instrText>
      </w:r>
      <w:r w:rsidR="000E6A4D" w:rsidRPr="00A76C1A">
        <w:rPr>
          <w:bCs/>
        </w:rPr>
      </w:r>
      <w:r w:rsidR="000E6A4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0E6A4D" w:rsidRPr="00A76C1A">
        <w:rPr>
          <w:bCs/>
        </w:rPr>
        <w:fldChar w:fldCharType="begin"/>
      </w:r>
      <w:r w:rsidRPr="00A76C1A">
        <w:rPr>
          <w:bCs/>
        </w:rPr>
        <w:instrText xml:space="preserve"> REF _Ref166311380 \h  \* MERGEFORMAT </w:instrText>
      </w:r>
      <w:r w:rsidR="000E6A4D" w:rsidRPr="00A76C1A">
        <w:rPr>
          <w:bCs/>
        </w:rPr>
      </w:r>
      <w:r w:rsidR="000E6A4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0E6A4D" w:rsidRPr="00A76C1A">
        <w:rPr>
          <w:bCs/>
        </w:rPr>
        <w:fldChar w:fldCharType="begin"/>
      </w:r>
      <w:r w:rsidRPr="00A76C1A">
        <w:rPr>
          <w:bCs/>
        </w:rPr>
        <w:instrText xml:space="preserve"> REF _Ref166312503 \h  \* MERGEFORMAT </w:instrText>
      </w:r>
      <w:r w:rsidR="000E6A4D" w:rsidRPr="00A76C1A">
        <w:rPr>
          <w:bCs/>
        </w:rPr>
      </w:r>
      <w:r w:rsidR="000E6A4D"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0E6A4D" w:rsidRPr="00A76C1A">
        <w:rPr>
          <w:bCs/>
        </w:rPr>
        <w:fldChar w:fldCharType="begin"/>
      </w:r>
      <w:r w:rsidRPr="00A76C1A">
        <w:rPr>
          <w:bCs/>
        </w:rPr>
        <w:instrText xml:space="preserve"> REF _Ref166267727 \h  \* MERGEFORMAT </w:instrText>
      </w:r>
      <w:r w:rsidR="000E6A4D" w:rsidRPr="00A76C1A">
        <w:rPr>
          <w:bCs/>
        </w:rPr>
      </w:r>
      <w:r w:rsidR="000E6A4D"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3D43" w:rsidRDefault="00EB3D43" w:rsidP="00EB3D43">
                  <w:pPr>
                    <w:spacing w:after="0"/>
                    <w:jc w:val="center"/>
                  </w:pPr>
                  <w:r>
                    <w:t>В</w:t>
                  </w:r>
                  <w:r w:rsidRPr="006034F2">
                    <w:t xml:space="preserve">ыполнение дополнительных работ по капитальному ремонту </w:t>
                  </w:r>
                  <w:r>
                    <w:t>системы теплоснабжения</w:t>
                  </w:r>
                  <w:r w:rsidRPr="006034F2">
                    <w:t xml:space="preserve"> многоквартирн</w:t>
                  </w:r>
                  <w:r>
                    <w:t>ого</w:t>
                  </w:r>
                  <w:r w:rsidRPr="006034F2">
                    <w:t xml:space="preserve"> жил</w:t>
                  </w:r>
                  <w:r>
                    <w:t xml:space="preserve">ого </w:t>
                  </w:r>
                  <w:r w:rsidRPr="006034F2">
                    <w:t>дом</w:t>
                  </w:r>
                  <w:r>
                    <w:t xml:space="preserve">а </w:t>
                  </w:r>
                  <w:r w:rsidRPr="006034F2">
                    <w:t>расположенн</w:t>
                  </w:r>
                  <w:r>
                    <w:t xml:space="preserve">ого </w:t>
                  </w:r>
                  <w:r w:rsidRPr="006034F2">
                    <w:t>по адрес</w:t>
                  </w:r>
                  <w:r>
                    <w:t>у:</w:t>
                  </w:r>
                </w:p>
                <w:p w:rsidR="005379E7" w:rsidRPr="008650FB" w:rsidRDefault="00EB3D43" w:rsidP="00EB3D43">
                  <w:pPr>
                    <w:autoSpaceDE w:val="0"/>
                    <w:jc w:val="center"/>
                  </w:pPr>
                  <w:r>
                    <w:t>г. Тула, ул. Чаплыгина, д.1/22</w:t>
                  </w: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EB3D43"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емся</w:t>
            </w:r>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DC6A50">
              <w:t>й</w:t>
            </w:r>
            <w:r w:rsidRPr="006034F2">
              <w:t xml:space="preserve"> жил</w:t>
            </w:r>
            <w:r w:rsidR="00DC6A50">
              <w:t>ой</w:t>
            </w:r>
            <w:r w:rsidRPr="006034F2">
              <w:t xml:space="preserve"> </w:t>
            </w:r>
            <w:r w:rsidR="005B1D96" w:rsidRPr="006034F2">
              <w:t>дом,</w:t>
            </w:r>
            <w:r w:rsidRPr="006034F2">
              <w:t xml:space="preserve"> расположенн</w:t>
            </w:r>
            <w:r w:rsidR="0077425C">
              <w:t>ы</w:t>
            </w:r>
            <w:r w:rsidR="00DC6A50">
              <w:t>й</w:t>
            </w:r>
            <w:r w:rsidRPr="006034F2">
              <w:t xml:space="preserve"> по адрес</w:t>
            </w:r>
            <w:r w:rsidR="00DC6A50">
              <w:t>у</w:t>
            </w:r>
            <w:r>
              <w:t>:</w:t>
            </w:r>
          </w:p>
          <w:p w:rsidR="004F52DD" w:rsidRPr="003F0B50" w:rsidRDefault="00DC6A50" w:rsidP="0077425C">
            <w:pPr>
              <w:spacing w:after="0"/>
              <w:jc w:val="center"/>
            </w:pPr>
            <w:r>
              <w:t>г. Тула, ул. Чаплыгина, д.1/22</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DC6A50">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DC6A50">
              <w:t>31</w:t>
            </w:r>
            <w:r w:rsidR="00EC2A61">
              <w:t xml:space="preserve">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61D11">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61D11">
              <w:rPr>
                <w:color w:val="000000"/>
              </w:rPr>
              <w:t>117 083,84</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 xml:space="preserve">Порядок применения официального курса иностранной </w:t>
            </w:r>
            <w:r w:rsidRPr="007B3D60">
              <w:rPr>
                <w:b/>
                <w:kern w:val="0"/>
                <w:lang w:eastAsia="ru-RU"/>
              </w:rPr>
              <w:lastRenderedPageBreak/>
              <w:t>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lastRenderedPageBreak/>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w:t>
            </w:r>
            <w:r w:rsidRPr="007B3D60">
              <w:lastRenderedPageBreak/>
              <w:t>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w:t>
                  </w:r>
                  <w:r w:rsidRPr="00A76C1A">
                    <w:rPr>
                      <w:rFonts w:eastAsia="Calibri"/>
                    </w:rPr>
                    <w:lastRenderedPageBreak/>
                    <w:t>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CE00EC">
              <w:t>01 марта</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CE00EC">
              <w:t>04 марта</w:t>
            </w:r>
            <w:r w:rsidR="002240DC">
              <w:t xml:space="preserve"> 2016</w:t>
            </w:r>
            <w:r w:rsidRPr="000B7DFC">
              <w:t xml:space="preserve"> года.</w:t>
            </w:r>
          </w:p>
          <w:p w:rsidR="00F22DB3" w:rsidRPr="00A76C1A" w:rsidRDefault="00006AA7" w:rsidP="00CE00EC">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w:t>
            </w:r>
            <w:r w:rsidRPr="000B7DFC">
              <w:lastRenderedPageBreak/>
              <w:t xml:space="preserve">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CE00EC">
              <w:t>03 марта</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CE00EC">
              <w:t>01 марта</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E00EC">
              <w:t>09 марта</w:t>
            </w:r>
            <w:r w:rsidR="008B3BCB">
              <w:t xml:space="preserve">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E00EC">
            <w:r w:rsidRPr="00972912">
              <w:t xml:space="preserve">Вскрытие конвертов с заявками на участие в конкурсе состоится   </w:t>
            </w:r>
            <w:r w:rsidR="00CE00EC">
              <w:t>10 марта</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E00EC">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E00EC">
              <w:rPr>
                <w:lang w:eastAsia="ru-RU"/>
              </w:rPr>
              <w:t>11</w:t>
            </w:r>
            <w:r w:rsidR="00A30346">
              <w:rPr>
                <w:lang w:eastAsia="ru-RU"/>
              </w:rPr>
              <w:t xml:space="preserve"> марта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 xml:space="preserve">региональной программы капитального ремонта, утвержденной постановлением </w:t>
                  </w:r>
                  <w:r>
                    <w:lastRenderedPageBreak/>
                    <w:t>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8335408"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lastRenderedPageBreak/>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 xml:space="preserve">В случае отсутствия в составе заявки документов, подтверждающих представленные сведения, такой заявке </w:t>
            </w:r>
            <w:r w:rsidRPr="00E41EEF">
              <w:rPr>
                <w:rFonts w:eastAsia="MS Mincho"/>
                <w:kern w:val="0"/>
                <w:lang w:eastAsia="ja-JP"/>
              </w:rPr>
              <w:lastRenderedPageBreak/>
              <w:t>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lastRenderedPageBreak/>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031A1E" w:rsidRDefault="00BC3C22" w:rsidP="0098096A">
      <w:pPr>
        <w:pStyle w:val="1"/>
        <w:keepNext w:val="0"/>
        <w:tabs>
          <w:tab w:val="left" w:pos="739"/>
          <w:tab w:val="center" w:pos="4677"/>
        </w:tabs>
        <w:spacing w:before="0" w:after="120"/>
        <w:jc w:val="left"/>
        <w:rPr>
          <w:sz w:val="24"/>
          <w:szCs w:val="24"/>
        </w:rPr>
      </w:pPr>
      <w:r>
        <w:rPr>
          <w:sz w:val="24"/>
          <w:szCs w:val="24"/>
        </w:rPr>
        <w:tab/>
      </w:r>
    </w:p>
    <w:p w:rsidR="001A108F" w:rsidRDefault="001A108F" w:rsidP="001A108F"/>
    <w:p w:rsidR="001A108F" w:rsidRDefault="001A108F" w:rsidP="001A108F"/>
    <w:p w:rsidR="001A108F" w:rsidRDefault="001A108F" w:rsidP="001A108F"/>
    <w:p w:rsidR="001A108F" w:rsidRDefault="001A108F" w:rsidP="001A108F"/>
    <w:p w:rsidR="001A108F" w:rsidRPr="001A108F" w:rsidRDefault="001A108F" w:rsidP="001A108F"/>
    <w:p w:rsidR="001C026D" w:rsidRPr="00A76C1A" w:rsidRDefault="001C026D" w:rsidP="00031A1E">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w:t>
      </w:r>
      <w:r w:rsidR="006F38C3">
        <w:t xml:space="preserve"> </w:t>
      </w:r>
      <w:r w:rsidRPr="00A76C1A">
        <w:t>расч</w:t>
      </w:r>
      <w:r w:rsidR="006312C7" w:rsidRPr="00A76C1A">
        <w:t>ет</w:t>
      </w:r>
      <w:r w:rsidR="006F38C3">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6F38C3">
        <w:t>а</w:t>
      </w:r>
      <w:r w:rsidR="004D7D35">
        <w:t xml:space="preserve"> </w:t>
      </w:r>
      <w:r w:rsidRPr="00B42137">
        <w:t>размещен</w:t>
      </w:r>
      <w:r w:rsidR="006F38C3">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6F38C3" w:rsidP="004571C0">
            <w:pPr>
              <w:autoSpaceDE w:val="0"/>
              <w:spacing w:after="0"/>
              <w:jc w:val="center"/>
            </w:pPr>
            <w:r>
              <w:t>г. Тула, ул. Чаплыгина, д.1/22</w:t>
            </w:r>
          </w:p>
        </w:tc>
        <w:tc>
          <w:tcPr>
            <w:tcW w:w="2261" w:type="dxa"/>
            <w:tcBorders>
              <w:top w:val="nil"/>
              <w:left w:val="nil"/>
              <w:bottom w:val="single" w:sz="4" w:space="0" w:color="auto"/>
              <w:right w:val="single" w:sz="4" w:space="0" w:color="auto"/>
            </w:tcBorders>
            <w:shd w:val="clear" w:color="auto" w:fill="auto"/>
            <w:noWrap/>
          </w:tcPr>
          <w:p w:rsidR="004C0915" w:rsidRPr="00A50FAF" w:rsidRDefault="006F38C3" w:rsidP="0079563E">
            <w:pPr>
              <w:spacing w:after="0"/>
              <w:jc w:val="center"/>
              <w:rPr>
                <w:color w:val="000000"/>
              </w:rPr>
            </w:pPr>
            <w:r>
              <w:rPr>
                <w:color w:val="000000"/>
              </w:rPr>
              <w:t>Ремонт системы теплоснабжения</w:t>
            </w:r>
          </w:p>
        </w:tc>
        <w:tc>
          <w:tcPr>
            <w:tcW w:w="2400" w:type="dxa"/>
            <w:tcBorders>
              <w:top w:val="nil"/>
              <w:left w:val="nil"/>
              <w:bottom w:val="single" w:sz="4" w:space="0" w:color="auto"/>
              <w:right w:val="single" w:sz="4" w:space="0" w:color="auto"/>
            </w:tcBorders>
            <w:shd w:val="clear" w:color="auto" w:fill="auto"/>
            <w:noWrap/>
          </w:tcPr>
          <w:p w:rsidR="004C0915" w:rsidRPr="00A50FAF" w:rsidRDefault="006F38C3" w:rsidP="004D1FF6">
            <w:pPr>
              <w:spacing w:after="0"/>
              <w:jc w:val="center"/>
              <w:rPr>
                <w:color w:val="000000"/>
              </w:rPr>
            </w:pPr>
            <w:r>
              <w:rPr>
                <w:color w:val="000000"/>
              </w:rPr>
              <w:t>117 083,84</w:t>
            </w:r>
          </w:p>
        </w:tc>
      </w:tr>
      <w:tr w:rsidR="0074624C" w:rsidRPr="003558E4" w:rsidTr="00A43B1C">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6F38C3" w:rsidP="004D1FF6">
            <w:pPr>
              <w:spacing w:after="0"/>
              <w:jc w:val="center"/>
              <w:rPr>
                <w:b/>
                <w:color w:val="000000"/>
              </w:rPr>
            </w:pPr>
            <w:r>
              <w:rPr>
                <w:b/>
                <w:color w:val="000000"/>
              </w:rPr>
              <w:t>117 083,84</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6F38C3" w:rsidP="0074624C">
            <w:pPr>
              <w:tabs>
                <w:tab w:val="center" w:pos="1092"/>
                <w:tab w:val="right" w:pos="2184"/>
              </w:tabs>
              <w:jc w:val="center"/>
              <w:rPr>
                <w:b/>
              </w:rPr>
            </w:pPr>
            <w:r>
              <w:rPr>
                <w:b/>
                <w:color w:val="000000"/>
              </w:rPr>
              <w:t>117 083,84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6F32DB">
        <w:rPr>
          <w:sz w:val="22"/>
          <w:szCs w:val="22"/>
        </w:rPr>
        <w:t>системы теплоснабжения</w:t>
      </w:r>
      <w:r w:rsidR="008E7907">
        <w:rPr>
          <w:sz w:val="22"/>
          <w:szCs w:val="22"/>
        </w:rPr>
        <w:t xml:space="preserve"> </w:t>
      </w:r>
      <w:r w:rsidR="00AD61F4" w:rsidRPr="00952CF4">
        <w:rPr>
          <w:sz w:val="22"/>
          <w:szCs w:val="22"/>
        </w:rPr>
        <w:t>в многоквартирн</w:t>
      </w:r>
      <w:r w:rsidR="006F32DB">
        <w:rPr>
          <w:sz w:val="22"/>
          <w:szCs w:val="22"/>
        </w:rPr>
        <w:t>ом</w:t>
      </w:r>
      <w:r w:rsidR="00AD61F4" w:rsidRPr="00952CF4">
        <w:rPr>
          <w:sz w:val="22"/>
          <w:szCs w:val="22"/>
        </w:rPr>
        <w:t xml:space="preserve"> жил</w:t>
      </w:r>
      <w:r w:rsidR="006F32DB">
        <w:rPr>
          <w:sz w:val="22"/>
          <w:szCs w:val="22"/>
        </w:rPr>
        <w:t>ом</w:t>
      </w:r>
      <w:r w:rsidR="00AD61F4" w:rsidRPr="00952CF4">
        <w:rPr>
          <w:sz w:val="22"/>
          <w:szCs w:val="22"/>
        </w:rPr>
        <w:t xml:space="preserve"> дом</w:t>
      </w:r>
      <w:r w:rsidR="006F32DB">
        <w:rPr>
          <w:sz w:val="22"/>
          <w:szCs w:val="22"/>
        </w:rPr>
        <w:t>е</w:t>
      </w:r>
      <w:r w:rsidR="00AD61F4" w:rsidRPr="00952CF4">
        <w:rPr>
          <w:sz w:val="22"/>
          <w:szCs w:val="22"/>
        </w:rPr>
        <w:t>, расположенн</w:t>
      </w:r>
      <w:r w:rsidR="006F32DB">
        <w:rPr>
          <w:sz w:val="22"/>
          <w:szCs w:val="22"/>
        </w:rPr>
        <w:t>ом</w:t>
      </w:r>
      <w:r w:rsidR="00AD61F4" w:rsidRPr="00952CF4">
        <w:rPr>
          <w:sz w:val="22"/>
          <w:szCs w:val="22"/>
        </w:rPr>
        <w:t xml:space="preserve"> по адрес</w:t>
      </w:r>
      <w:r w:rsidR="006F32DB">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006F32DB">
        <w:rPr>
          <w:sz w:val="22"/>
          <w:szCs w:val="22"/>
        </w:rPr>
        <w:t>(далее – объект</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w:t>
      </w:r>
      <w:r w:rsidRPr="006602C7">
        <w:rPr>
          <w:color w:val="000000"/>
          <w:sz w:val="22"/>
          <w:szCs w:val="22"/>
        </w:rPr>
        <w:lastRenderedPageBreak/>
        <w:t>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lastRenderedPageBreak/>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lastRenderedPageBreak/>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lastRenderedPageBreak/>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lastRenderedPageBreak/>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lastRenderedPageBreak/>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837277">
        <w:rPr>
          <w:sz w:val="20"/>
          <w:szCs w:val="20"/>
        </w:rPr>
        <w:t>А</w:t>
      </w:r>
      <w:r>
        <w:rPr>
          <w:sz w:val="20"/>
          <w:szCs w:val="20"/>
        </w:rPr>
        <w:t xml:space="preserve"> ПРИЛАГА</w:t>
      </w:r>
      <w:r w:rsidR="00837277">
        <w:rPr>
          <w:sz w:val="20"/>
          <w:szCs w:val="20"/>
        </w:rPr>
        <w:t>Е</w:t>
      </w:r>
      <w:r w:rsidR="002E0DD4">
        <w:rPr>
          <w:sz w:val="20"/>
          <w:szCs w:val="20"/>
        </w:rPr>
        <w:t>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A50994" w:rsidRDefault="00562CB5" w:rsidP="00A50994">
      <w:pPr>
        <w:spacing w:after="0"/>
        <w:ind w:firstLine="708"/>
      </w:pPr>
      <w:r w:rsidRPr="002B5D6A">
        <w:t>Предмет догово</w:t>
      </w:r>
      <w:r w:rsidR="007344F2" w:rsidRPr="002B5D6A">
        <w:t xml:space="preserve">ра: </w:t>
      </w:r>
      <w:r w:rsidR="00A50994" w:rsidRPr="006034F2">
        <w:t xml:space="preserve">выполнение дополнительных работ по капитальному ремонту </w:t>
      </w:r>
      <w:r w:rsidR="001138CB">
        <w:t>системы теплоснабжения</w:t>
      </w:r>
      <w:r w:rsidR="00A50994" w:rsidRPr="006034F2">
        <w:t xml:space="preserve"> многоквартирн</w:t>
      </w:r>
      <w:r w:rsidR="001138CB">
        <w:t>ого</w:t>
      </w:r>
      <w:r w:rsidR="00A50994" w:rsidRPr="006034F2">
        <w:t xml:space="preserve"> жил</w:t>
      </w:r>
      <w:r w:rsidR="001138CB">
        <w:t>ого</w:t>
      </w:r>
      <w:r w:rsidR="00A50994">
        <w:t xml:space="preserve"> </w:t>
      </w:r>
      <w:r w:rsidR="00A50994" w:rsidRPr="006034F2">
        <w:t>дом</w:t>
      </w:r>
      <w:r w:rsidR="001138CB">
        <w:t>а</w:t>
      </w:r>
      <w:r w:rsidR="00A50994">
        <w:t xml:space="preserve"> </w:t>
      </w:r>
      <w:r w:rsidR="00A50994" w:rsidRPr="006034F2">
        <w:t>расположенн</w:t>
      </w:r>
      <w:r w:rsidR="001138CB">
        <w:t>ого</w:t>
      </w:r>
      <w:r w:rsidR="00A50994">
        <w:t xml:space="preserve"> </w:t>
      </w:r>
      <w:r w:rsidR="00A50994" w:rsidRPr="006034F2">
        <w:t>по адрес</w:t>
      </w:r>
      <w:r w:rsidR="001138CB">
        <w:t>у</w:t>
      </w:r>
      <w:r w:rsidR="00A50994">
        <w:t>:</w:t>
      </w:r>
    </w:p>
    <w:p w:rsidR="00A50994" w:rsidRDefault="00A50994" w:rsidP="00A50994">
      <w:pPr>
        <w:tabs>
          <w:tab w:val="left" w:pos="7864"/>
        </w:tabs>
        <w:spacing w:after="0"/>
        <w:jc w:val="left"/>
      </w:pPr>
      <w:r>
        <w:tab/>
      </w:r>
    </w:p>
    <w:p w:rsidR="00A50994" w:rsidRDefault="00A50994" w:rsidP="00A50994">
      <w:pPr>
        <w:autoSpaceDE w:val="0"/>
        <w:spacing w:after="0"/>
        <w:jc w:val="center"/>
      </w:pPr>
      <w:r>
        <w:t xml:space="preserve">г. Тула, ул. </w:t>
      </w:r>
      <w:r w:rsidR="00B83F55">
        <w:t>Чаплыгина, д.1/22</w:t>
      </w:r>
    </w:p>
    <w:p w:rsidR="00447F8A" w:rsidRDefault="00447F8A" w:rsidP="00A50994">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876F40">
        <w:t>а</w:t>
      </w:r>
      <w:r w:rsidRPr="002B5D6A">
        <w:t xml:space="preserve"> рассчитан</w:t>
      </w:r>
      <w:r w:rsidR="00876F40">
        <w:t>а</w:t>
      </w:r>
      <w:r w:rsidRPr="002B5D6A">
        <w:t xml:space="preserve"> на основе обоснованных затрат ресурсов, необходимых для выполнения работ, котор</w:t>
      </w:r>
      <w:r w:rsidR="00876F40">
        <w:t>ая</w:t>
      </w:r>
      <w:r w:rsidRPr="002B5D6A">
        <w:t xml:space="preserve"> прошл</w:t>
      </w:r>
      <w:r w:rsidR="00876F40">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876F40" w:rsidP="002B5D6A">
      <w:pPr>
        <w:jc w:val="center"/>
      </w:pPr>
      <w:r>
        <w:rPr>
          <w:color w:val="000000"/>
        </w:rPr>
        <w:t>117 083,84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876F40">
        <w:t>а</w:t>
      </w:r>
      <w:r w:rsidRPr="002B5D6A">
        <w:t xml:space="preserve"> </w:t>
      </w:r>
      <w:r w:rsidR="00536A13" w:rsidRPr="002B5D6A">
        <w:t>представлен</w:t>
      </w:r>
      <w:r w:rsidR="00876F40">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203" w:rsidRDefault="00AE4203">
      <w:pPr>
        <w:spacing w:after="0"/>
      </w:pPr>
      <w:r>
        <w:separator/>
      </w:r>
    </w:p>
  </w:endnote>
  <w:endnote w:type="continuationSeparator" w:id="0">
    <w:p w:rsidR="00AE4203" w:rsidRDefault="00AE42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Pr="00394EB9" w:rsidRDefault="00EB3D4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203" w:rsidRDefault="00AE4203">
      <w:pPr>
        <w:spacing w:after="0"/>
      </w:pPr>
      <w:r>
        <w:separator/>
      </w:r>
    </w:p>
  </w:footnote>
  <w:footnote w:type="continuationSeparator" w:id="0">
    <w:p w:rsidR="00AE4203" w:rsidRDefault="00AE42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rsidP="001C026D">
    <w:pPr>
      <w:jc w:val="center"/>
    </w:pPr>
    <w:fldSimple w:instr="PAGE   \* MERGEFORMAT">
      <w:r w:rsidR="00E63391">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rsidP="001C026D">
    <w:pPr>
      <w:jc w:val="center"/>
    </w:pPr>
    <w:fldSimple w:instr="PAGE   \* MERGEFORMAT">
      <w:r w:rsidR="00E63391">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rsidP="001C026D">
    <w:pPr>
      <w:jc w:val="center"/>
    </w:pPr>
    <w:fldSimple w:instr="PAGE   \* MERGEFORMAT">
      <w:r w:rsidR="00E63391">
        <w:rPr>
          <w:noProof/>
        </w:rPr>
        <w:t>16</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3" w:rsidRDefault="00EB3D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6CAB"/>
    <w:rsid w:val="000070DD"/>
    <w:rsid w:val="000076B9"/>
    <w:rsid w:val="00013184"/>
    <w:rsid w:val="00014548"/>
    <w:rsid w:val="00015577"/>
    <w:rsid w:val="00016503"/>
    <w:rsid w:val="00017400"/>
    <w:rsid w:val="00021991"/>
    <w:rsid w:val="00023F75"/>
    <w:rsid w:val="00025698"/>
    <w:rsid w:val="000264DD"/>
    <w:rsid w:val="00031A1E"/>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75F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236F"/>
    <w:rsid w:val="000D4349"/>
    <w:rsid w:val="000D5B34"/>
    <w:rsid w:val="000D7171"/>
    <w:rsid w:val="000D7D6A"/>
    <w:rsid w:val="000E0D9A"/>
    <w:rsid w:val="000E29C3"/>
    <w:rsid w:val="000E2CEF"/>
    <w:rsid w:val="000E5FB1"/>
    <w:rsid w:val="000E6A4D"/>
    <w:rsid w:val="000E7C6E"/>
    <w:rsid w:val="000F0B53"/>
    <w:rsid w:val="000F1E18"/>
    <w:rsid w:val="000F4B0C"/>
    <w:rsid w:val="000F6B82"/>
    <w:rsid w:val="00101E74"/>
    <w:rsid w:val="00103585"/>
    <w:rsid w:val="00104E70"/>
    <w:rsid w:val="0010723A"/>
    <w:rsid w:val="00111DD6"/>
    <w:rsid w:val="001135F8"/>
    <w:rsid w:val="001138CB"/>
    <w:rsid w:val="0011490E"/>
    <w:rsid w:val="00117CD5"/>
    <w:rsid w:val="001224DD"/>
    <w:rsid w:val="00123E90"/>
    <w:rsid w:val="00126C80"/>
    <w:rsid w:val="001270EA"/>
    <w:rsid w:val="00127659"/>
    <w:rsid w:val="001344A5"/>
    <w:rsid w:val="00136A1E"/>
    <w:rsid w:val="001379E6"/>
    <w:rsid w:val="0014631F"/>
    <w:rsid w:val="00146ACE"/>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37E8"/>
    <w:rsid w:val="00194390"/>
    <w:rsid w:val="00197978"/>
    <w:rsid w:val="001A108F"/>
    <w:rsid w:val="001A1F6E"/>
    <w:rsid w:val="001A210F"/>
    <w:rsid w:val="001A3816"/>
    <w:rsid w:val="001A3D62"/>
    <w:rsid w:val="001A476E"/>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1E7829"/>
    <w:rsid w:val="00202C94"/>
    <w:rsid w:val="00202F44"/>
    <w:rsid w:val="002062AF"/>
    <w:rsid w:val="002121F8"/>
    <w:rsid w:val="002137A7"/>
    <w:rsid w:val="00215BD1"/>
    <w:rsid w:val="00215E37"/>
    <w:rsid w:val="00216952"/>
    <w:rsid w:val="002240DC"/>
    <w:rsid w:val="002259C8"/>
    <w:rsid w:val="00231474"/>
    <w:rsid w:val="002336E8"/>
    <w:rsid w:val="00242ED3"/>
    <w:rsid w:val="00245489"/>
    <w:rsid w:val="00246CAD"/>
    <w:rsid w:val="002504EC"/>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A6987"/>
    <w:rsid w:val="002B2ECE"/>
    <w:rsid w:val="002B332C"/>
    <w:rsid w:val="002B3744"/>
    <w:rsid w:val="002B3FE8"/>
    <w:rsid w:val="002B5D6A"/>
    <w:rsid w:val="002C26E7"/>
    <w:rsid w:val="002D1CF2"/>
    <w:rsid w:val="002D47E4"/>
    <w:rsid w:val="002D6646"/>
    <w:rsid w:val="002D7E71"/>
    <w:rsid w:val="002E0383"/>
    <w:rsid w:val="002E0DD4"/>
    <w:rsid w:val="002E10D7"/>
    <w:rsid w:val="002E1975"/>
    <w:rsid w:val="002E5164"/>
    <w:rsid w:val="002E7DE0"/>
    <w:rsid w:val="002F1BF1"/>
    <w:rsid w:val="002F1E70"/>
    <w:rsid w:val="002F2B0E"/>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2DCC"/>
    <w:rsid w:val="003D4DBE"/>
    <w:rsid w:val="003D5F8E"/>
    <w:rsid w:val="003D7084"/>
    <w:rsid w:val="003E3BCF"/>
    <w:rsid w:val="003E48C9"/>
    <w:rsid w:val="003E58FA"/>
    <w:rsid w:val="003E773F"/>
    <w:rsid w:val="003F0333"/>
    <w:rsid w:val="003F0AD2"/>
    <w:rsid w:val="003F0B50"/>
    <w:rsid w:val="003F0F01"/>
    <w:rsid w:val="003F15BB"/>
    <w:rsid w:val="003F4693"/>
    <w:rsid w:val="00400A36"/>
    <w:rsid w:val="0040110A"/>
    <w:rsid w:val="00403549"/>
    <w:rsid w:val="004045B2"/>
    <w:rsid w:val="00404A6A"/>
    <w:rsid w:val="00406996"/>
    <w:rsid w:val="00410289"/>
    <w:rsid w:val="004140F6"/>
    <w:rsid w:val="00414D57"/>
    <w:rsid w:val="00415BC0"/>
    <w:rsid w:val="00421D51"/>
    <w:rsid w:val="00425A9A"/>
    <w:rsid w:val="004307C1"/>
    <w:rsid w:val="00431537"/>
    <w:rsid w:val="00432596"/>
    <w:rsid w:val="004339C1"/>
    <w:rsid w:val="004340B8"/>
    <w:rsid w:val="004345DF"/>
    <w:rsid w:val="00435236"/>
    <w:rsid w:val="00435428"/>
    <w:rsid w:val="004407D7"/>
    <w:rsid w:val="0044438D"/>
    <w:rsid w:val="00444F31"/>
    <w:rsid w:val="00447892"/>
    <w:rsid w:val="00447F8A"/>
    <w:rsid w:val="004525A5"/>
    <w:rsid w:val="0045304A"/>
    <w:rsid w:val="00454814"/>
    <w:rsid w:val="004571C0"/>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2941"/>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3C84"/>
    <w:rsid w:val="00594DEE"/>
    <w:rsid w:val="005973A9"/>
    <w:rsid w:val="005A1D4D"/>
    <w:rsid w:val="005A3F13"/>
    <w:rsid w:val="005A76C5"/>
    <w:rsid w:val="005A7FC5"/>
    <w:rsid w:val="005B0076"/>
    <w:rsid w:val="005B1D96"/>
    <w:rsid w:val="005B4763"/>
    <w:rsid w:val="005C20BB"/>
    <w:rsid w:val="005C230E"/>
    <w:rsid w:val="005C25AA"/>
    <w:rsid w:val="005C25FB"/>
    <w:rsid w:val="005C2CB5"/>
    <w:rsid w:val="005C54B6"/>
    <w:rsid w:val="005D619F"/>
    <w:rsid w:val="005D7407"/>
    <w:rsid w:val="005E075A"/>
    <w:rsid w:val="005E0A25"/>
    <w:rsid w:val="005E1239"/>
    <w:rsid w:val="005E1575"/>
    <w:rsid w:val="005E2D22"/>
    <w:rsid w:val="005E2E66"/>
    <w:rsid w:val="005F1188"/>
    <w:rsid w:val="005F2C15"/>
    <w:rsid w:val="005F2D7F"/>
    <w:rsid w:val="005F41C6"/>
    <w:rsid w:val="005F6D5D"/>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66A34"/>
    <w:rsid w:val="006729D1"/>
    <w:rsid w:val="00687540"/>
    <w:rsid w:val="0069315D"/>
    <w:rsid w:val="0069326C"/>
    <w:rsid w:val="006938B9"/>
    <w:rsid w:val="0069503E"/>
    <w:rsid w:val="00697E02"/>
    <w:rsid w:val="006A0524"/>
    <w:rsid w:val="006A07E1"/>
    <w:rsid w:val="006A1AC9"/>
    <w:rsid w:val="006A3F83"/>
    <w:rsid w:val="006A4155"/>
    <w:rsid w:val="006A6ACA"/>
    <w:rsid w:val="006A7BC2"/>
    <w:rsid w:val="006B1E27"/>
    <w:rsid w:val="006B3D51"/>
    <w:rsid w:val="006B42A5"/>
    <w:rsid w:val="006B4502"/>
    <w:rsid w:val="006C13E2"/>
    <w:rsid w:val="006C2304"/>
    <w:rsid w:val="006D5BDE"/>
    <w:rsid w:val="006E2C4A"/>
    <w:rsid w:val="006E2D76"/>
    <w:rsid w:val="006F32DB"/>
    <w:rsid w:val="006F38C3"/>
    <w:rsid w:val="006F3D90"/>
    <w:rsid w:val="006F60F2"/>
    <w:rsid w:val="006F63C3"/>
    <w:rsid w:val="00706E9A"/>
    <w:rsid w:val="007119E7"/>
    <w:rsid w:val="0071572B"/>
    <w:rsid w:val="00715B8D"/>
    <w:rsid w:val="007161E8"/>
    <w:rsid w:val="007224F6"/>
    <w:rsid w:val="00724426"/>
    <w:rsid w:val="00726B97"/>
    <w:rsid w:val="00730CD5"/>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4F28"/>
    <w:rsid w:val="00786DE0"/>
    <w:rsid w:val="00793BBA"/>
    <w:rsid w:val="0079563E"/>
    <w:rsid w:val="00796E7E"/>
    <w:rsid w:val="007A3C37"/>
    <w:rsid w:val="007A61B5"/>
    <w:rsid w:val="007A681F"/>
    <w:rsid w:val="007A6DC7"/>
    <w:rsid w:val="007A7017"/>
    <w:rsid w:val="007B3D60"/>
    <w:rsid w:val="007B740E"/>
    <w:rsid w:val="007D4734"/>
    <w:rsid w:val="007D6137"/>
    <w:rsid w:val="007E22EC"/>
    <w:rsid w:val="007E2759"/>
    <w:rsid w:val="007E4032"/>
    <w:rsid w:val="007E53ED"/>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277"/>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76F40"/>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6535"/>
    <w:rsid w:val="008D7047"/>
    <w:rsid w:val="008E1C1B"/>
    <w:rsid w:val="008E2619"/>
    <w:rsid w:val="008E7907"/>
    <w:rsid w:val="008E7A8E"/>
    <w:rsid w:val="008F01BD"/>
    <w:rsid w:val="008F057C"/>
    <w:rsid w:val="008F0659"/>
    <w:rsid w:val="008F2F04"/>
    <w:rsid w:val="008F4AE3"/>
    <w:rsid w:val="008F600B"/>
    <w:rsid w:val="008F73AC"/>
    <w:rsid w:val="0090457A"/>
    <w:rsid w:val="0091021C"/>
    <w:rsid w:val="00921D03"/>
    <w:rsid w:val="00925CF8"/>
    <w:rsid w:val="00931616"/>
    <w:rsid w:val="00934CAC"/>
    <w:rsid w:val="00934F8A"/>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096A"/>
    <w:rsid w:val="009830CD"/>
    <w:rsid w:val="009836E8"/>
    <w:rsid w:val="0098626B"/>
    <w:rsid w:val="00986B5F"/>
    <w:rsid w:val="00987DD1"/>
    <w:rsid w:val="009951F9"/>
    <w:rsid w:val="00995817"/>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00B4"/>
    <w:rsid w:val="009D1C5C"/>
    <w:rsid w:val="009D3B61"/>
    <w:rsid w:val="009D7409"/>
    <w:rsid w:val="009E053F"/>
    <w:rsid w:val="009F2F79"/>
    <w:rsid w:val="009F447A"/>
    <w:rsid w:val="009F4669"/>
    <w:rsid w:val="00A005D9"/>
    <w:rsid w:val="00A03933"/>
    <w:rsid w:val="00A15AAC"/>
    <w:rsid w:val="00A25B64"/>
    <w:rsid w:val="00A2783F"/>
    <w:rsid w:val="00A30346"/>
    <w:rsid w:val="00A32952"/>
    <w:rsid w:val="00A32EC8"/>
    <w:rsid w:val="00A35609"/>
    <w:rsid w:val="00A41657"/>
    <w:rsid w:val="00A43AB3"/>
    <w:rsid w:val="00A43B1C"/>
    <w:rsid w:val="00A43E6E"/>
    <w:rsid w:val="00A50994"/>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203"/>
    <w:rsid w:val="00AE465B"/>
    <w:rsid w:val="00AE490B"/>
    <w:rsid w:val="00AE4E49"/>
    <w:rsid w:val="00AF2271"/>
    <w:rsid w:val="00AF605F"/>
    <w:rsid w:val="00AF6B4B"/>
    <w:rsid w:val="00B028F3"/>
    <w:rsid w:val="00B040EA"/>
    <w:rsid w:val="00B043A3"/>
    <w:rsid w:val="00B067CA"/>
    <w:rsid w:val="00B10D1B"/>
    <w:rsid w:val="00B10EF9"/>
    <w:rsid w:val="00B133E6"/>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1AE6"/>
    <w:rsid w:val="00B5372F"/>
    <w:rsid w:val="00B53E5B"/>
    <w:rsid w:val="00B54243"/>
    <w:rsid w:val="00B54DAE"/>
    <w:rsid w:val="00B55340"/>
    <w:rsid w:val="00B56156"/>
    <w:rsid w:val="00B56217"/>
    <w:rsid w:val="00B60995"/>
    <w:rsid w:val="00B6310C"/>
    <w:rsid w:val="00B67246"/>
    <w:rsid w:val="00B67F9C"/>
    <w:rsid w:val="00B70713"/>
    <w:rsid w:val="00B71798"/>
    <w:rsid w:val="00B72BF5"/>
    <w:rsid w:val="00B72EF0"/>
    <w:rsid w:val="00B74525"/>
    <w:rsid w:val="00B75C7E"/>
    <w:rsid w:val="00B77C5A"/>
    <w:rsid w:val="00B83F55"/>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6CF3"/>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7B2"/>
    <w:rsid w:val="00C71FB1"/>
    <w:rsid w:val="00C82154"/>
    <w:rsid w:val="00C84710"/>
    <w:rsid w:val="00C85979"/>
    <w:rsid w:val="00C86143"/>
    <w:rsid w:val="00C86DEE"/>
    <w:rsid w:val="00C91943"/>
    <w:rsid w:val="00C92E48"/>
    <w:rsid w:val="00C93F98"/>
    <w:rsid w:val="00CA0033"/>
    <w:rsid w:val="00CA4E48"/>
    <w:rsid w:val="00CA5B57"/>
    <w:rsid w:val="00CB2634"/>
    <w:rsid w:val="00CB2FAC"/>
    <w:rsid w:val="00CB37BD"/>
    <w:rsid w:val="00CC345E"/>
    <w:rsid w:val="00CC4186"/>
    <w:rsid w:val="00CD1129"/>
    <w:rsid w:val="00CD133F"/>
    <w:rsid w:val="00CD795F"/>
    <w:rsid w:val="00CE00EC"/>
    <w:rsid w:val="00CE07DB"/>
    <w:rsid w:val="00CE0C54"/>
    <w:rsid w:val="00CE56DA"/>
    <w:rsid w:val="00CE5B1B"/>
    <w:rsid w:val="00CE68D7"/>
    <w:rsid w:val="00CE7363"/>
    <w:rsid w:val="00CF0558"/>
    <w:rsid w:val="00CF685C"/>
    <w:rsid w:val="00CF74BE"/>
    <w:rsid w:val="00D0285B"/>
    <w:rsid w:val="00D03F94"/>
    <w:rsid w:val="00D125DF"/>
    <w:rsid w:val="00D13D47"/>
    <w:rsid w:val="00D22F94"/>
    <w:rsid w:val="00D279BC"/>
    <w:rsid w:val="00D30123"/>
    <w:rsid w:val="00D303AA"/>
    <w:rsid w:val="00D3161A"/>
    <w:rsid w:val="00D31CE8"/>
    <w:rsid w:val="00D32C36"/>
    <w:rsid w:val="00D32F56"/>
    <w:rsid w:val="00D3483E"/>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C6A50"/>
    <w:rsid w:val="00DD155E"/>
    <w:rsid w:val="00DD3DE6"/>
    <w:rsid w:val="00DE1FD0"/>
    <w:rsid w:val="00DE1FE1"/>
    <w:rsid w:val="00DE246A"/>
    <w:rsid w:val="00DE4A14"/>
    <w:rsid w:val="00DE53FA"/>
    <w:rsid w:val="00DE5667"/>
    <w:rsid w:val="00DE5D83"/>
    <w:rsid w:val="00DF224A"/>
    <w:rsid w:val="00DF2348"/>
    <w:rsid w:val="00DF2613"/>
    <w:rsid w:val="00DF3B21"/>
    <w:rsid w:val="00DF4B1E"/>
    <w:rsid w:val="00DF5167"/>
    <w:rsid w:val="00DF615F"/>
    <w:rsid w:val="00DF72E4"/>
    <w:rsid w:val="00DF7662"/>
    <w:rsid w:val="00E016FC"/>
    <w:rsid w:val="00E02749"/>
    <w:rsid w:val="00E10B6D"/>
    <w:rsid w:val="00E11533"/>
    <w:rsid w:val="00E168D4"/>
    <w:rsid w:val="00E22E07"/>
    <w:rsid w:val="00E26157"/>
    <w:rsid w:val="00E34252"/>
    <w:rsid w:val="00E35100"/>
    <w:rsid w:val="00E35182"/>
    <w:rsid w:val="00E354C2"/>
    <w:rsid w:val="00E36E2F"/>
    <w:rsid w:val="00E4099F"/>
    <w:rsid w:val="00E40A3B"/>
    <w:rsid w:val="00E41EEF"/>
    <w:rsid w:val="00E44830"/>
    <w:rsid w:val="00E45510"/>
    <w:rsid w:val="00E47209"/>
    <w:rsid w:val="00E56676"/>
    <w:rsid w:val="00E632D3"/>
    <w:rsid w:val="00E63391"/>
    <w:rsid w:val="00E63934"/>
    <w:rsid w:val="00E65001"/>
    <w:rsid w:val="00E66F36"/>
    <w:rsid w:val="00E73663"/>
    <w:rsid w:val="00E7474B"/>
    <w:rsid w:val="00E80988"/>
    <w:rsid w:val="00E91ADD"/>
    <w:rsid w:val="00E957DA"/>
    <w:rsid w:val="00EA2ED7"/>
    <w:rsid w:val="00EA401D"/>
    <w:rsid w:val="00EA446B"/>
    <w:rsid w:val="00EA77DE"/>
    <w:rsid w:val="00EB2E1F"/>
    <w:rsid w:val="00EB3D43"/>
    <w:rsid w:val="00EC2089"/>
    <w:rsid w:val="00EC2A61"/>
    <w:rsid w:val="00EC396B"/>
    <w:rsid w:val="00EC41CC"/>
    <w:rsid w:val="00EC70AF"/>
    <w:rsid w:val="00EC7F64"/>
    <w:rsid w:val="00ED30C3"/>
    <w:rsid w:val="00EE4A71"/>
    <w:rsid w:val="00EE55CC"/>
    <w:rsid w:val="00EE571F"/>
    <w:rsid w:val="00EE708B"/>
    <w:rsid w:val="00EE7336"/>
    <w:rsid w:val="00EF17B1"/>
    <w:rsid w:val="00EF31A0"/>
    <w:rsid w:val="00EF4A34"/>
    <w:rsid w:val="00EF7046"/>
    <w:rsid w:val="00F0019D"/>
    <w:rsid w:val="00F06BF7"/>
    <w:rsid w:val="00F07BDB"/>
    <w:rsid w:val="00F07F22"/>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1D11"/>
    <w:rsid w:val="00F626BD"/>
    <w:rsid w:val="00F6534B"/>
    <w:rsid w:val="00F67A0B"/>
    <w:rsid w:val="00F730C6"/>
    <w:rsid w:val="00F7312F"/>
    <w:rsid w:val="00F73225"/>
    <w:rsid w:val="00F76127"/>
    <w:rsid w:val="00F825AF"/>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C74E9"/>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7EA7F-243C-46D9-BB42-B55E9559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47</Pages>
  <Words>17857</Words>
  <Characters>101789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338</cp:revision>
  <cp:lastPrinted>2016-03-01T07:57:00Z</cp:lastPrinted>
  <dcterms:created xsi:type="dcterms:W3CDTF">2015-10-15T09:01:00Z</dcterms:created>
  <dcterms:modified xsi:type="dcterms:W3CDTF">2016-03-01T08:03:00Z</dcterms:modified>
</cp:coreProperties>
</file>