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000"/>
      </w:tblPr>
      <w:tblGrid>
        <w:gridCol w:w="4782"/>
      </w:tblGrid>
      <w:tr w:rsidR="00BE2A21" w:rsidRPr="00A76C1A" w:rsidTr="00BE2A21">
        <w:trPr>
          <w:jc w:val="right"/>
        </w:trPr>
        <w:tc>
          <w:tcPr>
            <w:tcW w:w="4782" w:type="dxa"/>
          </w:tcPr>
          <w:p w:rsidR="002367C0"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p>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015E39" w:rsidRPr="00A76C1A"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Фонда капитального ремонта Тульской области</w:t>
            </w:r>
          </w:p>
          <w:p w:rsidR="00C22CD9" w:rsidRDefault="00C22CD9" w:rsidP="00015E39">
            <w:pPr>
              <w:suppressAutoHyphens w:val="0"/>
              <w:autoSpaceDE w:val="0"/>
              <w:autoSpaceDN w:val="0"/>
              <w:adjustRightInd w:val="0"/>
              <w:spacing w:after="0"/>
              <w:jc w:val="right"/>
              <w:rPr>
                <w:kern w:val="0"/>
                <w:lang w:eastAsia="ru-RU"/>
              </w:rPr>
            </w:pPr>
          </w:p>
          <w:p w:rsidR="00A12E33" w:rsidRDefault="00A12E33" w:rsidP="00015E39">
            <w:pPr>
              <w:suppressAutoHyphens w:val="0"/>
              <w:autoSpaceDE w:val="0"/>
              <w:autoSpaceDN w:val="0"/>
              <w:adjustRightInd w:val="0"/>
              <w:spacing w:after="0"/>
              <w:jc w:val="right"/>
              <w:rPr>
                <w:kern w:val="0"/>
                <w:lang w:eastAsia="ru-RU"/>
              </w:rPr>
            </w:pPr>
          </w:p>
          <w:p w:rsidR="00015E39" w:rsidRPr="00A76C1A" w:rsidRDefault="00015E39" w:rsidP="00015E39">
            <w:pPr>
              <w:suppressAutoHyphens w:val="0"/>
              <w:autoSpaceDE w:val="0"/>
              <w:autoSpaceDN w:val="0"/>
              <w:adjustRightInd w:val="0"/>
              <w:spacing w:after="0"/>
              <w:jc w:val="right"/>
              <w:rPr>
                <w:kern w:val="0"/>
                <w:lang w:eastAsia="ru-RU"/>
              </w:rPr>
            </w:pPr>
            <w:r>
              <w:rPr>
                <w:kern w:val="0"/>
                <w:lang w:eastAsia="ru-RU"/>
              </w:rPr>
              <w:t>К.К. Лопухов</w:t>
            </w:r>
            <w:r w:rsidRPr="00A76C1A">
              <w:rPr>
                <w:kern w:val="0"/>
                <w:lang w:eastAsia="ru-RU"/>
              </w:rPr>
              <w:t xml:space="preserve">    _____________</w:t>
            </w:r>
            <w:r w:rsidR="006F04C1">
              <w:rPr>
                <w:kern w:val="0"/>
                <w:lang w:eastAsia="ru-RU"/>
              </w:rPr>
              <w:t>_</w:t>
            </w:r>
            <w:r w:rsidR="00A12E33">
              <w:rPr>
                <w:kern w:val="0"/>
                <w:lang w:eastAsia="ru-RU"/>
              </w:rPr>
              <w:t>____</w:t>
            </w:r>
          </w:p>
        </w:tc>
      </w:tr>
      <w:tr w:rsidR="00BE2A21" w:rsidRPr="00A76C1A"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A06F60" w:rsidRDefault="00705B58" w:rsidP="00A06F60">
      <w:pPr>
        <w:spacing w:after="0"/>
        <w:jc w:val="right"/>
      </w:pPr>
      <w:r>
        <w:t>«</w:t>
      </w:r>
      <w:r w:rsidR="00E953E8">
        <w:t>16</w:t>
      </w:r>
      <w:r>
        <w:t xml:space="preserve">» </w:t>
      </w:r>
      <w:r w:rsidR="00E953E8">
        <w:t>февраля</w:t>
      </w:r>
      <w:r>
        <w:t xml:space="preserve"> 201</w:t>
      </w:r>
      <w:r w:rsidR="002367C0">
        <w:t>6</w:t>
      </w:r>
      <w:r>
        <w:t xml:space="preserve"> год</w:t>
      </w:r>
    </w:p>
    <w:p w:rsidR="00A12E33" w:rsidRDefault="00A12E33" w:rsidP="00A06F60">
      <w:pPr>
        <w:spacing w:after="0"/>
        <w:jc w:val="right"/>
      </w:pPr>
    </w:p>
    <w:p w:rsidR="00A06F60" w:rsidRPr="00FE405D" w:rsidRDefault="00705B58" w:rsidP="00A06F60">
      <w:pPr>
        <w:spacing w:after="0"/>
        <w:jc w:val="right"/>
      </w:pPr>
      <w:r>
        <w:t xml:space="preserve">Реестровый номер торгов: </w:t>
      </w:r>
      <w:r w:rsidR="00E953E8">
        <w:t>313</w:t>
      </w:r>
    </w:p>
    <w:p w:rsidR="001C1456" w:rsidRPr="001C1456" w:rsidRDefault="001C1456" w:rsidP="009C60B2">
      <w:pPr>
        <w:spacing w:after="0"/>
        <w:jc w:val="right"/>
      </w:pPr>
    </w:p>
    <w:p w:rsidR="001C026D" w:rsidRPr="009C60B2" w:rsidRDefault="001C026D" w:rsidP="009C60B2">
      <w:pPr>
        <w:autoSpaceDE w:val="0"/>
        <w:jc w:val="right"/>
      </w:pPr>
    </w:p>
    <w:p w:rsidR="007A2C0F" w:rsidRPr="00A76C1A" w:rsidRDefault="007A2C0F" w:rsidP="001C026D">
      <w:pPr>
        <w:autoSpaceDE w:val="0"/>
        <w:jc w:val="center"/>
      </w:pPr>
    </w:p>
    <w:p w:rsidR="00D551A5" w:rsidRDefault="00D551A5" w:rsidP="001C026D">
      <w:pPr>
        <w:autoSpaceDE w:val="0"/>
        <w:jc w:val="center"/>
        <w:rPr>
          <w:b/>
        </w:rPr>
      </w:pPr>
    </w:p>
    <w:p w:rsidR="001C026D" w:rsidRPr="00C22CD9" w:rsidRDefault="00687540" w:rsidP="001C026D">
      <w:pPr>
        <w:autoSpaceDE w:val="0"/>
        <w:jc w:val="center"/>
        <w:rPr>
          <w:sz w:val="28"/>
          <w:szCs w:val="28"/>
        </w:rPr>
      </w:pPr>
      <w:r w:rsidRPr="00C22CD9">
        <w:rPr>
          <w:b/>
          <w:sz w:val="28"/>
          <w:szCs w:val="28"/>
        </w:rPr>
        <w:t xml:space="preserve"> </w:t>
      </w:r>
      <w:r w:rsidR="001C026D" w:rsidRPr="00C22CD9">
        <w:rPr>
          <w:b/>
          <w:sz w:val="28"/>
          <w:szCs w:val="28"/>
        </w:rPr>
        <w:t>КОНКУРСНАЯ ДОКУМЕНТАЦИЯ</w:t>
      </w:r>
    </w:p>
    <w:p w:rsidR="001C026D" w:rsidRDefault="001C026D" w:rsidP="001C026D">
      <w:pPr>
        <w:shd w:val="clear" w:color="auto" w:fill="FFFFFF"/>
        <w:tabs>
          <w:tab w:val="left" w:pos="696"/>
          <w:tab w:val="left" w:leader="underscore" w:pos="9360"/>
        </w:tabs>
        <w:jc w:val="center"/>
      </w:pPr>
    </w:p>
    <w:p w:rsidR="00653AFD" w:rsidRPr="00A76C1A" w:rsidRDefault="00653AFD" w:rsidP="001C026D">
      <w:pPr>
        <w:shd w:val="clear" w:color="auto" w:fill="FFFFFF"/>
        <w:tabs>
          <w:tab w:val="left" w:pos="696"/>
          <w:tab w:val="left" w:leader="underscore" w:pos="9360"/>
        </w:tabs>
        <w:jc w:val="center"/>
      </w:pPr>
    </w:p>
    <w:p w:rsidR="00C22CD9" w:rsidRPr="00C22CD9" w:rsidRDefault="001C026D" w:rsidP="00C22CD9">
      <w:pPr>
        <w:spacing w:after="0"/>
        <w:jc w:val="center"/>
      </w:pPr>
      <w:r w:rsidRPr="00C22CD9">
        <w:t xml:space="preserve">о проведении открытого конкурса на право заключения договора на </w:t>
      </w:r>
      <w:r w:rsidR="00C22CD9" w:rsidRPr="00C22CD9">
        <w:t xml:space="preserve">выполнение работ по капитальному ремонту </w:t>
      </w:r>
      <w:r w:rsidR="00E953E8">
        <w:t>системы водоотведения</w:t>
      </w:r>
      <w:r w:rsidR="00C22CD9" w:rsidRPr="00C22CD9">
        <w:t xml:space="preserve"> многоквартирн</w:t>
      </w:r>
      <w:r w:rsidR="00E953E8">
        <w:t>ого</w:t>
      </w:r>
      <w:r w:rsidR="00C22CD9" w:rsidRPr="00C22CD9">
        <w:t xml:space="preserve"> жил</w:t>
      </w:r>
      <w:r w:rsidR="00E953E8">
        <w:t>ого</w:t>
      </w:r>
      <w:r w:rsidR="00C22CD9" w:rsidRPr="00C22CD9">
        <w:t xml:space="preserve"> дом</w:t>
      </w:r>
      <w:r w:rsidR="00E953E8">
        <w:t>а</w:t>
      </w:r>
      <w:r w:rsidR="00C22CD9" w:rsidRPr="00C22CD9">
        <w:t>, расположенн</w:t>
      </w:r>
      <w:r w:rsidR="00E953E8">
        <w:t>ого</w:t>
      </w:r>
      <w:r w:rsidR="00C22CD9" w:rsidRPr="00C22CD9">
        <w:t xml:space="preserve"> по адрес</w:t>
      </w:r>
      <w:r w:rsidR="00E953E8">
        <w:t>у</w:t>
      </w:r>
      <w:r w:rsidR="00C22CD9" w:rsidRPr="00C22CD9">
        <w:t>:</w:t>
      </w:r>
    </w:p>
    <w:p w:rsidR="00C22CD9" w:rsidRDefault="00C22CD9" w:rsidP="00C22CD9">
      <w:pPr>
        <w:spacing w:after="0"/>
        <w:jc w:val="center"/>
      </w:pPr>
    </w:p>
    <w:p w:rsidR="00653AFD" w:rsidRDefault="00653AFD" w:rsidP="00C22CD9">
      <w:pPr>
        <w:spacing w:after="0"/>
        <w:jc w:val="center"/>
      </w:pPr>
    </w:p>
    <w:p w:rsidR="00324F8B" w:rsidRDefault="002367C0" w:rsidP="00324F8B">
      <w:pPr>
        <w:autoSpaceDE w:val="0"/>
        <w:jc w:val="center"/>
      </w:pPr>
      <w:r>
        <w:t xml:space="preserve">г. Тула, ул. </w:t>
      </w:r>
      <w:r w:rsidR="00E953E8">
        <w:t>Первомайская, д. 15/116 к.3</w:t>
      </w:r>
    </w:p>
    <w:p w:rsidR="00D551A5" w:rsidRDefault="00D551A5" w:rsidP="001C026D">
      <w:pPr>
        <w:autoSpaceDE w:val="0"/>
      </w:pPr>
    </w:p>
    <w:p w:rsidR="00C22CD9" w:rsidRDefault="00A06F60" w:rsidP="001C026D">
      <w:pPr>
        <w:autoSpaceDE w:val="0"/>
      </w:pPr>
      <w:r>
        <w:t xml:space="preserve"> </w:t>
      </w:r>
    </w:p>
    <w:p w:rsidR="00C22CD9" w:rsidRDefault="00C22CD9" w:rsidP="001C026D">
      <w:pPr>
        <w:autoSpaceDE w:val="0"/>
      </w:pPr>
    </w:p>
    <w:p w:rsidR="00D551A5" w:rsidRDefault="00D551A5" w:rsidP="001C026D">
      <w:pPr>
        <w:autoSpaceDE w:val="0"/>
      </w:pPr>
    </w:p>
    <w:p w:rsidR="001C026D" w:rsidRPr="00D551A5" w:rsidRDefault="001C026D" w:rsidP="001C026D">
      <w:pPr>
        <w:autoSpaceDE w:val="0"/>
      </w:pPr>
      <w:r w:rsidRPr="00D551A5">
        <w:t xml:space="preserve">Заказчик: </w:t>
      </w:r>
      <w:r w:rsidR="00DC0C81" w:rsidRPr="00D551A5">
        <w:t>Фонд капитального ремонта Тульской области</w:t>
      </w:r>
    </w:p>
    <w:p w:rsidR="001C026D" w:rsidRDefault="001C026D" w:rsidP="001C026D">
      <w:pPr>
        <w:autoSpaceDE w:val="0"/>
      </w:pPr>
    </w:p>
    <w:p w:rsidR="00C22CD9" w:rsidRPr="00D551A5" w:rsidRDefault="00C22CD9"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Default="00616070" w:rsidP="001C026D">
      <w:pPr>
        <w:pStyle w:val="ConsPlusNormal"/>
        <w:widowControl/>
        <w:ind w:firstLine="0"/>
        <w:rPr>
          <w:rFonts w:ascii="Times New Roman" w:hAnsi="Times New Roman" w:cs="Times New Roman"/>
          <w:sz w:val="24"/>
          <w:szCs w:val="24"/>
        </w:rPr>
      </w:pPr>
    </w:p>
    <w:p w:rsidR="00C22CD9" w:rsidRPr="00A76C1A" w:rsidRDefault="00C22CD9"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r w:rsidR="00351700" w:rsidRPr="00A76C1A">
        <w:rPr>
          <w:rFonts w:ascii="Times New Roman" w:hAnsi="Times New Roman" w:cs="Times New Roman"/>
          <w:sz w:val="24"/>
          <w:szCs w:val="24"/>
          <w:lang w:val="en-US"/>
        </w:rPr>
        <w:t>apremont</w:t>
      </w:r>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616070" w:rsidRPr="00ED577A" w:rsidRDefault="00616070" w:rsidP="001C026D">
      <w:pPr>
        <w:pStyle w:val="ConsPlusNormal"/>
        <w:widowControl/>
        <w:ind w:firstLine="0"/>
        <w:rPr>
          <w:rFonts w:ascii="Times New Roman" w:hAnsi="Times New Roman" w:cs="Times New Roman"/>
          <w:sz w:val="24"/>
          <w:szCs w:val="24"/>
        </w:rPr>
      </w:pPr>
    </w:p>
    <w:p w:rsidR="003B77C3" w:rsidRDefault="003B77C3" w:rsidP="001C026D">
      <w:pPr>
        <w:pStyle w:val="ConsPlusNormal"/>
        <w:widowControl/>
        <w:ind w:firstLine="0"/>
        <w:rPr>
          <w:rFonts w:ascii="Times New Roman" w:hAnsi="Times New Roman" w:cs="Times New Roman"/>
          <w:sz w:val="24"/>
          <w:szCs w:val="24"/>
        </w:rPr>
      </w:pPr>
    </w:p>
    <w:p w:rsidR="003B77C3" w:rsidRPr="00A76C1A" w:rsidRDefault="003B77C3" w:rsidP="001C026D">
      <w:pPr>
        <w:pStyle w:val="ConsPlusNormal"/>
        <w:widowControl/>
        <w:ind w:firstLine="0"/>
        <w:rPr>
          <w:rFonts w:ascii="Times New Roman" w:hAnsi="Times New Roman" w:cs="Times New Roman"/>
          <w:sz w:val="24"/>
          <w:szCs w:val="24"/>
        </w:rPr>
      </w:pPr>
    </w:p>
    <w:p w:rsidR="00A059CC" w:rsidRDefault="00A059CC" w:rsidP="001C026D">
      <w:pPr>
        <w:pStyle w:val="ConsPlusNormal"/>
        <w:widowControl/>
        <w:ind w:firstLine="0"/>
        <w:rPr>
          <w:rFonts w:ascii="Times New Roman" w:hAnsi="Times New Roman" w:cs="Times New Roman"/>
          <w:sz w:val="24"/>
          <w:szCs w:val="24"/>
        </w:rPr>
      </w:pPr>
    </w:p>
    <w:p w:rsidR="00A059CC" w:rsidRDefault="00A059CC" w:rsidP="001C026D">
      <w:pPr>
        <w:pStyle w:val="ConsPlusNormal"/>
        <w:widowControl/>
        <w:ind w:firstLine="0"/>
        <w:rPr>
          <w:rFonts w:ascii="Times New Roman" w:hAnsi="Times New Roman" w:cs="Times New Roman"/>
          <w:sz w:val="24"/>
          <w:szCs w:val="24"/>
        </w:rPr>
      </w:pPr>
    </w:p>
    <w:p w:rsidR="00661A9E" w:rsidRDefault="00661A9E" w:rsidP="001C026D">
      <w:pPr>
        <w:pStyle w:val="ConsPlusNormal"/>
        <w:widowControl/>
        <w:ind w:firstLine="0"/>
        <w:rPr>
          <w:rFonts w:ascii="Times New Roman" w:hAnsi="Times New Roman" w:cs="Times New Roman"/>
          <w:sz w:val="24"/>
          <w:szCs w:val="24"/>
        </w:rPr>
      </w:pPr>
    </w:p>
    <w:p w:rsidR="003A1986" w:rsidRPr="00A76C1A" w:rsidRDefault="003A1986" w:rsidP="001C026D">
      <w:pPr>
        <w:pStyle w:val="ConsPlusNormal"/>
        <w:widowControl/>
        <w:ind w:firstLine="0"/>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2367C0">
        <w:rPr>
          <w:rFonts w:ascii="Times New Roman" w:hAnsi="Times New Roman" w:cs="Times New Roman"/>
          <w:sz w:val="24"/>
          <w:szCs w:val="24"/>
        </w:rPr>
        <w:t>6</w:t>
      </w:r>
    </w:p>
    <w:p w:rsidR="001C026D" w:rsidRPr="00A76C1A" w:rsidRDefault="001C026D" w:rsidP="001C026D">
      <w:pPr>
        <w:pageBreakBefore/>
        <w:spacing w:after="120"/>
        <w:jc w:val="center"/>
      </w:pPr>
      <w:r w:rsidRPr="00A76C1A">
        <w:rPr>
          <w:b/>
          <w:bCs/>
        </w:rPr>
        <w:lastRenderedPageBreak/>
        <w:t>СОДЕРЖАНИЕ</w:t>
      </w:r>
    </w:p>
    <w:p w:rsidR="003E48C9" w:rsidRDefault="00BE045C" w:rsidP="001C026D">
      <w:pPr>
        <w:pStyle w:val="1f1"/>
        <w:rPr>
          <w:b w:val="0"/>
          <w:noProof/>
          <w:sz w:val="24"/>
          <w:szCs w:val="24"/>
        </w:rPr>
      </w:pPr>
      <w:r w:rsidRPr="00BE045C">
        <w:rPr>
          <w:sz w:val="24"/>
          <w:szCs w:val="24"/>
        </w:rPr>
        <w:fldChar w:fldCharType="begin"/>
      </w:r>
      <w:r w:rsidR="001C026D" w:rsidRPr="00A76C1A">
        <w:rPr>
          <w:sz w:val="24"/>
          <w:szCs w:val="24"/>
        </w:rPr>
        <w:instrText xml:space="preserve"> TOC </w:instrText>
      </w:r>
      <w:r w:rsidRPr="00BE045C">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BE045C"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End w:id="2"/>
    </w:p>
    <w:p w:rsidR="0094488E" w:rsidRPr="00A76C1A" w:rsidRDefault="0094488E" w:rsidP="0094488E">
      <w:pPr>
        <w:pStyle w:val="1"/>
        <w:keepNext w:val="0"/>
        <w:spacing w:before="0" w:after="0"/>
        <w:jc w:val="center"/>
        <w:rPr>
          <w:rFonts w:ascii="Times New Roman" w:hAnsi="Times New Roman"/>
          <w:sz w:val="24"/>
          <w:szCs w:val="24"/>
        </w:rPr>
      </w:pPr>
      <w:bookmarkStart w:id="3" w:name="_Toc378593429"/>
      <w:bookmarkStart w:id="4" w:name="_Ref119427269"/>
      <w:bookmarkStart w:id="5" w:name="_Toc378593468"/>
      <w:bookmarkStart w:id="6" w:name="_%25D0%25A0%25D0%2590%25D0%2597%25D0%259"/>
      <w:r w:rsidRPr="00A76C1A">
        <w:rPr>
          <w:rFonts w:ascii="Times New Roman" w:hAnsi="Times New Roman"/>
          <w:sz w:val="24"/>
          <w:szCs w:val="24"/>
        </w:rPr>
        <w:lastRenderedPageBreak/>
        <w:t>ЧАСТЬ II. ОБЩИЕ УСЛОВИЯ ПРОВЕДЕНИЯ КОНКУРСА</w:t>
      </w:r>
      <w:bookmarkEnd w:id="3"/>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 w:name="_Ref166101247"/>
      <w:bookmarkStart w:id="8" w:name="_Ref166101251"/>
      <w:bookmarkStart w:id="9" w:name="_Toc378593430"/>
      <w:r w:rsidRPr="00A76C1A">
        <w:rPr>
          <w:rFonts w:ascii="Times New Roman" w:hAnsi="Times New Roman"/>
          <w:sz w:val="24"/>
          <w:szCs w:val="24"/>
        </w:rPr>
        <w:t>ОБЩИЕ ПОЛОЖЕНИЯ</w:t>
      </w:r>
      <w:bookmarkEnd w:id="7"/>
      <w:bookmarkEnd w:id="8"/>
      <w:bookmarkEnd w:id="9"/>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0" w:name="_Toc378593431"/>
      <w:r w:rsidRPr="00A76C1A">
        <w:rPr>
          <w:rFonts w:ascii="Times New Roman" w:hAnsi="Times New Roman"/>
          <w:sz w:val="24"/>
          <w:szCs w:val="24"/>
        </w:rPr>
        <w:t>1.1. Законодательное регулирование</w:t>
      </w:r>
      <w:bookmarkEnd w:id="10"/>
      <w:r w:rsidRPr="00A76C1A">
        <w:rPr>
          <w:rFonts w:ascii="Times New Roman" w:hAnsi="Times New Roman"/>
          <w:sz w:val="24"/>
          <w:szCs w:val="24"/>
        </w:rPr>
        <w:t>.</w:t>
      </w:r>
    </w:p>
    <w:p w:rsidR="0094488E" w:rsidRPr="00A76C1A" w:rsidRDefault="0094488E" w:rsidP="0094488E">
      <w:pPr>
        <w:spacing w:after="0"/>
        <w:ind w:firstLine="709"/>
      </w:pPr>
      <w:bookmarkStart w:id="11" w:name="_Ref119427085"/>
      <w:r w:rsidRPr="00A76C1A">
        <w:rPr>
          <w:bCs/>
        </w:rPr>
        <w:t>Настоящая конкурсная документация подготовлена в соответствии с</w:t>
      </w:r>
      <w:bookmarkEnd w:id="11"/>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2" w:name="_Toc378593432"/>
      <w:r w:rsidRPr="00A76C1A">
        <w:rPr>
          <w:rFonts w:ascii="Times New Roman" w:hAnsi="Times New Roman"/>
          <w:sz w:val="24"/>
          <w:szCs w:val="24"/>
        </w:rPr>
        <w:t>1.2.</w:t>
      </w:r>
      <w:bookmarkStart w:id="13" w:name="_Toc378593433"/>
      <w:bookmarkEnd w:id="12"/>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3"/>
    </w:p>
    <w:p w:rsidR="0094488E" w:rsidRPr="00A76C1A" w:rsidRDefault="0094488E" w:rsidP="0094488E">
      <w:pPr>
        <w:spacing w:after="0"/>
        <w:ind w:firstLine="709"/>
        <w:rPr>
          <w:bCs/>
        </w:rPr>
      </w:pPr>
      <w:bookmarkStart w:id="14" w:name="_Ref166311254"/>
      <w:r w:rsidRPr="00A76C1A">
        <w:rPr>
          <w:bCs/>
        </w:rPr>
        <w:t>1.2.1. Наименование предмета договора указано в пункте 9.3.</w:t>
      </w:r>
      <w:r w:rsidR="00BE045C" w:rsidRPr="00A76C1A">
        <w:rPr>
          <w:bCs/>
        </w:rPr>
        <w:fldChar w:fldCharType="begin"/>
      </w:r>
      <w:r w:rsidRPr="00A76C1A">
        <w:rPr>
          <w:bCs/>
        </w:rPr>
        <w:instrText xml:space="preserve"> REF _Ref166267456 \h  \* MERGEFORMAT </w:instrText>
      </w:r>
      <w:r w:rsidR="00BE045C" w:rsidRPr="00A76C1A">
        <w:rPr>
          <w:bCs/>
        </w:rPr>
      </w:r>
      <w:r w:rsidR="00BE045C"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4"/>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5" w:name="_%25D0%259C%25D0%25B5%25D1%2581%25D1%258"/>
      <w:bookmarkStart w:id="16" w:name="_Ref166311273"/>
      <w:bookmarkEnd w:id="15"/>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BE045C" w:rsidRPr="00A76C1A">
        <w:rPr>
          <w:bCs/>
        </w:rPr>
        <w:fldChar w:fldCharType="begin"/>
      </w:r>
      <w:r w:rsidRPr="00A76C1A">
        <w:rPr>
          <w:bCs/>
        </w:rPr>
        <w:instrText xml:space="preserve"> REF _Ref166267457 \h  \* MERGEFORMAT </w:instrText>
      </w:r>
      <w:r w:rsidR="00BE045C" w:rsidRPr="00A76C1A">
        <w:rPr>
          <w:bCs/>
        </w:rPr>
      </w:r>
      <w:r w:rsidR="00BE045C"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6"/>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7" w:name="_Toc378593434"/>
      <w:r w:rsidRPr="00A76C1A">
        <w:rPr>
          <w:rFonts w:ascii="Times New Roman" w:hAnsi="Times New Roman"/>
          <w:sz w:val="24"/>
          <w:szCs w:val="24"/>
        </w:rPr>
        <w:t>1.3. Начальная (максимальная) цена договора (цена лота)</w:t>
      </w:r>
      <w:bookmarkEnd w:id="17"/>
      <w:r w:rsidRPr="00A76C1A">
        <w:rPr>
          <w:rFonts w:ascii="Times New Roman" w:hAnsi="Times New Roman"/>
          <w:sz w:val="24"/>
          <w:szCs w:val="24"/>
        </w:rPr>
        <w:t>.</w:t>
      </w:r>
    </w:p>
    <w:p w:rsidR="0094488E" w:rsidRPr="00A76C1A" w:rsidRDefault="0094488E" w:rsidP="0094488E">
      <w:pPr>
        <w:spacing w:after="0"/>
        <w:ind w:firstLine="709"/>
        <w:rPr>
          <w:bCs/>
        </w:rPr>
      </w:pPr>
      <w:bookmarkStart w:id="18" w:name="_Ref166311292"/>
      <w:r w:rsidRPr="00A76C1A">
        <w:rPr>
          <w:bCs/>
        </w:rPr>
        <w:t>Начальная (максимальная) цена договора (цена лота) указана в извещении о проведении конкурса и пункте 9.6.</w:t>
      </w:r>
      <w:r w:rsidR="00BE045C" w:rsidRPr="00A76C1A">
        <w:rPr>
          <w:bCs/>
        </w:rPr>
        <w:fldChar w:fldCharType="begin"/>
      </w:r>
      <w:r w:rsidRPr="00A76C1A">
        <w:rPr>
          <w:bCs/>
        </w:rPr>
        <w:instrText xml:space="preserve"> REF _Ref166267727 \h  \* MERGEFORMAT </w:instrText>
      </w:r>
      <w:r w:rsidR="00BE045C" w:rsidRPr="00A76C1A">
        <w:rPr>
          <w:bCs/>
        </w:rPr>
      </w:r>
      <w:r w:rsidR="00BE045C"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8"/>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9"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9"/>
      <w:r w:rsidRPr="00A76C1A">
        <w:rPr>
          <w:rFonts w:ascii="Times New Roman" w:hAnsi="Times New Roman"/>
          <w:sz w:val="24"/>
          <w:szCs w:val="24"/>
        </w:rPr>
        <w:t>.</w:t>
      </w:r>
    </w:p>
    <w:p w:rsidR="0094488E" w:rsidRPr="00A76C1A" w:rsidRDefault="0094488E" w:rsidP="0094488E">
      <w:pPr>
        <w:spacing w:after="0"/>
        <w:ind w:firstLine="709"/>
        <w:rPr>
          <w:bCs/>
        </w:rPr>
      </w:pPr>
      <w:bookmarkStart w:id="20" w:name="_Ref166311337"/>
      <w:r w:rsidRPr="00A76C1A">
        <w:rPr>
          <w:bCs/>
        </w:rPr>
        <w:t>1.4.1. Источник финансирования выполнения работ, оказания услуг указан в пункте 9.7.</w:t>
      </w:r>
      <w:r w:rsidR="00BE045C" w:rsidRPr="00A76C1A">
        <w:rPr>
          <w:bCs/>
        </w:rPr>
        <w:fldChar w:fldCharType="begin"/>
      </w:r>
      <w:r w:rsidRPr="00A76C1A">
        <w:rPr>
          <w:bCs/>
        </w:rPr>
        <w:instrText xml:space="preserve"> REF _Ref166311076 \h  \* MERGEFORMAT </w:instrText>
      </w:r>
      <w:r w:rsidR="00BE045C" w:rsidRPr="00A76C1A">
        <w:rPr>
          <w:bCs/>
        </w:rPr>
      </w:r>
      <w:r w:rsidR="00BE045C"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94488E" w:rsidRPr="00A76C1A" w:rsidRDefault="0094488E" w:rsidP="0094488E">
      <w:pPr>
        <w:spacing w:after="0"/>
        <w:ind w:firstLine="709"/>
        <w:rPr>
          <w:bCs/>
        </w:rPr>
      </w:pPr>
      <w:bookmarkStart w:id="21"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BE045C" w:rsidRPr="00A76C1A">
        <w:rPr>
          <w:bCs/>
        </w:rPr>
        <w:fldChar w:fldCharType="begin"/>
      </w:r>
      <w:r w:rsidRPr="00A76C1A">
        <w:rPr>
          <w:bCs/>
        </w:rPr>
        <w:instrText xml:space="preserve"> REF _Ref166311380 \h  \* MERGEFORMAT </w:instrText>
      </w:r>
      <w:r w:rsidR="00BE045C" w:rsidRPr="00A76C1A">
        <w:rPr>
          <w:bCs/>
        </w:rPr>
      </w:r>
      <w:r w:rsidR="00BE045C"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2" w:name="_Toc378593436"/>
      <w:r w:rsidRPr="00A76C1A">
        <w:rPr>
          <w:rFonts w:ascii="Times New Roman" w:hAnsi="Times New Roman"/>
          <w:sz w:val="24"/>
          <w:szCs w:val="24"/>
        </w:rPr>
        <w:t xml:space="preserve">1.5. Требования к участникам </w:t>
      </w:r>
      <w:bookmarkEnd w:id="22"/>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3"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3"/>
    </w:p>
    <w:p w:rsidR="0094488E" w:rsidRPr="00DC3873" w:rsidRDefault="0094488E" w:rsidP="0094488E">
      <w:pPr>
        <w:ind w:firstLine="709"/>
        <w:rPr>
          <w:spacing w:val="2"/>
          <w:lang w:eastAsia="ru-RU"/>
        </w:rPr>
      </w:pPr>
      <w:bookmarkStart w:id="24" w:name="_Toc378593438"/>
      <w:bookmarkStart w:id="25" w:name="_Ref11495519"/>
      <w:bookmarkStart w:id="26"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4"/>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5"/>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7" w:name="_Toc378593441"/>
      <w:bookmarkEnd w:id="26"/>
      <w:r w:rsidRPr="00A76C1A">
        <w:rPr>
          <w:rFonts w:ascii="Times New Roman" w:hAnsi="Times New Roman"/>
          <w:sz w:val="24"/>
          <w:szCs w:val="24"/>
        </w:rPr>
        <w:lastRenderedPageBreak/>
        <w:t>КОНКУРСНАЯ ДОКУМЕНТАЦИЯ</w:t>
      </w:r>
      <w:bookmarkEnd w:id="27"/>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8" w:name="_Ref11225592"/>
      <w:bookmarkStart w:id="29" w:name="_Toc378593442"/>
      <w:r w:rsidRPr="00A76C1A">
        <w:rPr>
          <w:rFonts w:ascii="Times New Roman" w:hAnsi="Times New Roman"/>
          <w:sz w:val="24"/>
          <w:szCs w:val="24"/>
        </w:rPr>
        <w:t>2.1. Предоставление конкурсной документации</w:t>
      </w:r>
      <w:bookmarkEnd w:id="28"/>
      <w:bookmarkEnd w:id="29"/>
      <w:r w:rsidRPr="00A76C1A">
        <w:rPr>
          <w:rFonts w:ascii="Times New Roman" w:hAnsi="Times New Roman"/>
          <w:sz w:val="24"/>
          <w:szCs w:val="24"/>
        </w:rPr>
        <w:t>.</w:t>
      </w:r>
    </w:p>
    <w:p w:rsidR="0094488E" w:rsidRPr="00EC7F64" w:rsidRDefault="0094488E" w:rsidP="0094488E">
      <w:pPr>
        <w:spacing w:after="0"/>
        <w:ind w:firstLine="709"/>
        <w:rPr>
          <w:bCs/>
        </w:rPr>
      </w:pPr>
      <w:bookmarkStart w:id="30" w:name="_Ref166101804"/>
      <w:bookmarkStart w:id="31" w:name="_Toc378593443"/>
      <w:r w:rsidRPr="00EC7F64">
        <w:rPr>
          <w:bCs/>
        </w:rPr>
        <w:t>2.1.1.</w:t>
      </w:r>
      <w:bookmarkEnd w:id="30"/>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1"/>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2" w:name="_Ref166349349"/>
      <w:r w:rsidRPr="00A76C1A">
        <w:rPr>
          <w:bCs/>
        </w:rPr>
        <w:t>2.2.2.</w:t>
      </w:r>
      <w:bookmarkEnd w:id="32"/>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BE045C" w:rsidRPr="00A76C1A">
        <w:rPr>
          <w:bCs/>
        </w:rPr>
        <w:fldChar w:fldCharType="begin"/>
      </w:r>
      <w:r w:rsidRPr="00A76C1A">
        <w:rPr>
          <w:bCs/>
        </w:rPr>
        <w:instrText xml:space="preserve"> REF _Ref166312503 \h  \* MERGEFORMAT </w:instrText>
      </w:r>
      <w:r w:rsidR="00BE045C" w:rsidRPr="00A76C1A">
        <w:rPr>
          <w:bCs/>
        </w:rPr>
      </w:r>
      <w:r w:rsidR="00BE045C"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3"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3"/>
      <w:r w:rsidRPr="00A76C1A">
        <w:rPr>
          <w:rFonts w:ascii="Times New Roman" w:hAnsi="Times New Roman"/>
          <w:sz w:val="24"/>
          <w:szCs w:val="24"/>
        </w:rPr>
        <w:t>.</w:t>
      </w:r>
    </w:p>
    <w:p w:rsidR="0094488E" w:rsidRPr="00A76C1A" w:rsidRDefault="0094488E" w:rsidP="0094488E">
      <w:pPr>
        <w:spacing w:after="0"/>
        <w:ind w:firstLine="709"/>
        <w:rPr>
          <w:bCs/>
        </w:rPr>
      </w:pPr>
      <w:bookmarkStart w:id="34" w:name="_Ref166158219"/>
      <w:r w:rsidRPr="00A76C1A">
        <w:rPr>
          <w:bCs/>
        </w:rPr>
        <w:t>2.</w:t>
      </w:r>
      <w:r>
        <w:rPr>
          <w:bCs/>
        </w:rPr>
        <w:t>3</w:t>
      </w:r>
      <w:r w:rsidRPr="00A76C1A">
        <w:rPr>
          <w:bCs/>
        </w:rPr>
        <w:t>.1.</w:t>
      </w:r>
      <w:bookmarkEnd w:id="34"/>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5"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6" w:name="_Ref166159542"/>
      <w:bookmarkStart w:id="37" w:name="_Ref166159546"/>
      <w:bookmarkStart w:id="38" w:name="_Ref166250138"/>
      <w:bookmarkStart w:id="39" w:name="_Ref166250141"/>
      <w:bookmarkStart w:id="40" w:name="_Toc378593446"/>
      <w:bookmarkEnd w:id="35"/>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6"/>
      <w:bookmarkEnd w:id="37"/>
      <w:bookmarkEnd w:id="38"/>
      <w:bookmarkEnd w:id="39"/>
      <w:bookmarkEnd w:id="40"/>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1" w:name="_Ref166562614"/>
      <w:bookmarkStart w:id="42"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3" w:name="_Toc378593448"/>
      <w:bookmarkEnd w:id="41"/>
      <w:bookmarkEnd w:id="42"/>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4"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4"/>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5"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6" w:name="_Ref166327262"/>
      <w:bookmarkEnd w:id="45"/>
      <w:r w:rsidRPr="00EC7F64">
        <w:rPr>
          <w:bCs/>
        </w:rPr>
        <w:t>3.1.</w:t>
      </w:r>
      <w:r>
        <w:rPr>
          <w:bCs/>
        </w:rPr>
        <w:t>7</w:t>
      </w:r>
      <w:r w:rsidRPr="00EC7F64">
        <w:rPr>
          <w:bCs/>
        </w:rPr>
        <w:t>. Опечатывание и маркировка конвертов с заявками на участие в конкурсе:</w:t>
      </w:r>
      <w:bookmarkEnd w:id="46"/>
    </w:p>
    <w:p w:rsidR="0094488E" w:rsidRPr="00EC7F64" w:rsidRDefault="0094488E" w:rsidP="0094488E">
      <w:pPr>
        <w:spacing w:after="0"/>
        <w:ind w:firstLine="709"/>
        <w:rPr>
          <w:bCs/>
        </w:rPr>
      </w:pPr>
      <w:bookmarkStart w:id="47"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7"/>
    </w:p>
    <w:p w:rsidR="0094488E" w:rsidRPr="00EC7F64" w:rsidRDefault="0094488E" w:rsidP="0094488E">
      <w:pPr>
        <w:spacing w:after="0"/>
        <w:ind w:firstLine="709"/>
        <w:rPr>
          <w:bCs/>
        </w:rPr>
      </w:pPr>
      <w:bookmarkStart w:id="48"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8"/>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3"/>
      <w:r w:rsidRPr="00A76C1A">
        <w:rPr>
          <w:rFonts w:ascii="Times New Roman" w:hAnsi="Times New Roman"/>
          <w:sz w:val="24"/>
          <w:szCs w:val="24"/>
        </w:rPr>
        <w:t>.</w:t>
      </w:r>
    </w:p>
    <w:p w:rsidR="0094488E" w:rsidRPr="00A76C1A" w:rsidRDefault="0094488E" w:rsidP="0094488E">
      <w:pPr>
        <w:spacing w:after="0"/>
        <w:ind w:firstLine="709"/>
        <w:rPr>
          <w:bCs/>
        </w:rPr>
      </w:pPr>
      <w:bookmarkStart w:id="49" w:name="_Ref119429784"/>
      <w:bookmarkStart w:id="50" w:name="_Ref119429817"/>
      <w:bookmarkStart w:id="51"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2" w:name="_Toc378593449"/>
      <w:r w:rsidRPr="00A76C1A">
        <w:rPr>
          <w:rFonts w:ascii="Times New Roman" w:hAnsi="Times New Roman"/>
          <w:sz w:val="24"/>
          <w:szCs w:val="24"/>
        </w:rPr>
        <w:t>3.3. Требования к составу заявки на участие в конкурсе</w:t>
      </w:r>
      <w:bookmarkEnd w:id="49"/>
      <w:bookmarkEnd w:id="50"/>
      <w:bookmarkEnd w:id="51"/>
      <w:bookmarkEnd w:id="52"/>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3" w:name="_Ref166243143"/>
      <w:r w:rsidRPr="00A76C1A">
        <w:rPr>
          <w:bCs/>
        </w:rPr>
        <w:t>3.3.1.</w:t>
      </w:r>
      <w:bookmarkStart w:id="54" w:name="_Ref134297402"/>
      <w:bookmarkEnd w:id="53"/>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5" w:name="_Ref166316209"/>
      <w:bookmarkEnd w:id="54"/>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6" w:name="_Ref11475563"/>
      <w:bookmarkEnd w:id="55"/>
      <w:r w:rsidRPr="00A76C1A">
        <w:rPr>
          <w:bCs/>
        </w:rPr>
        <w:t xml:space="preserve">3.3.3. Если в документах, входящих в состав заявки на участие в конкурсе, </w:t>
      </w:r>
      <w:bookmarkEnd w:id="56"/>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7"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7"/>
    </w:p>
    <w:p w:rsidR="0094488E" w:rsidRPr="00A76C1A" w:rsidRDefault="0094488E" w:rsidP="0094488E">
      <w:pPr>
        <w:spacing w:after="0"/>
        <w:ind w:firstLine="709"/>
        <w:rPr>
          <w:bCs/>
        </w:rPr>
      </w:pPr>
      <w:bookmarkStart w:id="58" w:name="_Ref166314630"/>
      <w:bookmarkStart w:id="59"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BE045C" w:rsidRPr="00A76C1A">
        <w:rPr>
          <w:bCs/>
        </w:rPr>
        <w:fldChar w:fldCharType="begin"/>
      </w:r>
      <w:r w:rsidRPr="00A76C1A">
        <w:rPr>
          <w:bCs/>
        </w:rPr>
        <w:instrText xml:space="preserve"> REF _Ref166267727 \h  \* MERGEFORMAT </w:instrText>
      </w:r>
      <w:r w:rsidR="00BE045C" w:rsidRPr="00A76C1A">
        <w:rPr>
          <w:bCs/>
        </w:rPr>
      </w:r>
      <w:r w:rsidR="00BE045C"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8"/>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9"/>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0" w:name="_Ref119429503"/>
      <w:bookmarkStart w:id="61" w:name="_Toc378593451"/>
      <w:r w:rsidRPr="00A76C1A">
        <w:rPr>
          <w:rFonts w:ascii="Times New Roman" w:hAnsi="Times New Roman"/>
          <w:sz w:val="24"/>
          <w:szCs w:val="24"/>
        </w:rPr>
        <w:t>3.5. Требования к обеспечению заявок на участие в конкурсе</w:t>
      </w:r>
      <w:bookmarkEnd w:id="60"/>
      <w:bookmarkEnd w:id="61"/>
      <w:r w:rsidRPr="00A76C1A">
        <w:rPr>
          <w:rFonts w:ascii="Times New Roman" w:hAnsi="Times New Roman"/>
          <w:sz w:val="24"/>
          <w:szCs w:val="24"/>
        </w:rPr>
        <w:t>.</w:t>
      </w:r>
    </w:p>
    <w:p w:rsidR="0094488E" w:rsidRPr="00856C74" w:rsidRDefault="0094488E" w:rsidP="0094488E">
      <w:pPr>
        <w:spacing w:after="0"/>
        <w:ind w:firstLine="709"/>
        <w:rPr>
          <w:bCs/>
        </w:rPr>
      </w:pPr>
      <w:bookmarkStart w:id="62"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BE045C" w:rsidRPr="00856C74">
        <w:rPr>
          <w:bCs/>
        </w:rPr>
        <w:fldChar w:fldCharType="begin"/>
      </w:r>
      <w:r w:rsidRPr="00856C74">
        <w:rPr>
          <w:bCs/>
        </w:rPr>
        <w:instrText xml:space="preserve"> REF _Ref166315159 \h  \* MERGEFORMAT </w:instrText>
      </w:r>
      <w:r w:rsidR="00BE045C" w:rsidRPr="00856C74">
        <w:rPr>
          <w:bCs/>
        </w:rPr>
      </w:r>
      <w:r w:rsidR="00BE045C" w:rsidRPr="00856C74">
        <w:rPr>
          <w:bCs/>
        </w:rPr>
        <w:fldChar w:fldCharType="end"/>
      </w:r>
      <w:r w:rsidRPr="00856C74">
        <w:rPr>
          <w:bCs/>
        </w:rPr>
        <w:t xml:space="preserve"> и 9.17.</w:t>
      </w:r>
      <w:r w:rsidR="00BE045C" w:rsidRPr="00856C74">
        <w:rPr>
          <w:bCs/>
        </w:rPr>
        <w:fldChar w:fldCharType="begin"/>
      </w:r>
      <w:r w:rsidRPr="00856C74">
        <w:rPr>
          <w:bCs/>
        </w:rPr>
        <w:instrText xml:space="preserve"> REF _Ref166315233 \h  \* MERGEFORMAT </w:instrText>
      </w:r>
      <w:r w:rsidR="00BE045C" w:rsidRPr="00856C74">
        <w:rPr>
          <w:bCs/>
        </w:rPr>
      </w:r>
      <w:r w:rsidR="00BE045C" w:rsidRPr="00856C74">
        <w:rPr>
          <w:bCs/>
        </w:rPr>
        <w:fldChar w:fldCharType="end"/>
      </w:r>
      <w:r w:rsidRPr="00856C74">
        <w:rPr>
          <w:bCs/>
        </w:rPr>
        <w:t xml:space="preserve"> </w:t>
      </w:r>
      <w:bookmarkEnd w:id="62"/>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3" w:name="_Toc378593452"/>
      <w:r w:rsidRPr="00A76C1A">
        <w:rPr>
          <w:rFonts w:ascii="Times New Roman" w:hAnsi="Times New Roman"/>
          <w:sz w:val="24"/>
          <w:szCs w:val="24"/>
        </w:rPr>
        <w:t>ПОДАЧА ЗАЯВОК НА УЧАСТИЕ В КОНКУРСЕ</w:t>
      </w:r>
      <w:bookmarkEnd w:id="63"/>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4" w:name="_Ref166249895"/>
      <w:bookmarkStart w:id="65"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4"/>
      <w:bookmarkEnd w:id="65"/>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6" w:name="_Ref166251046"/>
      <w:bookmarkStart w:id="67" w:name="_Ref119429546"/>
      <w:bookmarkStart w:id="68" w:name="_Ref119429670"/>
      <w:bookmarkStart w:id="69"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BE045C" w:rsidRPr="00EC7F64">
        <w:rPr>
          <w:kern w:val="0"/>
          <w:lang w:eastAsia="ru-RU"/>
        </w:rPr>
        <w:fldChar w:fldCharType="begin"/>
      </w:r>
      <w:r w:rsidRPr="00EC7F64">
        <w:rPr>
          <w:kern w:val="0"/>
          <w:lang w:eastAsia="ru-RU"/>
        </w:rPr>
        <w:instrText xml:space="preserve"> REF _Ref166314817 \h  \* MERGEFORMAT </w:instrText>
      </w:r>
      <w:r w:rsidR="00BE045C" w:rsidRPr="00EC7F64">
        <w:rPr>
          <w:kern w:val="0"/>
          <w:lang w:eastAsia="ru-RU"/>
        </w:rPr>
      </w:r>
      <w:r w:rsidR="00BE045C" w:rsidRPr="00EC7F64">
        <w:rPr>
          <w:kern w:val="0"/>
          <w:lang w:eastAsia="ru-RU"/>
        </w:rPr>
        <w:fldChar w:fldCharType="end"/>
      </w:r>
      <w:r w:rsidRPr="00EC7F64">
        <w:rPr>
          <w:kern w:val="0"/>
          <w:lang w:eastAsia="ru-RU"/>
        </w:rPr>
        <w:t>.</w:t>
      </w:r>
      <w:bookmarkEnd w:id="66"/>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0" w:name="_Ref166251048"/>
      <w:r w:rsidRPr="00EC7F64">
        <w:rPr>
          <w:kern w:val="0"/>
          <w:lang w:eastAsia="ru-RU"/>
        </w:rPr>
        <w:t>4.1.2.</w:t>
      </w:r>
      <w:bookmarkEnd w:id="70"/>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7"/>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8"/>
      <w:bookmarkEnd w:id="69"/>
      <w:r w:rsidRPr="00A76C1A">
        <w:rPr>
          <w:rFonts w:ascii="Times New Roman" w:hAnsi="Times New Roman"/>
          <w:sz w:val="24"/>
          <w:szCs w:val="24"/>
        </w:rPr>
        <w:t>.</w:t>
      </w:r>
    </w:p>
    <w:p w:rsidR="0094488E" w:rsidRPr="00EC7F64" w:rsidRDefault="0094488E" w:rsidP="0094488E">
      <w:pPr>
        <w:spacing w:after="0"/>
        <w:ind w:firstLine="709"/>
        <w:rPr>
          <w:bCs/>
        </w:rPr>
      </w:pPr>
      <w:bookmarkStart w:id="71" w:name="_Ref166254670"/>
      <w:bookmarkStart w:id="72"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1"/>
      <w:bookmarkEnd w:id="72"/>
      <w:r w:rsidRPr="00A76C1A">
        <w:rPr>
          <w:rFonts w:ascii="Times New Roman" w:hAnsi="Times New Roman"/>
          <w:sz w:val="24"/>
          <w:szCs w:val="24"/>
        </w:rPr>
        <w:t>.</w:t>
      </w:r>
    </w:p>
    <w:p w:rsidR="0094488E" w:rsidRPr="00EC7F64" w:rsidRDefault="0094488E" w:rsidP="0094488E">
      <w:pPr>
        <w:spacing w:after="0"/>
        <w:ind w:firstLine="709"/>
        <w:rPr>
          <w:bCs/>
        </w:rPr>
      </w:pPr>
      <w:bookmarkStart w:id="73"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3"/>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4" w:name="_Toc378593457"/>
      <w:r w:rsidRPr="00A76C1A">
        <w:rPr>
          <w:rFonts w:ascii="Times New Roman" w:hAnsi="Times New Roman"/>
          <w:sz w:val="24"/>
          <w:szCs w:val="24"/>
        </w:rPr>
        <w:t>ВСКРЫТИЕ КОНВЕРТОВ С ЗАЯВКАМИ НА УЧАСТИЕ В КОНКУРСЕ</w:t>
      </w:r>
      <w:bookmarkEnd w:id="74"/>
    </w:p>
    <w:p w:rsidR="0094488E" w:rsidRPr="00A76C1A" w:rsidRDefault="0094488E" w:rsidP="0094488E"/>
    <w:p w:rsidR="0094488E" w:rsidRPr="00EC7F64" w:rsidRDefault="0094488E" w:rsidP="0094488E">
      <w:pPr>
        <w:spacing w:after="0"/>
        <w:ind w:firstLine="709"/>
        <w:rPr>
          <w:bCs/>
        </w:rPr>
      </w:pPr>
      <w:bookmarkStart w:id="75" w:name="_Ref166261167"/>
      <w:bookmarkStart w:id="76"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5"/>
    <w:bookmarkEnd w:id="76"/>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 xml:space="preserve">В случае,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7" w:name="_Toc378593458"/>
      <w:bookmarkStart w:id="78" w:name="_Ref119430360"/>
      <w:r w:rsidRPr="00A76C1A">
        <w:rPr>
          <w:rFonts w:ascii="Times New Roman" w:hAnsi="Times New Roman"/>
          <w:sz w:val="24"/>
          <w:szCs w:val="24"/>
        </w:rPr>
        <w:t>РАССМОТРЕНИЕ И ОЦЕНКА ЗАЯВОК НА УЧАСТИЕ В КОНКУРСЕ</w:t>
      </w:r>
      <w:bookmarkEnd w:id="77"/>
    </w:p>
    <w:p w:rsidR="006F04C1" w:rsidRDefault="006F04C1" w:rsidP="0094488E">
      <w:pPr>
        <w:pStyle w:val="20"/>
        <w:keepNext w:val="0"/>
        <w:spacing w:before="0" w:after="0"/>
        <w:ind w:firstLine="709"/>
        <w:rPr>
          <w:rFonts w:ascii="Times New Roman" w:hAnsi="Times New Roman"/>
          <w:sz w:val="24"/>
          <w:szCs w:val="24"/>
        </w:rPr>
      </w:pPr>
      <w:bookmarkStart w:id="79" w:name="_Toc378593459"/>
      <w:bookmarkStart w:id="80" w:name="_Ref166563170"/>
      <w:bookmarkEnd w:id="78"/>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79"/>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1" w:name="_Ref169632417"/>
      <w:bookmarkEnd w:id="80"/>
      <w:r w:rsidRPr="00A76C1A">
        <w:rPr>
          <w:kern w:val="0"/>
          <w:lang w:eastAsia="ru-RU"/>
        </w:rPr>
        <w:t>6.1.1. </w:t>
      </w:r>
      <w:bookmarkStart w:id="82"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1"/>
      <w:bookmarkEnd w:id="82"/>
      <w:r w:rsidRPr="00A76C1A">
        <w:rPr>
          <w:b/>
          <w:i/>
        </w:rPr>
        <w:t>.</w:t>
      </w:r>
    </w:p>
    <w:p w:rsidR="0094488E" w:rsidRPr="00A76C1A" w:rsidRDefault="0094488E" w:rsidP="0094488E">
      <w:pPr>
        <w:spacing w:after="0"/>
        <w:ind w:firstLine="709"/>
        <w:rPr>
          <w:bCs/>
        </w:rPr>
      </w:pPr>
      <w:bookmarkStart w:id="83"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4" w:name="_Ref119429840"/>
      <w:bookmarkEnd w:id="83"/>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5" w:name="_Toc378593461"/>
      <w:bookmarkEnd w:id="84"/>
      <w:r w:rsidRPr="00A76C1A">
        <w:rPr>
          <w:rFonts w:ascii="Times New Roman" w:hAnsi="Times New Roman"/>
          <w:sz w:val="24"/>
          <w:szCs w:val="24"/>
        </w:rPr>
        <w:t xml:space="preserve">ЗАКЛЮЧЕНИЕ </w:t>
      </w:r>
      <w:bookmarkEnd w:id="85"/>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6" w:name="_Ref130891676"/>
      <w:bookmarkStart w:id="87" w:name="_Toc378593465"/>
      <w:bookmarkStart w:id="88" w:name="_Ref119429686"/>
      <w:bookmarkStart w:id="89" w:name="_Ref119429982"/>
      <w:bookmarkStart w:id="90"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6"/>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w:t>
      </w:r>
      <w:r w:rsidRPr="0015011B">
        <w:rPr>
          <w:bCs/>
        </w:rPr>
        <w:lastRenderedPageBreak/>
        <w:t>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1" w:name="_Toc378593466"/>
      <w:bookmarkStart w:id="92" w:name="_Ref166350669"/>
      <w:bookmarkEnd w:id="87"/>
      <w:bookmarkEnd w:id="88"/>
      <w:bookmarkEnd w:id="89"/>
      <w:bookmarkEnd w:id="90"/>
      <w:r w:rsidRPr="006D5BDE">
        <w:rPr>
          <w:b/>
          <w:caps/>
        </w:rPr>
        <w:t>ДОГОВОРА</w:t>
      </w:r>
    </w:p>
    <w:p w:rsidR="0094488E" w:rsidRPr="00A76C1A" w:rsidRDefault="0094488E" w:rsidP="00A12E33">
      <w:pPr>
        <w:spacing w:after="0"/>
      </w:pPr>
    </w:p>
    <w:bookmarkEnd w:id="91"/>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2"/>
    </w:p>
    <w:p w:rsidR="0094488E" w:rsidRPr="00E41EEF" w:rsidRDefault="0094488E" w:rsidP="0094488E">
      <w:pPr>
        <w:spacing w:after="0"/>
        <w:ind w:firstLine="709"/>
        <w:contextualSpacing/>
        <w:rPr>
          <w:spacing w:val="2"/>
          <w:lang w:eastAsia="ru-RU"/>
        </w:rPr>
      </w:pPr>
      <w:bookmarkStart w:id="93"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3"/>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4"/>
      <w:bookmarkEnd w:id="5"/>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«Общие условия проведения конкурса». </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4" w:name="_Ref166267282"/>
            <w:bookmarkEnd w:id="94"/>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5" w:name="_Ref166267388"/>
            <w:bookmarkStart w:id="96" w:name="_Ref166267499"/>
            <w:bookmarkEnd w:id="95"/>
            <w:bookmarkEnd w:id="96"/>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p w:rsidR="00F22DB3" w:rsidRPr="00A76C1A" w:rsidRDefault="00F22DB3" w:rsidP="001C026D">
            <w:pPr>
              <w:suppressAutoHyphens w:val="0"/>
              <w:autoSpaceDE w:val="0"/>
              <w:autoSpaceDN w:val="0"/>
              <w:adjustRightInd w:val="0"/>
              <w:spacing w:after="0"/>
              <w:rPr>
                <w:b/>
                <w:kern w:val="0"/>
                <w:lang w:eastAsia="ru-RU"/>
              </w:rPr>
            </w:pPr>
          </w:p>
          <w:tbl>
            <w:tblPr>
              <w:tblW w:w="5000" w:type="pct"/>
              <w:jc w:val="center"/>
              <w:tblLayout w:type="fixed"/>
              <w:tblCellMar>
                <w:left w:w="0" w:type="dxa"/>
                <w:right w:w="0" w:type="dxa"/>
              </w:tblCellMar>
              <w:tblLook w:val="000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0B4528" w:rsidRPr="00A76C1A" w:rsidRDefault="00F22DB3" w:rsidP="001C026D">
                  <w:pPr>
                    <w:jc w:val="center"/>
                    <w:rPr>
                      <w:kern w:val="0"/>
                      <w:lang w:eastAsia="ru-RU"/>
                    </w:rPr>
                  </w:pPr>
                  <w:r w:rsidRPr="00A76C1A">
                    <w:rPr>
                      <w:kern w:val="0"/>
                      <w:lang w:eastAsia="ru-RU"/>
                    </w:rPr>
                    <w:t>Коли</w:t>
                  </w:r>
                </w:p>
                <w:p w:rsidR="00F22DB3" w:rsidRPr="00A76C1A" w:rsidRDefault="00F22DB3" w:rsidP="001C026D">
                  <w:pPr>
                    <w:jc w:val="center"/>
                    <w:rPr>
                      <w:b/>
                    </w:rPr>
                  </w:pPr>
                  <w:r w:rsidRPr="00A76C1A">
                    <w:rPr>
                      <w:kern w:val="0"/>
                      <w:lang w:eastAsia="ru-RU"/>
                    </w:rPr>
                    <w:t>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7CAD" w:rsidRPr="00C22CD9" w:rsidRDefault="00FC7CAD" w:rsidP="00FC7CAD">
                  <w:pPr>
                    <w:spacing w:after="0"/>
                    <w:jc w:val="center"/>
                  </w:pPr>
                  <w:r>
                    <w:t>В</w:t>
                  </w:r>
                  <w:r w:rsidRPr="00C22CD9">
                    <w:t xml:space="preserve">ыполнение работ по капитальному ремонту </w:t>
                  </w:r>
                  <w:r>
                    <w:t>системы водоотведения</w:t>
                  </w:r>
                  <w:r w:rsidRPr="00C22CD9">
                    <w:t xml:space="preserve"> многоквартирн</w:t>
                  </w:r>
                  <w:r>
                    <w:t>ого</w:t>
                  </w:r>
                  <w:r w:rsidRPr="00C22CD9">
                    <w:t xml:space="preserve"> жил</w:t>
                  </w:r>
                  <w:r>
                    <w:t>ого</w:t>
                  </w:r>
                  <w:r w:rsidRPr="00C22CD9">
                    <w:t xml:space="preserve"> дом</w:t>
                  </w:r>
                  <w:r>
                    <w:t>а</w:t>
                  </w:r>
                  <w:r w:rsidRPr="00C22CD9">
                    <w:t>, расположенн</w:t>
                  </w:r>
                  <w:r>
                    <w:t>ого</w:t>
                  </w:r>
                  <w:r w:rsidRPr="00C22CD9">
                    <w:t xml:space="preserve"> по адрес</w:t>
                  </w:r>
                  <w:r>
                    <w:t>у</w:t>
                  </w:r>
                  <w:r w:rsidRPr="00C22CD9">
                    <w:t>:</w:t>
                  </w:r>
                </w:p>
                <w:p w:rsidR="00FC7CAD" w:rsidRDefault="00FC7CAD" w:rsidP="00FC7CAD">
                  <w:pPr>
                    <w:spacing w:after="0"/>
                    <w:jc w:val="center"/>
                  </w:pPr>
                </w:p>
                <w:p w:rsidR="00FC7CAD" w:rsidRDefault="00FC7CAD" w:rsidP="00FC7CAD">
                  <w:pPr>
                    <w:autoSpaceDE w:val="0"/>
                    <w:jc w:val="center"/>
                  </w:pPr>
                  <w:r>
                    <w:t>г. Тула, ул. Первомайская, д. 15/116 к.3</w:t>
                  </w:r>
                </w:p>
                <w:p w:rsidR="00C22CD9" w:rsidRPr="00A76C1A" w:rsidRDefault="00C22CD9" w:rsidP="003536B5">
                  <w:pPr>
                    <w:autoSpaceDE w:val="0"/>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C22CD9" w:rsidRDefault="00C22CD9" w:rsidP="00D551A5">
                  <w:pPr>
                    <w:pStyle w:val="29"/>
                    <w:spacing w:after="0" w:line="240" w:lineRule="auto"/>
                    <w:ind w:left="0"/>
                    <w:jc w:val="center"/>
                  </w:pPr>
                </w:p>
                <w:p w:rsidR="00C22CD9" w:rsidRDefault="00C22CD9" w:rsidP="00A12E33">
                  <w:pPr>
                    <w:pStyle w:val="29"/>
                    <w:spacing w:after="0" w:line="240" w:lineRule="auto"/>
                    <w:ind w:left="0"/>
                  </w:pPr>
                </w:p>
                <w:p w:rsidR="001C1456" w:rsidRPr="00A76C1A" w:rsidRDefault="00FC7CAD" w:rsidP="00D551A5">
                  <w:pPr>
                    <w:pStyle w:val="29"/>
                    <w:spacing w:after="0" w:line="240" w:lineRule="auto"/>
                    <w:ind w:left="0"/>
                    <w:jc w:val="center"/>
                  </w:pPr>
                  <w:r>
                    <w:t>1</w:t>
                  </w:r>
                </w:p>
              </w:tc>
            </w:tr>
          </w:tbl>
          <w:p w:rsidR="00D551A5" w:rsidRDefault="00D551A5" w:rsidP="00A725DC">
            <w:pPr>
              <w:suppressAutoHyphens w:val="0"/>
              <w:autoSpaceDE w:val="0"/>
              <w:autoSpaceDN w:val="0"/>
              <w:adjustRightInd w:val="0"/>
              <w:spacing w:after="0"/>
              <w:rPr>
                <w:lang w:eastAsia="en-US"/>
              </w:rPr>
            </w:pPr>
          </w:p>
          <w:p w:rsidR="00D551A5" w:rsidRPr="00A76C1A" w:rsidRDefault="00F22DB3" w:rsidP="00A12E33">
            <w:pPr>
              <w:suppressAutoHyphens w:val="0"/>
              <w:autoSpaceDE w:val="0"/>
              <w:autoSpaceDN w:val="0"/>
              <w:adjustRightInd w:val="0"/>
              <w:spacing w:after="0"/>
              <w:rPr>
                <w:kern w:val="0"/>
                <w:lang w:eastAsia="ru-RU"/>
              </w:rPr>
            </w:pPr>
            <w:r w:rsidRPr="00A76C1A">
              <w:rPr>
                <w:lang w:eastAsia="en-US"/>
              </w:rPr>
              <w:t xml:space="preserve">Более подробное описание работы </w:t>
            </w:r>
            <w:r w:rsidR="004045B2" w:rsidRPr="00A76C1A">
              <w:rPr>
                <w:lang w:eastAsia="en-US"/>
              </w:rPr>
              <w:t xml:space="preserve">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456"/>
            <w:bookmarkStart w:id="98" w:name="_Ref166267457"/>
            <w:bookmarkEnd w:id="97"/>
            <w:bookmarkEnd w:id="98"/>
            <w:r w:rsidRPr="00A76C1A">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 xml:space="preserve">Информация о месте выполнения работы или оказания услуги, являющихся предметом договора: </w:t>
            </w:r>
          </w:p>
          <w:p w:rsidR="00E07DBA" w:rsidRDefault="00E07DBA" w:rsidP="002330FD">
            <w:pPr>
              <w:keepNext/>
              <w:keepLines/>
              <w:widowControl w:val="0"/>
              <w:suppressLineNumbers/>
              <w:spacing w:after="0"/>
            </w:pPr>
          </w:p>
          <w:p w:rsidR="00E07DBA" w:rsidRDefault="00A12E33" w:rsidP="00A12E33">
            <w:pPr>
              <w:keepNext/>
              <w:keepLines/>
              <w:widowControl w:val="0"/>
              <w:suppressLineNumbers/>
              <w:spacing w:after="0"/>
              <w:jc w:val="center"/>
            </w:pPr>
            <w:r>
              <w:t>М</w:t>
            </w:r>
            <w:r w:rsidR="00E36E2F" w:rsidRPr="00A76C1A">
              <w:t>ногоквартирны</w:t>
            </w:r>
            <w:r w:rsidR="00FC7CAD">
              <w:t>й</w:t>
            </w:r>
            <w:r w:rsidR="00E36E2F" w:rsidRPr="00A76C1A">
              <w:t xml:space="preserve"> жил</w:t>
            </w:r>
            <w:r w:rsidR="00FC7CAD">
              <w:t>ой</w:t>
            </w:r>
            <w:r w:rsidR="00E36E2F" w:rsidRPr="00A76C1A">
              <w:t xml:space="preserve"> дом</w:t>
            </w:r>
            <w:r w:rsidR="00705B58">
              <w:t>, расположенны</w:t>
            </w:r>
            <w:r w:rsidR="00FC7CAD">
              <w:t>й</w:t>
            </w:r>
            <w:r w:rsidR="00E36E2F" w:rsidRPr="00A76C1A">
              <w:t xml:space="preserve"> по адрес</w:t>
            </w:r>
            <w:r w:rsidR="00FC7CAD">
              <w:t>у</w:t>
            </w:r>
            <w:r w:rsidR="000B4528" w:rsidRPr="00A76C1A">
              <w:t>:</w:t>
            </w:r>
          </w:p>
          <w:p w:rsidR="00FC7CAD" w:rsidRDefault="00FC7CAD" w:rsidP="00FC7CAD">
            <w:pPr>
              <w:autoSpaceDE w:val="0"/>
              <w:jc w:val="center"/>
            </w:pPr>
            <w:r>
              <w:t>г. Тула, ул. Первомайская, д. 15/116 к.3</w:t>
            </w:r>
          </w:p>
          <w:p w:rsidR="00C22CD9" w:rsidRPr="00A76C1A" w:rsidRDefault="00C22CD9" w:rsidP="00324F8B">
            <w:pPr>
              <w:keepNext/>
              <w:keepLines/>
              <w:widowControl w:val="0"/>
              <w:suppressLineNumbers/>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F22DB3" w:rsidRPr="007B3D60" w:rsidRDefault="00BF3474" w:rsidP="00FC7CAD">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376BE5" w:rsidRPr="009B48C7">
              <w:rPr>
                <w:lang w:eastAsia="ru-RU"/>
              </w:rPr>
              <w:t>15 июня</w:t>
            </w:r>
            <w:r w:rsidR="00376BE5" w:rsidRPr="009B48C7">
              <w:rPr>
                <w:color w:val="000000" w:themeColor="text1"/>
              </w:rPr>
              <w:t xml:space="preserve"> 2016 года</w:t>
            </w:r>
            <w:r w:rsidR="00FC7CAD">
              <w:rPr>
                <w:color w:val="000000" w:themeColor="text1"/>
              </w:rPr>
              <w:t>.</w:t>
            </w:r>
            <w:r w:rsidR="00376BE5">
              <w:rPr>
                <w:color w:val="000000" w:themeColor="text1"/>
              </w:rPr>
              <w:t xml:space="preserve"> </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727"/>
            <w:bookmarkEnd w:id="99"/>
            <w:r w:rsidRPr="00A76C1A">
              <w:t>9.6.</w:t>
            </w:r>
          </w:p>
        </w:tc>
        <w:tc>
          <w:tcPr>
            <w:tcW w:w="7104" w:type="dxa"/>
            <w:shd w:val="clear" w:color="auto" w:fill="auto"/>
          </w:tcPr>
          <w:p w:rsidR="001C1456" w:rsidRPr="007B3D60" w:rsidRDefault="00F22DB3" w:rsidP="00FC7CAD">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FC7CAD">
              <w:rPr>
                <w:b/>
                <w:color w:val="000000"/>
              </w:rPr>
              <w:t>66 428,61</w:t>
            </w:r>
            <w:r w:rsidR="00A06F60" w:rsidRPr="00FE405D">
              <w:rPr>
                <w:color w:val="000000"/>
              </w:rPr>
              <w:t xml:space="preserve"> руб.</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7B3D60">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C37F2C">
            <w:pPr>
              <w:keepNext/>
              <w:keepLines/>
              <w:widowControl w:val="0"/>
              <w:suppressLineNumbers/>
              <w:spacing w:after="12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lastRenderedPageBreak/>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0" w:name="_Ref166311076"/>
            <w:bookmarkStart w:id="101" w:name="_Ref166311380"/>
            <w:bookmarkEnd w:id="100"/>
            <w:bookmarkEnd w:id="101"/>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7B3D60" w:rsidRPr="007B3D60" w:rsidRDefault="007B3D60" w:rsidP="007B3D60">
            <w:pPr>
              <w:pStyle w:val="affffe"/>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r w:rsidRPr="007B3D60">
              <w:t xml:space="preserve">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w:t>
            </w:r>
            <w:r w:rsidRPr="007B3D60">
              <w:lastRenderedPageBreak/>
              <w:t>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D551A5" w:rsidRPr="007B3D60" w:rsidRDefault="007B3D60" w:rsidP="00C22CD9">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2013"/>
            <w:bookmarkEnd w:id="102"/>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lastRenderedPageBreak/>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F22DB3" w:rsidRPr="00A76C1A" w:rsidRDefault="00F22DB3" w:rsidP="009D7409">
                  <w:pPr>
                    <w:autoSpaceDE w:val="0"/>
                    <w:autoSpaceDN w:val="0"/>
                    <w:adjustRightInd w:val="0"/>
                    <w:rPr>
                      <w:rFonts w:eastAsia="Calibri"/>
                    </w:rPr>
                  </w:pPr>
                  <w:r w:rsidRPr="00A76C1A">
                    <w:rPr>
                      <w:rFonts w:eastAsia="Calibri"/>
                    </w:rPr>
                    <w:t xml:space="preserve">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 </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F22DB3">
        <w:trPr>
          <w:trHeight w:val="1980"/>
          <w:jc w:val="center"/>
        </w:trPr>
        <w:tc>
          <w:tcPr>
            <w:tcW w:w="1637" w:type="dxa"/>
            <w:shd w:val="clear" w:color="auto" w:fill="auto"/>
          </w:tcPr>
          <w:p w:rsidR="00F22DB3" w:rsidRPr="00A76C1A" w:rsidRDefault="00F22DB3" w:rsidP="003C069A">
            <w:pPr>
              <w:spacing w:after="0"/>
              <w:jc w:val="center"/>
            </w:pPr>
            <w:bookmarkStart w:id="103" w:name="_Ref166324425"/>
            <w:bookmarkStart w:id="104" w:name="_Ref166312503"/>
            <w:bookmarkStart w:id="105" w:name="_Ref166381471"/>
            <w:bookmarkEnd w:id="103"/>
            <w:bookmarkEnd w:id="104"/>
            <w:bookmarkEnd w:id="105"/>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B2413F">
              <w:t>16 февраля</w:t>
            </w:r>
            <w:r w:rsidR="00B40D4D">
              <w:t xml:space="preserve"> 2016</w:t>
            </w:r>
            <w:r w:rsidRPr="00A76C1A">
              <w:t xml:space="preserve"> года;</w:t>
            </w:r>
          </w:p>
          <w:p w:rsidR="00DF2348" w:rsidRPr="00A76C1A" w:rsidRDefault="00DF2348" w:rsidP="00DF2348">
            <w:pPr>
              <w:keepNext/>
              <w:keepLines/>
              <w:widowControl w:val="0"/>
              <w:suppressLineNumbers/>
              <w:spacing w:after="120"/>
            </w:pPr>
            <w:r w:rsidRPr="00A76C1A">
              <w:lastRenderedPageBreak/>
              <w:t xml:space="preserve">дата окончания предоставления разъяснений положений конкурсной документации </w:t>
            </w:r>
            <w:r w:rsidR="00B2413F">
              <w:t xml:space="preserve">20 </w:t>
            </w:r>
            <w:r w:rsidR="00B40D4D">
              <w:t>февраля</w:t>
            </w:r>
            <w:r w:rsidR="002C4CF6">
              <w:t xml:space="preserve"> 2016</w:t>
            </w:r>
            <w:r w:rsidRPr="00A76C1A">
              <w:t xml:space="preserve"> года.</w:t>
            </w:r>
          </w:p>
          <w:p w:rsidR="00F22DB3" w:rsidRPr="00A76C1A" w:rsidRDefault="00DF2348" w:rsidP="00B2413F">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позднее чем за </w:t>
            </w:r>
            <w:r w:rsidR="00015E39">
              <w:t>три рабочих дня</w:t>
            </w:r>
            <w:r w:rsidRPr="00A76C1A">
              <w:t xml:space="preserve"> до даты окончания срока подачи заявок на участие в открытом конкурсе, т.е. до </w:t>
            </w:r>
            <w:r w:rsidR="00B2413F">
              <w:t>19</w:t>
            </w:r>
            <w:r w:rsidR="00B40D4D">
              <w:t xml:space="preserve"> февраля</w:t>
            </w:r>
            <w:r w:rsidR="002C4CF6">
              <w:t xml:space="preserve">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6" w:name="_Ref166313061"/>
            <w:bookmarkStart w:id="107" w:name="_Ref166313135"/>
            <w:bookmarkEnd w:id="106"/>
            <w:bookmarkEnd w:id="107"/>
            <w:r w:rsidRPr="00A76C1A">
              <w:lastRenderedPageBreak/>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7B215D">
              <w:t>16 февраля</w:t>
            </w:r>
            <w:r w:rsidR="00B40D4D">
              <w:t xml:space="preserve"> 2016</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7B215D">
              <w:t>24</w:t>
            </w:r>
            <w:r w:rsidR="00B40D4D">
              <w:t xml:space="preserve"> февраля</w:t>
            </w:r>
            <w:r w:rsidR="00DC7DC1">
              <w:t xml:space="preserve"> 2016</w:t>
            </w:r>
            <w:r w:rsidR="007A6DC7" w:rsidRPr="00A76C1A">
              <w:t xml:space="preserve"> года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8" w:name="_Ref166314817"/>
            <w:bookmarkStart w:id="109" w:name="_Ref166566393"/>
            <w:bookmarkEnd w:id="108"/>
            <w:bookmarkEnd w:id="109"/>
            <w:r w:rsidRPr="00A76C1A">
              <w:t>9.15.</w:t>
            </w:r>
          </w:p>
        </w:tc>
        <w:tc>
          <w:tcPr>
            <w:tcW w:w="7104" w:type="dxa"/>
            <w:shd w:val="clear" w:color="auto" w:fill="auto"/>
          </w:tcPr>
          <w:p w:rsidR="00C22CD9" w:rsidRPr="00A76C1A" w:rsidRDefault="00C22CD9" w:rsidP="00C22CD9">
            <w:pPr>
              <w:keepLines/>
              <w:widowControl w:val="0"/>
              <w:suppressLineNumbers/>
              <w:spacing w:after="0"/>
            </w:pPr>
            <w:bookmarkStart w:id="110" w:name="_Ref166566297"/>
            <w:bookmarkEnd w:id="110"/>
            <w:r w:rsidRPr="00A76C1A">
              <w:rPr>
                <w:b/>
              </w:rPr>
              <w:t>Обеспечение заявок на участие в конкурсе:</w:t>
            </w:r>
            <w:r w:rsidRPr="00A76C1A">
              <w:t xml:space="preserve"> </w:t>
            </w:r>
            <w:r w:rsidR="004A09B6">
              <w:t xml:space="preserve">не </w:t>
            </w:r>
            <w:r w:rsidRPr="00A76C1A">
              <w:t>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D0200" w:rsidRPr="00F719EE" w:rsidRDefault="00CD0200" w:rsidP="00CD0200">
            <w:pPr>
              <w:spacing w:after="0"/>
              <w:contextualSpacing/>
              <w:rPr>
                <w:spacing w:val="2"/>
                <w:lang w:eastAsia="ru-RU"/>
              </w:rPr>
            </w:pPr>
            <w:r w:rsidRPr="00F719EE">
              <w:rPr>
                <w:spacing w:val="2"/>
                <w:lang w:eastAsia="ru-RU"/>
              </w:rPr>
              <w:t>Размер обеспечения заявки составляет:</w:t>
            </w:r>
          </w:p>
          <w:p w:rsidR="00CD0200" w:rsidRPr="00F719EE" w:rsidRDefault="00CD0200" w:rsidP="00CD0200">
            <w:pPr>
              <w:numPr>
                <w:ilvl w:val="0"/>
                <w:numId w:val="11"/>
              </w:numPr>
              <w:suppressAutoHyphens w:val="0"/>
              <w:spacing w:after="0"/>
              <w:ind w:left="425" w:hanging="283"/>
              <w:contextualSpacing/>
              <w:jc w:val="left"/>
              <w:rPr>
                <w:spacing w:val="2"/>
                <w:lang w:eastAsia="ru-RU"/>
              </w:rPr>
            </w:pPr>
            <w:r w:rsidRPr="00F719EE">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CD0200" w:rsidRPr="00F719EE" w:rsidRDefault="00CD0200" w:rsidP="00CD0200">
            <w:pPr>
              <w:numPr>
                <w:ilvl w:val="0"/>
                <w:numId w:val="11"/>
              </w:numPr>
              <w:suppressAutoHyphens w:val="0"/>
              <w:spacing w:after="0"/>
              <w:ind w:left="425"/>
              <w:contextualSpacing/>
              <w:jc w:val="left"/>
              <w:rPr>
                <w:spacing w:val="2"/>
                <w:lang w:eastAsia="ru-RU"/>
              </w:rPr>
            </w:pPr>
            <w:r w:rsidRPr="00F719EE">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CD0200" w:rsidRPr="00F719EE" w:rsidRDefault="00CD0200" w:rsidP="00CD0200">
            <w:pPr>
              <w:numPr>
                <w:ilvl w:val="0"/>
                <w:numId w:val="11"/>
              </w:numPr>
              <w:suppressAutoHyphens w:val="0"/>
              <w:spacing w:after="0"/>
              <w:ind w:left="425"/>
              <w:contextualSpacing/>
              <w:jc w:val="left"/>
              <w:rPr>
                <w:spacing w:val="2"/>
                <w:lang w:eastAsia="ru-RU"/>
              </w:rPr>
            </w:pPr>
            <w:r w:rsidRPr="00F719EE">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CD0200" w:rsidRPr="00F719EE" w:rsidRDefault="00CD0200" w:rsidP="00CD0200">
            <w:pPr>
              <w:numPr>
                <w:ilvl w:val="0"/>
                <w:numId w:val="11"/>
              </w:numPr>
              <w:suppressAutoHyphens w:val="0"/>
              <w:spacing w:after="0"/>
              <w:ind w:left="425"/>
              <w:contextualSpacing/>
              <w:jc w:val="left"/>
              <w:rPr>
                <w:spacing w:val="2"/>
                <w:lang w:eastAsia="ru-RU"/>
              </w:rPr>
            </w:pPr>
            <w:r w:rsidRPr="00F719EE">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заявки не требуется;</w:t>
            </w:r>
          </w:p>
          <w:p w:rsidR="00CD0200" w:rsidRPr="00F719EE" w:rsidRDefault="00CD0200" w:rsidP="00CD0200">
            <w:pPr>
              <w:numPr>
                <w:ilvl w:val="0"/>
                <w:numId w:val="11"/>
              </w:numPr>
              <w:suppressAutoHyphens w:val="0"/>
              <w:spacing w:after="0"/>
              <w:ind w:left="425"/>
              <w:contextualSpacing/>
              <w:jc w:val="left"/>
              <w:rPr>
                <w:spacing w:val="2"/>
                <w:lang w:eastAsia="ru-RU"/>
              </w:rPr>
            </w:pPr>
            <w:r w:rsidRPr="00F719EE">
              <w:rPr>
                <w:spacing w:val="2"/>
                <w:lang w:eastAsia="ru-RU"/>
              </w:rPr>
              <w:t>если многоквартирные дома являются объектами культурного наследия – обеспечение заявки не требуется.</w:t>
            </w:r>
          </w:p>
          <w:p w:rsidR="00CD0200" w:rsidRDefault="00CD0200" w:rsidP="002A3CBA">
            <w:pPr>
              <w:spacing w:after="0"/>
            </w:pPr>
          </w:p>
          <w:p w:rsidR="00CD0200" w:rsidRDefault="00CD0200" w:rsidP="002A3CBA">
            <w:pPr>
              <w:spacing w:after="0"/>
            </w:pPr>
            <w:r>
              <w:t>Обеспечение заявки не требуется</w:t>
            </w:r>
          </w:p>
          <w:p w:rsidR="00CD0200" w:rsidRPr="00A76C1A" w:rsidRDefault="00CD0200" w:rsidP="002A3CBA">
            <w:pPr>
              <w:spacing w:after="0"/>
            </w:pPr>
          </w:p>
        </w:tc>
      </w:tr>
      <w:tr w:rsidR="00C22CD9" w:rsidRPr="00A76C1A" w:rsidTr="00F22DB3">
        <w:trPr>
          <w:jc w:val="center"/>
        </w:trPr>
        <w:tc>
          <w:tcPr>
            <w:tcW w:w="1637" w:type="dxa"/>
            <w:shd w:val="clear" w:color="auto" w:fill="auto"/>
          </w:tcPr>
          <w:p w:rsidR="00C22CD9" w:rsidRPr="00A76C1A" w:rsidRDefault="00C22CD9" w:rsidP="00CD0200">
            <w:pPr>
              <w:spacing w:after="0"/>
              <w:jc w:val="center"/>
            </w:pPr>
            <w:r w:rsidRPr="00A76C1A">
              <w:t>9.1</w:t>
            </w:r>
            <w:r w:rsidR="00CD0200">
              <w:t>7</w:t>
            </w:r>
            <w:r w:rsidRPr="00A76C1A">
              <w:t>.</w:t>
            </w:r>
          </w:p>
        </w:tc>
        <w:tc>
          <w:tcPr>
            <w:tcW w:w="7104" w:type="dxa"/>
            <w:shd w:val="clear" w:color="auto" w:fill="auto"/>
          </w:tcPr>
          <w:p w:rsidR="00C22CD9" w:rsidRPr="00A76C1A" w:rsidRDefault="00C22CD9" w:rsidP="00C22CD9">
            <w:pPr>
              <w:keepLines/>
              <w:widowControl w:val="0"/>
              <w:suppressLineNumbers/>
              <w:spacing w:after="120"/>
            </w:pPr>
            <w:r w:rsidRPr="00A76C1A">
              <w:rPr>
                <w:b/>
              </w:rPr>
              <w:t>Обеспечение исполнения договора:</w:t>
            </w:r>
            <w:r w:rsidRPr="00A76C1A">
              <w:t xml:space="preserve"> </w:t>
            </w:r>
            <w:r w:rsidR="00CD0200">
              <w:t xml:space="preserve">не </w:t>
            </w:r>
            <w:r w:rsidRPr="00A76C1A">
              <w:t>установлено.</w:t>
            </w:r>
          </w:p>
        </w:tc>
      </w:tr>
      <w:tr w:rsidR="00C22CD9" w:rsidRPr="00A76C1A" w:rsidTr="00F22DB3">
        <w:trPr>
          <w:jc w:val="center"/>
        </w:trPr>
        <w:tc>
          <w:tcPr>
            <w:tcW w:w="1637" w:type="dxa"/>
            <w:shd w:val="clear" w:color="auto" w:fill="auto"/>
          </w:tcPr>
          <w:p w:rsidR="00C22CD9" w:rsidRPr="00A76C1A" w:rsidRDefault="00C22CD9" w:rsidP="00CD0200">
            <w:pPr>
              <w:spacing w:after="0"/>
              <w:jc w:val="center"/>
            </w:pPr>
            <w:r w:rsidRPr="00A76C1A">
              <w:t>9.1</w:t>
            </w:r>
            <w:r w:rsidR="00CD0200">
              <w:t>8</w:t>
            </w:r>
            <w:r w:rsidRPr="00A76C1A">
              <w:t>.</w:t>
            </w:r>
          </w:p>
        </w:tc>
        <w:tc>
          <w:tcPr>
            <w:tcW w:w="7104" w:type="dxa"/>
            <w:shd w:val="clear" w:color="auto" w:fill="auto"/>
          </w:tcPr>
          <w:p w:rsidR="00CD0200" w:rsidRPr="00F719EE" w:rsidRDefault="00CD0200" w:rsidP="00CD0200">
            <w:pPr>
              <w:spacing w:after="0"/>
              <w:contextualSpacing/>
              <w:rPr>
                <w:spacing w:val="2"/>
                <w:lang w:eastAsia="ru-RU"/>
              </w:rPr>
            </w:pPr>
            <w:r w:rsidRPr="00F719EE">
              <w:rPr>
                <w:spacing w:val="2"/>
                <w:lang w:eastAsia="ru-RU"/>
              </w:rPr>
              <w:t>Размер обеспечения исполнения договора составляет:</w:t>
            </w:r>
          </w:p>
          <w:p w:rsidR="00CD0200" w:rsidRPr="00F719EE" w:rsidRDefault="00CD0200" w:rsidP="00CD0200">
            <w:pPr>
              <w:numPr>
                <w:ilvl w:val="0"/>
                <w:numId w:val="12"/>
              </w:numPr>
              <w:suppressAutoHyphens w:val="0"/>
              <w:spacing w:after="0"/>
              <w:ind w:left="425"/>
              <w:contextualSpacing/>
              <w:jc w:val="left"/>
              <w:rPr>
                <w:spacing w:val="2"/>
                <w:lang w:eastAsia="ru-RU"/>
              </w:rPr>
            </w:pPr>
            <w:r w:rsidRPr="00F719EE">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15%;</w:t>
            </w:r>
          </w:p>
          <w:p w:rsidR="00CD0200" w:rsidRPr="00F719EE" w:rsidRDefault="00CD0200" w:rsidP="00CD0200">
            <w:pPr>
              <w:numPr>
                <w:ilvl w:val="0"/>
                <w:numId w:val="12"/>
              </w:numPr>
              <w:suppressAutoHyphens w:val="0"/>
              <w:spacing w:after="0"/>
              <w:ind w:left="425"/>
              <w:contextualSpacing/>
              <w:jc w:val="left"/>
              <w:rPr>
                <w:spacing w:val="2"/>
                <w:lang w:eastAsia="ru-RU"/>
              </w:rPr>
            </w:pPr>
            <w:r w:rsidRPr="00F719EE">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CD0200" w:rsidRPr="00F719EE" w:rsidRDefault="00CD0200" w:rsidP="00CD0200">
            <w:pPr>
              <w:numPr>
                <w:ilvl w:val="0"/>
                <w:numId w:val="12"/>
              </w:numPr>
              <w:suppressAutoHyphens w:val="0"/>
              <w:spacing w:after="0"/>
              <w:ind w:left="425"/>
              <w:contextualSpacing/>
              <w:jc w:val="left"/>
              <w:rPr>
                <w:spacing w:val="2"/>
                <w:lang w:eastAsia="ru-RU"/>
              </w:rPr>
            </w:pPr>
            <w:r w:rsidRPr="00F719EE">
              <w:rPr>
                <w:spacing w:val="2"/>
                <w:lang w:eastAsia="ru-RU"/>
              </w:rPr>
              <w:t>если начальная (максимальная) цена договора, указанная в извещении о проведении открытого конкурса, составляет более 13 млн. – 12%;</w:t>
            </w:r>
          </w:p>
          <w:p w:rsidR="00CD0200" w:rsidRPr="00F719EE" w:rsidRDefault="00CD0200" w:rsidP="00CD0200">
            <w:pPr>
              <w:numPr>
                <w:ilvl w:val="0"/>
                <w:numId w:val="12"/>
              </w:numPr>
              <w:suppressAutoHyphens w:val="0"/>
              <w:spacing w:after="0"/>
              <w:ind w:left="425"/>
              <w:contextualSpacing/>
              <w:jc w:val="left"/>
              <w:rPr>
                <w:spacing w:val="2"/>
                <w:lang w:eastAsia="ru-RU"/>
              </w:rPr>
            </w:pPr>
            <w:r w:rsidRPr="00F719EE">
              <w:rPr>
                <w:spacing w:val="2"/>
                <w:lang w:eastAsia="ru-RU"/>
              </w:rPr>
              <w:t xml:space="preserve">если начальная (максимальная) цена договора, указанная в </w:t>
            </w:r>
            <w:r w:rsidRPr="00F719EE">
              <w:rPr>
                <w:spacing w:val="2"/>
                <w:lang w:eastAsia="ru-RU"/>
              </w:rPr>
              <w:lastRenderedPageBreak/>
              <w:t>извещении о проведении открытого конкурса, составляет менее 1,5 млн. – обеспечение исполнения договора не требуется;</w:t>
            </w:r>
          </w:p>
          <w:p w:rsidR="00CD0200" w:rsidRDefault="00CD0200" w:rsidP="00CD0200">
            <w:pPr>
              <w:numPr>
                <w:ilvl w:val="0"/>
                <w:numId w:val="12"/>
              </w:numPr>
              <w:suppressAutoHyphens w:val="0"/>
              <w:spacing w:after="0"/>
              <w:ind w:left="425"/>
              <w:contextualSpacing/>
              <w:jc w:val="left"/>
              <w:rPr>
                <w:spacing w:val="2"/>
                <w:lang w:eastAsia="ru-RU"/>
              </w:rPr>
            </w:pPr>
            <w:r w:rsidRPr="00F719EE">
              <w:rPr>
                <w:spacing w:val="2"/>
                <w:lang w:eastAsia="ru-RU"/>
              </w:rPr>
              <w:t>если многоквартирные дома являются объектами культурного наследия – обеспечение заявки не требуется.</w:t>
            </w:r>
          </w:p>
          <w:p w:rsidR="00CD0200" w:rsidRDefault="00CD0200" w:rsidP="00CD0200">
            <w:pPr>
              <w:suppressAutoHyphens w:val="0"/>
              <w:spacing w:after="0"/>
              <w:ind w:left="425"/>
              <w:contextualSpacing/>
              <w:jc w:val="left"/>
              <w:rPr>
                <w:spacing w:val="2"/>
                <w:lang w:eastAsia="ru-RU"/>
              </w:rPr>
            </w:pPr>
          </w:p>
          <w:p w:rsidR="00C22CD9" w:rsidRPr="002A3CBA" w:rsidRDefault="00CD0200" w:rsidP="00AE7307">
            <w:pPr>
              <w:suppressAutoHyphens w:val="0"/>
              <w:autoSpaceDE w:val="0"/>
              <w:autoSpaceDN w:val="0"/>
              <w:adjustRightInd w:val="0"/>
              <w:spacing w:after="0"/>
              <w:rPr>
                <w:kern w:val="0"/>
                <w:lang w:eastAsia="ru-RU"/>
              </w:rPr>
            </w:pPr>
            <w:r>
              <w:rPr>
                <w:kern w:val="0"/>
                <w:lang w:eastAsia="ru-RU"/>
              </w:rPr>
              <w:t>Обеспечение исполнения договора не требуется.</w:t>
            </w:r>
          </w:p>
        </w:tc>
      </w:tr>
      <w:tr w:rsidR="00C22CD9" w:rsidRPr="00A76C1A" w:rsidTr="00F22DB3">
        <w:trPr>
          <w:jc w:val="center"/>
        </w:trPr>
        <w:tc>
          <w:tcPr>
            <w:tcW w:w="1637" w:type="dxa"/>
            <w:shd w:val="clear" w:color="auto" w:fill="auto"/>
          </w:tcPr>
          <w:p w:rsidR="00C22CD9" w:rsidRPr="00A76C1A" w:rsidRDefault="00C22CD9" w:rsidP="00CD0200">
            <w:pPr>
              <w:spacing w:after="0"/>
              <w:jc w:val="center"/>
            </w:pPr>
            <w:bookmarkStart w:id="111" w:name="_Ref166315159"/>
            <w:bookmarkStart w:id="112" w:name="_Ref166315233"/>
            <w:bookmarkStart w:id="113" w:name="_Ref166315376"/>
            <w:bookmarkEnd w:id="111"/>
            <w:bookmarkEnd w:id="112"/>
            <w:bookmarkEnd w:id="113"/>
            <w:r w:rsidRPr="00A76C1A">
              <w:lastRenderedPageBreak/>
              <w:t>9.</w:t>
            </w:r>
            <w:r w:rsidR="00CD0200">
              <w:t>19</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7B215D">
            <w:r w:rsidRPr="00A76C1A">
              <w:t xml:space="preserve">Вскрытие конвертов с заявками на участие в конкурсе состоится   </w:t>
            </w:r>
            <w:r w:rsidR="007B215D">
              <w:t>25</w:t>
            </w:r>
            <w:r w:rsidR="00B40D4D">
              <w:t xml:space="preserve"> февраля</w:t>
            </w:r>
            <w:r w:rsidR="00AD65B6">
              <w:t xml:space="preserve">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CD0200">
            <w:pPr>
              <w:spacing w:after="0"/>
              <w:jc w:val="center"/>
            </w:pPr>
            <w:r>
              <w:t>9.</w:t>
            </w:r>
            <w:r w:rsidR="002A3CBA">
              <w:rPr>
                <w:lang w:val="en-US"/>
              </w:rPr>
              <w:t>2</w:t>
            </w:r>
            <w:r w:rsidR="00CD0200">
              <w:t>0</w:t>
            </w:r>
            <w:r w:rsidRPr="00A76C1A">
              <w:t>.</w:t>
            </w:r>
          </w:p>
        </w:tc>
        <w:tc>
          <w:tcPr>
            <w:tcW w:w="7104" w:type="dxa"/>
            <w:shd w:val="clear" w:color="auto" w:fill="auto"/>
          </w:tcPr>
          <w:p w:rsidR="00434F67" w:rsidRPr="00D50E81" w:rsidRDefault="00C22CD9" w:rsidP="007B215D">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7B215D">
              <w:t>26</w:t>
            </w:r>
            <w:r w:rsidR="00B40D4D">
              <w:t xml:space="preserve"> февраля</w:t>
            </w:r>
            <w:r w:rsidR="00AD65B6">
              <w:t xml:space="preserve">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Значимость критерия оценки в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A90CFD">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40B39">
                  <w:pPr>
                    <w:widowControl w:val="0"/>
                    <w:tabs>
                      <w:tab w:val="left" w:pos="0"/>
                    </w:tabs>
                    <w:overflowPunct w:val="0"/>
                    <w:autoSpaceDE w:val="0"/>
                    <w:autoSpaceDN w:val="0"/>
                    <w:adjustRightInd w:val="0"/>
                    <w:textAlignment w:val="baseline"/>
                  </w:pPr>
                  <w:r w:rsidRPr="00A76C1A">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3F0F01">
                  <w:pPr>
                    <w:widowControl w:val="0"/>
                    <w:tabs>
                      <w:tab w:val="left" w:pos="0"/>
                    </w:tabs>
                    <w:overflowPunct w:val="0"/>
                    <w:autoSpaceDE w:val="0"/>
                    <w:autoSpaceDN w:val="0"/>
                    <w:adjustRightInd w:val="0"/>
                    <w:textAlignment w:val="baseline"/>
                  </w:pPr>
                  <w:r w:rsidRPr="00E41EEF">
                    <w:t>Подкритерий 2.2. 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9F1BE1" w:rsidP="00123E90">
                  <w:pPr>
                    <w:widowControl w:val="0"/>
                    <w:tabs>
                      <w:tab w:val="left" w:pos="0"/>
                    </w:tabs>
                    <w:overflowPunct w:val="0"/>
                    <w:autoSpaceDE w:val="0"/>
                    <w:autoSpaceDN w:val="0"/>
                    <w:adjustRightInd w:val="0"/>
                    <w:textAlignment w:val="baseline"/>
                  </w:pPr>
                  <w:r w:rsidRPr="00E41EEF">
                    <w:t>Подкритерий 2.3.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 xml:space="preserve">185-ФЗ «О </w:t>
                  </w:r>
                  <w:r w:rsidRPr="00E41EEF">
                    <w:lastRenderedPageBreak/>
                    <w:t>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widowControl w:val="0"/>
                    <w:tabs>
                      <w:tab w:val="left" w:pos="0"/>
                    </w:tabs>
                    <w:overflowPunct w:val="0"/>
                    <w:autoSpaceDE w:val="0"/>
                    <w:autoSpaceDN w:val="0"/>
                    <w:adjustRightInd w:val="0"/>
                    <w:textAlignment w:val="baseline"/>
                  </w:pPr>
                  <w:r w:rsidRPr="00A76C1A">
                    <w:lastRenderedPageBreak/>
                    <w:t>Подкритерий</w:t>
                  </w:r>
                  <w:r>
                    <w:t xml:space="preserve"> 2.4</w:t>
                  </w:r>
                  <w:r w:rsidRPr="00A76C1A">
                    <w:t>. Квалификация персонала (наличие квалифицированного инженерного персонала), в том числе:</w:t>
                  </w:r>
                </w:p>
                <w:p w:rsidR="00C22CD9" w:rsidRDefault="00C22CD9" w:rsidP="00D40B39">
                  <w:pPr>
                    <w:widowControl w:val="0"/>
                    <w:tabs>
                      <w:tab w:val="left" w:pos="0"/>
                    </w:tabs>
                    <w:overflowPunct w:val="0"/>
                    <w:autoSpaceDE w:val="0"/>
                    <w:autoSpaceDN w:val="0"/>
                    <w:adjustRightInd w:val="0"/>
                    <w:textAlignment w:val="baseline"/>
                  </w:pPr>
                  <w:r w:rsidRPr="00A76C1A">
                    <w:t>С опытом работы более 10 лет и стажем работы в компании более 2-х лет (человек)</w:t>
                  </w:r>
                </w:p>
                <w:p w:rsidR="00255855" w:rsidRPr="00A76C1A" w:rsidRDefault="00255855" w:rsidP="00D40B39">
                  <w:pPr>
                    <w:widowControl w:val="0"/>
                    <w:tabs>
                      <w:tab w:val="left" w:pos="0"/>
                    </w:tabs>
                    <w:overflowPunct w:val="0"/>
                    <w:autoSpaceDE w:val="0"/>
                    <w:autoSpaceDN w:val="0"/>
                    <w:adjustRightInd w:val="0"/>
                    <w:textAlignment w:val="baseline"/>
                  </w:pP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946F4A">
                  <w:pPr>
                    <w:widowControl w:val="0"/>
                    <w:tabs>
                      <w:tab w:val="left" w:pos="0"/>
                    </w:tabs>
                    <w:overflowPunct w:val="0"/>
                    <w:autoSpaceDE w:val="0"/>
                    <w:autoSpaceDN w:val="0"/>
                    <w:adjustRightInd w:val="0"/>
                    <w:textAlignment w:val="baseline"/>
                  </w:pPr>
                  <w:r>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946F4A">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9pt;height:37.6pt" o:ole="">
                  <v:imagedata r:id="rId8" o:title=""/>
                </v:shape>
                <o:OLEObject Type="Embed" ProgID="Equation.3" ShapeID="_x0000_i1025" DrawAspect="Content" ObjectID="_1517141788" r:id="rId9"/>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255855" w:rsidRDefault="00255855"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lastRenderedPageBreak/>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Default="00C22CD9"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255855" w:rsidRDefault="00255855"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9F1BE1"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Положительный опыт работы должен быть подтвержден информационным письмом соответствующего муниципального образования.</w:t>
            </w:r>
          </w:p>
          <w:p w:rsidR="00C22CD9" w:rsidRPr="00E41EEF"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C22CD9" w:rsidRPr="00E41EEF" w:rsidRDefault="00C22CD9"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lastRenderedPageBreak/>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C22CD9" w:rsidRDefault="00C22CD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Pr="00A76C1A">
              <w:rPr>
                <w:rFonts w:eastAsia="MS Mincho"/>
                <w:kern w:val="0"/>
                <w:lang w:val="en-US" w:eastAsia="ja-JP"/>
              </w:rPr>
              <w:t>i       i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lastRenderedPageBreak/>
              <w:t xml:space="preserve">                         Rc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434F67" w:rsidRDefault="00C22CD9" w:rsidP="00A90CFD">
            <w:pPr>
              <w:tabs>
                <w:tab w:val="num" w:pos="1260"/>
              </w:tabs>
              <w:spacing w:after="0"/>
              <w:rPr>
                <w:rFonts w:eastAsia="MS Mincho"/>
                <w:kern w:val="0"/>
                <w:lang w:eastAsia="ja-JP"/>
              </w:rPr>
            </w:pPr>
            <w:r w:rsidRPr="00A76C1A">
              <w:rPr>
                <w:rFonts w:eastAsia="MS Mincho"/>
                <w:kern w:val="0"/>
                <w:lang w:eastAsia="ja-JP"/>
              </w:rPr>
              <w:t>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 </w:t>
            </w:r>
          </w:p>
          <w:p w:rsidR="00434F67"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Pr="00A76C1A" w:rsidRDefault="00434F67" w:rsidP="002137A7">
            <w:pPr>
              <w:tabs>
                <w:tab w:val="num" w:pos="1260"/>
              </w:tabs>
              <w:spacing w:after="0"/>
              <w:rPr>
                <w:rFonts w:eastAsia="MS Mincho"/>
                <w:kern w:val="0"/>
                <w:lang w:eastAsia="ja-JP"/>
              </w:rPr>
            </w:pPr>
          </w:p>
          <w:p w:rsidR="00434F67" w:rsidRDefault="00C22CD9" w:rsidP="00A90CFD">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434F67" w:rsidRPr="00A76C1A" w:rsidRDefault="00434F67" w:rsidP="00A90CFD">
            <w:pPr>
              <w:suppressAutoHyphens w:val="0"/>
              <w:spacing w:after="0"/>
              <w:rPr>
                <w:rFonts w:eastAsia="MS Mincho"/>
                <w:kern w:val="0"/>
                <w:lang w:eastAsia="ja-JP"/>
              </w:rPr>
            </w:pPr>
          </w:p>
          <w:p w:rsidR="00C22CD9" w:rsidRPr="00A76C1A" w:rsidRDefault="00C22CD9" w:rsidP="00D551A5">
            <w:pPr>
              <w:autoSpaceDE w:val="0"/>
              <w:autoSpaceDN w:val="0"/>
              <w:adjustRightInd w:val="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дней с</w:t>
            </w:r>
            <w:r w:rsidR="00255855">
              <w:t xml:space="preserve"> </w:t>
            </w:r>
            <w:r w:rsidRPr="00A76C1A">
              <w:t xml:space="preserve">даты размещения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pPr>
    </w:p>
    <w:p w:rsidR="001C026D" w:rsidRPr="00A76C1A" w:rsidRDefault="001C026D" w:rsidP="001C026D">
      <w:pPr>
        <w:spacing w:after="120"/>
        <w:jc w:val="right"/>
        <w:rPr>
          <w:b/>
          <w:bCs/>
        </w:rPr>
        <w:sectPr w:rsidR="001C026D" w:rsidRPr="00A76C1A" w:rsidSect="00A059CC">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4" w:name="_Toc378593469"/>
      <w:r w:rsidRPr="00A76C1A">
        <w:rPr>
          <w:sz w:val="24"/>
          <w:szCs w:val="24"/>
        </w:rPr>
        <w:lastRenderedPageBreak/>
        <w:t>ЧАСТЬ IV. ПРИМЕРНАЯ ФОРМА ЗАЯВКИ НА УЧАСТИЕ В КОНКУРСЕ</w:t>
      </w:r>
      <w:bookmarkEnd w:id="114"/>
    </w:p>
    <w:bookmarkEnd w:id="6"/>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Ind w:w="-5" w:type="dxa"/>
        <w:tblLayout w:type="fixed"/>
        <w:tblLook w:val="000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5" w:name="_Ref166329536"/>
      <w:r w:rsidRPr="00A76C1A">
        <w:rPr>
          <w:bCs/>
          <w:iCs/>
        </w:rPr>
        <w:t>.</w:t>
      </w:r>
    </w:p>
    <w:p w:rsidR="001C026D" w:rsidRPr="00A76C1A" w:rsidRDefault="001C026D" w:rsidP="001C026D">
      <w:pPr>
        <w:spacing w:after="12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6" w:name="_Ref166329400"/>
      <w:bookmarkEnd w:id="115"/>
      <w:r w:rsidRPr="00A76C1A">
        <w:rPr>
          <w:i/>
          <w:iCs/>
        </w:rPr>
        <w:lastRenderedPageBreak/>
        <w:t xml:space="preserve">На бланке участника </w:t>
      </w:r>
      <w:bookmarkEnd w:id="116"/>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381F0B">
            <w:pPr>
              <w:autoSpaceDE w:val="0"/>
              <w:autoSpaceDN w:val="0"/>
              <w:adjustRightInd w:val="0"/>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381F0B">
            <w:pPr>
              <w:autoSpaceDE w:val="0"/>
              <w:autoSpaceDN w:val="0"/>
              <w:adjustRightInd w:val="0"/>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381F0B">
            <w:pPr>
              <w:rPr>
                <w:bCs/>
              </w:rPr>
            </w:pPr>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9F1BE1" w:rsidP="00381F0B">
            <w:r w:rsidRPr="00E41EEF">
              <w:t>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381F0B">
            <w:pPr>
              <w:widowControl w:val="0"/>
              <w:tabs>
                <w:tab w:val="left" w:pos="0"/>
              </w:tabs>
              <w:textAlignment w:val="baseline"/>
            </w:pPr>
            <w:r w:rsidRPr="00A76C1A">
              <w:t xml:space="preserve">С опытом работы более 10 лет и стажем работы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7" w:name="_Ref166330580"/>
    </w:p>
    <w:bookmarkEnd w:id="117"/>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8" w:name="_Ref166247657"/>
      <w:bookmarkStart w:id="119" w:name="_Ref166247661"/>
      <w:bookmarkStart w:id="120" w:name="_Ref166249240"/>
      <w:bookmarkStart w:id="121" w:name="_Ref166249243"/>
      <w:bookmarkStart w:id="122" w:name="_Ref166311450"/>
      <w:bookmarkStart w:id="123" w:name="_Ref166311452"/>
      <w:bookmarkStart w:id="124" w:name="_Ref166334805"/>
      <w:bookmarkStart w:id="125" w:name="_Ref166334809"/>
      <w:bookmarkStart w:id="126" w:name="_Toc378593470"/>
      <w:r w:rsidRPr="00A76C1A">
        <w:rPr>
          <w:sz w:val="24"/>
          <w:szCs w:val="24"/>
        </w:rPr>
        <w:lastRenderedPageBreak/>
        <w:t>ЧАСТЬ V. ТЕХНИЧЕСКАЯ ЧАСТЬ</w:t>
      </w:r>
      <w:bookmarkEnd w:id="118"/>
      <w:bookmarkEnd w:id="119"/>
      <w:bookmarkEnd w:id="120"/>
      <w:bookmarkEnd w:id="121"/>
      <w:bookmarkEnd w:id="122"/>
      <w:bookmarkEnd w:id="123"/>
      <w:bookmarkEnd w:id="124"/>
      <w:bookmarkEnd w:id="125"/>
      <w:bookmarkEnd w:id="126"/>
    </w:p>
    <w:p w:rsidR="00687540" w:rsidRPr="00A76C1A" w:rsidRDefault="00687540" w:rsidP="00687540"/>
    <w:p w:rsidR="007A6DC7" w:rsidRDefault="00C4174B" w:rsidP="006312C7">
      <w:pPr>
        <w:ind w:firstLine="708"/>
      </w:pPr>
      <w:r w:rsidRPr="00A76C1A">
        <w:t>Техническая часть представлена локальным сметным расч</w:t>
      </w:r>
      <w:r w:rsidR="006312C7" w:rsidRPr="00A76C1A">
        <w:t>ет</w:t>
      </w:r>
      <w:r w:rsidR="005202FC">
        <w:t>ом</w:t>
      </w:r>
      <w:r w:rsidR="006312C7" w:rsidRPr="00A76C1A">
        <w:t xml:space="preserve"> по видам работ</w:t>
      </w:r>
      <w:r w:rsidR="006D3F92">
        <w:t>.</w:t>
      </w:r>
      <w:r w:rsidR="006312C7" w:rsidRPr="00A76C1A">
        <w:t xml:space="preserve"> </w:t>
      </w:r>
    </w:p>
    <w:p w:rsidR="0040110A" w:rsidRPr="00A76C1A" w:rsidRDefault="0040110A" w:rsidP="006312C7">
      <w:pPr>
        <w:ind w:firstLine="708"/>
      </w:pPr>
    </w:p>
    <w:p w:rsidR="00687540" w:rsidRPr="00A76C1A" w:rsidRDefault="00687540" w:rsidP="0040110A">
      <w:pPr>
        <w:spacing w:after="120"/>
        <w:ind w:firstLine="709"/>
      </w:pPr>
      <w:bookmarkStart w:id="127" w:name="_Ref166247676"/>
      <w:r w:rsidRPr="00A76C1A">
        <w:t>Смет</w:t>
      </w:r>
      <w:r w:rsidR="005202FC">
        <w:t>а</w:t>
      </w:r>
      <w:r w:rsidRPr="00A76C1A">
        <w:t xml:space="preserve"> размещен</w:t>
      </w:r>
      <w:r w:rsidR="005202FC">
        <w:t>а</w:t>
      </w:r>
      <w:r w:rsidRPr="00A76C1A">
        <w:t xml:space="preserve"> для ознакомления в разделе </w:t>
      </w:r>
      <w:r w:rsidR="0040110A">
        <w:t>«</w:t>
      </w:r>
      <w:r w:rsidRPr="00A76C1A">
        <w:t>Конкурсная документация</w:t>
      </w:r>
      <w:r w:rsidR="0040110A">
        <w:t>»</w:t>
      </w:r>
      <w:r w:rsidRPr="00A76C1A">
        <w:t xml:space="preserve"> на сайте Фонда капитального ремонта Тульской области. </w:t>
      </w:r>
    </w:p>
    <w:p w:rsidR="0070570A" w:rsidRDefault="0070570A" w:rsidP="0070570A">
      <w:pPr>
        <w:spacing w:after="120"/>
      </w:pPr>
    </w:p>
    <w:tbl>
      <w:tblPr>
        <w:tblpPr w:leftFromText="180" w:rightFromText="180" w:vertAnchor="text" w:tblpXSpec="center" w:tblpY="1"/>
        <w:tblOverlap w:val="never"/>
        <w:tblW w:w="8880" w:type="dxa"/>
        <w:tblLook w:val="04A0"/>
      </w:tblPr>
      <w:tblGrid>
        <w:gridCol w:w="840"/>
        <w:gridCol w:w="3200"/>
        <w:gridCol w:w="2440"/>
        <w:gridCol w:w="2400"/>
      </w:tblGrid>
      <w:tr w:rsidR="006D3F92" w:rsidRPr="003558E4" w:rsidTr="00463F92">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 п/п</w:t>
            </w:r>
          </w:p>
        </w:tc>
        <w:tc>
          <w:tcPr>
            <w:tcW w:w="320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Адрес МКД</w:t>
            </w:r>
          </w:p>
        </w:tc>
        <w:tc>
          <w:tcPr>
            <w:tcW w:w="244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Виды работ (услуг)</w:t>
            </w:r>
          </w:p>
        </w:tc>
        <w:tc>
          <w:tcPr>
            <w:tcW w:w="240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Стоимость, руб.</w:t>
            </w:r>
          </w:p>
        </w:tc>
      </w:tr>
      <w:tr w:rsidR="00463F92" w:rsidRPr="003558E4" w:rsidTr="00463F92">
        <w:trPr>
          <w:trHeight w:val="138"/>
        </w:trPr>
        <w:tc>
          <w:tcPr>
            <w:tcW w:w="840" w:type="dxa"/>
            <w:tcBorders>
              <w:top w:val="nil"/>
              <w:left w:val="single" w:sz="4" w:space="0" w:color="auto"/>
              <w:right w:val="single" w:sz="4" w:space="0" w:color="auto"/>
            </w:tcBorders>
            <w:shd w:val="clear" w:color="auto" w:fill="auto"/>
            <w:noWrap/>
            <w:hideMark/>
          </w:tcPr>
          <w:p w:rsidR="00463F92" w:rsidRPr="003558E4" w:rsidRDefault="00463F92" w:rsidP="00324F8B">
            <w:pPr>
              <w:spacing w:after="0"/>
              <w:jc w:val="center"/>
              <w:rPr>
                <w:color w:val="000000"/>
              </w:rPr>
            </w:pPr>
            <w:r w:rsidRPr="003558E4">
              <w:rPr>
                <w:color w:val="000000"/>
              </w:rPr>
              <w:t>1</w:t>
            </w:r>
          </w:p>
        </w:tc>
        <w:tc>
          <w:tcPr>
            <w:tcW w:w="3200" w:type="dxa"/>
            <w:tcBorders>
              <w:top w:val="nil"/>
              <w:left w:val="nil"/>
              <w:right w:val="single" w:sz="4" w:space="0" w:color="auto"/>
            </w:tcBorders>
            <w:shd w:val="clear" w:color="auto" w:fill="auto"/>
            <w:noWrap/>
            <w:hideMark/>
          </w:tcPr>
          <w:p w:rsidR="00463F92" w:rsidRPr="003558E4" w:rsidRDefault="00463F92" w:rsidP="005202FC">
            <w:pPr>
              <w:autoSpaceDE w:val="0"/>
              <w:jc w:val="center"/>
            </w:pPr>
            <w:r>
              <w:t xml:space="preserve">г. Тула, ул. </w:t>
            </w:r>
            <w:r w:rsidR="005202FC">
              <w:t>Первомайская, д.15/116 к.3</w:t>
            </w:r>
          </w:p>
        </w:tc>
        <w:tc>
          <w:tcPr>
            <w:tcW w:w="2440" w:type="dxa"/>
            <w:tcBorders>
              <w:top w:val="nil"/>
              <w:left w:val="nil"/>
              <w:bottom w:val="single" w:sz="4" w:space="0" w:color="auto"/>
              <w:right w:val="single" w:sz="4" w:space="0" w:color="auto"/>
            </w:tcBorders>
            <w:shd w:val="clear" w:color="auto" w:fill="auto"/>
            <w:noWrap/>
            <w:hideMark/>
          </w:tcPr>
          <w:p w:rsidR="00463F92" w:rsidRPr="003558E4" w:rsidRDefault="00463F92" w:rsidP="005202FC">
            <w:pPr>
              <w:spacing w:after="0"/>
              <w:jc w:val="center"/>
              <w:rPr>
                <w:color w:val="000000"/>
              </w:rPr>
            </w:pPr>
            <w:r>
              <w:rPr>
                <w:color w:val="000000"/>
              </w:rPr>
              <w:t xml:space="preserve">Ремонт системы </w:t>
            </w:r>
            <w:r w:rsidR="005202FC">
              <w:rPr>
                <w:color w:val="000000"/>
              </w:rPr>
              <w:t>водоотведения</w:t>
            </w:r>
          </w:p>
        </w:tc>
        <w:tc>
          <w:tcPr>
            <w:tcW w:w="2400" w:type="dxa"/>
            <w:tcBorders>
              <w:top w:val="single" w:sz="4" w:space="0" w:color="auto"/>
              <w:left w:val="nil"/>
              <w:bottom w:val="single" w:sz="4" w:space="0" w:color="auto"/>
              <w:right w:val="single" w:sz="4" w:space="0" w:color="auto"/>
            </w:tcBorders>
            <w:shd w:val="clear" w:color="auto" w:fill="auto"/>
            <w:noWrap/>
            <w:hideMark/>
          </w:tcPr>
          <w:p w:rsidR="00463F92" w:rsidRPr="003558E4" w:rsidRDefault="005202FC" w:rsidP="00324F8B">
            <w:pPr>
              <w:spacing w:after="0"/>
              <w:jc w:val="center"/>
              <w:rPr>
                <w:color w:val="000000"/>
              </w:rPr>
            </w:pPr>
            <w:r>
              <w:rPr>
                <w:color w:val="000000"/>
              </w:rPr>
              <w:t>66 428,61</w:t>
            </w:r>
          </w:p>
        </w:tc>
      </w:tr>
      <w:tr w:rsidR="00784B3B" w:rsidRPr="003558E4" w:rsidTr="006E5225">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784B3B" w:rsidRPr="003558E4" w:rsidRDefault="00784B3B" w:rsidP="00324F8B">
            <w:pPr>
              <w:spacing w:after="0"/>
              <w:jc w:val="center"/>
              <w:rPr>
                <w:b/>
                <w:bCs/>
                <w:color w:val="000000"/>
              </w:rPr>
            </w:pPr>
            <w:r>
              <w:rPr>
                <w:b/>
                <w:bCs/>
                <w:color w:val="000000"/>
              </w:rPr>
              <w:t>Итого по МКД</w:t>
            </w:r>
          </w:p>
        </w:tc>
        <w:tc>
          <w:tcPr>
            <w:tcW w:w="2400" w:type="dxa"/>
            <w:tcBorders>
              <w:top w:val="single" w:sz="4" w:space="0" w:color="auto"/>
              <w:left w:val="single" w:sz="4" w:space="0" w:color="auto"/>
              <w:bottom w:val="single" w:sz="4" w:space="0" w:color="auto"/>
              <w:right w:val="single" w:sz="4" w:space="0" w:color="auto"/>
            </w:tcBorders>
            <w:shd w:val="clear" w:color="auto" w:fill="auto"/>
            <w:noWrap/>
            <w:hideMark/>
          </w:tcPr>
          <w:p w:rsidR="00784B3B" w:rsidRPr="00784B3B" w:rsidRDefault="005202FC" w:rsidP="00784B3B">
            <w:pPr>
              <w:jc w:val="center"/>
              <w:rPr>
                <w:b/>
              </w:rPr>
            </w:pPr>
            <w:r>
              <w:rPr>
                <w:b/>
              </w:rPr>
              <w:t>66 428,61</w:t>
            </w:r>
          </w:p>
        </w:tc>
      </w:tr>
      <w:tr w:rsidR="00784B3B" w:rsidRPr="003558E4" w:rsidTr="006E5225">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784B3B" w:rsidRPr="003558E4" w:rsidRDefault="00784B3B" w:rsidP="00324F8B">
            <w:pPr>
              <w:spacing w:after="0"/>
              <w:jc w:val="center"/>
              <w:rPr>
                <w:b/>
                <w:bCs/>
                <w:color w:val="000000"/>
              </w:rPr>
            </w:pPr>
            <w:r w:rsidRPr="003558E4">
              <w:rPr>
                <w:b/>
                <w:bCs/>
                <w:color w:val="000000"/>
              </w:rPr>
              <w:t>Итого:</w:t>
            </w:r>
          </w:p>
        </w:tc>
        <w:tc>
          <w:tcPr>
            <w:tcW w:w="2400" w:type="dxa"/>
            <w:tcBorders>
              <w:top w:val="single" w:sz="4" w:space="0" w:color="auto"/>
              <w:left w:val="single" w:sz="4" w:space="0" w:color="auto"/>
              <w:bottom w:val="single" w:sz="4" w:space="0" w:color="auto"/>
              <w:right w:val="single" w:sz="4" w:space="0" w:color="auto"/>
            </w:tcBorders>
            <w:shd w:val="clear" w:color="auto" w:fill="auto"/>
            <w:noWrap/>
            <w:hideMark/>
          </w:tcPr>
          <w:p w:rsidR="00784B3B" w:rsidRPr="00784B3B" w:rsidRDefault="005202FC" w:rsidP="00784B3B">
            <w:pPr>
              <w:jc w:val="center"/>
              <w:rPr>
                <w:b/>
              </w:rPr>
            </w:pPr>
            <w:r>
              <w:rPr>
                <w:b/>
              </w:rPr>
              <w:t>66 428,61</w:t>
            </w:r>
          </w:p>
        </w:tc>
      </w:tr>
    </w:tbl>
    <w:p w:rsidR="001C1456" w:rsidRDefault="001C1456" w:rsidP="001C1456">
      <w:bookmarkStart w:id="128" w:name="_Toc378593471"/>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8F1081" w:rsidRDefault="008F1081" w:rsidP="005A76C5">
      <w:pPr>
        <w:pStyle w:val="1"/>
        <w:keepNext w:val="0"/>
        <w:spacing w:before="0" w:after="120"/>
        <w:jc w:val="center"/>
        <w:rPr>
          <w:sz w:val="24"/>
          <w:szCs w:val="24"/>
        </w:rPr>
      </w:pPr>
    </w:p>
    <w:p w:rsidR="008F1081" w:rsidRDefault="008F1081" w:rsidP="005A76C5">
      <w:pPr>
        <w:pStyle w:val="1"/>
        <w:keepNext w:val="0"/>
        <w:spacing w:before="0" w:after="120"/>
        <w:jc w:val="center"/>
        <w:rPr>
          <w:sz w:val="24"/>
          <w:szCs w:val="24"/>
        </w:rPr>
      </w:pPr>
    </w:p>
    <w:p w:rsidR="008F1081" w:rsidRDefault="008F1081" w:rsidP="005A76C5">
      <w:pPr>
        <w:pStyle w:val="1"/>
        <w:keepNext w:val="0"/>
        <w:spacing w:before="0" w:after="120"/>
        <w:jc w:val="center"/>
        <w:rPr>
          <w:sz w:val="24"/>
          <w:szCs w:val="24"/>
        </w:rPr>
      </w:pPr>
    </w:p>
    <w:p w:rsidR="001C026D" w:rsidRPr="00A76C1A" w:rsidRDefault="001C026D" w:rsidP="005A76C5">
      <w:pPr>
        <w:pStyle w:val="1"/>
        <w:keepNext w:val="0"/>
        <w:spacing w:before="0" w:after="120"/>
        <w:jc w:val="center"/>
        <w:rPr>
          <w:sz w:val="24"/>
          <w:szCs w:val="24"/>
        </w:rPr>
      </w:pPr>
      <w:r w:rsidRPr="00A76C1A">
        <w:rPr>
          <w:sz w:val="24"/>
          <w:szCs w:val="24"/>
        </w:rPr>
        <w:lastRenderedPageBreak/>
        <w:t xml:space="preserve">ЧАСТЬ VI. ПРОЕКТ </w:t>
      </w:r>
      <w:bookmarkEnd w:id="127"/>
      <w:bookmarkEnd w:id="128"/>
      <w:r w:rsidR="007119E7" w:rsidRPr="00A76C1A">
        <w:rPr>
          <w:sz w:val="24"/>
          <w:szCs w:val="24"/>
        </w:rPr>
        <w:t>ДОГОВОРА</w:t>
      </w:r>
    </w:p>
    <w:p w:rsidR="008F1081" w:rsidRPr="006602C7" w:rsidRDefault="008F1081" w:rsidP="008F1081">
      <w:pPr>
        <w:pStyle w:val="affffe"/>
        <w:spacing w:before="0" w:beforeAutospacing="0" w:after="0" w:afterAutospacing="0"/>
        <w:jc w:val="center"/>
        <w:rPr>
          <w:rStyle w:val="2b"/>
          <w:bCs/>
          <w:sz w:val="22"/>
          <w:szCs w:val="22"/>
        </w:rPr>
      </w:pPr>
      <w:bookmarkStart w:id="129" w:name="_Toc378593472"/>
      <w:r w:rsidRPr="006602C7">
        <w:rPr>
          <w:rStyle w:val="2b"/>
          <w:bCs/>
          <w:sz w:val="22"/>
          <w:szCs w:val="22"/>
        </w:rPr>
        <w:t>Договор на выполнение работ по капитальному ремонту общего имущества в многоквартирном доме</w:t>
      </w:r>
    </w:p>
    <w:p w:rsidR="008F1081" w:rsidRPr="006602C7" w:rsidRDefault="008F1081" w:rsidP="008F1081">
      <w:pPr>
        <w:pStyle w:val="ab"/>
        <w:tabs>
          <w:tab w:val="left" w:pos="993"/>
        </w:tabs>
        <w:ind w:left="0"/>
        <w:rPr>
          <w:rStyle w:val="2b"/>
          <w:bCs/>
          <w:sz w:val="22"/>
          <w:szCs w:val="22"/>
        </w:rPr>
      </w:pPr>
    </w:p>
    <w:p w:rsidR="008F1081" w:rsidRPr="006602C7" w:rsidRDefault="008F1081" w:rsidP="008F1081">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w:t>
      </w:r>
      <w:r>
        <w:rPr>
          <w:b/>
          <w:bCs/>
          <w:color w:val="000000"/>
          <w:sz w:val="22"/>
          <w:szCs w:val="22"/>
        </w:rPr>
        <w:t>6</w:t>
      </w:r>
      <w:r w:rsidRPr="006602C7">
        <w:rPr>
          <w:b/>
          <w:bCs/>
          <w:color w:val="000000"/>
          <w:sz w:val="22"/>
          <w:szCs w:val="22"/>
        </w:rPr>
        <w:t xml:space="preserve"> г.   </w:t>
      </w:r>
    </w:p>
    <w:p w:rsidR="008F1081" w:rsidRPr="006602C7" w:rsidRDefault="008F1081" w:rsidP="008F1081">
      <w:pPr>
        <w:ind w:firstLine="567"/>
        <w:rPr>
          <w:sz w:val="22"/>
          <w:szCs w:val="22"/>
        </w:rPr>
      </w:pPr>
    </w:p>
    <w:p w:rsidR="008F1081" w:rsidRPr="006602C7" w:rsidRDefault="008F1081" w:rsidP="008F1081">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Pr>
          <w:sz w:val="22"/>
          <w:szCs w:val="22"/>
        </w:rPr>
        <w:t xml:space="preserve"> </w:t>
      </w:r>
      <w:r w:rsidRPr="006602C7">
        <w:rPr>
          <w:sz w:val="22"/>
          <w:szCs w:val="22"/>
        </w:rPr>
        <w:t>_________</w:t>
      </w:r>
      <w:r>
        <w:rPr>
          <w:sz w:val="22"/>
          <w:szCs w:val="22"/>
        </w:rPr>
        <w:t xml:space="preserve"> </w:t>
      </w:r>
      <w:r w:rsidRPr="006602C7">
        <w:rPr>
          <w:sz w:val="22"/>
          <w:szCs w:val="22"/>
        </w:rPr>
        <w:t>года №___</w:t>
      </w:r>
      <w:r>
        <w:rPr>
          <w:sz w:val="22"/>
          <w:szCs w:val="22"/>
        </w:rPr>
        <w:t>, реестровый номер торгов____</w:t>
      </w:r>
      <w:r w:rsidRPr="006602C7">
        <w:rPr>
          <w:sz w:val="22"/>
          <w:szCs w:val="22"/>
        </w:rPr>
        <w:t>),  заключили настоящий договор (далее - договор) о следующем:</w:t>
      </w:r>
    </w:p>
    <w:p w:rsidR="008F1081" w:rsidRPr="006602C7" w:rsidRDefault="008F1081" w:rsidP="008F1081">
      <w:pPr>
        <w:ind w:firstLine="567"/>
        <w:contextualSpacing/>
        <w:rPr>
          <w:sz w:val="22"/>
          <w:szCs w:val="22"/>
        </w:rPr>
      </w:pPr>
    </w:p>
    <w:p w:rsidR="008F1081" w:rsidRPr="006602C7" w:rsidRDefault="008F1081" w:rsidP="008F1081">
      <w:pPr>
        <w:ind w:firstLine="720"/>
        <w:jc w:val="center"/>
        <w:rPr>
          <w:b/>
          <w:sz w:val="22"/>
          <w:szCs w:val="22"/>
        </w:rPr>
      </w:pPr>
      <w:r w:rsidRPr="006602C7">
        <w:rPr>
          <w:b/>
          <w:sz w:val="22"/>
          <w:szCs w:val="22"/>
        </w:rPr>
        <w:t>1.ПРЕДМЕТ ДОГОВОРА</w:t>
      </w:r>
    </w:p>
    <w:p w:rsidR="008F1081" w:rsidRPr="006602C7" w:rsidRDefault="008F1081" w:rsidP="008F1081">
      <w:pPr>
        <w:ind w:firstLine="720"/>
        <w:jc w:val="center"/>
        <w:rPr>
          <w:b/>
          <w:sz w:val="22"/>
          <w:szCs w:val="22"/>
        </w:rPr>
      </w:pPr>
    </w:p>
    <w:p w:rsidR="008F1081" w:rsidRPr="006602C7" w:rsidRDefault="008F1081" w:rsidP="008F1081">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дополнительные </w:t>
      </w:r>
      <w:r w:rsidRPr="006602C7">
        <w:rPr>
          <w:sz w:val="22"/>
          <w:szCs w:val="22"/>
        </w:rPr>
        <w:t xml:space="preserve">работы по капитальному ремонту </w:t>
      </w:r>
      <w:r>
        <w:rPr>
          <w:sz w:val="22"/>
          <w:szCs w:val="22"/>
        </w:rPr>
        <w:t>системы водоотведения</w:t>
      </w:r>
      <w:r w:rsidRPr="006602C7">
        <w:rPr>
          <w:sz w:val="22"/>
          <w:szCs w:val="22"/>
        </w:rPr>
        <w:t xml:space="preserve"> в многоквартирн</w:t>
      </w:r>
      <w:r>
        <w:rPr>
          <w:sz w:val="22"/>
          <w:szCs w:val="22"/>
        </w:rPr>
        <w:t>ом</w:t>
      </w:r>
      <w:r w:rsidRPr="006602C7">
        <w:rPr>
          <w:sz w:val="22"/>
          <w:szCs w:val="22"/>
        </w:rPr>
        <w:t xml:space="preserve"> жил</w:t>
      </w:r>
      <w:r>
        <w:rPr>
          <w:sz w:val="22"/>
          <w:szCs w:val="22"/>
        </w:rPr>
        <w:t>ом</w:t>
      </w:r>
      <w:r w:rsidRPr="006602C7">
        <w:rPr>
          <w:sz w:val="22"/>
          <w:szCs w:val="22"/>
        </w:rPr>
        <w:t xml:space="preserve"> дом</w:t>
      </w:r>
      <w:r>
        <w:rPr>
          <w:sz w:val="22"/>
          <w:szCs w:val="22"/>
        </w:rPr>
        <w:t>е</w:t>
      </w:r>
      <w:r w:rsidRPr="006602C7">
        <w:rPr>
          <w:sz w:val="22"/>
          <w:szCs w:val="22"/>
        </w:rPr>
        <w:t>, расположенн</w:t>
      </w:r>
      <w:r>
        <w:rPr>
          <w:sz w:val="22"/>
          <w:szCs w:val="22"/>
        </w:rPr>
        <w:t>ом</w:t>
      </w:r>
      <w:r w:rsidRPr="006602C7">
        <w:rPr>
          <w:sz w:val="22"/>
          <w:szCs w:val="22"/>
        </w:rPr>
        <w:t xml:space="preserve"> по адрес</w:t>
      </w:r>
      <w:r>
        <w:rPr>
          <w:sz w:val="22"/>
          <w:szCs w:val="22"/>
        </w:rPr>
        <w:t>у</w:t>
      </w:r>
      <w:r w:rsidRPr="006602C7">
        <w:rPr>
          <w:sz w:val="22"/>
          <w:szCs w:val="22"/>
        </w:rPr>
        <w:t xml:space="preserve">:  </w:t>
      </w:r>
    </w:p>
    <w:p w:rsidR="008F1081" w:rsidRPr="006602C7" w:rsidRDefault="008F1081" w:rsidP="008F1081">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8F1081" w:rsidRPr="006602C7" w:rsidRDefault="008F1081" w:rsidP="008F1081">
      <w:pPr>
        <w:tabs>
          <w:tab w:val="left" w:pos="567"/>
        </w:tabs>
        <w:contextualSpacing/>
        <w:rPr>
          <w:sz w:val="22"/>
          <w:szCs w:val="22"/>
        </w:rPr>
      </w:pPr>
      <w:r w:rsidRPr="006602C7">
        <w:rPr>
          <w:sz w:val="22"/>
          <w:szCs w:val="22"/>
        </w:rPr>
        <w:t xml:space="preserve">(далее – объект)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8F1081" w:rsidRPr="006602C7" w:rsidRDefault="008F1081" w:rsidP="008F1081">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8F1081" w:rsidRPr="006602C7" w:rsidRDefault="008F1081" w:rsidP="008F1081">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8F1081" w:rsidRPr="006602C7" w:rsidRDefault="008F1081" w:rsidP="008F1081">
      <w:pPr>
        <w:ind w:firstLine="720"/>
        <w:contextualSpacing/>
        <w:rPr>
          <w:rFonts w:eastAsia="Calibri"/>
          <w:b/>
          <w:color w:val="000000"/>
          <w:sz w:val="22"/>
          <w:szCs w:val="22"/>
        </w:rPr>
      </w:pPr>
    </w:p>
    <w:p w:rsidR="008F1081" w:rsidRDefault="008F1081" w:rsidP="008F1081">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8F1081" w:rsidRPr="006602C7" w:rsidRDefault="008F1081" w:rsidP="008F1081">
      <w:pPr>
        <w:pStyle w:val="ab"/>
        <w:tabs>
          <w:tab w:val="left" w:pos="2127"/>
        </w:tabs>
        <w:spacing w:line="276" w:lineRule="auto"/>
        <w:ind w:left="0"/>
        <w:jc w:val="center"/>
        <w:rPr>
          <w:rFonts w:eastAsia="Calibri"/>
          <w:b/>
          <w:color w:val="000000"/>
          <w:sz w:val="22"/>
          <w:szCs w:val="22"/>
        </w:rPr>
      </w:pPr>
    </w:p>
    <w:p w:rsidR="008F1081" w:rsidRDefault="008F1081" w:rsidP="008F1081">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8F1081" w:rsidRDefault="008F1081" w:rsidP="008F1081">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7"/>
        <w:gridCol w:w="2410"/>
        <w:gridCol w:w="2835"/>
      </w:tblGrid>
      <w:tr w:rsidR="008F1081" w:rsidRPr="00485FFF" w:rsidTr="00983172">
        <w:tc>
          <w:tcPr>
            <w:tcW w:w="3827" w:type="dxa"/>
          </w:tcPr>
          <w:p w:rsidR="008F1081" w:rsidRPr="00485FFF" w:rsidRDefault="008F1081" w:rsidP="00983172">
            <w:pPr>
              <w:jc w:val="center"/>
              <w:rPr>
                <w:sz w:val="20"/>
                <w:szCs w:val="20"/>
              </w:rPr>
            </w:pPr>
            <w:r w:rsidRPr="00485FFF">
              <w:rPr>
                <w:sz w:val="20"/>
                <w:szCs w:val="20"/>
              </w:rPr>
              <w:t>Адрес МКД</w:t>
            </w:r>
          </w:p>
        </w:tc>
        <w:tc>
          <w:tcPr>
            <w:tcW w:w="2410" w:type="dxa"/>
          </w:tcPr>
          <w:p w:rsidR="008F1081" w:rsidRPr="00485FFF" w:rsidRDefault="008F1081" w:rsidP="00983172">
            <w:pPr>
              <w:jc w:val="center"/>
              <w:rPr>
                <w:sz w:val="20"/>
                <w:szCs w:val="20"/>
              </w:rPr>
            </w:pPr>
            <w:r w:rsidRPr="00485FFF">
              <w:rPr>
                <w:sz w:val="20"/>
                <w:szCs w:val="20"/>
              </w:rPr>
              <w:t>Вид работ</w:t>
            </w:r>
          </w:p>
        </w:tc>
        <w:tc>
          <w:tcPr>
            <w:tcW w:w="2835" w:type="dxa"/>
          </w:tcPr>
          <w:p w:rsidR="008F1081" w:rsidRPr="00485FFF" w:rsidRDefault="008F1081" w:rsidP="00983172">
            <w:pPr>
              <w:jc w:val="center"/>
              <w:rPr>
                <w:sz w:val="20"/>
                <w:szCs w:val="20"/>
              </w:rPr>
            </w:pPr>
            <w:r w:rsidRPr="00485FFF">
              <w:rPr>
                <w:sz w:val="20"/>
                <w:szCs w:val="20"/>
              </w:rPr>
              <w:t>Стоимость, руб.</w:t>
            </w:r>
          </w:p>
        </w:tc>
      </w:tr>
      <w:tr w:rsidR="008F1081" w:rsidRPr="00485FFF" w:rsidTr="00983172">
        <w:tc>
          <w:tcPr>
            <w:tcW w:w="3827" w:type="dxa"/>
          </w:tcPr>
          <w:p w:rsidR="008F1081" w:rsidRPr="00485FFF" w:rsidRDefault="008F1081" w:rsidP="00983172">
            <w:pPr>
              <w:jc w:val="center"/>
              <w:rPr>
                <w:sz w:val="20"/>
                <w:szCs w:val="20"/>
              </w:rPr>
            </w:pPr>
          </w:p>
        </w:tc>
        <w:tc>
          <w:tcPr>
            <w:tcW w:w="2410" w:type="dxa"/>
          </w:tcPr>
          <w:p w:rsidR="008F1081" w:rsidRPr="00485FFF" w:rsidRDefault="008F1081" w:rsidP="00983172">
            <w:pPr>
              <w:jc w:val="center"/>
              <w:rPr>
                <w:sz w:val="20"/>
                <w:szCs w:val="20"/>
              </w:rPr>
            </w:pPr>
          </w:p>
        </w:tc>
        <w:tc>
          <w:tcPr>
            <w:tcW w:w="2835" w:type="dxa"/>
          </w:tcPr>
          <w:p w:rsidR="008F1081" w:rsidRPr="00485FFF" w:rsidRDefault="008F1081" w:rsidP="00983172">
            <w:pPr>
              <w:jc w:val="center"/>
              <w:rPr>
                <w:sz w:val="20"/>
                <w:szCs w:val="20"/>
              </w:rPr>
            </w:pPr>
          </w:p>
        </w:tc>
      </w:tr>
      <w:tr w:rsidR="008F1081" w:rsidRPr="00485FFF" w:rsidTr="00983172">
        <w:tc>
          <w:tcPr>
            <w:tcW w:w="3827" w:type="dxa"/>
          </w:tcPr>
          <w:p w:rsidR="008F1081" w:rsidRPr="00485FFF" w:rsidRDefault="008F1081" w:rsidP="00983172">
            <w:pPr>
              <w:jc w:val="center"/>
              <w:rPr>
                <w:sz w:val="20"/>
                <w:szCs w:val="20"/>
              </w:rPr>
            </w:pPr>
          </w:p>
        </w:tc>
        <w:tc>
          <w:tcPr>
            <w:tcW w:w="2410" w:type="dxa"/>
          </w:tcPr>
          <w:p w:rsidR="008F1081" w:rsidRPr="00485FFF" w:rsidRDefault="008F1081" w:rsidP="00983172">
            <w:pPr>
              <w:jc w:val="center"/>
              <w:rPr>
                <w:sz w:val="20"/>
                <w:szCs w:val="20"/>
              </w:rPr>
            </w:pPr>
          </w:p>
        </w:tc>
        <w:tc>
          <w:tcPr>
            <w:tcW w:w="2835" w:type="dxa"/>
          </w:tcPr>
          <w:p w:rsidR="008F1081" w:rsidRPr="00485FFF" w:rsidRDefault="008F1081" w:rsidP="00983172">
            <w:pPr>
              <w:jc w:val="center"/>
              <w:rPr>
                <w:sz w:val="20"/>
                <w:szCs w:val="20"/>
              </w:rPr>
            </w:pPr>
          </w:p>
        </w:tc>
      </w:tr>
    </w:tbl>
    <w:p w:rsidR="008F1081" w:rsidRPr="006602C7" w:rsidRDefault="008F1081" w:rsidP="008F1081">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8F1081" w:rsidRPr="006602C7" w:rsidRDefault="008F1081" w:rsidP="008F1081">
      <w:pPr>
        <w:ind w:firstLine="709"/>
        <w:contextualSpacing/>
        <w:rPr>
          <w:color w:val="000000"/>
          <w:sz w:val="22"/>
          <w:szCs w:val="22"/>
        </w:rPr>
      </w:pPr>
      <w:r w:rsidRPr="00D7387C">
        <w:rPr>
          <w:spacing w:val="-8"/>
          <w:sz w:val="22"/>
          <w:szCs w:val="22"/>
        </w:rPr>
        <w:t xml:space="preserve">2.3. </w:t>
      </w:r>
      <w:r w:rsidRPr="00D7387C">
        <w:rPr>
          <w:sz w:val="22"/>
          <w:szCs w:val="22"/>
        </w:rPr>
        <w:t xml:space="preserve">Заказчик оплачивает Подрядчику фактически выполненные </w:t>
      </w:r>
      <w:r>
        <w:rPr>
          <w:sz w:val="22"/>
          <w:szCs w:val="22"/>
        </w:rPr>
        <w:t xml:space="preserve">работы </w:t>
      </w:r>
      <w:r w:rsidRPr="00D7387C">
        <w:rPr>
          <w:sz w:val="22"/>
          <w:szCs w:val="22"/>
        </w:rPr>
        <w:t xml:space="preserve">в соответствии со сроками, указанными </w:t>
      </w:r>
      <w:r>
        <w:rPr>
          <w:sz w:val="22"/>
          <w:szCs w:val="22"/>
        </w:rPr>
        <w:t>в</w:t>
      </w:r>
      <w:r w:rsidRPr="006602C7">
        <w:rPr>
          <w:sz w:val="22"/>
          <w:szCs w:val="22"/>
        </w:rPr>
        <w:t xml:space="preserve"> настоящем договор</w:t>
      </w:r>
      <w:r>
        <w:rPr>
          <w:sz w:val="22"/>
          <w:szCs w:val="22"/>
        </w:rPr>
        <w:t>е</w:t>
      </w:r>
      <w:r w:rsidRPr="006602C7">
        <w:rPr>
          <w:sz w:val="22"/>
          <w:szCs w:val="22"/>
        </w:rPr>
        <w:t xml:space="preserve">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8F1081" w:rsidRPr="006602C7" w:rsidRDefault="008F1081" w:rsidP="008F1081">
      <w:pPr>
        <w:ind w:firstLine="720"/>
        <w:contextualSpacing/>
        <w:rPr>
          <w:sz w:val="22"/>
          <w:szCs w:val="22"/>
        </w:rPr>
      </w:pPr>
      <w:r w:rsidRPr="006602C7">
        <w:rPr>
          <w:color w:val="000000"/>
          <w:sz w:val="22"/>
          <w:szCs w:val="22"/>
        </w:rPr>
        <w:lastRenderedPageBreak/>
        <w:t xml:space="preserve">2.4. 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8F1081" w:rsidRPr="006602C7" w:rsidRDefault="008F1081" w:rsidP="008F1081">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8F1081" w:rsidRPr="006602C7" w:rsidRDefault="008F1081" w:rsidP="008F1081">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8F1081" w:rsidRPr="006602C7" w:rsidRDefault="008F1081" w:rsidP="008F1081">
      <w:pPr>
        <w:ind w:firstLine="709"/>
        <w:contextualSpacing/>
        <w:rPr>
          <w:sz w:val="22"/>
          <w:szCs w:val="22"/>
        </w:rPr>
      </w:pPr>
      <w:r w:rsidRPr="006602C7">
        <w:rPr>
          <w:sz w:val="22"/>
          <w:szCs w:val="22"/>
        </w:rPr>
        <w:t xml:space="preserve">2.7. </w:t>
      </w:r>
      <w:r w:rsidRPr="00F67298">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F67298">
        <w:rPr>
          <w:color w:val="000000"/>
          <w:sz w:val="22"/>
          <w:szCs w:val="22"/>
        </w:rPr>
        <w:t xml:space="preserve">  на остаток работ</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8F1081" w:rsidRPr="006602C7" w:rsidRDefault="008F1081" w:rsidP="008F1081">
      <w:pPr>
        <w:tabs>
          <w:tab w:val="left" w:pos="709"/>
        </w:tabs>
        <w:ind w:firstLine="709"/>
        <w:rPr>
          <w:color w:val="000000"/>
          <w:sz w:val="22"/>
          <w:szCs w:val="22"/>
        </w:rPr>
      </w:pPr>
    </w:p>
    <w:p w:rsidR="008F1081" w:rsidRPr="006602C7" w:rsidRDefault="008F1081" w:rsidP="008F1081">
      <w:pPr>
        <w:numPr>
          <w:ilvl w:val="0"/>
          <w:numId w:val="9"/>
        </w:numPr>
        <w:suppressAutoHyphens w:val="0"/>
        <w:spacing w:after="0"/>
        <w:jc w:val="center"/>
        <w:rPr>
          <w:b/>
          <w:sz w:val="22"/>
          <w:szCs w:val="22"/>
        </w:rPr>
      </w:pPr>
      <w:r w:rsidRPr="006602C7">
        <w:rPr>
          <w:b/>
          <w:sz w:val="22"/>
          <w:szCs w:val="22"/>
        </w:rPr>
        <w:t>СРОКИ ВЫПОЛНЕНИЯ РАБОТ</w:t>
      </w:r>
    </w:p>
    <w:p w:rsidR="008F1081" w:rsidRPr="006602C7" w:rsidRDefault="008F1081" w:rsidP="008F1081">
      <w:pPr>
        <w:jc w:val="center"/>
        <w:rPr>
          <w:b/>
          <w:sz w:val="22"/>
          <w:szCs w:val="22"/>
        </w:rPr>
      </w:pPr>
    </w:p>
    <w:p w:rsidR="008F1081" w:rsidRPr="006602C7" w:rsidRDefault="008F1081" w:rsidP="008F1081">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8F1081" w:rsidRPr="006602C7" w:rsidRDefault="008F1081" w:rsidP="008F1081">
      <w:pPr>
        <w:ind w:firstLine="720"/>
        <w:contextualSpacing/>
        <w:rPr>
          <w:sz w:val="22"/>
          <w:szCs w:val="22"/>
        </w:rPr>
      </w:pPr>
      <w:r w:rsidRPr="006602C7">
        <w:rPr>
          <w:sz w:val="22"/>
          <w:szCs w:val="22"/>
        </w:rPr>
        <w:t>- начало работ – с момента заключения настоящего договора.</w:t>
      </w:r>
    </w:p>
    <w:p w:rsidR="008F1081" w:rsidRDefault="008F1081" w:rsidP="008F1081">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8F1081" w:rsidRPr="006602C7" w:rsidRDefault="008F1081" w:rsidP="008F1081">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8F1081" w:rsidRPr="006602C7" w:rsidRDefault="008F1081" w:rsidP="008F1081">
      <w:pPr>
        <w:ind w:right="23" w:firstLine="720"/>
        <w:contextualSpacing/>
        <w:rPr>
          <w:color w:val="000000"/>
          <w:sz w:val="22"/>
          <w:szCs w:val="22"/>
        </w:rPr>
      </w:pPr>
      <w:r w:rsidRPr="006602C7">
        <w:rPr>
          <w:color w:val="000000"/>
          <w:sz w:val="22"/>
          <w:szCs w:val="22"/>
        </w:rPr>
        <w:t>3.</w:t>
      </w:r>
      <w:r>
        <w:rPr>
          <w:color w:val="000000"/>
          <w:sz w:val="22"/>
          <w:szCs w:val="22"/>
        </w:rPr>
        <w:t>3</w:t>
      </w:r>
      <w:r w:rsidRPr="006602C7">
        <w:rPr>
          <w:color w:val="000000"/>
          <w:sz w:val="22"/>
          <w:szCs w:val="22"/>
        </w:rPr>
        <w:t xml:space="preserve">.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8F1081" w:rsidRPr="006602C7" w:rsidRDefault="008F1081" w:rsidP="008F1081">
      <w:pPr>
        <w:ind w:right="23" w:firstLine="720"/>
        <w:contextualSpacing/>
        <w:rPr>
          <w:sz w:val="22"/>
          <w:szCs w:val="22"/>
        </w:rPr>
      </w:pPr>
    </w:p>
    <w:p w:rsidR="008F1081" w:rsidRDefault="008F1081" w:rsidP="008F1081">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8F1081" w:rsidRPr="006602C7" w:rsidRDefault="008F1081" w:rsidP="008F1081">
      <w:pPr>
        <w:pStyle w:val="ConsNormal"/>
        <w:ind w:left="1290" w:right="0" w:firstLine="0"/>
        <w:jc w:val="center"/>
        <w:rPr>
          <w:rFonts w:ascii="Times New Roman" w:hAnsi="Times New Roman"/>
          <w:b/>
          <w:szCs w:val="22"/>
        </w:rPr>
      </w:pPr>
    </w:p>
    <w:p w:rsidR="008F1081" w:rsidRPr="00127BD4" w:rsidRDefault="008F1081" w:rsidP="008F1081">
      <w:pPr>
        <w:pStyle w:val="ConsPlusNormal"/>
        <w:jc w:val="both"/>
        <w:rPr>
          <w:rFonts w:ascii="Times New Roman" w:hAnsi="Times New Roman"/>
          <w:b/>
          <w:sz w:val="22"/>
          <w:szCs w:val="22"/>
        </w:rPr>
      </w:pPr>
      <w:r w:rsidRPr="00127BD4">
        <w:rPr>
          <w:rFonts w:ascii="Times New Roman" w:hAnsi="Times New Roman"/>
          <w:b/>
          <w:sz w:val="22"/>
          <w:szCs w:val="22"/>
        </w:rPr>
        <w:t>4.1. Подрядчик обязуется:</w:t>
      </w:r>
    </w:p>
    <w:p w:rsidR="008F1081" w:rsidRPr="006602C7" w:rsidRDefault="008F1081" w:rsidP="008F1081">
      <w:pPr>
        <w:pStyle w:val="afffff3"/>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и  сроки, установленные  </w:t>
      </w:r>
      <w:r w:rsidRPr="006602C7">
        <w:rPr>
          <w:rFonts w:ascii="Times New Roman" w:hAnsi="Times New Roman"/>
          <w:sz w:val="22"/>
          <w:szCs w:val="22"/>
        </w:rPr>
        <w:t xml:space="preserve">настоящим Договором и календарным планом </w:t>
      </w:r>
      <w:r>
        <w:rPr>
          <w:rFonts w:ascii="Times New Roman" w:hAnsi="Times New Roman"/>
          <w:sz w:val="22"/>
          <w:szCs w:val="22"/>
        </w:rPr>
        <w:t>производства</w:t>
      </w:r>
      <w:r w:rsidRPr="006602C7">
        <w:rPr>
          <w:rFonts w:ascii="Times New Roman" w:hAnsi="Times New Roman"/>
          <w:sz w:val="22"/>
          <w:szCs w:val="22"/>
        </w:rPr>
        <w:t xml:space="preserve"> работ</w:t>
      </w:r>
      <w:r>
        <w:rPr>
          <w:rFonts w:ascii="Times New Roman" w:hAnsi="Times New Roman"/>
          <w:sz w:val="22"/>
          <w:szCs w:val="22"/>
        </w:rPr>
        <w:t xml:space="preserve"> по капитальному ремонту многоквартирного дома</w:t>
      </w:r>
      <w:r w:rsidRPr="006602C7">
        <w:rPr>
          <w:rFonts w:ascii="Times New Roman" w:hAnsi="Times New Roman"/>
          <w:sz w:val="22"/>
          <w:szCs w:val="22"/>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8F1081" w:rsidRPr="006602C7" w:rsidRDefault="008F1081" w:rsidP="00127BD4">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8F1081" w:rsidRPr="006602C7" w:rsidRDefault="008F1081" w:rsidP="00127BD4">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8F1081" w:rsidRPr="00D202A2" w:rsidRDefault="008F1081" w:rsidP="00127BD4">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w:t>
      </w:r>
      <w:r w:rsidRPr="00D202A2">
        <w:rPr>
          <w:sz w:val="22"/>
          <w:szCs w:val="22"/>
        </w:rPr>
        <w:lastRenderedPageBreak/>
        <w:t xml:space="preserve">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8F1081" w:rsidRPr="00D202A2" w:rsidRDefault="008F1081" w:rsidP="00127BD4">
      <w:pPr>
        <w:spacing w:after="0"/>
        <w:ind w:firstLine="720"/>
        <w:rPr>
          <w:sz w:val="22"/>
          <w:szCs w:val="22"/>
        </w:rPr>
      </w:pPr>
      <w:r w:rsidRPr="00D202A2">
        <w:rPr>
          <w:sz w:val="22"/>
          <w:szCs w:val="22"/>
        </w:rPr>
        <w:t>4.1.5. Обеспечить соблюдение требований, предусмотренных:</w:t>
      </w:r>
    </w:p>
    <w:p w:rsidR="008F1081" w:rsidRPr="00D202A2" w:rsidRDefault="008F1081" w:rsidP="00127BD4">
      <w:pPr>
        <w:spacing w:after="0" w:line="276" w:lineRule="auto"/>
        <w:ind w:firstLine="720"/>
        <w:rPr>
          <w:rFonts w:eastAsia="Calibri"/>
          <w:sz w:val="22"/>
          <w:szCs w:val="22"/>
        </w:rPr>
      </w:pPr>
      <w:r w:rsidRPr="00D202A2">
        <w:rPr>
          <w:rFonts w:eastAsia="Calibri"/>
          <w:sz w:val="22"/>
          <w:szCs w:val="22"/>
        </w:rPr>
        <w:t>- Градостроительным кодексом Российской Федерации;</w:t>
      </w:r>
    </w:p>
    <w:p w:rsidR="008F1081" w:rsidRPr="00D202A2" w:rsidRDefault="008F1081" w:rsidP="00127BD4">
      <w:pPr>
        <w:spacing w:after="0" w:line="276" w:lineRule="auto"/>
        <w:ind w:firstLine="720"/>
        <w:rPr>
          <w:rFonts w:eastAsia="Calibri"/>
          <w:sz w:val="22"/>
          <w:szCs w:val="22"/>
        </w:rPr>
      </w:pPr>
      <w:r w:rsidRPr="00D202A2">
        <w:rPr>
          <w:rFonts w:eastAsia="Calibri"/>
          <w:sz w:val="22"/>
          <w:szCs w:val="22"/>
        </w:rPr>
        <w:t>- Гражданским кодексом Российской Федерации;</w:t>
      </w:r>
    </w:p>
    <w:p w:rsidR="008F1081" w:rsidRPr="00D202A2" w:rsidRDefault="008F1081" w:rsidP="00127BD4">
      <w:pPr>
        <w:spacing w:after="0" w:line="276" w:lineRule="auto"/>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8F1081" w:rsidRPr="00D202A2" w:rsidRDefault="008F1081" w:rsidP="00127BD4">
      <w:pPr>
        <w:spacing w:after="0" w:line="276" w:lineRule="auto"/>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8F1081" w:rsidRPr="00D202A2" w:rsidRDefault="008F1081" w:rsidP="00127BD4">
      <w:pPr>
        <w:spacing w:after="0" w:line="276" w:lineRule="auto"/>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8F1081" w:rsidRPr="00D202A2" w:rsidRDefault="008F1081" w:rsidP="00127BD4">
      <w:pPr>
        <w:spacing w:after="0" w:line="276" w:lineRule="auto"/>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8F1081" w:rsidRPr="00D202A2" w:rsidRDefault="008F1081" w:rsidP="00127BD4">
      <w:pPr>
        <w:spacing w:after="0" w:line="276" w:lineRule="auto"/>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8F1081" w:rsidRPr="00D202A2" w:rsidRDefault="008F1081" w:rsidP="00127BD4">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8F1081" w:rsidRPr="00D202A2" w:rsidRDefault="008F1081" w:rsidP="00127BD4">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8F1081" w:rsidRPr="00D202A2" w:rsidRDefault="008F1081" w:rsidP="00127BD4">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8F1081" w:rsidRDefault="008F1081" w:rsidP="00127BD4">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8F1081" w:rsidRPr="00D202A2" w:rsidRDefault="008F1081" w:rsidP="00127BD4">
      <w:pPr>
        <w:spacing w:after="0"/>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8F1081" w:rsidRPr="00D202A2" w:rsidRDefault="008F1081" w:rsidP="008F1081">
      <w:pPr>
        <w:ind w:firstLine="720"/>
        <w:rPr>
          <w:sz w:val="22"/>
          <w:szCs w:val="22"/>
        </w:rPr>
      </w:pPr>
      <w:r w:rsidRPr="00D202A2">
        <w:rPr>
          <w:rFonts w:eastAsia="Calibri"/>
          <w:sz w:val="22"/>
          <w:szCs w:val="22"/>
        </w:rPr>
        <w:t xml:space="preserve">4.1.6. </w:t>
      </w:r>
      <w:r w:rsidRPr="00D202A2">
        <w:rPr>
          <w:sz w:val="22"/>
          <w:szCs w:val="22"/>
        </w:rPr>
        <w:t>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4 к настоящему Договору.</w:t>
      </w:r>
    </w:p>
    <w:p w:rsidR="008F1081" w:rsidRPr="00D202A2" w:rsidRDefault="008F1081" w:rsidP="008F1081">
      <w:pPr>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по форме, являющейся приложением № 5 к настоящему Договору.</w:t>
      </w:r>
    </w:p>
    <w:p w:rsidR="008F1081" w:rsidRPr="00D202A2" w:rsidRDefault="008F1081" w:rsidP="00127BD4">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8F1081" w:rsidRPr="00D202A2" w:rsidRDefault="008F1081" w:rsidP="00127BD4">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8F1081" w:rsidRPr="00D202A2" w:rsidRDefault="008F1081" w:rsidP="00127BD4">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8F1081" w:rsidRPr="00D7387C" w:rsidRDefault="008F1081" w:rsidP="008F1081">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8F1081" w:rsidRPr="00D7387C" w:rsidRDefault="008F1081" w:rsidP="008F1081">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8F1081" w:rsidRPr="00D7387C" w:rsidRDefault="008F1081" w:rsidP="008F1081">
      <w:pPr>
        <w:ind w:firstLine="720"/>
        <w:contextualSpacing/>
        <w:rPr>
          <w:sz w:val="22"/>
          <w:szCs w:val="22"/>
        </w:rPr>
      </w:pPr>
      <w:r w:rsidRPr="00D7387C">
        <w:rPr>
          <w:spacing w:val="2"/>
          <w:sz w:val="22"/>
          <w:szCs w:val="22"/>
        </w:rPr>
        <w:lastRenderedPageBreak/>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8F1081" w:rsidRDefault="008F1081" w:rsidP="008F1081">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8F1081" w:rsidRPr="006602C7" w:rsidRDefault="008F1081" w:rsidP="008F1081">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8F1081" w:rsidRPr="006602C7" w:rsidRDefault="008F1081" w:rsidP="008F1081">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8F1081" w:rsidRPr="006602C7" w:rsidRDefault="008F1081" w:rsidP="008F1081">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8F1081" w:rsidRPr="006602C7" w:rsidRDefault="008F1081" w:rsidP="008F1081">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8F1081" w:rsidRPr="006602C7" w:rsidRDefault="008F1081" w:rsidP="008F1081">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8F1081" w:rsidRPr="006602C7" w:rsidRDefault="008F1081" w:rsidP="008F1081">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8F1081" w:rsidRPr="006602C7" w:rsidRDefault="008F1081" w:rsidP="008F1081">
      <w:pPr>
        <w:ind w:right="23" w:firstLine="720"/>
        <w:contextualSpacing/>
        <w:rPr>
          <w:sz w:val="22"/>
          <w:szCs w:val="22"/>
        </w:rPr>
      </w:pPr>
      <w:r w:rsidRPr="006602C7">
        <w:rPr>
          <w:sz w:val="22"/>
          <w:szCs w:val="22"/>
        </w:rPr>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8F1081" w:rsidRPr="006602C7" w:rsidRDefault="008F1081" w:rsidP="008F1081">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8F1081" w:rsidRPr="006602C7" w:rsidRDefault="008F1081" w:rsidP="008F1081">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8F1081" w:rsidRDefault="008F1081" w:rsidP="008F1081">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30" w:name="OLE_LINK63"/>
      <w:bookmarkStart w:id="131"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8F1081" w:rsidRDefault="008F1081" w:rsidP="008F1081">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8F1081" w:rsidRPr="00D7387C" w:rsidRDefault="008F1081" w:rsidP="008F1081">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30"/>
    <w:bookmarkEnd w:id="131"/>
    <w:p w:rsidR="008F1081" w:rsidRPr="00D7387C" w:rsidRDefault="008F1081" w:rsidP="008F1081">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6 к Договору.</w:t>
      </w:r>
    </w:p>
    <w:p w:rsidR="008F1081" w:rsidRPr="006602C7" w:rsidRDefault="008F1081" w:rsidP="008F1081">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8F1081" w:rsidRPr="006602C7" w:rsidRDefault="008F1081" w:rsidP="008F1081">
      <w:pPr>
        <w:ind w:right="23" w:firstLine="720"/>
        <w:contextualSpacing/>
        <w:rPr>
          <w:sz w:val="22"/>
          <w:szCs w:val="22"/>
        </w:rPr>
      </w:pPr>
      <w:r w:rsidRPr="006602C7">
        <w:rPr>
          <w:sz w:val="22"/>
          <w:szCs w:val="22"/>
        </w:rPr>
        <w:lastRenderedPageBreak/>
        <w:t>4.1.2</w:t>
      </w:r>
      <w:r>
        <w:rPr>
          <w:sz w:val="22"/>
          <w:szCs w:val="22"/>
        </w:rPr>
        <w:t>7</w:t>
      </w:r>
      <w:r w:rsidRPr="006602C7">
        <w:rPr>
          <w:sz w:val="22"/>
          <w:szCs w:val="22"/>
        </w:rPr>
        <w:t>. Подрядчик подтверждает что:</w:t>
      </w:r>
    </w:p>
    <w:p w:rsidR="008F1081" w:rsidRPr="006602C7" w:rsidRDefault="008F1081" w:rsidP="008F1081">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8F1081" w:rsidRPr="006602C7" w:rsidRDefault="008F1081" w:rsidP="008F1081">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8F1081" w:rsidRPr="006602C7" w:rsidRDefault="008F1081" w:rsidP="008F1081">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8F1081" w:rsidRPr="006602C7" w:rsidRDefault="008F1081" w:rsidP="008F1081">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8F1081" w:rsidRPr="00D7387C" w:rsidRDefault="008F1081" w:rsidP="008F1081">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8F1081" w:rsidRPr="00D7387C" w:rsidRDefault="008F1081" w:rsidP="008F1081">
      <w:pPr>
        <w:ind w:firstLine="720"/>
        <w:rPr>
          <w:color w:val="000000"/>
          <w:sz w:val="22"/>
          <w:szCs w:val="22"/>
        </w:rPr>
      </w:pPr>
      <w:r w:rsidRPr="00D7387C">
        <w:rPr>
          <w:b/>
          <w:bCs/>
          <w:color w:val="000000"/>
          <w:sz w:val="22"/>
          <w:szCs w:val="22"/>
        </w:rPr>
        <w:t>4.2. Подрядчик имеет право:</w:t>
      </w:r>
    </w:p>
    <w:p w:rsidR="008F1081" w:rsidRPr="00D7387C" w:rsidRDefault="008F1081" w:rsidP="008F1081">
      <w:pPr>
        <w:widowControl w:val="0"/>
        <w:autoSpaceDE w:val="0"/>
        <w:autoSpaceDN w:val="0"/>
        <w:adjustRightInd w:val="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8F1081" w:rsidRPr="00D7387C" w:rsidRDefault="008F1081" w:rsidP="008F1081">
      <w:pPr>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8F1081" w:rsidRPr="00D7387C" w:rsidRDefault="008F1081" w:rsidP="008F1081">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8F1081" w:rsidRPr="00D7387C" w:rsidRDefault="008F1081" w:rsidP="008F1081">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8F1081" w:rsidRPr="00D7387C" w:rsidRDefault="008F1081" w:rsidP="008F1081">
      <w:pPr>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8F1081" w:rsidRPr="00D7387C" w:rsidRDefault="008F1081" w:rsidP="008F1081">
      <w:pPr>
        <w:ind w:firstLine="720"/>
        <w:rPr>
          <w:b/>
          <w:sz w:val="22"/>
          <w:szCs w:val="22"/>
        </w:rPr>
      </w:pPr>
      <w:r w:rsidRPr="00D7387C">
        <w:rPr>
          <w:b/>
          <w:sz w:val="22"/>
          <w:szCs w:val="22"/>
        </w:rPr>
        <w:t>4.3. Заказчик обязуется:</w:t>
      </w:r>
    </w:p>
    <w:p w:rsidR="008F1081" w:rsidRPr="006602C7" w:rsidRDefault="008F1081" w:rsidP="008F1081">
      <w:pPr>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8F1081" w:rsidRPr="006602C7" w:rsidRDefault="008F1081" w:rsidP="008F1081">
      <w:pPr>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8F1081" w:rsidRPr="006602C7" w:rsidRDefault="008F1081" w:rsidP="008F1081">
      <w:pPr>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8F1081" w:rsidRPr="006602C7" w:rsidRDefault="008F1081" w:rsidP="008F1081">
      <w:pPr>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8F1081" w:rsidRPr="006602C7" w:rsidRDefault="008F1081" w:rsidP="008F1081">
      <w:pPr>
        <w:ind w:firstLine="720"/>
        <w:rPr>
          <w:b/>
          <w:bCs/>
          <w:sz w:val="22"/>
          <w:szCs w:val="22"/>
        </w:rPr>
      </w:pPr>
      <w:r w:rsidRPr="006602C7">
        <w:rPr>
          <w:b/>
          <w:bCs/>
          <w:sz w:val="22"/>
          <w:szCs w:val="22"/>
        </w:rPr>
        <w:t>4.4. Заказчик имеет право:</w:t>
      </w:r>
    </w:p>
    <w:p w:rsidR="008F1081" w:rsidRPr="006602C7" w:rsidRDefault="008F1081" w:rsidP="008F1081">
      <w:pPr>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8F1081" w:rsidRPr="006602C7" w:rsidRDefault="008F1081" w:rsidP="008F1081">
      <w:pPr>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8F1081" w:rsidRPr="006602C7" w:rsidRDefault="008F1081" w:rsidP="008F1081">
      <w:pPr>
        <w:ind w:firstLine="709"/>
        <w:contextualSpacing/>
        <w:rPr>
          <w:sz w:val="22"/>
          <w:szCs w:val="22"/>
        </w:rPr>
      </w:pPr>
      <w:r w:rsidRPr="006602C7">
        <w:rPr>
          <w:sz w:val="22"/>
          <w:szCs w:val="22"/>
        </w:rPr>
        <w:t>- нарушения технологии выполняемых работ;</w:t>
      </w:r>
    </w:p>
    <w:p w:rsidR="008F1081" w:rsidRPr="006602C7" w:rsidRDefault="008F1081" w:rsidP="008F1081">
      <w:pPr>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8F1081" w:rsidRPr="006602C7" w:rsidRDefault="008F1081" w:rsidP="008F1081">
      <w:pPr>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8F1081" w:rsidRPr="006602C7" w:rsidRDefault="008F1081" w:rsidP="008F1081">
      <w:pPr>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8F1081" w:rsidRPr="006602C7" w:rsidRDefault="008F1081" w:rsidP="008F1081">
      <w:pPr>
        <w:ind w:firstLine="720"/>
        <w:contextualSpacing/>
        <w:rPr>
          <w:sz w:val="22"/>
          <w:szCs w:val="22"/>
        </w:rPr>
      </w:pPr>
      <w:r w:rsidRPr="006602C7">
        <w:rPr>
          <w:sz w:val="22"/>
          <w:szCs w:val="22"/>
        </w:rPr>
        <w:lastRenderedPageBreak/>
        <w:t>4.4.4. Требовать устранения дефектов, выявленных в ходе производства работ и в течение гарантийного срока, установленного настоящим Договором.</w:t>
      </w:r>
    </w:p>
    <w:p w:rsidR="008F1081" w:rsidRPr="006602C7" w:rsidRDefault="008F1081" w:rsidP="008F1081">
      <w:pPr>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8F1081" w:rsidRPr="006602C7" w:rsidRDefault="008F1081" w:rsidP="008F1081">
      <w:pPr>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8F1081" w:rsidRPr="006602C7" w:rsidRDefault="008F1081" w:rsidP="008F1081">
      <w:pPr>
        <w:ind w:firstLine="720"/>
        <w:contextualSpacing/>
        <w:rPr>
          <w:sz w:val="22"/>
          <w:szCs w:val="22"/>
        </w:rPr>
      </w:pPr>
      <w:r w:rsidRPr="006602C7">
        <w:rPr>
          <w:sz w:val="22"/>
          <w:szCs w:val="22"/>
        </w:rPr>
        <w:t>4.4.7. Произвести приемку и оплату досрочно выполненных работ.</w:t>
      </w:r>
    </w:p>
    <w:p w:rsidR="008F1081" w:rsidRPr="006602C7" w:rsidRDefault="008F1081" w:rsidP="008F1081">
      <w:pPr>
        <w:ind w:firstLine="720"/>
        <w:rPr>
          <w:b/>
          <w:bCs/>
          <w:sz w:val="22"/>
          <w:szCs w:val="22"/>
        </w:rPr>
      </w:pPr>
    </w:p>
    <w:p w:rsidR="008F1081" w:rsidRPr="006602C7" w:rsidRDefault="008F1081" w:rsidP="008F1081">
      <w:pPr>
        <w:jc w:val="center"/>
        <w:rPr>
          <w:b/>
          <w:sz w:val="22"/>
          <w:szCs w:val="22"/>
        </w:rPr>
      </w:pPr>
      <w:r w:rsidRPr="006602C7">
        <w:rPr>
          <w:b/>
          <w:sz w:val="22"/>
          <w:szCs w:val="22"/>
        </w:rPr>
        <w:t>5. ПОРЯДОК СДАЧИ И ПРИЕМКИ РАБОТ</w:t>
      </w:r>
    </w:p>
    <w:p w:rsidR="008F1081" w:rsidRDefault="008F1081" w:rsidP="008F1081">
      <w:pPr>
        <w:ind w:firstLine="720"/>
        <w:rPr>
          <w:sz w:val="22"/>
          <w:szCs w:val="22"/>
        </w:rPr>
      </w:pPr>
    </w:p>
    <w:p w:rsidR="008F1081" w:rsidRPr="006602C7" w:rsidRDefault="008F1081" w:rsidP="00127BD4">
      <w:pPr>
        <w:spacing w:after="0"/>
        <w:ind w:firstLine="720"/>
        <w:rPr>
          <w:b/>
          <w:sz w:val="22"/>
          <w:szCs w:val="22"/>
        </w:rPr>
      </w:pPr>
      <w:r w:rsidRPr="006602C7">
        <w:rPr>
          <w:sz w:val="22"/>
          <w:szCs w:val="22"/>
        </w:rPr>
        <w:t xml:space="preserve">5.1. </w:t>
      </w:r>
      <w:r w:rsidRPr="00F67298">
        <w:rPr>
          <w:sz w:val="22"/>
          <w:szCs w:val="22"/>
        </w:rPr>
        <w:t>Приемка выполненных работ осуществляется по видам работ за фактически выполненные работы.</w:t>
      </w:r>
    </w:p>
    <w:p w:rsidR="008F1081" w:rsidRPr="006602C7" w:rsidRDefault="008F1081" w:rsidP="00127BD4">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8F1081" w:rsidRPr="006602C7" w:rsidRDefault="008F1081" w:rsidP="00127BD4">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8F1081" w:rsidRPr="00DD6E7D" w:rsidRDefault="008F1081" w:rsidP="00127BD4">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8F1081" w:rsidRPr="00DD6E7D" w:rsidRDefault="008F1081" w:rsidP="00127BD4">
      <w:pPr>
        <w:spacing w:after="0"/>
        <w:ind w:firstLine="720"/>
        <w:rPr>
          <w:sz w:val="22"/>
          <w:szCs w:val="22"/>
        </w:rPr>
      </w:pPr>
      <w:r w:rsidRPr="00DD6E7D">
        <w:rPr>
          <w:sz w:val="22"/>
          <w:szCs w:val="22"/>
        </w:rPr>
        <w:t>Сроки и порядок формирования Комиссии утверждаются Заказчиком.</w:t>
      </w:r>
    </w:p>
    <w:p w:rsidR="008F1081" w:rsidRPr="00DD6E7D" w:rsidRDefault="008F1081" w:rsidP="00127BD4">
      <w:pPr>
        <w:spacing w:after="0"/>
        <w:ind w:firstLine="720"/>
        <w:rPr>
          <w:sz w:val="22"/>
          <w:szCs w:val="22"/>
        </w:rPr>
      </w:pPr>
      <w:r>
        <w:rPr>
          <w:sz w:val="22"/>
          <w:szCs w:val="22"/>
        </w:rPr>
        <w:t>5.5</w:t>
      </w:r>
      <w:r w:rsidRPr="00DD6E7D">
        <w:rPr>
          <w:sz w:val="22"/>
          <w:szCs w:val="22"/>
        </w:rPr>
        <w:t>. В состав Комиссии включаются:</w:t>
      </w:r>
    </w:p>
    <w:p w:rsidR="008F1081" w:rsidRPr="00DD6E7D" w:rsidRDefault="008F1081" w:rsidP="00127BD4">
      <w:pPr>
        <w:spacing w:after="0"/>
        <w:ind w:firstLine="720"/>
        <w:rPr>
          <w:sz w:val="22"/>
          <w:szCs w:val="22"/>
        </w:rPr>
      </w:pPr>
      <w:r w:rsidRPr="00DD6E7D">
        <w:rPr>
          <w:sz w:val="22"/>
          <w:szCs w:val="22"/>
        </w:rPr>
        <w:t>представители Заказчика;</w:t>
      </w:r>
    </w:p>
    <w:p w:rsidR="008F1081" w:rsidRPr="00DD6E7D" w:rsidRDefault="008F1081" w:rsidP="00127BD4">
      <w:pPr>
        <w:spacing w:after="0"/>
        <w:ind w:firstLine="720"/>
        <w:rPr>
          <w:sz w:val="22"/>
          <w:szCs w:val="22"/>
        </w:rPr>
      </w:pPr>
      <w:r w:rsidRPr="00DD6E7D">
        <w:rPr>
          <w:sz w:val="22"/>
          <w:szCs w:val="22"/>
        </w:rPr>
        <w:t>представители Подрядчика;</w:t>
      </w:r>
    </w:p>
    <w:p w:rsidR="008F1081" w:rsidRPr="00DD6E7D" w:rsidRDefault="008F1081" w:rsidP="00127BD4">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8F1081" w:rsidRPr="00DD6E7D" w:rsidRDefault="008F1081" w:rsidP="00127BD4">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8F1081" w:rsidRPr="00DD6E7D" w:rsidRDefault="008F1081" w:rsidP="00127BD4">
      <w:pPr>
        <w:spacing w:after="0"/>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8F1081" w:rsidRPr="00DD6E7D" w:rsidRDefault="008F1081" w:rsidP="00127BD4">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8F1081" w:rsidRPr="00DD6E7D" w:rsidRDefault="008F1081" w:rsidP="00127BD4">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8F1081" w:rsidRPr="006602C7" w:rsidRDefault="008F1081" w:rsidP="00127BD4">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8F1081" w:rsidRPr="006602C7" w:rsidRDefault="008F1081" w:rsidP="00127BD4">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8F1081" w:rsidRPr="006602C7" w:rsidRDefault="008F1081" w:rsidP="00127BD4">
      <w:pPr>
        <w:spacing w:after="0"/>
        <w:ind w:firstLine="720"/>
        <w:rPr>
          <w:sz w:val="22"/>
          <w:szCs w:val="22"/>
        </w:rPr>
      </w:pPr>
      <w:r w:rsidRPr="006602C7">
        <w:rPr>
          <w:sz w:val="22"/>
          <w:szCs w:val="22"/>
        </w:rPr>
        <w:t>5.</w:t>
      </w:r>
      <w:r>
        <w:rPr>
          <w:sz w:val="22"/>
          <w:szCs w:val="22"/>
        </w:rPr>
        <w:t>10</w:t>
      </w:r>
      <w:r w:rsidRPr="006602C7">
        <w:rPr>
          <w:sz w:val="22"/>
          <w:szCs w:val="22"/>
        </w:rPr>
        <w:t>. Окончательн</w:t>
      </w:r>
      <w:r>
        <w:rPr>
          <w:sz w:val="22"/>
          <w:szCs w:val="22"/>
        </w:rPr>
        <w:t>о по настоящему договору работы</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8F1081" w:rsidRPr="006602C7" w:rsidRDefault="008F1081" w:rsidP="00127BD4">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8F1081" w:rsidRPr="006602C7" w:rsidRDefault="008F1081" w:rsidP="008F1081">
      <w:pPr>
        <w:ind w:firstLine="720"/>
        <w:jc w:val="center"/>
        <w:rPr>
          <w:b/>
          <w:sz w:val="22"/>
          <w:szCs w:val="22"/>
        </w:rPr>
      </w:pPr>
    </w:p>
    <w:p w:rsidR="008F1081" w:rsidRPr="006602C7" w:rsidRDefault="008F1081" w:rsidP="008F1081">
      <w:pPr>
        <w:ind w:firstLine="720"/>
        <w:jc w:val="center"/>
        <w:rPr>
          <w:b/>
          <w:sz w:val="22"/>
          <w:szCs w:val="22"/>
        </w:rPr>
      </w:pPr>
      <w:r w:rsidRPr="006602C7">
        <w:rPr>
          <w:b/>
          <w:sz w:val="22"/>
          <w:szCs w:val="22"/>
        </w:rPr>
        <w:t>6. ГАРАНТИИ КАЧЕСТВА РАБОТ</w:t>
      </w:r>
    </w:p>
    <w:p w:rsidR="008F1081" w:rsidRPr="006602C7" w:rsidRDefault="008F1081" w:rsidP="008F1081">
      <w:pPr>
        <w:ind w:firstLine="720"/>
        <w:contextualSpacing/>
        <w:rPr>
          <w:sz w:val="22"/>
          <w:szCs w:val="22"/>
        </w:rPr>
      </w:pPr>
      <w:r w:rsidRPr="006602C7">
        <w:rPr>
          <w:sz w:val="22"/>
          <w:szCs w:val="22"/>
        </w:rPr>
        <w:t>6.1. Подрядчик гарантирует:</w:t>
      </w:r>
    </w:p>
    <w:p w:rsidR="008F1081" w:rsidRPr="006602C7" w:rsidRDefault="008F1081" w:rsidP="008F1081">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8F1081" w:rsidRPr="006602C7" w:rsidRDefault="008F1081" w:rsidP="008F1081">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8F1081" w:rsidRPr="006602C7" w:rsidRDefault="008F1081" w:rsidP="008F1081">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8F1081" w:rsidRPr="006602C7" w:rsidRDefault="008F1081" w:rsidP="008F1081">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8F1081" w:rsidRPr="006602C7" w:rsidRDefault="008F1081" w:rsidP="008F1081">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8F1081" w:rsidRPr="00D7387C" w:rsidRDefault="008F1081" w:rsidP="008F1081">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8F1081" w:rsidRPr="00D7387C" w:rsidRDefault="008F1081" w:rsidP="008F1081">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8F1081" w:rsidRPr="00D7387C" w:rsidRDefault="008F1081" w:rsidP="008F1081">
      <w:pPr>
        <w:tabs>
          <w:tab w:val="num" w:pos="1461"/>
        </w:tabs>
        <w:ind w:firstLine="709"/>
        <w:rPr>
          <w:sz w:val="22"/>
          <w:szCs w:val="22"/>
        </w:rPr>
      </w:pPr>
      <w:r w:rsidRPr="00D7387C">
        <w:rPr>
          <w:sz w:val="22"/>
          <w:szCs w:val="22"/>
        </w:rPr>
        <w:t>6.5. В случае возникновения у Заказчика претензий по качеству выполненных работ, Стороны составляют об этом соответствующий акт. При несогласии Подрядчика с претензиями Заказчика должна быть назначена экспертиза. Подрядчик обязан оплатить проведение экспертизы и нести расходы по ее проведению в случае установления его вины за ненадлежащее качество выполненных работ. В остальных случаях расходы на экспертизу несет Заказчик, а в случае если она назначена по соглашению Сторон, обе Стороны несут расходы поровну.</w:t>
      </w:r>
    </w:p>
    <w:p w:rsidR="008F1081" w:rsidRPr="006602C7" w:rsidRDefault="008F1081" w:rsidP="008F1081">
      <w:pPr>
        <w:ind w:firstLine="720"/>
        <w:rPr>
          <w:sz w:val="22"/>
          <w:szCs w:val="22"/>
        </w:rPr>
      </w:pPr>
      <w:r w:rsidRPr="00D7387C">
        <w:rPr>
          <w:sz w:val="22"/>
          <w:szCs w:val="22"/>
        </w:rPr>
        <w:t>6.6.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8F1081" w:rsidRPr="006602C7" w:rsidRDefault="008F1081" w:rsidP="008F1081">
      <w:pPr>
        <w:ind w:firstLine="720"/>
        <w:rPr>
          <w:sz w:val="22"/>
          <w:szCs w:val="22"/>
        </w:rPr>
      </w:pPr>
    </w:p>
    <w:p w:rsidR="008F1081" w:rsidRPr="006602C7" w:rsidRDefault="008F1081" w:rsidP="008F1081">
      <w:pPr>
        <w:jc w:val="center"/>
        <w:rPr>
          <w:b/>
          <w:sz w:val="22"/>
          <w:szCs w:val="22"/>
        </w:rPr>
      </w:pPr>
      <w:r>
        <w:rPr>
          <w:b/>
          <w:sz w:val="22"/>
          <w:szCs w:val="22"/>
        </w:rPr>
        <w:t>7</w:t>
      </w:r>
      <w:r w:rsidRPr="006602C7">
        <w:rPr>
          <w:b/>
          <w:sz w:val="22"/>
          <w:szCs w:val="22"/>
        </w:rPr>
        <w:t>. ОТВЕТСТВЕННОСТЬ СТОРОН</w:t>
      </w:r>
    </w:p>
    <w:p w:rsidR="008F1081" w:rsidRPr="006602C7" w:rsidRDefault="008F1081" w:rsidP="008F1081">
      <w:pPr>
        <w:jc w:val="center"/>
        <w:rPr>
          <w:b/>
          <w:sz w:val="22"/>
          <w:szCs w:val="22"/>
        </w:rPr>
      </w:pPr>
    </w:p>
    <w:p w:rsidR="008F1081" w:rsidRPr="006602C7" w:rsidRDefault="008F1081" w:rsidP="008F1081">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8F1081" w:rsidRPr="006602C7" w:rsidRDefault="008F1081" w:rsidP="008F1081">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 xml:space="preserve">.2.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8F1081" w:rsidRPr="006602C7" w:rsidRDefault="008F1081" w:rsidP="008F1081">
      <w:pPr>
        <w:ind w:firstLine="709"/>
        <w:contextualSpacing/>
        <w:rPr>
          <w:rFonts w:eastAsia="Calibri"/>
          <w:sz w:val="22"/>
          <w:szCs w:val="22"/>
        </w:rPr>
      </w:pPr>
      <w:r>
        <w:rPr>
          <w:rFonts w:eastAsia="Calibri"/>
          <w:sz w:val="22"/>
          <w:szCs w:val="22"/>
        </w:rPr>
        <w:t>7</w:t>
      </w:r>
      <w:r w:rsidRPr="006602C7">
        <w:rPr>
          <w:rFonts w:eastAsia="Calibri"/>
          <w:sz w:val="22"/>
          <w:szCs w:val="22"/>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8F1081" w:rsidRPr="006602C7" w:rsidRDefault="008F1081" w:rsidP="008F1081">
      <w:pPr>
        <w:ind w:firstLine="709"/>
        <w:rPr>
          <w:rFonts w:eastAsia="Calibri"/>
          <w:sz w:val="22"/>
          <w:szCs w:val="22"/>
        </w:rPr>
      </w:pPr>
      <w:r>
        <w:rPr>
          <w:rFonts w:eastAsia="Calibri"/>
          <w:sz w:val="22"/>
          <w:szCs w:val="22"/>
        </w:rPr>
        <w:t>7</w:t>
      </w:r>
      <w:r w:rsidRPr="006602C7">
        <w:rPr>
          <w:rFonts w:eastAsia="Calibri"/>
          <w:sz w:val="22"/>
          <w:szCs w:val="22"/>
        </w:rPr>
        <w:t xml:space="preserve">.4.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8F1081" w:rsidRPr="006602C7" w:rsidRDefault="008F1081" w:rsidP="008F1081">
      <w:pPr>
        <w:autoSpaceDE w:val="0"/>
        <w:autoSpaceDN w:val="0"/>
        <w:adjustRightInd w:val="0"/>
        <w:ind w:firstLine="709"/>
        <w:rPr>
          <w:rFonts w:eastAsia="Calibri"/>
          <w:sz w:val="22"/>
          <w:szCs w:val="22"/>
        </w:rPr>
      </w:pPr>
      <w:r>
        <w:rPr>
          <w:sz w:val="22"/>
          <w:szCs w:val="22"/>
        </w:rPr>
        <w:t>7</w:t>
      </w:r>
      <w:r w:rsidRPr="006602C7">
        <w:rPr>
          <w:sz w:val="22"/>
          <w:szCs w:val="22"/>
        </w:rPr>
        <w:t xml:space="preserve">.5.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7"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w:t>
      </w:r>
      <w:r w:rsidRPr="006602C7">
        <w:rPr>
          <w:rFonts w:eastAsia="Calibri"/>
          <w:sz w:val="22"/>
          <w:szCs w:val="22"/>
        </w:rPr>
        <w:lastRenderedPageBreak/>
        <w:t>документа о приемке результатов выполнения работ, оказания услуг, в том числе отдельных этапов исполнения Договора; С - размер ставки).</w:t>
      </w:r>
    </w:p>
    <w:p w:rsidR="008F1081" w:rsidRPr="006602C7" w:rsidRDefault="008F1081" w:rsidP="008F1081">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8F1081" w:rsidRPr="006602C7" w:rsidRDefault="008F1081" w:rsidP="008F1081">
      <w:pPr>
        <w:autoSpaceDE w:val="0"/>
        <w:autoSpaceDN w:val="0"/>
        <w:adjustRightInd w:val="0"/>
        <w:ind w:firstLine="709"/>
        <w:rPr>
          <w:rFonts w:eastAsia="Calibri"/>
          <w:sz w:val="22"/>
          <w:szCs w:val="22"/>
        </w:rPr>
      </w:pPr>
      <w:r w:rsidRPr="006602C7">
        <w:rPr>
          <w:rFonts w:eastAsia="Calibri"/>
          <w:sz w:val="22"/>
          <w:szCs w:val="22"/>
        </w:rPr>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8F1081" w:rsidRPr="006602C7" w:rsidRDefault="008F1081" w:rsidP="008F1081">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8F1081" w:rsidRPr="006602C7" w:rsidRDefault="008F1081" w:rsidP="008F1081">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8F1081" w:rsidRPr="006602C7" w:rsidRDefault="008F1081" w:rsidP="008F1081">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8F1081" w:rsidRPr="006602C7" w:rsidRDefault="008F1081" w:rsidP="008F1081">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8F1081" w:rsidRPr="006602C7" w:rsidRDefault="008F1081" w:rsidP="008F1081">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8F1081" w:rsidRPr="006602C7" w:rsidRDefault="008F1081" w:rsidP="008F1081">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.6.1. 10 процентов цены Договора в случае, если цена Договора не превышает 3 млн. рублей;</w:t>
      </w:r>
    </w:p>
    <w:p w:rsidR="008F1081" w:rsidRPr="006602C7" w:rsidRDefault="008F1081" w:rsidP="008F1081">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.6.2. 5 процентов цены Договора в случае, если цена Договора составляет от 3 млн. рублей до 50 млн. рублей;</w:t>
      </w:r>
    </w:p>
    <w:p w:rsidR="008F1081" w:rsidRPr="006602C7" w:rsidRDefault="008F1081" w:rsidP="008F1081">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.6.3. 1 процент цены Договора в случае, если цена Договора составляет от 50 млн. рублей до 100 млн. рублей;</w:t>
      </w:r>
    </w:p>
    <w:p w:rsidR="008F1081" w:rsidRPr="006602C7" w:rsidRDefault="008F1081" w:rsidP="008F1081">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.6.4. 0,5 процента цены Договора в случае, если цена Договора превышает 100 млн. рублей.</w:t>
      </w:r>
    </w:p>
    <w:p w:rsidR="008F1081" w:rsidRPr="006602C7" w:rsidRDefault="008F1081" w:rsidP="008F1081">
      <w:pPr>
        <w:autoSpaceDE w:val="0"/>
        <w:autoSpaceDN w:val="0"/>
        <w:adjustRightInd w:val="0"/>
        <w:ind w:firstLine="709"/>
        <w:rPr>
          <w:rFonts w:eastAsia="Calibri"/>
          <w:sz w:val="22"/>
          <w:szCs w:val="22"/>
        </w:rPr>
      </w:pPr>
      <w:r w:rsidRPr="006602C7">
        <w:rPr>
          <w:rFonts w:eastAsia="Calibri"/>
          <w:color w:val="000000"/>
          <w:sz w:val="22"/>
          <w:szCs w:val="22"/>
        </w:rPr>
        <w:t>Размер штрафа, взыскиваемого с Подрядчика  по Договору составляет _________ рублей.</w:t>
      </w:r>
    </w:p>
    <w:p w:rsidR="008F1081" w:rsidRDefault="008F1081" w:rsidP="008F1081">
      <w:pPr>
        <w:ind w:firstLine="709"/>
        <w:rPr>
          <w:rFonts w:eastAsia="Calibri"/>
          <w:sz w:val="22"/>
          <w:szCs w:val="22"/>
        </w:rPr>
      </w:pPr>
      <w:r>
        <w:rPr>
          <w:rFonts w:eastAsia="Calibri"/>
          <w:sz w:val="22"/>
          <w:szCs w:val="22"/>
        </w:rPr>
        <w:t>7</w:t>
      </w:r>
      <w:r w:rsidRPr="006602C7">
        <w:rPr>
          <w:rFonts w:eastAsia="Calibri"/>
          <w:sz w:val="22"/>
          <w:szCs w:val="22"/>
        </w:rPr>
        <w:t>.7.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8F1081" w:rsidRDefault="008F1081" w:rsidP="008F1081">
      <w:pPr>
        <w:ind w:firstLine="709"/>
        <w:rPr>
          <w:rFonts w:eastAsia="Calibri"/>
          <w:sz w:val="22"/>
          <w:szCs w:val="22"/>
        </w:rPr>
      </w:pPr>
      <w:r>
        <w:rPr>
          <w:rFonts w:eastAsia="Calibri"/>
          <w:sz w:val="22"/>
          <w:szCs w:val="22"/>
        </w:rPr>
        <w:t>7.8. Риск случайной гибели или случайного повреждения результата выполненной работы до ее приемки Заказчиком несет Подрядчик.</w:t>
      </w:r>
    </w:p>
    <w:p w:rsidR="008F1081" w:rsidRPr="006602C7" w:rsidRDefault="008F1081" w:rsidP="008F1081">
      <w:pPr>
        <w:ind w:firstLine="709"/>
        <w:rPr>
          <w:rFonts w:eastAsia="Calibri"/>
          <w:sz w:val="22"/>
          <w:szCs w:val="22"/>
        </w:rPr>
      </w:pPr>
    </w:p>
    <w:p w:rsidR="008F1081" w:rsidRDefault="008F1081" w:rsidP="008F1081">
      <w:pPr>
        <w:jc w:val="center"/>
        <w:rPr>
          <w:b/>
          <w:sz w:val="22"/>
          <w:szCs w:val="22"/>
        </w:rPr>
      </w:pPr>
      <w:r>
        <w:rPr>
          <w:b/>
          <w:sz w:val="22"/>
          <w:szCs w:val="22"/>
        </w:rPr>
        <w:t>8</w:t>
      </w:r>
      <w:r w:rsidRPr="006602C7">
        <w:rPr>
          <w:b/>
          <w:sz w:val="22"/>
          <w:szCs w:val="22"/>
        </w:rPr>
        <w:t>. ДЕЙСТВИЕ ОБСТОЯТЕЛЬСТВ НЕПРЕОДОЛИМОЙ СИЛЫ</w:t>
      </w:r>
    </w:p>
    <w:p w:rsidR="008F1081" w:rsidRPr="006602C7" w:rsidRDefault="008F1081" w:rsidP="008F1081">
      <w:pPr>
        <w:pStyle w:val="afffb"/>
        <w:ind w:firstLine="708"/>
        <w:rPr>
          <w:rFonts w:eastAsia="MS Mincho"/>
          <w:sz w:val="22"/>
          <w:szCs w:val="22"/>
        </w:rPr>
      </w:pPr>
      <w:r>
        <w:rPr>
          <w:rFonts w:eastAsia="MS Mincho"/>
          <w:sz w:val="22"/>
          <w:szCs w:val="22"/>
        </w:rPr>
        <w:t>8</w:t>
      </w:r>
      <w:r w:rsidRPr="006602C7">
        <w:rPr>
          <w:rFonts w:eastAsia="MS Mincho"/>
          <w:sz w:val="22"/>
          <w:szCs w:val="22"/>
        </w:rPr>
        <w:t>.1.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8F1081" w:rsidRPr="006602C7" w:rsidRDefault="008F1081" w:rsidP="008F1081">
      <w:pPr>
        <w:pStyle w:val="afffb"/>
        <w:ind w:firstLine="708"/>
        <w:rPr>
          <w:rFonts w:eastAsia="MS Mincho"/>
          <w:sz w:val="22"/>
          <w:szCs w:val="22"/>
        </w:rPr>
      </w:pPr>
      <w:r>
        <w:rPr>
          <w:rFonts w:eastAsia="MS Mincho"/>
          <w:sz w:val="22"/>
          <w:szCs w:val="22"/>
        </w:rPr>
        <w:t>8</w:t>
      </w:r>
      <w:r w:rsidRPr="006602C7">
        <w:rPr>
          <w:rFonts w:eastAsia="MS Mincho"/>
          <w:sz w:val="22"/>
          <w:szCs w:val="22"/>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8F1081" w:rsidRPr="006602C7" w:rsidRDefault="008F1081" w:rsidP="008F1081">
      <w:pPr>
        <w:ind w:firstLine="709"/>
        <w:rPr>
          <w:sz w:val="22"/>
          <w:szCs w:val="22"/>
        </w:rPr>
      </w:pPr>
      <w:r>
        <w:rPr>
          <w:sz w:val="22"/>
          <w:szCs w:val="22"/>
        </w:rPr>
        <w:t>8</w:t>
      </w:r>
      <w:r w:rsidRPr="006602C7">
        <w:rPr>
          <w:sz w:val="22"/>
          <w:szCs w:val="22"/>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8F1081" w:rsidRPr="006602C7" w:rsidRDefault="008F1081" w:rsidP="008F1081">
      <w:pPr>
        <w:ind w:firstLine="709"/>
        <w:rPr>
          <w:sz w:val="22"/>
          <w:szCs w:val="22"/>
        </w:rPr>
      </w:pPr>
      <w:r>
        <w:rPr>
          <w:sz w:val="22"/>
          <w:szCs w:val="22"/>
        </w:rPr>
        <w:t>8</w:t>
      </w:r>
      <w:r w:rsidRPr="006602C7">
        <w:rPr>
          <w:sz w:val="22"/>
          <w:szCs w:val="22"/>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8F1081" w:rsidRPr="006602C7" w:rsidRDefault="008F1081" w:rsidP="008F1081">
      <w:pPr>
        <w:pStyle w:val="afffb"/>
        <w:ind w:firstLine="708"/>
        <w:rPr>
          <w:rFonts w:eastAsia="MS Mincho"/>
          <w:sz w:val="22"/>
          <w:szCs w:val="22"/>
        </w:rPr>
      </w:pPr>
      <w:r>
        <w:rPr>
          <w:rFonts w:eastAsia="MS Mincho"/>
          <w:sz w:val="22"/>
          <w:szCs w:val="22"/>
        </w:rPr>
        <w:lastRenderedPageBreak/>
        <w:t>8</w:t>
      </w:r>
      <w:r w:rsidRPr="006602C7">
        <w:rPr>
          <w:rFonts w:eastAsia="MS Mincho"/>
          <w:sz w:val="22"/>
          <w:szCs w:val="22"/>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8F1081" w:rsidRPr="006602C7" w:rsidRDefault="008F1081" w:rsidP="008F1081">
      <w:pPr>
        <w:pStyle w:val="afffb"/>
        <w:ind w:firstLine="708"/>
        <w:rPr>
          <w:rFonts w:eastAsia="MS Mincho"/>
          <w:sz w:val="22"/>
          <w:szCs w:val="22"/>
        </w:rPr>
      </w:pPr>
    </w:p>
    <w:p w:rsidR="008F1081" w:rsidRDefault="008F1081" w:rsidP="008F1081">
      <w:pPr>
        <w:tabs>
          <w:tab w:val="center" w:pos="4677"/>
          <w:tab w:val="right" w:pos="9355"/>
        </w:tabs>
        <w:jc w:val="center"/>
        <w:rPr>
          <w:rFonts w:eastAsia="MS Mincho"/>
          <w:b/>
          <w:bCs/>
          <w:sz w:val="22"/>
          <w:szCs w:val="22"/>
        </w:rPr>
      </w:pPr>
      <w:r>
        <w:rPr>
          <w:rFonts w:eastAsia="MS Mincho"/>
          <w:b/>
          <w:bCs/>
          <w:sz w:val="22"/>
          <w:szCs w:val="22"/>
        </w:rPr>
        <w:t>9</w:t>
      </w:r>
      <w:r w:rsidRPr="006602C7">
        <w:rPr>
          <w:rFonts w:eastAsia="MS Mincho"/>
          <w:b/>
          <w:bCs/>
          <w:sz w:val="22"/>
          <w:szCs w:val="22"/>
        </w:rPr>
        <w:t>. ПОРЯДОК УРЕГУЛИРОВАНИЯ СПОРОВ</w:t>
      </w:r>
    </w:p>
    <w:p w:rsidR="008F1081" w:rsidRPr="006602C7" w:rsidRDefault="008F1081" w:rsidP="008F1081">
      <w:pPr>
        <w:tabs>
          <w:tab w:val="center" w:pos="4677"/>
          <w:tab w:val="right" w:pos="9355"/>
        </w:tabs>
        <w:jc w:val="center"/>
        <w:rPr>
          <w:rFonts w:eastAsia="MS Mincho"/>
          <w:b/>
          <w:bCs/>
          <w:sz w:val="22"/>
          <w:szCs w:val="22"/>
        </w:rPr>
      </w:pPr>
    </w:p>
    <w:p w:rsidR="008F1081" w:rsidRPr="006602C7" w:rsidRDefault="008F1081" w:rsidP="008F1081">
      <w:pPr>
        <w:widowControl w:val="0"/>
        <w:autoSpaceDE w:val="0"/>
        <w:autoSpaceDN w:val="0"/>
        <w:adjustRightInd w:val="0"/>
        <w:ind w:firstLine="720"/>
        <w:rPr>
          <w:sz w:val="22"/>
          <w:szCs w:val="22"/>
        </w:rPr>
      </w:pPr>
      <w:r>
        <w:rPr>
          <w:sz w:val="22"/>
          <w:szCs w:val="22"/>
        </w:rPr>
        <w:t>9</w:t>
      </w:r>
      <w:r w:rsidRPr="006602C7">
        <w:rPr>
          <w:sz w:val="22"/>
          <w:szCs w:val="22"/>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8F1081" w:rsidRPr="006602C7" w:rsidRDefault="008F1081" w:rsidP="008F1081">
      <w:pPr>
        <w:widowControl w:val="0"/>
        <w:autoSpaceDE w:val="0"/>
        <w:autoSpaceDN w:val="0"/>
        <w:adjustRightInd w:val="0"/>
        <w:ind w:firstLine="709"/>
        <w:rPr>
          <w:sz w:val="22"/>
          <w:szCs w:val="22"/>
        </w:rPr>
      </w:pPr>
      <w:r>
        <w:rPr>
          <w:sz w:val="22"/>
          <w:szCs w:val="22"/>
        </w:rPr>
        <w:t>9</w:t>
      </w:r>
      <w:r w:rsidRPr="006602C7">
        <w:rPr>
          <w:sz w:val="22"/>
          <w:szCs w:val="22"/>
        </w:rPr>
        <w:t>.2.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8F1081" w:rsidRPr="006602C7" w:rsidRDefault="008F1081" w:rsidP="008F1081">
      <w:pPr>
        <w:widowControl w:val="0"/>
        <w:autoSpaceDE w:val="0"/>
        <w:autoSpaceDN w:val="0"/>
        <w:adjustRightInd w:val="0"/>
        <w:ind w:firstLine="709"/>
        <w:rPr>
          <w:sz w:val="22"/>
          <w:szCs w:val="22"/>
        </w:rPr>
      </w:pPr>
      <w:r>
        <w:rPr>
          <w:sz w:val="22"/>
          <w:szCs w:val="22"/>
        </w:rPr>
        <w:t>9</w:t>
      </w:r>
      <w:r w:rsidRPr="006602C7">
        <w:rPr>
          <w:sz w:val="22"/>
          <w:szCs w:val="22"/>
        </w:rPr>
        <w:t>.3. Любые споры, не урегулированные во внесудебном порядке, разрешаются Арбитражным судом Тульской области.</w:t>
      </w:r>
    </w:p>
    <w:p w:rsidR="008F1081" w:rsidRPr="006602C7" w:rsidRDefault="008F1081" w:rsidP="008F1081">
      <w:pPr>
        <w:widowControl w:val="0"/>
        <w:autoSpaceDE w:val="0"/>
        <w:autoSpaceDN w:val="0"/>
        <w:adjustRightInd w:val="0"/>
        <w:ind w:firstLine="709"/>
        <w:rPr>
          <w:sz w:val="22"/>
          <w:szCs w:val="22"/>
        </w:rPr>
      </w:pPr>
    </w:p>
    <w:p w:rsidR="008F1081" w:rsidRDefault="008F1081" w:rsidP="008F1081">
      <w:pPr>
        <w:jc w:val="center"/>
        <w:rPr>
          <w:b/>
          <w:bCs/>
          <w:sz w:val="22"/>
          <w:szCs w:val="22"/>
        </w:rPr>
      </w:pPr>
      <w:r w:rsidRPr="006602C7">
        <w:rPr>
          <w:b/>
          <w:bCs/>
          <w:sz w:val="22"/>
          <w:szCs w:val="22"/>
        </w:rPr>
        <w:t>1</w:t>
      </w:r>
      <w:r>
        <w:rPr>
          <w:b/>
          <w:bCs/>
          <w:sz w:val="22"/>
          <w:szCs w:val="22"/>
        </w:rPr>
        <w:t>0</w:t>
      </w:r>
      <w:r w:rsidRPr="006602C7">
        <w:rPr>
          <w:b/>
          <w:bCs/>
          <w:sz w:val="22"/>
          <w:szCs w:val="22"/>
        </w:rPr>
        <w:t>. АНТИКОРРУПЦИОННАЯ ОГОВОРКА</w:t>
      </w:r>
    </w:p>
    <w:p w:rsidR="008F1081" w:rsidRPr="006602C7" w:rsidRDefault="008F1081" w:rsidP="008F1081">
      <w:pPr>
        <w:jc w:val="center"/>
        <w:rPr>
          <w:b/>
          <w:bCs/>
          <w:sz w:val="22"/>
          <w:szCs w:val="22"/>
        </w:rPr>
      </w:pPr>
    </w:p>
    <w:p w:rsidR="008F1081" w:rsidRPr="006602C7" w:rsidRDefault="008F1081" w:rsidP="008F1081">
      <w:pPr>
        <w:pStyle w:val="Text"/>
        <w:spacing w:after="0"/>
        <w:ind w:firstLine="709"/>
        <w:jc w:val="both"/>
        <w:rPr>
          <w:sz w:val="22"/>
          <w:szCs w:val="22"/>
        </w:rPr>
      </w:pPr>
      <w:r w:rsidRPr="006602C7">
        <w:rPr>
          <w:sz w:val="22"/>
          <w:szCs w:val="22"/>
        </w:rPr>
        <w:t>1</w:t>
      </w:r>
      <w:r>
        <w:rPr>
          <w:sz w:val="22"/>
          <w:szCs w:val="22"/>
        </w:rPr>
        <w:t>0</w:t>
      </w:r>
      <w:r w:rsidRPr="006602C7">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F1081" w:rsidRPr="006602C7" w:rsidRDefault="008F1081" w:rsidP="008F1081">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F1081" w:rsidRPr="006602C7" w:rsidRDefault="008F1081" w:rsidP="008F1081">
      <w:pPr>
        <w:pStyle w:val="Text"/>
        <w:spacing w:after="0"/>
        <w:ind w:firstLine="709"/>
        <w:jc w:val="both"/>
        <w:rPr>
          <w:sz w:val="22"/>
          <w:szCs w:val="22"/>
        </w:rPr>
      </w:pPr>
      <w:r w:rsidRPr="006602C7">
        <w:rPr>
          <w:sz w:val="22"/>
          <w:szCs w:val="22"/>
        </w:rPr>
        <w:t>1</w:t>
      </w:r>
      <w:r>
        <w:rPr>
          <w:sz w:val="22"/>
          <w:szCs w:val="22"/>
        </w:rPr>
        <w:t>0</w:t>
      </w:r>
      <w:r w:rsidRPr="006602C7">
        <w:rPr>
          <w:sz w:val="22"/>
          <w:szCs w:val="22"/>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8F1081" w:rsidRPr="006602C7" w:rsidRDefault="008F1081" w:rsidP="008F1081">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8F1081" w:rsidRPr="006602C7" w:rsidRDefault="008F1081" w:rsidP="008F1081">
      <w:pPr>
        <w:ind w:firstLine="708"/>
        <w:rPr>
          <w:sz w:val="22"/>
          <w:szCs w:val="22"/>
        </w:rPr>
      </w:pPr>
      <w:r w:rsidRPr="006602C7">
        <w:rPr>
          <w:sz w:val="22"/>
          <w:szCs w:val="22"/>
        </w:rPr>
        <w:t>1</w:t>
      </w:r>
      <w:r>
        <w:rPr>
          <w:sz w:val="22"/>
          <w:szCs w:val="22"/>
        </w:rPr>
        <w:t>0</w:t>
      </w:r>
      <w:r w:rsidRPr="006602C7">
        <w:rPr>
          <w:sz w:val="22"/>
          <w:szCs w:val="22"/>
        </w:rPr>
        <w:t>.5. 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8F1081" w:rsidRPr="006602C7" w:rsidRDefault="008F1081" w:rsidP="008F1081">
      <w:pPr>
        <w:widowControl w:val="0"/>
        <w:autoSpaceDE w:val="0"/>
        <w:autoSpaceDN w:val="0"/>
        <w:adjustRightInd w:val="0"/>
        <w:ind w:firstLine="709"/>
        <w:rPr>
          <w:sz w:val="22"/>
          <w:szCs w:val="22"/>
        </w:rPr>
      </w:pPr>
    </w:p>
    <w:p w:rsidR="008F1081" w:rsidRPr="006602C7" w:rsidRDefault="008F1081" w:rsidP="008F1081">
      <w:pPr>
        <w:jc w:val="center"/>
        <w:rPr>
          <w:b/>
          <w:sz w:val="22"/>
          <w:szCs w:val="22"/>
          <w:highlight w:val="yellow"/>
        </w:rPr>
      </w:pPr>
    </w:p>
    <w:p w:rsidR="008F1081" w:rsidRDefault="008F1081" w:rsidP="008F1081">
      <w:pPr>
        <w:jc w:val="center"/>
        <w:rPr>
          <w:b/>
          <w:sz w:val="22"/>
          <w:szCs w:val="22"/>
        </w:rPr>
      </w:pPr>
      <w:r w:rsidRPr="009718F9">
        <w:rPr>
          <w:b/>
          <w:sz w:val="22"/>
          <w:szCs w:val="22"/>
        </w:rPr>
        <w:t>1</w:t>
      </w:r>
      <w:r>
        <w:rPr>
          <w:b/>
          <w:sz w:val="22"/>
          <w:szCs w:val="22"/>
        </w:rPr>
        <w:t>1</w:t>
      </w:r>
      <w:r w:rsidRPr="009718F9">
        <w:rPr>
          <w:b/>
          <w:sz w:val="22"/>
          <w:szCs w:val="22"/>
        </w:rPr>
        <w:t>. ОСОБЫЕ УСЛОВИЯ</w:t>
      </w:r>
    </w:p>
    <w:p w:rsidR="008F1081" w:rsidRPr="009718F9" w:rsidRDefault="008F1081" w:rsidP="008F1081">
      <w:pPr>
        <w:jc w:val="center"/>
        <w:rPr>
          <w:b/>
          <w:sz w:val="22"/>
          <w:szCs w:val="22"/>
        </w:rPr>
      </w:pPr>
    </w:p>
    <w:p w:rsidR="008F1081" w:rsidRPr="006602C7" w:rsidRDefault="008F1081" w:rsidP="008F1081">
      <w:pPr>
        <w:ind w:firstLine="709"/>
        <w:rPr>
          <w:bCs/>
          <w:sz w:val="22"/>
          <w:szCs w:val="22"/>
          <w:highlight w:val="yellow"/>
        </w:rPr>
      </w:pPr>
      <w:r w:rsidRPr="009718F9">
        <w:rPr>
          <w:rFonts w:eastAsia="MS Mincho"/>
          <w:sz w:val="22"/>
          <w:szCs w:val="22"/>
        </w:rPr>
        <w:lastRenderedPageBreak/>
        <w:t>1</w:t>
      </w:r>
      <w:r>
        <w:rPr>
          <w:rFonts w:eastAsia="MS Mincho"/>
          <w:sz w:val="22"/>
          <w:szCs w:val="22"/>
        </w:rPr>
        <w:t>1</w:t>
      </w:r>
      <w:r w:rsidRPr="009718F9">
        <w:rPr>
          <w:rFonts w:eastAsia="MS Mincho"/>
          <w:sz w:val="22"/>
          <w:szCs w:val="22"/>
        </w:rPr>
        <w:t>.1.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8F1081" w:rsidRPr="009718F9" w:rsidRDefault="008F1081" w:rsidP="008F1081">
      <w:pPr>
        <w:ind w:firstLine="709"/>
        <w:rPr>
          <w:rFonts w:eastAsia="MS Mincho"/>
          <w:color w:val="000000"/>
          <w:sz w:val="22"/>
          <w:szCs w:val="22"/>
        </w:rPr>
      </w:pPr>
      <w:r w:rsidRPr="009718F9">
        <w:rPr>
          <w:rFonts w:eastAsia="MS Mincho"/>
          <w:sz w:val="22"/>
          <w:szCs w:val="22"/>
        </w:rPr>
        <w:t>1</w:t>
      </w:r>
      <w:r>
        <w:rPr>
          <w:rFonts w:eastAsia="MS Mincho"/>
          <w:sz w:val="22"/>
          <w:szCs w:val="22"/>
        </w:rPr>
        <w:t>1</w:t>
      </w:r>
      <w:r w:rsidRPr="009718F9">
        <w:rPr>
          <w:rFonts w:eastAsia="MS Mincho"/>
          <w:sz w:val="22"/>
          <w:szCs w:val="22"/>
        </w:rPr>
        <w:t>.2. </w:t>
      </w:r>
      <w:r w:rsidRPr="009718F9">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9718F9">
        <w:rPr>
          <w:color w:val="000000"/>
          <w:sz w:val="22"/>
          <w:szCs w:val="22"/>
        </w:rPr>
        <w:t xml:space="preserve">. </w:t>
      </w:r>
    </w:p>
    <w:p w:rsidR="008F1081" w:rsidRPr="009718F9" w:rsidRDefault="008F1081" w:rsidP="008F1081">
      <w:pPr>
        <w:ind w:firstLine="709"/>
        <w:rPr>
          <w:sz w:val="22"/>
          <w:szCs w:val="22"/>
        </w:rPr>
      </w:pPr>
      <w:r w:rsidRPr="009718F9">
        <w:rPr>
          <w:sz w:val="22"/>
          <w:szCs w:val="22"/>
        </w:rPr>
        <w:t>1</w:t>
      </w:r>
      <w:r>
        <w:rPr>
          <w:sz w:val="22"/>
          <w:szCs w:val="22"/>
        </w:rPr>
        <w:t>1</w:t>
      </w:r>
      <w:r w:rsidRPr="009718F9">
        <w:rPr>
          <w:sz w:val="22"/>
          <w:szCs w:val="22"/>
        </w:rPr>
        <w:t xml:space="preserve">.3.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8F1081" w:rsidRPr="009718F9" w:rsidRDefault="008F1081" w:rsidP="008F1081">
      <w:pPr>
        <w:ind w:firstLine="709"/>
        <w:rPr>
          <w:sz w:val="22"/>
          <w:szCs w:val="22"/>
        </w:rPr>
      </w:pPr>
      <w:r w:rsidRPr="009718F9">
        <w:rPr>
          <w:sz w:val="22"/>
          <w:szCs w:val="22"/>
        </w:rPr>
        <w:t>1</w:t>
      </w:r>
      <w:r>
        <w:rPr>
          <w:sz w:val="22"/>
          <w:szCs w:val="22"/>
        </w:rPr>
        <w:t>1</w:t>
      </w:r>
      <w:r w:rsidRPr="009718F9">
        <w:rPr>
          <w:sz w:val="22"/>
          <w:szCs w:val="22"/>
        </w:rPr>
        <w:t>.4.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8F1081" w:rsidRPr="009718F9" w:rsidRDefault="008F1081" w:rsidP="008F1081">
      <w:pPr>
        <w:ind w:firstLine="709"/>
        <w:rPr>
          <w:sz w:val="22"/>
          <w:szCs w:val="22"/>
        </w:rPr>
      </w:pPr>
      <w:r w:rsidRPr="009718F9">
        <w:rPr>
          <w:sz w:val="22"/>
          <w:szCs w:val="22"/>
        </w:rPr>
        <w:t>1</w:t>
      </w:r>
      <w:r>
        <w:rPr>
          <w:sz w:val="22"/>
          <w:szCs w:val="22"/>
        </w:rPr>
        <w:t>1</w:t>
      </w:r>
      <w:r w:rsidRPr="009718F9">
        <w:rPr>
          <w:sz w:val="22"/>
          <w:szCs w:val="22"/>
        </w:rPr>
        <w:t>.5. Во всем, что не предусмотрено Договором, Стороны руководствуются действующим законодательством Российской Федерации.</w:t>
      </w:r>
    </w:p>
    <w:p w:rsidR="008F1081" w:rsidRPr="009718F9" w:rsidRDefault="008F1081" w:rsidP="008F1081">
      <w:pPr>
        <w:ind w:firstLine="709"/>
        <w:rPr>
          <w:sz w:val="22"/>
          <w:szCs w:val="22"/>
        </w:rPr>
      </w:pPr>
      <w:r w:rsidRPr="009718F9">
        <w:rPr>
          <w:sz w:val="22"/>
          <w:szCs w:val="22"/>
        </w:rPr>
        <w:t>1</w:t>
      </w:r>
      <w:r>
        <w:rPr>
          <w:sz w:val="22"/>
          <w:szCs w:val="22"/>
        </w:rPr>
        <w:t>1</w:t>
      </w:r>
      <w:r w:rsidRPr="009718F9">
        <w:rPr>
          <w:sz w:val="22"/>
          <w:szCs w:val="22"/>
        </w:rPr>
        <w:t xml:space="preserve">.6.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8F1081" w:rsidRPr="006602C7" w:rsidRDefault="008F1081" w:rsidP="008F1081">
      <w:pPr>
        <w:ind w:firstLine="720"/>
        <w:contextualSpacing/>
        <w:rPr>
          <w:b/>
          <w:bCs/>
          <w:sz w:val="22"/>
          <w:szCs w:val="22"/>
        </w:rPr>
      </w:pPr>
      <w:r w:rsidRPr="006602C7">
        <w:rPr>
          <w:b/>
          <w:bCs/>
          <w:sz w:val="22"/>
          <w:szCs w:val="22"/>
        </w:rPr>
        <w:t>Приложения к настоящему Договору:</w:t>
      </w:r>
    </w:p>
    <w:p w:rsidR="008F1081" w:rsidRPr="006602C7" w:rsidRDefault="008F1081" w:rsidP="008F1081">
      <w:pPr>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sidR="00127BD4">
        <w:rPr>
          <w:sz w:val="22"/>
          <w:szCs w:val="22"/>
        </w:rPr>
        <w:t>.</w:t>
      </w:r>
      <w:r w:rsidRPr="006602C7">
        <w:rPr>
          <w:sz w:val="22"/>
          <w:szCs w:val="22"/>
        </w:rPr>
        <w:t xml:space="preserve"> </w:t>
      </w:r>
    </w:p>
    <w:p w:rsidR="008F1081" w:rsidRPr="00F256E2" w:rsidRDefault="008F1081" w:rsidP="008F1081">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8F1081" w:rsidRPr="006602C7" w:rsidRDefault="008F1081" w:rsidP="008F1081">
      <w:pPr>
        <w:ind w:firstLine="720"/>
        <w:contextualSpacing/>
        <w:rPr>
          <w:sz w:val="22"/>
          <w:szCs w:val="22"/>
        </w:rPr>
      </w:pPr>
      <w:r>
        <w:rPr>
          <w:sz w:val="22"/>
          <w:szCs w:val="22"/>
        </w:rPr>
        <w:t xml:space="preserve">Приложение №3 – макет информационной доски на одном листе. </w:t>
      </w:r>
    </w:p>
    <w:p w:rsidR="008F1081" w:rsidRDefault="008F1081" w:rsidP="008F1081">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8F1081" w:rsidRPr="006602C7" w:rsidRDefault="008F1081" w:rsidP="008F1081">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8F1081" w:rsidRPr="006602C7" w:rsidRDefault="008F1081" w:rsidP="008F1081">
      <w:pPr>
        <w:tabs>
          <w:tab w:val="left" w:pos="5310"/>
        </w:tabs>
        <w:ind w:firstLine="720"/>
        <w:contextualSpacing/>
        <w:rPr>
          <w:b/>
          <w:sz w:val="22"/>
          <w:szCs w:val="22"/>
        </w:rPr>
      </w:pPr>
    </w:p>
    <w:p w:rsidR="008F1081" w:rsidRPr="001331A5" w:rsidRDefault="008F1081" w:rsidP="008F1081">
      <w:pPr>
        <w:ind w:firstLine="708"/>
        <w:rPr>
          <w:sz w:val="22"/>
          <w:szCs w:val="22"/>
        </w:rPr>
      </w:pPr>
    </w:p>
    <w:p w:rsidR="008F1081" w:rsidRPr="006602C7" w:rsidRDefault="008F1081" w:rsidP="008F1081">
      <w:pPr>
        <w:pStyle w:val="ab"/>
        <w:tabs>
          <w:tab w:val="left" w:pos="5310"/>
        </w:tabs>
        <w:spacing w:after="200" w:line="276" w:lineRule="auto"/>
        <w:ind w:left="0"/>
        <w:jc w:val="center"/>
        <w:rPr>
          <w:b/>
          <w:sz w:val="22"/>
          <w:szCs w:val="22"/>
        </w:rPr>
      </w:pPr>
      <w:r w:rsidRPr="006602C7">
        <w:rPr>
          <w:b/>
          <w:sz w:val="22"/>
          <w:szCs w:val="22"/>
        </w:rPr>
        <w:t>1</w:t>
      </w:r>
      <w:r>
        <w:rPr>
          <w:b/>
          <w:sz w:val="22"/>
          <w:szCs w:val="22"/>
        </w:rPr>
        <w:t>2</w:t>
      </w:r>
      <w:r w:rsidRPr="006602C7">
        <w:rPr>
          <w:b/>
          <w:sz w:val="22"/>
          <w:szCs w:val="22"/>
        </w:rPr>
        <w:t>. АДРЕСА, РЕКВИЗИТЫ, ПОДПИСИ СТОРОН</w:t>
      </w:r>
    </w:p>
    <w:p w:rsidR="008F1081" w:rsidRDefault="008F1081" w:rsidP="008F1081">
      <w:pPr>
        <w:pStyle w:val="afffff3"/>
        <w:jc w:val="right"/>
        <w:rPr>
          <w:rFonts w:ascii="Times New Roman" w:eastAsia="MS Mincho" w:hAnsi="Times New Roman"/>
          <w:sz w:val="22"/>
          <w:szCs w:val="22"/>
        </w:rPr>
        <w:sectPr w:rsidR="008F1081" w:rsidSect="00983172">
          <w:pgSz w:w="11906" w:h="16838"/>
          <w:pgMar w:top="567" w:right="850" w:bottom="993" w:left="1701" w:header="709" w:footer="709" w:gutter="0"/>
          <w:cols w:space="708"/>
          <w:docGrid w:linePitch="360"/>
        </w:sectPr>
      </w:pPr>
    </w:p>
    <w:p w:rsidR="00127BD4" w:rsidRPr="000729E2" w:rsidRDefault="00127BD4" w:rsidP="00127BD4">
      <w:pPr>
        <w:ind w:firstLine="720"/>
        <w:contextualSpacing/>
        <w:jc w:val="right"/>
        <w:rPr>
          <w:sz w:val="20"/>
          <w:szCs w:val="20"/>
        </w:rPr>
      </w:pPr>
      <w:r w:rsidRPr="000729E2">
        <w:rPr>
          <w:sz w:val="20"/>
          <w:szCs w:val="20"/>
        </w:rPr>
        <w:lastRenderedPageBreak/>
        <w:t>Приложение №</w:t>
      </w:r>
      <w:r>
        <w:rPr>
          <w:sz w:val="20"/>
          <w:szCs w:val="20"/>
        </w:rPr>
        <w:t xml:space="preserve"> 1</w:t>
      </w:r>
    </w:p>
    <w:p w:rsidR="00127BD4" w:rsidRPr="000729E2" w:rsidRDefault="00127BD4" w:rsidP="00127BD4">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127BD4" w:rsidRDefault="00127BD4" w:rsidP="008F1081">
      <w:pPr>
        <w:ind w:firstLine="720"/>
        <w:contextualSpacing/>
        <w:jc w:val="right"/>
        <w:rPr>
          <w:sz w:val="20"/>
          <w:szCs w:val="20"/>
        </w:rPr>
      </w:pPr>
    </w:p>
    <w:p w:rsidR="00127BD4" w:rsidRDefault="00127BD4" w:rsidP="008F1081">
      <w:pPr>
        <w:ind w:firstLine="720"/>
        <w:contextualSpacing/>
        <w:jc w:val="right"/>
        <w:rPr>
          <w:sz w:val="20"/>
          <w:szCs w:val="20"/>
        </w:rPr>
      </w:pPr>
    </w:p>
    <w:p w:rsidR="00127BD4" w:rsidRDefault="00127BD4" w:rsidP="008F1081">
      <w:pPr>
        <w:ind w:firstLine="720"/>
        <w:contextualSpacing/>
        <w:jc w:val="right"/>
        <w:rPr>
          <w:sz w:val="20"/>
          <w:szCs w:val="20"/>
        </w:rPr>
      </w:pPr>
    </w:p>
    <w:p w:rsidR="00127BD4" w:rsidRDefault="00127BD4" w:rsidP="008F1081">
      <w:pPr>
        <w:ind w:firstLine="720"/>
        <w:contextualSpacing/>
        <w:jc w:val="right"/>
        <w:rPr>
          <w:sz w:val="20"/>
          <w:szCs w:val="20"/>
        </w:rPr>
      </w:pPr>
    </w:p>
    <w:p w:rsidR="00127BD4" w:rsidRDefault="00127BD4" w:rsidP="008F1081">
      <w:pPr>
        <w:ind w:firstLine="720"/>
        <w:contextualSpacing/>
        <w:jc w:val="right"/>
        <w:rPr>
          <w:sz w:val="20"/>
          <w:szCs w:val="20"/>
        </w:rPr>
      </w:pPr>
    </w:p>
    <w:p w:rsidR="00127BD4" w:rsidRDefault="00127BD4" w:rsidP="008F1081">
      <w:pPr>
        <w:ind w:firstLine="720"/>
        <w:contextualSpacing/>
        <w:jc w:val="right"/>
        <w:rPr>
          <w:sz w:val="20"/>
          <w:szCs w:val="20"/>
        </w:rPr>
      </w:pPr>
    </w:p>
    <w:p w:rsidR="00127BD4" w:rsidRDefault="00127BD4" w:rsidP="008F1081">
      <w:pPr>
        <w:ind w:firstLine="720"/>
        <w:contextualSpacing/>
        <w:jc w:val="right"/>
        <w:rPr>
          <w:sz w:val="20"/>
          <w:szCs w:val="20"/>
        </w:rPr>
      </w:pPr>
    </w:p>
    <w:p w:rsidR="00127BD4" w:rsidRDefault="00127BD4" w:rsidP="008F1081">
      <w:pPr>
        <w:ind w:firstLine="720"/>
        <w:contextualSpacing/>
        <w:jc w:val="right"/>
        <w:rPr>
          <w:sz w:val="20"/>
          <w:szCs w:val="20"/>
        </w:rPr>
      </w:pPr>
    </w:p>
    <w:p w:rsidR="00127BD4" w:rsidRDefault="00127BD4" w:rsidP="008F1081">
      <w:pPr>
        <w:ind w:firstLine="720"/>
        <w:contextualSpacing/>
        <w:jc w:val="right"/>
        <w:rPr>
          <w:sz w:val="20"/>
          <w:szCs w:val="20"/>
        </w:rPr>
      </w:pPr>
    </w:p>
    <w:p w:rsidR="00127BD4" w:rsidRDefault="00127BD4" w:rsidP="008F1081">
      <w:pPr>
        <w:ind w:firstLine="720"/>
        <w:contextualSpacing/>
        <w:jc w:val="right"/>
        <w:rPr>
          <w:sz w:val="20"/>
          <w:szCs w:val="20"/>
        </w:rPr>
      </w:pPr>
    </w:p>
    <w:p w:rsidR="00127BD4" w:rsidRDefault="00127BD4" w:rsidP="008F1081">
      <w:pPr>
        <w:ind w:firstLine="720"/>
        <w:contextualSpacing/>
        <w:jc w:val="right"/>
        <w:rPr>
          <w:sz w:val="20"/>
          <w:szCs w:val="20"/>
        </w:rPr>
      </w:pPr>
    </w:p>
    <w:p w:rsidR="00127BD4" w:rsidRDefault="00127BD4" w:rsidP="008F1081">
      <w:pPr>
        <w:ind w:firstLine="720"/>
        <w:contextualSpacing/>
        <w:jc w:val="right"/>
        <w:rPr>
          <w:sz w:val="20"/>
          <w:szCs w:val="20"/>
        </w:rPr>
      </w:pPr>
    </w:p>
    <w:p w:rsidR="0038499C" w:rsidRDefault="0038499C" w:rsidP="008F1081">
      <w:pPr>
        <w:ind w:firstLine="720"/>
        <w:contextualSpacing/>
        <w:jc w:val="right"/>
        <w:rPr>
          <w:sz w:val="20"/>
          <w:szCs w:val="20"/>
        </w:rPr>
      </w:pPr>
    </w:p>
    <w:p w:rsidR="0038499C" w:rsidRDefault="0038499C" w:rsidP="008F1081">
      <w:pPr>
        <w:ind w:firstLine="720"/>
        <w:contextualSpacing/>
        <w:jc w:val="right"/>
        <w:rPr>
          <w:sz w:val="20"/>
          <w:szCs w:val="20"/>
        </w:rPr>
      </w:pPr>
    </w:p>
    <w:p w:rsidR="0038499C" w:rsidRDefault="0038499C" w:rsidP="008F1081">
      <w:pPr>
        <w:ind w:firstLine="720"/>
        <w:contextualSpacing/>
        <w:jc w:val="right"/>
        <w:rPr>
          <w:sz w:val="20"/>
          <w:szCs w:val="20"/>
        </w:rPr>
      </w:pPr>
    </w:p>
    <w:p w:rsidR="0038499C" w:rsidRDefault="0038499C" w:rsidP="008F1081">
      <w:pPr>
        <w:ind w:firstLine="720"/>
        <w:contextualSpacing/>
        <w:jc w:val="right"/>
        <w:rPr>
          <w:sz w:val="20"/>
          <w:szCs w:val="20"/>
        </w:rPr>
      </w:pPr>
    </w:p>
    <w:p w:rsidR="0038499C" w:rsidRDefault="0038499C" w:rsidP="008F1081">
      <w:pPr>
        <w:ind w:firstLine="720"/>
        <w:contextualSpacing/>
        <w:jc w:val="right"/>
        <w:rPr>
          <w:sz w:val="20"/>
          <w:szCs w:val="20"/>
        </w:rPr>
      </w:pPr>
    </w:p>
    <w:p w:rsidR="0038499C" w:rsidRDefault="0038499C" w:rsidP="008F1081">
      <w:pPr>
        <w:ind w:firstLine="720"/>
        <w:contextualSpacing/>
        <w:jc w:val="right"/>
        <w:rPr>
          <w:sz w:val="20"/>
          <w:szCs w:val="20"/>
        </w:rPr>
      </w:pPr>
    </w:p>
    <w:p w:rsidR="0038499C" w:rsidRDefault="0038499C" w:rsidP="008F1081">
      <w:pPr>
        <w:ind w:firstLine="720"/>
        <w:contextualSpacing/>
        <w:jc w:val="right"/>
        <w:rPr>
          <w:sz w:val="20"/>
          <w:szCs w:val="20"/>
        </w:rPr>
      </w:pPr>
    </w:p>
    <w:p w:rsidR="0038499C" w:rsidRDefault="0038499C" w:rsidP="008F1081">
      <w:pPr>
        <w:ind w:firstLine="720"/>
        <w:contextualSpacing/>
        <w:jc w:val="right"/>
        <w:rPr>
          <w:sz w:val="20"/>
          <w:szCs w:val="20"/>
        </w:rPr>
      </w:pPr>
    </w:p>
    <w:p w:rsidR="0038499C" w:rsidRDefault="0038499C" w:rsidP="008F1081">
      <w:pPr>
        <w:ind w:firstLine="720"/>
        <w:contextualSpacing/>
        <w:jc w:val="right"/>
        <w:rPr>
          <w:sz w:val="20"/>
          <w:szCs w:val="20"/>
        </w:rPr>
      </w:pPr>
    </w:p>
    <w:p w:rsidR="0038499C" w:rsidRDefault="0038499C" w:rsidP="008F1081">
      <w:pPr>
        <w:ind w:firstLine="720"/>
        <w:contextualSpacing/>
        <w:jc w:val="right"/>
        <w:rPr>
          <w:sz w:val="20"/>
          <w:szCs w:val="20"/>
        </w:rPr>
      </w:pPr>
    </w:p>
    <w:p w:rsidR="0038499C" w:rsidRDefault="0038499C" w:rsidP="008F1081">
      <w:pPr>
        <w:ind w:firstLine="720"/>
        <w:contextualSpacing/>
        <w:jc w:val="right"/>
        <w:rPr>
          <w:sz w:val="20"/>
          <w:szCs w:val="20"/>
        </w:rPr>
      </w:pPr>
    </w:p>
    <w:p w:rsidR="0038499C" w:rsidRDefault="0038499C" w:rsidP="008F1081">
      <w:pPr>
        <w:ind w:firstLine="720"/>
        <w:contextualSpacing/>
        <w:jc w:val="right"/>
        <w:rPr>
          <w:sz w:val="20"/>
          <w:szCs w:val="20"/>
        </w:rPr>
      </w:pPr>
    </w:p>
    <w:p w:rsidR="00127BD4" w:rsidRDefault="00127BD4" w:rsidP="00127BD4">
      <w:pPr>
        <w:ind w:firstLine="720"/>
        <w:contextualSpacing/>
        <w:jc w:val="center"/>
        <w:rPr>
          <w:sz w:val="20"/>
          <w:szCs w:val="20"/>
        </w:rPr>
      </w:pPr>
      <w:r>
        <w:rPr>
          <w:sz w:val="20"/>
          <w:szCs w:val="20"/>
        </w:rPr>
        <w:t>СМЕТА</w:t>
      </w:r>
      <w:r w:rsidR="0038499C">
        <w:rPr>
          <w:sz w:val="20"/>
          <w:szCs w:val="20"/>
        </w:rPr>
        <w:t xml:space="preserve"> №5/01/16 </w:t>
      </w:r>
      <w:r>
        <w:rPr>
          <w:sz w:val="20"/>
          <w:szCs w:val="20"/>
        </w:rPr>
        <w:t xml:space="preserve"> ПРИЛАГАЕТСЯ ОТДЕЛЬНЫМ ДОКУМЕНТОМ</w:t>
      </w:r>
    </w:p>
    <w:p w:rsidR="00127BD4" w:rsidRDefault="00127BD4" w:rsidP="008F1081">
      <w:pPr>
        <w:ind w:firstLine="720"/>
        <w:contextualSpacing/>
        <w:jc w:val="right"/>
        <w:rPr>
          <w:sz w:val="20"/>
          <w:szCs w:val="20"/>
        </w:rPr>
      </w:pPr>
    </w:p>
    <w:p w:rsidR="00127BD4" w:rsidRDefault="00127BD4" w:rsidP="008F1081">
      <w:pPr>
        <w:ind w:firstLine="720"/>
        <w:contextualSpacing/>
        <w:jc w:val="right"/>
        <w:rPr>
          <w:sz w:val="20"/>
          <w:szCs w:val="20"/>
        </w:rPr>
      </w:pPr>
    </w:p>
    <w:p w:rsidR="00127BD4" w:rsidRDefault="00127BD4" w:rsidP="008F1081">
      <w:pPr>
        <w:ind w:firstLine="720"/>
        <w:contextualSpacing/>
        <w:jc w:val="right"/>
        <w:rPr>
          <w:sz w:val="20"/>
          <w:szCs w:val="20"/>
        </w:rPr>
      </w:pPr>
    </w:p>
    <w:p w:rsidR="00127BD4" w:rsidRDefault="00127BD4" w:rsidP="008F1081">
      <w:pPr>
        <w:ind w:firstLine="720"/>
        <w:contextualSpacing/>
        <w:jc w:val="right"/>
        <w:rPr>
          <w:sz w:val="20"/>
          <w:szCs w:val="20"/>
        </w:rPr>
      </w:pPr>
    </w:p>
    <w:p w:rsidR="00127BD4" w:rsidRDefault="00127BD4" w:rsidP="008F1081">
      <w:pPr>
        <w:ind w:firstLine="720"/>
        <w:contextualSpacing/>
        <w:jc w:val="right"/>
        <w:rPr>
          <w:sz w:val="20"/>
          <w:szCs w:val="20"/>
        </w:rPr>
      </w:pPr>
    </w:p>
    <w:p w:rsidR="00127BD4" w:rsidRDefault="00127BD4" w:rsidP="008F1081">
      <w:pPr>
        <w:ind w:firstLine="720"/>
        <w:contextualSpacing/>
        <w:jc w:val="right"/>
        <w:rPr>
          <w:sz w:val="20"/>
          <w:szCs w:val="20"/>
        </w:rPr>
      </w:pPr>
    </w:p>
    <w:p w:rsidR="00127BD4" w:rsidRDefault="00127BD4" w:rsidP="008F1081">
      <w:pPr>
        <w:ind w:firstLine="720"/>
        <w:contextualSpacing/>
        <w:jc w:val="right"/>
        <w:rPr>
          <w:sz w:val="20"/>
          <w:szCs w:val="20"/>
        </w:rPr>
      </w:pPr>
    </w:p>
    <w:p w:rsidR="00127BD4" w:rsidRDefault="00127BD4" w:rsidP="008F1081">
      <w:pPr>
        <w:ind w:firstLine="720"/>
        <w:contextualSpacing/>
        <w:jc w:val="right"/>
        <w:rPr>
          <w:sz w:val="20"/>
          <w:szCs w:val="20"/>
        </w:rPr>
      </w:pPr>
    </w:p>
    <w:p w:rsidR="00127BD4" w:rsidRDefault="00127BD4" w:rsidP="008F1081">
      <w:pPr>
        <w:ind w:firstLine="720"/>
        <w:contextualSpacing/>
        <w:jc w:val="right"/>
        <w:rPr>
          <w:sz w:val="20"/>
          <w:szCs w:val="20"/>
        </w:rPr>
      </w:pPr>
    </w:p>
    <w:p w:rsidR="00127BD4" w:rsidRDefault="00127BD4" w:rsidP="008F1081">
      <w:pPr>
        <w:ind w:firstLine="720"/>
        <w:contextualSpacing/>
        <w:jc w:val="right"/>
        <w:rPr>
          <w:sz w:val="20"/>
          <w:szCs w:val="20"/>
        </w:rPr>
      </w:pPr>
    </w:p>
    <w:p w:rsidR="00127BD4" w:rsidRDefault="00127BD4" w:rsidP="008F1081">
      <w:pPr>
        <w:ind w:firstLine="720"/>
        <w:contextualSpacing/>
        <w:jc w:val="right"/>
        <w:rPr>
          <w:sz w:val="20"/>
          <w:szCs w:val="20"/>
        </w:rPr>
      </w:pPr>
    </w:p>
    <w:p w:rsidR="00127BD4" w:rsidRDefault="00127BD4" w:rsidP="008F1081">
      <w:pPr>
        <w:ind w:firstLine="720"/>
        <w:contextualSpacing/>
        <w:jc w:val="right"/>
        <w:rPr>
          <w:sz w:val="20"/>
          <w:szCs w:val="20"/>
        </w:rPr>
      </w:pPr>
    </w:p>
    <w:p w:rsidR="00127BD4" w:rsidRDefault="00127BD4" w:rsidP="008F1081">
      <w:pPr>
        <w:ind w:firstLine="720"/>
        <w:contextualSpacing/>
        <w:jc w:val="right"/>
        <w:rPr>
          <w:sz w:val="20"/>
          <w:szCs w:val="20"/>
        </w:rPr>
      </w:pPr>
    </w:p>
    <w:p w:rsidR="00127BD4" w:rsidRDefault="00127BD4" w:rsidP="008F1081">
      <w:pPr>
        <w:ind w:firstLine="720"/>
        <w:contextualSpacing/>
        <w:jc w:val="right"/>
        <w:rPr>
          <w:sz w:val="20"/>
          <w:szCs w:val="20"/>
        </w:rPr>
      </w:pPr>
    </w:p>
    <w:p w:rsidR="00127BD4" w:rsidRDefault="00127BD4" w:rsidP="008F1081">
      <w:pPr>
        <w:ind w:firstLine="720"/>
        <w:contextualSpacing/>
        <w:jc w:val="right"/>
        <w:rPr>
          <w:sz w:val="20"/>
          <w:szCs w:val="20"/>
        </w:rPr>
      </w:pPr>
    </w:p>
    <w:p w:rsidR="00127BD4" w:rsidRDefault="00127BD4" w:rsidP="008F1081">
      <w:pPr>
        <w:ind w:firstLine="720"/>
        <w:contextualSpacing/>
        <w:jc w:val="right"/>
        <w:rPr>
          <w:sz w:val="20"/>
          <w:szCs w:val="20"/>
        </w:rPr>
      </w:pPr>
    </w:p>
    <w:p w:rsidR="00127BD4" w:rsidRDefault="00127BD4" w:rsidP="008F1081">
      <w:pPr>
        <w:ind w:firstLine="720"/>
        <w:contextualSpacing/>
        <w:jc w:val="right"/>
        <w:rPr>
          <w:sz w:val="20"/>
          <w:szCs w:val="20"/>
        </w:rPr>
      </w:pPr>
    </w:p>
    <w:p w:rsidR="00127BD4" w:rsidRDefault="00127BD4" w:rsidP="008F1081">
      <w:pPr>
        <w:ind w:firstLine="720"/>
        <w:contextualSpacing/>
        <w:jc w:val="right"/>
        <w:rPr>
          <w:sz w:val="20"/>
          <w:szCs w:val="20"/>
        </w:rPr>
      </w:pPr>
    </w:p>
    <w:p w:rsidR="00127BD4" w:rsidRDefault="00127BD4" w:rsidP="008F1081">
      <w:pPr>
        <w:ind w:firstLine="720"/>
        <w:contextualSpacing/>
        <w:jc w:val="right"/>
        <w:rPr>
          <w:sz w:val="20"/>
          <w:szCs w:val="20"/>
        </w:rPr>
      </w:pPr>
    </w:p>
    <w:p w:rsidR="00127BD4" w:rsidRDefault="00127BD4" w:rsidP="008F1081">
      <w:pPr>
        <w:ind w:firstLine="720"/>
        <w:contextualSpacing/>
        <w:jc w:val="right"/>
        <w:rPr>
          <w:sz w:val="20"/>
          <w:szCs w:val="20"/>
        </w:rPr>
      </w:pPr>
    </w:p>
    <w:p w:rsidR="00127BD4" w:rsidRDefault="00127BD4" w:rsidP="008F1081">
      <w:pPr>
        <w:ind w:firstLine="720"/>
        <w:contextualSpacing/>
        <w:jc w:val="right"/>
        <w:rPr>
          <w:sz w:val="20"/>
          <w:szCs w:val="20"/>
        </w:rPr>
      </w:pPr>
    </w:p>
    <w:p w:rsidR="00127BD4" w:rsidRDefault="00127BD4" w:rsidP="008F1081">
      <w:pPr>
        <w:ind w:firstLine="720"/>
        <w:contextualSpacing/>
        <w:jc w:val="right"/>
        <w:rPr>
          <w:sz w:val="20"/>
          <w:szCs w:val="20"/>
        </w:rPr>
      </w:pPr>
    </w:p>
    <w:p w:rsidR="00127BD4" w:rsidRDefault="00127BD4" w:rsidP="008F1081">
      <w:pPr>
        <w:ind w:firstLine="720"/>
        <w:contextualSpacing/>
        <w:jc w:val="right"/>
        <w:rPr>
          <w:sz w:val="20"/>
          <w:szCs w:val="20"/>
        </w:rPr>
      </w:pPr>
    </w:p>
    <w:p w:rsidR="00127BD4" w:rsidRDefault="00127BD4" w:rsidP="008F1081">
      <w:pPr>
        <w:ind w:firstLine="720"/>
        <w:contextualSpacing/>
        <w:jc w:val="right"/>
        <w:rPr>
          <w:sz w:val="20"/>
          <w:szCs w:val="20"/>
        </w:rPr>
      </w:pPr>
    </w:p>
    <w:p w:rsidR="00127BD4" w:rsidRDefault="00127BD4" w:rsidP="008F1081">
      <w:pPr>
        <w:ind w:firstLine="720"/>
        <w:contextualSpacing/>
        <w:jc w:val="right"/>
        <w:rPr>
          <w:sz w:val="20"/>
          <w:szCs w:val="20"/>
        </w:rPr>
      </w:pPr>
    </w:p>
    <w:p w:rsidR="00127BD4" w:rsidRDefault="00127BD4" w:rsidP="008F1081">
      <w:pPr>
        <w:ind w:firstLine="720"/>
        <w:contextualSpacing/>
        <w:jc w:val="right"/>
        <w:rPr>
          <w:sz w:val="20"/>
          <w:szCs w:val="20"/>
        </w:rPr>
      </w:pPr>
    </w:p>
    <w:p w:rsidR="00127BD4" w:rsidRDefault="00127BD4" w:rsidP="008F1081">
      <w:pPr>
        <w:ind w:firstLine="720"/>
        <w:contextualSpacing/>
        <w:jc w:val="right"/>
        <w:rPr>
          <w:sz w:val="20"/>
          <w:szCs w:val="20"/>
        </w:rPr>
      </w:pPr>
    </w:p>
    <w:p w:rsidR="00127BD4" w:rsidRDefault="00127BD4" w:rsidP="008F1081">
      <w:pPr>
        <w:ind w:firstLine="720"/>
        <w:contextualSpacing/>
        <w:jc w:val="right"/>
        <w:rPr>
          <w:sz w:val="20"/>
          <w:szCs w:val="20"/>
        </w:rPr>
      </w:pPr>
    </w:p>
    <w:p w:rsidR="00127BD4" w:rsidRDefault="00127BD4" w:rsidP="008F1081">
      <w:pPr>
        <w:ind w:firstLine="720"/>
        <w:contextualSpacing/>
        <w:jc w:val="right"/>
        <w:rPr>
          <w:sz w:val="20"/>
          <w:szCs w:val="20"/>
        </w:rPr>
      </w:pPr>
    </w:p>
    <w:p w:rsidR="00127BD4" w:rsidRDefault="00127BD4" w:rsidP="008F1081">
      <w:pPr>
        <w:ind w:firstLine="720"/>
        <w:contextualSpacing/>
        <w:jc w:val="right"/>
        <w:rPr>
          <w:sz w:val="20"/>
          <w:szCs w:val="20"/>
        </w:rPr>
      </w:pPr>
    </w:p>
    <w:p w:rsidR="00127BD4" w:rsidRDefault="00127BD4" w:rsidP="008F1081">
      <w:pPr>
        <w:ind w:firstLine="720"/>
        <w:contextualSpacing/>
        <w:jc w:val="right"/>
        <w:rPr>
          <w:sz w:val="20"/>
          <w:szCs w:val="20"/>
        </w:rPr>
      </w:pPr>
    </w:p>
    <w:p w:rsidR="00127BD4" w:rsidRDefault="00127BD4" w:rsidP="008F1081">
      <w:pPr>
        <w:ind w:firstLine="720"/>
        <w:contextualSpacing/>
        <w:jc w:val="right"/>
        <w:rPr>
          <w:sz w:val="20"/>
          <w:szCs w:val="20"/>
        </w:rPr>
      </w:pPr>
    </w:p>
    <w:p w:rsidR="00127BD4" w:rsidRDefault="00127BD4" w:rsidP="008F1081">
      <w:pPr>
        <w:ind w:firstLine="720"/>
        <w:contextualSpacing/>
        <w:jc w:val="right"/>
        <w:rPr>
          <w:sz w:val="20"/>
          <w:szCs w:val="20"/>
        </w:rPr>
      </w:pPr>
    </w:p>
    <w:p w:rsidR="00127BD4" w:rsidRDefault="00127BD4" w:rsidP="008F1081">
      <w:pPr>
        <w:ind w:firstLine="720"/>
        <w:contextualSpacing/>
        <w:jc w:val="right"/>
        <w:rPr>
          <w:sz w:val="20"/>
          <w:szCs w:val="20"/>
        </w:rPr>
      </w:pPr>
    </w:p>
    <w:p w:rsidR="00127BD4" w:rsidRDefault="00127BD4" w:rsidP="008F1081">
      <w:pPr>
        <w:ind w:firstLine="720"/>
        <w:contextualSpacing/>
        <w:jc w:val="right"/>
        <w:rPr>
          <w:sz w:val="20"/>
          <w:szCs w:val="20"/>
        </w:rPr>
      </w:pPr>
    </w:p>
    <w:p w:rsidR="00127BD4" w:rsidRDefault="00127BD4" w:rsidP="008F1081">
      <w:pPr>
        <w:ind w:firstLine="720"/>
        <w:contextualSpacing/>
        <w:jc w:val="right"/>
        <w:rPr>
          <w:sz w:val="20"/>
          <w:szCs w:val="20"/>
        </w:rPr>
      </w:pPr>
    </w:p>
    <w:p w:rsidR="00127BD4" w:rsidRDefault="00127BD4" w:rsidP="008F1081">
      <w:pPr>
        <w:ind w:firstLine="720"/>
        <w:contextualSpacing/>
        <w:jc w:val="right"/>
        <w:rPr>
          <w:sz w:val="20"/>
          <w:szCs w:val="20"/>
        </w:rPr>
      </w:pPr>
    </w:p>
    <w:p w:rsidR="008F1081" w:rsidRPr="000729E2" w:rsidRDefault="008F1081" w:rsidP="008F1081">
      <w:pPr>
        <w:ind w:firstLine="720"/>
        <w:contextualSpacing/>
        <w:jc w:val="right"/>
        <w:rPr>
          <w:sz w:val="20"/>
          <w:szCs w:val="20"/>
        </w:rPr>
      </w:pPr>
      <w:r w:rsidRPr="000729E2">
        <w:rPr>
          <w:sz w:val="20"/>
          <w:szCs w:val="20"/>
        </w:rPr>
        <w:lastRenderedPageBreak/>
        <w:t>Приложение №</w:t>
      </w:r>
      <w:r>
        <w:rPr>
          <w:sz w:val="20"/>
          <w:szCs w:val="20"/>
        </w:rPr>
        <w:t xml:space="preserve"> 2</w:t>
      </w:r>
    </w:p>
    <w:p w:rsidR="008F1081" w:rsidRPr="000729E2" w:rsidRDefault="008F1081" w:rsidP="008F1081">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8F1081" w:rsidRDefault="008F1081" w:rsidP="008F1081">
      <w:pPr>
        <w:tabs>
          <w:tab w:val="left" w:pos="5310"/>
        </w:tabs>
        <w:ind w:firstLine="720"/>
        <w:contextualSpacing/>
        <w:jc w:val="center"/>
        <w:rPr>
          <w:sz w:val="20"/>
          <w:szCs w:val="20"/>
        </w:rPr>
      </w:pPr>
    </w:p>
    <w:p w:rsidR="008F1081" w:rsidRDefault="008F1081" w:rsidP="008F1081">
      <w:pPr>
        <w:tabs>
          <w:tab w:val="left" w:pos="5310"/>
        </w:tabs>
        <w:ind w:firstLine="720"/>
        <w:contextualSpacing/>
        <w:jc w:val="center"/>
        <w:rPr>
          <w:sz w:val="20"/>
          <w:szCs w:val="20"/>
        </w:rPr>
      </w:pPr>
    </w:p>
    <w:p w:rsidR="008F1081" w:rsidRPr="000729E2" w:rsidRDefault="008F1081" w:rsidP="008F1081">
      <w:pPr>
        <w:tabs>
          <w:tab w:val="left" w:pos="5310"/>
        </w:tabs>
        <w:ind w:firstLine="720"/>
        <w:contextualSpacing/>
        <w:jc w:val="center"/>
        <w:rPr>
          <w:sz w:val="20"/>
          <w:szCs w:val="20"/>
        </w:rPr>
      </w:pPr>
      <w:r w:rsidRPr="000729E2">
        <w:rPr>
          <w:sz w:val="20"/>
          <w:szCs w:val="20"/>
        </w:rPr>
        <w:t>АКТ</w:t>
      </w:r>
    </w:p>
    <w:p w:rsidR="008F1081" w:rsidRDefault="008F1081" w:rsidP="008F1081">
      <w:pPr>
        <w:tabs>
          <w:tab w:val="left" w:pos="5310"/>
        </w:tabs>
        <w:ind w:firstLine="720"/>
        <w:contextualSpacing/>
        <w:jc w:val="center"/>
        <w:rPr>
          <w:b/>
          <w:sz w:val="20"/>
          <w:szCs w:val="20"/>
        </w:rPr>
      </w:pPr>
      <w:r w:rsidRPr="00020ED1">
        <w:rPr>
          <w:sz w:val="20"/>
          <w:szCs w:val="20"/>
        </w:rPr>
        <w:t>сдачи-приемки выполненных работ по капитальному ремонту общего имущества в многоквартирном доме без отселения жильцов</w:t>
      </w:r>
    </w:p>
    <w:p w:rsidR="008F1081" w:rsidRDefault="008F1081" w:rsidP="008F1081">
      <w:pPr>
        <w:tabs>
          <w:tab w:val="left" w:pos="5310"/>
        </w:tabs>
        <w:ind w:firstLine="720"/>
        <w:contextualSpacing/>
        <w:rPr>
          <w:b/>
          <w:sz w:val="20"/>
          <w:szCs w:val="20"/>
        </w:rPr>
      </w:pPr>
    </w:p>
    <w:p w:rsidR="008F1081" w:rsidRPr="000729E2" w:rsidRDefault="008F1081" w:rsidP="008F1081">
      <w:pPr>
        <w:tabs>
          <w:tab w:val="left" w:pos="5310"/>
        </w:tabs>
        <w:ind w:firstLine="720"/>
        <w:contextualSpacing/>
        <w:rPr>
          <w:sz w:val="20"/>
          <w:szCs w:val="20"/>
        </w:rPr>
      </w:pPr>
      <w:r w:rsidRPr="000729E2">
        <w:rPr>
          <w:sz w:val="20"/>
          <w:szCs w:val="20"/>
        </w:rPr>
        <w:t>___________________________________________________________________________</w:t>
      </w:r>
    </w:p>
    <w:p w:rsidR="008F1081" w:rsidRPr="000729E2" w:rsidRDefault="008F1081" w:rsidP="008F1081">
      <w:pPr>
        <w:tabs>
          <w:tab w:val="left" w:pos="5310"/>
        </w:tabs>
        <w:ind w:firstLine="720"/>
        <w:contextualSpacing/>
        <w:jc w:val="center"/>
        <w:rPr>
          <w:sz w:val="20"/>
          <w:szCs w:val="20"/>
        </w:rPr>
      </w:pPr>
      <w:r w:rsidRPr="000729E2">
        <w:rPr>
          <w:sz w:val="20"/>
          <w:szCs w:val="20"/>
        </w:rPr>
        <w:t>(адрес дома)</w:t>
      </w:r>
    </w:p>
    <w:p w:rsidR="008F1081" w:rsidRPr="000729E2" w:rsidRDefault="008F1081" w:rsidP="008F1081">
      <w:pPr>
        <w:tabs>
          <w:tab w:val="left" w:pos="5310"/>
        </w:tabs>
        <w:ind w:firstLine="720"/>
        <w:contextualSpacing/>
        <w:rPr>
          <w:sz w:val="20"/>
          <w:szCs w:val="20"/>
        </w:rPr>
      </w:pPr>
      <w:r w:rsidRPr="000729E2">
        <w:rPr>
          <w:sz w:val="20"/>
          <w:szCs w:val="20"/>
        </w:rPr>
        <w:t>Комиссия в составе:</w:t>
      </w:r>
    </w:p>
    <w:p w:rsidR="008F1081" w:rsidRPr="000729E2" w:rsidRDefault="008F1081" w:rsidP="008F1081">
      <w:pPr>
        <w:tabs>
          <w:tab w:val="left" w:pos="5310"/>
        </w:tabs>
        <w:ind w:firstLine="720"/>
        <w:contextualSpacing/>
        <w:rPr>
          <w:sz w:val="20"/>
          <w:szCs w:val="20"/>
        </w:rPr>
      </w:pPr>
      <w:r w:rsidRPr="000729E2">
        <w:rPr>
          <w:sz w:val="20"/>
          <w:szCs w:val="20"/>
        </w:rPr>
        <w:t>Председателя_______________________________________________________________</w:t>
      </w:r>
    </w:p>
    <w:p w:rsidR="008F1081" w:rsidRPr="000729E2" w:rsidRDefault="008F1081" w:rsidP="008F1081">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8F1081" w:rsidRPr="000729E2" w:rsidRDefault="008F1081" w:rsidP="008F1081">
      <w:pPr>
        <w:tabs>
          <w:tab w:val="left" w:pos="5310"/>
        </w:tabs>
        <w:ind w:firstLine="720"/>
        <w:contextualSpacing/>
        <w:rPr>
          <w:sz w:val="20"/>
          <w:szCs w:val="20"/>
        </w:rPr>
      </w:pPr>
      <w:r w:rsidRPr="000729E2">
        <w:rPr>
          <w:sz w:val="20"/>
          <w:szCs w:val="20"/>
        </w:rPr>
        <w:t>и членов комиссии – представителей:</w:t>
      </w:r>
    </w:p>
    <w:p w:rsidR="008F1081" w:rsidRPr="000729E2" w:rsidRDefault="008F1081" w:rsidP="008F1081">
      <w:pPr>
        <w:tabs>
          <w:tab w:val="left" w:pos="5310"/>
        </w:tabs>
        <w:ind w:firstLine="720"/>
        <w:contextualSpacing/>
        <w:rPr>
          <w:sz w:val="20"/>
          <w:szCs w:val="20"/>
        </w:rPr>
      </w:pPr>
      <w:r w:rsidRPr="000729E2">
        <w:rPr>
          <w:sz w:val="20"/>
          <w:szCs w:val="20"/>
        </w:rPr>
        <w:t>заказчика (наименование полностью) ____________________________________________</w:t>
      </w:r>
    </w:p>
    <w:p w:rsidR="008F1081" w:rsidRPr="000729E2" w:rsidRDefault="008F1081" w:rsidP="008F1081">
      <w:pPr>
        <w:tabs>
          <w:tab w:val="left" w:pos="5310"/>
        </w:tabs>
        <w:ind w:firstLine="720"/>
        <w:contextualSpacing/>
        <w:rPr>
          <w:sz w:val="20"/>
          <w:szCs w:val="20"/>
        </w:rPr>
      </w:pPr>
      <w:r w:rsidRPr="000729E2">
        <w:rPr>
          <w:sz w:val="20"/>
          <w:szCs w:val="20"/>
        </w:rPr>
        <w:t>в лице _____________________________________________________________________</w:t>
      </w:r>
    </w:p>
    <w:p w:rsidR="008F1081" w:rsidRPr="000729E2" w:rsidRDefault="008F1081" w:rsidP="008F1081">
      <w:pPr>
        <w:tabs>
          <w:tab w:val="left" w:pos="5310"/>
        </w:tabs>
        <w:ind w:firstLine="720"/>
        <w:contextualSpacing/>
        <w:rPr>
          <w:sz w:val="20"/>
          <w:szCs w:val="20"/>
        </w:rPr>
      </w:pPr>
      <w:r w:rsidRPr="000729E2">
        <w:rPr>
          <w:sz w:val="20"/>
          <w:szCs w:val="20"/>
        </w:rPr>
        <w:t xml:space="preserve"> (Ф.И.О., должность)</w:t>
      </w:r>
    </w:p>
    <w:p w:rsidR="008F1081" w:rsidRPr="000729E2" w:rsidRDefault="008F1081" w:rsidP="008F1081">
      <w:pPr>
        <w:tabs>
          <w:tab w:val="left" w:pos="5310"/>
        </w:tabs>
        <w:ind w:firstLine="720"/>
        <w:contextualSpacing/>
        <w:rPr>
          <w:sz w:val="20"/>
          <w:szCs w:val="20"/>
        </w:rPr>
      </w:pPr>
      <w:r w:rsidRPr="000729E2">
        <w:rPr>
          <w:sz w:val="20"/>
          <w:szCs w:val="20"/>
        </w:rPr>
        <w:t>Представитель органов местного самоуправления _______________________________________________________________________________</w:t>
      </w:r>
    </w:p>
    <w:p w:rsidR="008F1081" w:rsidRPr="000729E2" w:rsidRDefault="008F1081" w:rsidP="008F1081">
      <w:pPr>
        <w:tabs>
          <w:tab w:val="left" w:pos="5310"/>
        </w:tabs>
        <w:ind w:firstLine="720"/>
        <w:contextualSpacing/>
        <w:rPr>
          <w:sz w:val="20"/>
          <w:szCs w:val="20"/>
        </w:rPr>
      </w:pPr>
      <w:r w:rsidRPr="000729E2">
        <w:rPr>
          <w:sz w:val="20"/>
          <w:szCs w:val="20"/>
        </w:rPr>
        <w:t xml:space="preserve"> (Ф.И.О., должность)</w:t>
      </w:r>
    </w:p>
    <w:p w:rsidR="008F1081" w:rsidRPr="000729E2" w:rsidRDefault="008F1081" w:rsidP="008F1081">
      <w:pPr>
        <w:tabs>
          <w:tab w:val="left" w:pos="5310"/>
        </w:tabs>
        <w:ind w:firstLine="720"/>
        <w:contextualSpacing/>
        <w:rPr>
          <w:sz w:val="20"/>
          <w:szCs w:val="20"/>
        </w:rPr>
      </w:pPr>
      <w:r w:rsidRPr="000729E2">
        <w:rPr>
          <w:sz w:val="20"/>
          <w:szCs w:val="20"/>
        </w:rPr>
        <w:t>Представитель территориального органа жилищной инспекции _____________________</w:t>
      </w:r>
    </w:p>
    <w:p w:rsidR="008F1081" w:rsidRPr="000729E2" w:rsidRDefault="008F1081" w:rsidP="008F1081">
      <w:pPr>
        <w:tabs>
          <w:tab w:val="left" w:pos="5310"/>
        </w:tabs>
        <w:ind w:firstLine="720"/>
        <w:contextualSpacing/>
        <w:rPr>
          <w:sz w:val="20"/>
          <w:szCs w:val="20"/>
        </w:rPr>
      </w:pPr>
      <w:r w:rsidRPr="000729E2">
        <w:rPr>
          <w:sz w:val="20"/>
          <w:szCs w:val="20"/>
        </w:rPr>
        <w:t xml:space="preserve"> (Ф.И.О., должность)</w:t>
      </w:r>
    </w:p>
    <w:p w:rsidR="008F1081" w:rsidRPr="000729E2" w:rsidRDefault="008F1081" w:rsidP="008F1081">
      <w:pPr>
        <w:tabs>
          <w:tab w:val="left" w:pos="5310"/>
        </w:tabs>
        <w:ind w:firstLine="720"/>
        <w:contextualSpacing/>
        <w:rPr>
          <w:sz w:val="20"/>
          <w:szCs w:val="20"/>
        </w:rPr>
      </w:pPr>
      <w:r w:rsidRPr="000729E2">
        <w:rPr>
          <w:sz w:val="20"/>
          <w:szCs w:val="20"/>
        </w:rPr>
        <w:t>Представитель управляющей организации _______________________________________________________________________________</w:t>
      </w:r>
    </w:p>
    <w:p w:rsidR="008F1081" w:rsidRPr="000729E2" w:rsidRDefault="008F1081" w:rsidP="008F1081">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8F1081" w:rsidRPr="000729E2" w:rsidRDefault="008F1081" w:rsidP="008F1081">
      <w:pPr>
        <w:tabs>
          <w:tab w:val="left" w:pos="5310"/>
        </w:tabs>
        <w:ind w:firstLine="720"/>
        <w:contextualSpacing/>
        <w:rPr>
          <w:sz w:val="20"/>
          <w:szCs w:val="20"/>
        </w:rPr>
      </w:pPr>
      <w:r w:rsidRPr="000729E2">
        <w:rPr>
          <w:sz w:val="20"/>
          <w:szCs w:val="20"/>
        </w:rPr>
        <w:t>Представитель подрядной организации __________________________________________</w:t>
      </w:r>
    </w:p>
    <w:p w:rsidR="008F1081" w:rsidRPr="000729E2" w:rsidRDefault="008F1081" w:rsidP="008F1081">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8F1081" w:rsidRPr="000729E2" w:rsidRDefault="008F1081" w:rsidP="008F1081">
      <w:pPr>
        <w:tabs>
          <w:tab w:val="left" w:pos="5310"/>
        </w:tabs>
        <w:ind w:firstLine="720"/>
        <w:contextualSpacing/>
        <w:rPr>
          <w:sz w:val="20"/>
          <w:szCs w:val="20"/>
        </w:rPr>
      </w:pPr>
      <w:r w:rsidRPr="000729E2">
        <w:rPr>
          <w:sz w:val="20"/>
          <w:szCs w:val="20"/>
        </w:rPr>
        <w:t>Представитель проектной организации __________________________________________</w:t>
      </w:r>
    </w:p>
    <w:p w:rsidR="008F1081" w:rsidRPr="000729E2" w:rsidRDefault="008F1081" w:rsidP="008F1081">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8F1081" w:rsidRPr="000729E2" w:rsidRDefault="008F1081" w:rsidP="008F1081">
      <w:pPr>
        <w:tabs>
          <w:tab w:val="left" w:pos="5310"/>
        </w:tabs>
        <w:ind w:firstLine="720"/>
        <w:contextualSpacing/>
        <w:rPr>
          <w:sz w:val="20"/>
          <w:szCs w:val="20"/>
        </w:rPr>
      </w:pPr>
      <w:r w:rsidRPr="000729E2">
        <w:rPr>
          <w:sz w:val="20"/>
          <w:szCs w:val="20"/>
        </w:rPr>
        <w:t>Представитель эксплуатирующей организации____________________________________</w:t>
      </w:r>
    </w:p>
    <w:p w:rsidR="008F1081" w:rsidRPr="000729E2" w:rsidRDefault="008F1081" w:rsidP="008F1081">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8F1081" w:rsidRPr="000729E2" w:rsidRDefault="008F1081" w:rsidP="008F1081">
      <w:pPr>
        <w:tabs>
          <w:tab w:val="left" w:pos="5310"/>
        </w:tabs>
        <w:ind w:firstLine="720"/>
        <w:contextualSpacing/>
        <w:rPr>
          <w:sz w:val="20"/>
          <w:szCs w:val="20"/>
        </w:rPr>
      </w:pPr>
      <w:r w:rsidRPr="000729E2">
        <w:rPr>
          <w:sz w:val="20"/>
          <w:szCs w:val="20"/>
        </w:rPr>
        <w:t>Представитель собственников помещений многоквартирного дома, уполномоченных общим собранием (ТСЖ, ЖСК, ЖК, СПК) ______________________________________________</w:t>
      </w:r>
    </w:p>
    <w:p w:rsidR="008F1081" w:rsidRPr="000729E2" w:rsidRDefault="008F1081" w:rsidP="008F1081">
      <w:pPr>
        <w:tabs>
          <w:tab w:val="left" w:pos="5310"/>
        </w:tabs>
        <w:ind w:firstLine="720"/>
        <w:contextualSpacing/>
        <w:rPr>
          <w:sz w:val="20"/>
          <w:szCs w:val="20"/>
        </w:rPr>
      </w:pPr>
      <w:r w:rsidRPr="000729E2">
        <w:rPr>
          <w:sz w:val="20"/>
          <w:szCs w:val="20"/>
        </w:rPr>
        <w:t xml:space="preserve"> (Ф.И.О., № квартиры)</w:t>
      </w:r>
    </w:p>
    <w:p w:rsidR="008F1081" w:rsidRPr="000729E2" w:rsidRDefault="008F1081" w:rsidP="008F1081">
      <w:pPr>
        <w:tabs>
          <w:tab w:val="left" w:pos="5310"/>
        </w:tabs>
        <w:ind w:firstLine="720"/>
        <w:contextualSpacing/>
        <w:rPr>
          <w:sz w:val="20"/>
          <w:szCs w:val="20"/>
        </w:rPr>
      </w:pPr>
      <w:r w:rsidRPr="000729E2">
        <w:rPr>
          <w:sz w:val="20"/>
          <w:szCs w:val="20"/>
        </w:rPr>
        <w:t>Комиссия постановила:</w:t>
      </w:r>
    </w:p>
    <w:p w:rsidR="008F1081" w:rsidRPr="000729E2" w:rsidRDefault="008F1081" w:rsidP="008F1081">
      <w:pPr>
        <w:tabs>
          <w:tab w:val="left" w:pos="5310"/>
        </w:tabs>
        <w:ind w:firstLine="720"/>
        <w:contextualSpacing/>
        <w:rPr>
          <w:sz w:val="20"/>
          <w:szCs w:val="20"/>
        </w:rPr>
      </w:pPr>
      <w:r w:rsidRPr="000729E2">
        <w:rPr>
          <w:sz w:val="20"/>
          <w:szCs w:val="20"/>
        </w:rPr>
        <w:t>1. Заказчиком _____________________________________________________________</w:t>
      </w:r>
    </w:p>
    <w:p w:rsidR="008F1081" w:rsidRPr="000729E2" w:rsidRDefault="008F1081" w:rsidP="008F1081">
      <w:pPr>
        <w:tabs>
          <w:tab w:val="left" w:pos="5310"/>
        </w:tabs>
        <w:ind w:firstLine="720"/>
        <w:contextualSpacing/>
        <w:rPr>
          <w:sz w:val="20"/>
          <w:szCs w:val="20"/>
        </w:rPr>
      </w:pPr>
      <w:r w:rsidRPr="000729E2">
        <w:rPr>
          <w:sz w:val="20"/>
          <w:szCs w:val="20"/>
        </w:rPr>
        <w:t xml:space="preserve"> (наименование организации)</w:t>
      </w:r>
    </w:p>
    <w:p w:rsidR="008F1081" w:rsidRPr="000729E2" w:rsidRDefault="008F1081" w:rsidP="008F1081">
      <w:pPr>
        <w:tabs>
          <w:tab w:val="left" w:pos="5310"/>
        </w:tabs>
        <w:ind w:firstLine="720"/>
        <w:contextualSpacing/>
        <w:rPr>
          <w:sz w:val="20"/>
          <w:szCs w:val="20"/>
        </w:rPr>
      </w:pPr>
      <w:r w:rsidRPr="000729E2">
        <w:rPr>
          <w:sz w:val="20"/>
          <w:szCs w:val="20"/>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8F1081" w:rsidRPr="000729E2" w:rsidRDefault="008F1081" w:rsidP="008F1081">
      <w:pPr>
        <w:tabs>
          <w:tab w:val="left" w:pos="5310"/>
        </w:tabs>
        <w:ind w:firstLine="720"/>
        <w:contextualSpacing/>
        <w:rPr>
          <w:sz w:val="20"/>
          <w:szCs w:val="20"/>
        </w:rPr>
      </w:pPr>
      <w:r w:rsidRPr="000729E2">
        <w:rPr>
          <w:sz w:val="20"/>
          <w:szCs w:val="20"/>
        </w:rPr>
        <w:t xml:space="preserve"> (адрес дома)</w:t>
      </w:r>
    </w:p>
    <w:p w:rsidR="008F1081" w:rsidRPr="000729E2" w:rsidRDefault="008F1081" w:rsidP="008F1081">
      <w:pPr>
        <w:tabs>
          <w:tab w:val="left" w:pos="5310"/>
        </w:tabs>
        <w:ind w:firstLine="720"/>
        <w:contextualSpacing/>
        <w:rPr>
          <w:sz w:val="20"/>
          <w:szCs w:val="20"/>
        </w:rPr>
      </w:pPr>
      <w:r w:rsidRPr="000729E2">
        <w:rPr>
          <w:sz w:val="20"/>
          <w:szCs w:val="20"/>
        </w:rPr>
        <w:t>2. Капитальный ремонт общего имущества собственников помещений осуществлялся подрядной организацией __________________________________________________________</w:t>
      </w:r>
    </w:p>
    <w:p w:rsidR="008F1081" w:rsidRPr="000729E2" w:rsidRDefault="008F1081" w:rsidP="008F1081">
      <w:pPr>
        <w:tabs>
          <w:tab w:val="left" w:pos="5310"/>
        </w:tabs>
        <w:ind w:firstLine="720"/>
        <w:contextualSpacing/>
        <w:rPr>
          <w:sz w:val="20"/>
          <w:szCs w:val="20"/>
        </w:rPr>
      </w:pPr>
      <w:r w:rsidRPr="000729E2">
        <w:rPr>
          <w:sz w:val="20"/>
          <w:szCs w:val="20"/>
        </w:rPr>
        <w:t xml:space="preserve"> (наименование организации)</w:t>
      </w:r>
    </w:p>
    <w:p w:rsidR="008F1081" w:rsidRPr="000729E2" w:rsidRDefault="008F1081" w:rsidP="008F1081">
      <w:pPr>
        <w:tabs>
          <w:tab w:val="left" w:pos="5310"/>
        </w:tabs>
        <w:ind w:firstLine="720"/>
        <w:contextualSpacing/>
        <w:rPr>
          <w:sz w:val="20"/>
          <w:szCs w:val="20"/>
        </w:rPr>
      </w:pPr>
      <w:r w:rsidRPr="000729E2">
        <w:rPr>
          <w:sz w:val="20"/>
          <w:szCs w:val="20"/>
        </w:rPr>
        <w:t>Выполнившей ________________________________________________________________</w:t>
      </w:r>
    </w:p>
    <w:p w:rsidR="008F1081" w:rsidRPr="000729E2" w:rsidRDefault="008F1081" w:rsidP="008F1081">
      <w:pPr>
        <w:tabs>
          <w:tab w:val="left" w:pos="5310"/>
        </w:tabs>
        <w:ind w:firstLine="720"/>
        <w:contextualSpacing/>
        <w:rPr>
          <w:sz w:val="20"/>
          <w:szCs w:val="20"/>
        </w:rPr>
      </w:pPr>
      <w:r w:rsidRPr="000729E2">
        <w:rPr>
          <w:sz w:val="20"/>
          <w:szCs w:val="20"/>
        </w:rPr>
        <w:t xml:space="preserve"> (указать виды работ)</w:t>
      </w:r>
    </w:p>
    <w:p w:rsidR="008F1081" w:rsidRPr="000729E2" w:rsidRDefault="008F1081" w:rsidP="008F1081">
      <w:pPr>
        <w:tabs>
          <w:tab w:val="left" w:pos="5310"/>
        </w:tabs>
        <w:ind w:firstLine="720"/>
        <w:contextualSpacing/>
        <w:rPr>
          <w:sz w:val="20"/>
          <w:szCs w:val="20"/>
        </w:rPr>
      </w:pPr>
      <w:r w:rsidRPr="000729E2">
        <w:rPr>
          <w:sz w:val="20"/>
          <w:szCs w:val="20"/>
        </w:rPr>
        <w:t>3. Проектная документация на капитальный ремонт общего имущества собственников помещений разработана______________________________________________________________</w:t>
      </w:r>
    </w:p>
    <w:p w:rsidR="008F1081" w:rsidRPr="000729E2" w:rsidRDefault="008F1081" w:rsidP="008F1081">
      <w:pPr>
        <w:tabs>
          <w:tab w:val="left" w:pos="5310"/>
        </w:tabs>
        <w:ind w:firstLine="720"/>
        <w:contextualSpacing/>
        <w:rPr>
          <w:sz w:val="20"/>
          <w:szCs w:val="20"/>
        </w:rPr>
      </w:pPr>
      <w:r w:rsidRPr="000729E2">
        <w:rPr>
          <w:sz w:val="20"/>
          <w:szCs w:val="20"/>
        </w:rPr>
        <w:t xml:space="preserve"> (наименование организации)</w:t>
      </w:r>
    </w:p>
    <w:p w:rsidR="008F1081" w:rsidRPr="000729E2" w:rsidRDefault="008F1081" w:rsidP="008F1081">
      <w:pPr>
        <w:tabs>
          <w:tab w:val="left" w:pos="5310"/>
        </w:tabs>
        <w:ind w:firstLine="720"/>
        <w:contextualSpacing/>
        <w:rPr>
          <w:sz w:val="20"/>
          <w:szCs w:val="20"/>
        </w:rPr>
      </w:pPr>
      <w:r w:rsidRPr="000729E2">
        <w:rPr>
          <w:sz w:val="20"/>
          <w:szCs w:val="20"/>
        </w:rPr>
        <w:t>и утверждена ______________________________________________________________</w:t>
      </w:r>
    </w:p>
    <w:p w:rsidR="008F1081" w:rsidRPr="000729E2" w:rsidRDefault="008F1081" w:rsidP="008F1081">
      <w:pPr>
        <w:tabs>
          <w:tab w:val="left" w:pos="5310"/>
        </w:tabs>
        <w:ind w:firstLine="720"/>
        <w:contextualSpacing/>
        <w:rPr>
          <w:sz w:val="20"/>
          <w:szCs w:val="20"/>
        </w:rPr>
      </w:pPr>
      <w:r w:rsidRPr="000729E2">
        <w:rPr>
          <w:sz w:val="20"/>
          <w:szCs w:val="20"/>
        </w:rPr>
        <w:t xml:space="preserve"> (наименование организации, утвердившей проектную документацию)</w:t>
      </w:r>
    </w:p>
    <w:p w:rsidR="008F1081" w:rsidRPr="000729E2" w:rsidRDefault="008F1081" w:rsidP="008F1081">
      <w:pPr>
        <w:tabs>
          <w:tab w:val="left" w:pos="5310"/>
        </w:tabs>
        <w:ind w:firstLine="720"/>
        <w:contextualSpacing/>
        <w:rPr>
          <w:sz w:val="20"/>
          <w:szCs w:val="20"/>
        </w:rPr>
      </w:pPr>
      <w:r w:rsidRPr="000729E2">
        <w:rPr>
          <w:sz w:val="20"/>
          <w:szCs w:val="20"/>
        </w:rPr>
        <w:t>«___»________20__ г.</w:t>
      </w:r>
    </w:p>
    <w:p w:rsidR="008F1081" w:rsidRPr="000729E2" w:rsidRDefault="008F1081" w:rsidP="008F1081">
      <w:pPr>
        <w:tabs>
          <w:tab w:val="left" w:pos="5310"/>
        </w:tabs>
        <w:ind w:firstLine="720"/>
        <w:contextualSpacing/>
        <w:rPr>
          <w:sz w:val="20"/>
          <w:szCs w:val="20"/>
        </w:rPr>
      </w:pPr>
      <w:r w:rsidRPr="000729E2">
        <w:rPr>
          <w:sz w:val="20"/>
          <w:szCs w:val="20"/>
        </w:rPr>
        <w:t>4. Ремонтно-строительные работы выполнены в сроки:</w:t>
      </w:r>
    </w:p>
    <w:p w:rsidR="008F1081" w:rsidRPr="000729E2" w:rsidRDefault="008F1081" w:rsidP="008F1081">
      <w:pPr>
        <w:tabs>
          <w:tab w:val="left" w:pos="5310"/>
        </w:tabs>
        <w:ind w:firstLine="720"/>
        <w:contextualSpacing/>
        <w:rPr>
          <w:sz w:val="20"/>
          <w:szCs w:val="20"/>
        </w:rPr>
      </w:pPr>
      <w:r w:rsidRPr="000729E2">
        <w:rPr>
          <w:sz w:val="20"/>
          <w:szCs w:val="20"/>
        </w:rPr>
        <w:t>начало работ: «___»________20__ г., окончание работ: «___»________20__ г.</w:t>
      </w:r>
    </w:p>
    <w:p w:rsidR="008F1081" w:rsidRPr="000729E2" w:rsidRDefault="008F1081" w:rsidP="008F1081">
      <w:pPr>
        <w:tabs>
          <w:tab w:val="left" w:pos="5310"/>
        </w:tabs>
        <w:ind w:firstLine="720"/>
        <w:contextualSpacing/>
        <w:rPr>
          <w:sz w:val="20"/>
          <w:szCs w:val="20"/>
        </w:rPr>
      </w:pPr>
      <w:r w:rsidRPr="000729E2">
        <w:rPr>
          <w:sz w:val="20"/>
          <w:szCs w:val="20"/>
        </w:rPr>
        <w:t>при условиях контракта выполнить _____________________________________________,</w:t>
      </w:r>
    </w:p>
    <w:p w:rsidR="008F1081" w:rsidRPr="000729E2" w:rsidRDefault="008F1081" w:rsidP="008F1081">
      <w:pPr>
        <w:tabs>
          <w:tab w:val="left" w:pos="5310"/>
        </w:tabs>
        <w:ind w:firstLine="720"/>
        <w:contextualSpacing/>
        <w:rPr>
          <w:sz w:val="20"/>
          <w:szCs w:val="20"/>
        </w:rPr>
      </w:pPr>
      <w:r w:rsidRPr="000729E2">
        <w:rPr>
          <w:sz w:val="20"/>
          <w:szCs w:val="20"/>
        </w:rPr>
        <w:t>фактически работы выполнены _________________________________________________</w:t>
      </w:r>
    </w:p>
    <w:p w:rsidR="008F1081" w:rsidRPr="000729E2" w:rsidRDefault="008F1081" w:rsidP="008F1081">
      <w:pPr>
        <w:tabs>
          <w:tab w:val="left" w:pos="5310"/>
        </w:tabs>
        <w:ind w:firstLine="720"/>
        <w:contextualSpacing/>
        <w:rPr>
          <w:sz w:val="20"/>
          <w:szCs w:val="20"/>
        </w:rPr>
      </w:pPr>
      <w:r w:rsidRPr="000729E2">
        <w:rPr>
          <w:sz w:val="20"/>
          <w:szCs w:val="20"/>
        </w:rPr>
        <w:t>5. Комиссии представлен перечень основных документов согласно приложению к настоящему Акту.</w:t>
      </w:r>
    </w:p>
    <w:p w:rsidR="008F1081" w:rsidRPr="000729E2" w:rsidRDefault="008F1081" w:rsidP="008F1081">
      <w:pPr>
        <w:tabs>
          <w:tab w:val="left" w:pos="5310"/>
        </w:tabs>
        <w:ind w:firstLine="720"/>
        <w:contextualSpacing/>
        <w:rPr>
          <w:sz w:val="20"/>
          <w:szCs w:val="20"/>
        </w:rPr>
      </w:pPr>
      <w:r w:rsidRPr="000729E2">
        <w:rPr>
          <w:sz w:val="20"/>
          <w:szCs w:val="20"/>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8F1081" w:rsidRPr="000729E2" w:rsidRDefault="008F1081" w:rsidP="008F1081">
      <w:pPr>
        <w:tabs>
          <w:tab w:val="left" w:pos="5310"/>
        </w:tabs>
        <w:ind w:firstLine="720"/>
        <w:contextualSpacing/>
        <w:rPr>
          <w:sz w:val="20"/>
          <w:szCs w:val="20"/>
        </w:rPr>
      </w:pPr>
      <w:r w:rsidRPr="000729E2">
        <w:rPr>
          <w:sz w:val="20"/>
          <w:szCs w:val="20"/>
        </w:rPr>
        <w:t>____________________________________________________________________________</w:t>
      </w:r>
    </w:p>
    <w:p w:rsidR="008F1081" w:rsidRPr="000729E2" w:rsidRDefault="008F1081" w:rsidP="008F1081">
      <w:pPr>
        <w:tabs>
          <w:tab w:val="left" w:pos="5310"/>
        </w:tabs>
        <w:ind w:firstLine="720"/>
        <w:contextualSpacing/>
        <w:rPr>
          <w:sz w:val="20"/>
          <w:szCs w:val="20"/>
        </w:rPr>
      </w:pPr>
      <w:r w:rsidRPr="000729E2">
        <w:rPr>
          <w:sz w:val="20"/>
          <w:szCs w:val="20"/>
        </w:rPr>
        <w:t xml:space="preserve"> (указываются основные показатели, предусмотренные проектом)</w:t>
      </w:r>
    </w:p>
    <w:p w:rsidR="008F1081" w:rsidRPr="000729E2" w:rsidRDefault="008F1081" w:rsidP="008F1081">
      <w:pPr>
        <w:tabs>
          <w:tab w:val="left" w:pos="5310"/>
        </w:tabs>
        <w:ind w:firstLine="720"/>
        <w:contextualSpacing/>
        <w:rPr>
          <w:sz w:val="20"/>
          <w:szCs w:val="20"/>
        </w:rPr>
      </w:pPr>
      <w:r w:rsidRPr="000729E2">
        <w:rPr>
          <w:sz w:val="20"/>
          <w:szCs w:val="20"/>
        </w:rPr>
        <w:t xml:space="preserve">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w:t>
      </w:r>
      <w:r w:rsidRPr="000729E2">
        <w:rPr>
          <w:sz w:val="20"/>
          <w:szCs w:val="20"/>
        </w:rPr>
        <w:lastRenderedPageBreak/>
        <w:t>материалам и конструкциям, по инженерному оборудованию до и после капитального ремонта общего имущества собственников помещений):</w:t>
      </w:r>
    </w:p>
    <w:p w:rsidR="008F1081" w:rsidRPr="000729E2" w:rsidRDefault="008F1081" w:rsidP="008F1081">
      <w:pPr>
        <w:tabs>
          <w:tab w:val="left" w:pos="5310"/>
        </w:tabs>
        <w:ind w:firstLine="720"/>
        <w:contextualSpacing/>
        <w:rPr>
          <w:sz w:val="20"/>
          <w:szCs w:val="20"/>
        </w:rPr>
      </w:pPr>
      <w:r w:rsidRPr="000729E2">
        <w:rPr>
          <w:sz w:val="20"/>
          <w:szCs w:val="20"/>
        </w:rPr>
        <w:t>_________________________________________________________________________</w:t>
      </w:r>
    </w:p>
    <w:p w:rsidR="008F1081" w:rsidRPr="000729E2" w:rsidRDefault="008F1081" w:rsidP="008F1081">
      <w:pPr>
        <w:tabs>
          <w:tab w:val="left" w:pos="5310"/>
        </w:tabs>
        <w:ind w:firstLine="720"/>
        <w:contextualSpacing/>
        <w:rPr>
          <w:sz w:val="20"/>
          <w:szCs w:val="20"/>
        </w:rPr>
      </w:pPr>
      <w:r w:rsidRPr="000729E2">
        <w:rPr>
          <w:sz w:val="20"/>
          <w:szCs w:val="20"/>
        </w:rPr>
        <w:t>8. Все недоделки и дефекты по предусмотренным проектной документацией работам устранены.</w:t>
      </w:r>
    </w:p>
    <w:p w:rsidR="008F1081" w:rsidRPr="000729E2" w:rsidRDefault="008F1081" w:rsidP="008F1081">
      <w:pPr>
        <w:tabs>
          <w:tab w:val="left" w:pos="5310"/>
        </w:tabs>
        <w:ind w:firstLine="720"/>
        <w:contextualSpacing/>
        <w:rPr>
          <w:sz w:val="20"/>
          <w:szCs w:val="20"/>
        </w:rPr>
      </w:pPr>
      <w:r w:rsidRPr="000729E2">
        <w:rPr>
          <w:sz w:val="20"/>
          <w:szCs w:val="20"/>
        </w:rPr>
        <w:t>9. Сметная стоимость капитального ремонта общего имущества собственников помещений по утвержденной проектной документации:</w:t>
      </w:r>
    </w:p>
    <w:p w:rsidR="008F1081" w:rsidRPr="000729E2" w:rsidRDefault="008F1081" w:rsidP="008F1081">
      <w:pPr>
        <w:tabs>
          <w:tab w:val="left" w:pos="5310"/>
        </w:tabs>
        <w:ind w:firstLine="720"/>
        <w:contextualSpacing/>
        <w:rPr>
          <w:sz w:val="20"/>
          <w:szCs w:val="20"/>
        </w:rPr>
      </w:pPr>
      <w:r w:rsidRPr="000729E2">
        <w:rPr>
          <w:sz w:val="20"/>
          <w:szCs w:val="20"/>
        </w:rPr>
        <w:t>всего ____________________________ тыс. рублей, в том числе:</w:t>
      </w:r>
    </w:p>
    <w:p w:rsidR="008F1081" w:rsidRPr="000729E2" w:rsidRDefault="008F1081" w:rsidP="008F1081">
      <w:pPr>
        <w:tabs>
          <w:tab w:val="left" w:pos="5310"/>
        </w:tabs>
        <w:ind w:firstLine="720"/>
        <w:contextualSpacing/>
        <w:rPr>
          <w:sz w:val="20"/>
          <w:szCs w:val="20"/>
        </w:rPr>
      </w:pPr>
      <w:r w:rsidRPr="000729E2">
        <w:rPr>
          <w:sz w:val="20"/>
          <w:szCs w:val="20"/>
        </w:rPr>
        <w:t>ремонтно-строительных работ ___________________тыс. рублей.</w:t>
      </w:r>
    </w:p>
    <w:p w:rsidR="008F1081" w:rsidRPr="000729E2" w:rsidRDefault="008F1081" w:rsidP="008F1081">
      <w:pPr>
        <w:tabs>
          <w:tab w:val="left" w:pos="5310"/>
        </w:tabs>
        <w:ind w:firstLine="720"/>
        <w:contextualSpacing/>
        <w:rPr>
          <w:sz w:val="20"/>
          <w:szCs w:val="20"/>
        </w:rPr>
      </w:pPr>
      <w:r w:rsidRPr="000729E2">
        <w:rPr>
          <w:sz w:val="20"/>
          <w:szCs w:val="20"/>
        </w:rPr>
        <w:t>Выполнено работ на сумму __________________ тыс. рублей, в том числе:</w:t>
      </w:r>
    </w:p>
    <w:p w:rsidR="008F1081" w:rsidRPr="000729E2" w:rsidRDefault="008F1081" w:rsidP="008F1081">
      <w:pPr>
        <w:tabs>
          <w:tab w:val="left" w:pos="5310"/>
        </w:tabs>
        <w:ind w:firstLine="720"/>
        <w:contextualSpacing/>
        <w:rPr>
          <w:sz w:val="20"/>
          <w:szCs w:val="20"/>
        </w:rPr>
      </w:pPr>
      <w:r w:rsidRPr="000729E2">
        <w:rPr>
          <w:sz w:val="20"/>
          <w:szCs w:val="20"/>
        </w:rPr>
        <w:t>ремонтно-строительных работ _________________ тыс. рублей.</w:t>
      </w:r>
    </w:p>
    <w:p w:rsidR="008F1081" w:rsidRPr="000729E2" w:rsidRDefault="008F1081" w:rsidP="008F1081">
      <w:pPr>
        <w:tabs>
          <w:tab w:val="left" w:pos="5310"/>
        </w:tabs>
        <w:ind w:firstLine="720"/>
        <w:contextualSpacing/>
        <w:rPr>
          <w:sz w:val="20"/>
          <w:szCs w:val="20"/>
        </w:rPr>
      </w:pPr>
      <w:r w:rsidRPr="000729E2">
        <w:rPr>
          <w:sz w:val="20"/>
          <w:szCs w:val="20"/>
        </w:rPr>
        <w:t>10. Решение комиссии:</w:t>
      </w:r>
    </w:p>
    <w:p w:rsidR="008F1081" w:rsidRPr="000729E2" w:rsidRDefault="008F1081" w:rsidP="008F1081">
      <w:pPr>
        <w:tabs>
          <w:tab w:val="left" w:pos="5310"/>
        </w:tabs>
        <w:ind w:firstLine="720"/>
        <w:contextualSpacing/>
        <w:rPr>
          <w:sz w:val="20"/>
          <w:szCs w:val="20"/>
        </w:rPr>
      </w:pPr>
      <w:r w:rsidRPr="000729E2">
        <w:rPr>
          <w:sz w:val="20"/>
          <w:szCs w:val="20"/>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8F1081" w:rsidRPr="000729E2" w:rsidRDefault="008F1081" w:rsidP="008F1081">
      <w:pPr>
        <w:tabs>
          <w:tab w:val="left" w:pos="5310"/>
        </w:tabs>
        <w:ind w:firstLine="720"/>
        <w:contextualSpacing/>
        <w:rPr>
          <w:sz w:val="20"/>
          <w:szCs w:val="20"/>
        </w:rPr>
      </w:pPr>
      <w:r w:rsidRPr="000729E2">
        <w:rPr>
          <w:sz w:val="20"/>
          <w:szCs w:val="20"/>
        </w:rPr>
        <w:t>____________________________________________________________________________</w:t>
      </w:r>
    </w:p>
    <w:p w:rsidR="008F1081" w:rsidRPr="000729E2" w:rsidRDefault="008F1081" w:rsidP="008F1081">
      <w:pPr>
        <w:tabs>
          <w:tab w:val="left" w:pos="5310"/>
        </w:tabs>
        <w:ind w:firstLine="720"/>
        <w:contextualSpacing/>
        <w:rPr>
          <w:sz w:val="20"/>
          <w:szCs w:val="20"/>
        </w:rPr>
      </w:pPr>
      <w:r w:rsidRPr="000729E2">
        <w:rPr>
          <w:sz w:val="20"/>
          <w:szCs w:val="20"/>
        </w:rPr>
        <w:t>____________________________________________________________________________</w:t>
      </w:r>
    </w:p>
    <w:p w:rsidR="008F1081" w:rsidRPr="000729E2" w:rsidRDefault="008F1081" w:rsidP="008F1081">
      <w:pPr>
        <w:tabs>
          <w:tab w:val="left" w:pos="5310"/>
        </w:tabs>
        <w:ind w:firstLine="720"/>
        <w:contextualSpacing/>
        <w:rPr>
          <w:sz w:val="20"/>
          <w:szCs w:val="20"/>
        </w:rPr>
      </w:pPr>
      <w:r w:rsidRPr="000729E2">
        <w:rPr>
          <w:sz w:val="20"/>
          <w:szCs w:val="20"/>
        </w:rPr>
        <w:t>(отражаются выполненные виды работ)</w:t>
      </w:r>
    </w:p>
    <w:p w:rsidR="008F1081" w:rsidRPr="000729E2" w:rsidRDefault="008F1081" w:rsidP="008F1081">
      <w:pPr>
        <w:tabs>
          <w:tab w:val="left" w:pos="5310"/>
        </w:tabs>
        <w:ind w:firstLine="720"/>
        <w:contextualSpacing/>
        <w:rPr>
          <w:sz w:val="20"/>
          <w:szCs w:val="20"/>
        </w:rPr>
      </w:pPr>
      <w:r w:rsidRPr="000729E2">
        <w:rPr>
          <w:sz w:val="20"/>
          <w:szCs w:val="20"/>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8F1081" w:rsidRPr="000729E2" w:rsidRDefault="008F1081" w:rsidP="008F1081">
      <w:pPr>
        <w:tabs>
          <w:tab w:val="left" w:pos="5310"/>
        </w:tabs>
        <w:ind w:firstLine="720"/>
        <w:contextualSpacing/>
        <w:rPr>
          <w:sz w:val="20"/>
          <w:szCs w:val="20"/>
        </w:rPr>
      </w:pPr>
      <w:r w:rsidRPr="000729E2">
        <w:rPr>
          <w:sz w:val="20"/>
          <w:szCs w:val="20"/>
        </w:rPr>
        <w:t xml:space="preserve"> (адрес дома)</w:t>
      </w:r>
    </w:p>
    <w:p w:rsidR="008F1081" w:rsidRPr="000729E2" w:rsidRDefault="008F1081" w:rsidP="008F1081">
      <w:pPr>
        <w:tabs>
          <w:tab w:val="left" w:pos="5310"/>
        </w:tabs>
        <w:ind w:firstLine="720"/>
        <w:contextualSpacing/>
        <w:rPr>
          <w:sz w:val="20"/>
          <w:szCs w:val="20"/>
        </w:rPr>
      </w:pPr>
      <w:r w:rsidRPr="000729E2">
        <w:rPr>
          <w:sz w:val="20"/>
          <w:szCs w:val="20"/>
        </w:rPr>
        <w:t>принять / не принять</w:t>
      </w:r>
    </w:p>
    <w:p w:rsidR="008F1081" w:rsidRPr="000729E2" w:rsidRDefault="008F1081" w:rsidP="008F1081">
      <w:pPr>
        <w:tabs>
          <w:tab w:val="left" w:pos="5310"/>
        </w:tabs>
        <w:ind w:firstLine="720"/>
        <w:contextualSpacing/>
        <w:rPr>
          <w:sz w:val="20"/>
          <w:szCs w:val="20"/>
        </w:rPr>
      </w:pPr>
      <w:r w:rsidRPr="000729E2">
        <w:rPr>
          <w:sz w:val="20"/>
          <w:szCs w:val="20"/>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8F1081" w:rsidRPr="000729E2" w:rsidRDefault="008F1081" w:rsidP="008F1081">
      <w:pPr>
        <w:tabs>
          <w:tab w:val="left" w:pos="5310"/>
        </w:tabs>
        <w:ind w:firstLine="720"/>
        <w:contextualSpacing/>
        <w:rPr>
          <w:sz w:val="20"/>
          <w:szCs w:val="20"/>
        </w:rPr>
      </w:pPr>
      <w:r w:rsidRPr="000729E2">
        <w:rPr>
          <w:sz w:val="20"/>
          <w:szCs w:val="20"/>
        </w:rPr>
        <w:t>Приложение к акту:</w:t>
      </w:r>
    </w:p>
    <w:p w:rsidR="008F1081" w:rsidRPr="000729E2" w:rsidRDefault="008F1081" w:rsidP="008F1081">
      <w:pPr>
        <w:tabs>
          <w:tab w:val="left" w:pos="5310"/>
        </w:tabs>
        <w:ind w:firstLine="720"/>
        <w:contextualSpacing/>
        <w:rPr>
          <w:sz w:val="20"/>
          <w:szCs w:val="20"/>
        </w:rPr>
      </w:pPr>
      <w:r w:rsidRPr="000729E2">
        <w:rPr>
          <w:sz w:val="20"/>
          <w:szCs w:val="20"/>
        </w:rPr>
        <w:t>1. Перечень основных документов, предъявляемых комиссии по приемке законченного капитальным ремонтом многоквартирного дома.</w:t>
      </w:r>
    </w:p>
    <w:p w:rsidR="008F1081" w:rsidRPr="000729E2" w:rsidRDefault="008F1081" w:rsidP="008F1081">
      <w:pPr>
        <w:tabs>
          <w:tab w:val="left" w:pos="5310"/>
        </w:tabs>
        <w:ind w:firstLine="720"/>
        <w:contextualSpacing/>
        <w:rPr>
          <w:sz w:val="20"/>
          <w:szCs w:val="20"/>
        </w:rPr>
      </w:pPr>
      <w:r w:rsidRPr="000729E2">
        <w:rPr>
          <w:sz w:val="20"/>
          <w:szCs w:val="20"/>
        </w:rPr>
        <w:t>2. Копия протокола решения общего собрания собственников помещений многоквартирного дома по адресу:___________________________________________________</w:t>
      </w:r>
    </w:p>
    <w:p w:rsidR="008F1081" w:rsidRPr="000729E2" w:rsidRDefault="008F1081" w:rsidP="008F1081">
      <w:pPr>
        <w:tabs>
          <w:tab w:val="left" w:pos="5310"/>
        </w:tabs>
        <w:ind w:firstLine="720"/>
        <w:contextualSpacing/>
        <w:rPr>
          <w:sz w:val="20"/>
          <w:szCs w:val="20"/>
        </w:rPr>
      </w:pPr>
      <w:r w:rsidRPr="000729E2">
        <w:rPr>
          <w:sz w:val="20"/>
          <w:szCs w:val="20"/>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8F1081" w:rsidRPr="000729E2" w:rsidRDefault="008F1081" w:rsidP="008F1081">
      <w:pPr>
        <w:tabs>
          <w:tab w:val="left" w:pos="5310"/>
        </w:tabs>
        <w:ind w:firstLine="720"/>
        <w:contextualSpacing/>
        <w:rPr>
          <w:sz w:val="20"/>
          <w:szCs w:val="20"/>
        </w:rPr>
      </w:pPr>
      <w:r w:rsidRPr="000729E2">
        <w:rPr>
          <w:sz w:val="20"/>
          <w:szCs w:val="20"/>
        </w:rPr>
        <w:t>Акт составлен в четырех экземплярах, имеющих равную силу.</w:t>
      </w:r>
    </w:p>
    <w:p w:rsidR="008F1081" w:rsidRPr="000729E2" w:rsidRDefault="008F1081" w:rsidP="008F1081">
      <w:pPr>
        <w:tabs>
          <w:tab w:val="left" w:pos="5310"/>
        </w:tabs>
        <w:ind w:firstLine="720"/>
        <w:contextualSpacing/>
        <w:rPr>
          <w:sz w:val="20"/>
          <w:szCs w:val="20"/>
        </w:rPr>
      </w:pPr>
      <w:r w:rsidRPr="000729E2">
        <w:rPr>
          <w:sz w:val="20"/>
          <w:szCs w:val="20"/>
        </w:rPr>
        <w:t>Председатель комиссии:</w:t>
      </w:r>
    </w:p>
    <w:p w:rsidR="008F1081" w:rsidRPr="000729E2" w:rsidRDefault="008F1081" w:rsidP="008F1081">
      <w:pPr>
        <w:tabs>
          <w:tab w:val="left" w:pos="5310"/>
        </w:tabs>
        <w:ind w:firstLine="720"/>
        <w:contextualSpacing/>
        <w:rPr>
          <w:sz w:val="20"/>
          <w:szCs w:val="20"/>
        </w:rPr>
      </w:pPr>
      <w:r w:rsidRPr="000729E2">
        <w:rPr>
          <w:sz w:val="20"/>
          <w:szCs w:val="20"/>
        </w:rPr>
        <w:t>Подпись ________Ф.И.О. ______________</w:t>
      </w:r>
    </w:p>
    <w:p w:rsidR="008F1081" w:rsidRPr="000729E2" w:rsidRDefault="008F1081" w:rsidP="008F1081">
      <w:pPr>
        <w:tabs>
          <w:tab w:val="left" w:pos="5310"/>
        </w:tabs>
        <w:ind w:firstLine="720"/>
        <w:contextualSpacing/>
        <w:rPr>
          <w:sz w:val="20"/>
          <w:szCs w:val="20"/>
        </w:rPr>
      </w:pPr>
      <w:r w:rsidRPr="000729E2">
        <w:rPr>
          <w:sz w:val="20"/>
          <w:szCs w:val="20"/>
        </w:rPr>
        <w:t>Члены комиссии:</w:t>
      </w:r>
    </w:p>
    <w:p w:rsidR="008F1081" w:rsidRPr="000729E2" w:rsidRDefault="008F1081" w:rsidP="008F1081">
      <w:pPr>
        <w:tabs>
          <w:tab w:val="left" w:pos="5310"/>
        </w:tabs>
        <w:ind w:firstLine="720"/>
        <w:contextualSpacing/>
        <w:rPr>
          <w:sz w:val="20"/>
          <w:szCs w:val="20"/>
        </w:rPr>
      </w:pPr>
      <w:r w:rsidRPr="000729E2">
        <w:rPr>
          <w:sz w:val="20"/>
          <w:szCs w:val="20"/>
        </w:rPr>
        <w:t xml:space="preserve">Подписи ________Ф.И.О. </w:t>
      </w:r>
    </w:p>
    <w:p w:rsidR="008F1081" w:rsidRPr="000729E2" w:rsidRDefault="008F1081" w:rsidP="008F1081">
      <w:pPr>
        <w:tabs>
          <w:tab w:val="left" w:pos="5310"/>
        </w:tabs>
        <w:ind w:firstLine="720"/>
        <w:contextualSpacing/>
        <w:rPr>
          <w:sz w:val="20"/>
          <w:szCs w:val="20"/>
        </w:rPr>
      </w:pPr>
    </w:p>
    <w:p w:rsidR="008F1081" w:rsidRDefault="008F1081" w:rsidP="008F1081"/>
    <w:p w:rsidR="008F1081" w:rsidRDefault="008F1081" w:rsidP="008F1081">
      <w:pPr>
        <w:sectPr w:rsidR="008F1081" w:rsidSect="00983172">
          <w:pgSz w:w="11906" w:h="16838"/>
          <w:pgMar w:top="567" w:right="850" w:bottom="993" w:left="1701" w:header="709" w:footer="709" w:gutter="0"/>
          <w:cols w:space="708"/>
          <w:docGrid w:linePitch="360"/>
        </w:sectPr>
      </w:pPr>
    </w:p>
    <w:p w:rsidR="008F1081" w:rsidRDefault="008F1081" w:rsidP="008F1081">
      <w:pPr>
        <w:rPr>
          <w:b/>
        </w:rPr>
      </w:pPr>
      <w:bookmarkStart w:id="132" w:name="bookmark3"/>
    </w:p>
    <w:p w:rsidR="008F1081" w:rsidRDefault="008F1081" w:rsidP="008F1081">
      <w:pPr>
        <w:jc w:val="right"/>
        <w:rPr>
          <w:rFonts w:ascii="Calibri" w:hAnsi="Calibri" w:cs="Aharoni"/>
          <w:b/>
          <w:color w:val="FF0000"/>
          <w:sz w:val="10"/>
          <w:szCs w:val="10"/>
        </w:rPr>
      </w:pPr>
      <w:r w:rsidRPr="000877AD">
        <w:rPr>
          <w:bCs/>
          <w:color w:val="000000"/>
          <w:sz w:val="20"/>
          <w:szCs w:val="20"/>
        </w:rPr>
        <w:t>Приложение №</w:t>
      </w:r>
      <w:r>
        <w:rPr>
          <w:bCs/>
          <w:color w:val="000000"/>
          <w:sz w:val="20"/>
          <w:szCs w:val="20"/>
        </w:rPr>
        <w:t xml:space="preserve"> 3</w:t>
      </w:r>
      <w:r w:rsidRPr="000877AD">
        <w:rPr>
          <w:bCs/>
          <w:color w:val="000000"/>
          <w:sz w:val="20"/>
          <w:szCs w:val="20"/>
        </w:rPr>
        <w:t xml:space="preserve"> к Договору</w:t>
      </w:r>
    </w:p>
    <w:p w:rsidR="008F1081" w:rsidRDefault="008F1081" w:rsidP="008F1081">
      <w:pPr>
        <w:jc w:val="right"/>
        <w:rPr>
          <w:rFonts w:ascii="Calibri" w:hAnsi="Calibri" w:cs="Aharoni"/>
          <w:b/>
          <w:color w:val="FF0000"/>
          <w:sz w:val="10"/>
          <w:szCs w:val="10"/>
        </w:rPr>
      </w:pPr>
      <w:r w:rsidRPr="000877AD">
        <w:rPr>
          <w:bCs/>
          <w:color w:val="000000"/>
          <w:sz w:val="20"/>
          <w:szCs w:val="20"/>
        </w:rPr>
        <w:t>№ _______________________</w:t>
      </w:r>
    </w:p>
    <w:p w:rsidR="008F1081" w:rsidRDefault="008F1081" w:rsidP="008F1081">
      <w:pPr>
        <w:jc w:val="right"/>
        <w:rPr>
          <w:rFonts w:ascii="Calibri" w:hAnsi="Calibri" w:cs="Aharoni"/>
          <w:b/>
          <w:color w:val="FF0000"/>
          <w:sz w:val="10"/>
          <w:szCs w:val="10"/>
        </w:rPr>
      </w:pPr>
      <w:r w:rsidRPr="000877AD">
        <w:rPr>
          <w:bCs/>
          <w:color w:val="000000"/>
          <w:sz w:val="20"/>
          <w:szCs w:val="20"/>
        </w:rPr>
        <w:t>от «___» ___________ 20__ г.</w:t>
      </w:r>
    </w:p>
    <w:p w:rsidR="008F1081" w:rsidRDefault="008F1081" w:rsidP="008F1081">
      <w:pPr>
        <w:rPr>
          <w:rFonts w:ascii="Calibri" w:hAnsi="Calibri" w:cs="Aharoni"/>
          <w:b/>
          <w:color w:val="FF0000"/>
          <w:sz w:val="10"/>
          <w:szCs w:val="10"/>
        </w:rPr>
      </w:pPr>
    </w:p>
    <w:p w:rsidR="008F1081" w:rsidRDefault="008F1081" w:rsidP="008F1081">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margin">
              <wp:posOffset>-61595</wp:posOffset>
            </wp:positionH>
            <wp:positionV relativeFrom="margin">
              <wp:posOffset>580390</wp:posOffset>
            </wp:positionV>
            <wp:extent cx="890270" cy="1268730"/>
            <wp:effectExtent l="19050" t="0" r="5080" b="0"/>
            <wp:wrapNone/>
            <wp:docPr id="6" name="Рисунок 7"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18" cstate="print"/>
                    <a:srcRect/>
                    <a:stretch>
                      <a:fillRect/>
                    </a:stretch>
                  </pic:blipFill>
                  <pic:spPr bwMode="auto">
                    <a:xfrm>
                      <a:off x="0" y="0"/>
                      <a:ext cx="890270" cy="1268730"/>
                    </a:xfrm>
                    <a:prstGeom prst="rect">
                      <a:avLst/>
                    </a:prstGeom>
                    <a:noFill/>
                    <a:ln w="9525">
                      <a:noFill/>
                      <a:miter lim="800000"/>
                      <a:headEnd/>
                      <a:tailEnd/>
                    </a:ln>
                  </pic:spPr>
                </pic:pic>
              </a:graphicData>
            </a:graphic>
          </wp:anchor>
        </w:drawing>
      </w:r>
    </w:p>
    <w:p w:rsidR="008F1081" w:rsidRDefault="008F1081" w:rsidP="008F1081">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1312" behindDoc="0" locked="0" layoutInCell="1" allowOverlap="1">
            <wp:simplePos x="0" y="0"/>
            <wp:positionH relativeFrom="column">
              <wp:posOffset>6661150</wp:posOffset>
            </wp:positionH>
            <wp:positionV relativeFrom="paragraph">
              <wp:posOffset>62865</wp:posOffset>
            </wp:positionV>
            <wp:extent cx="3068955" cy="1268730"/>
            <wp:effectExtent l="19050" t="0" r="0" b="0"/>
            <wp:wrapNone/>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cstate="print"/>
                    <a:srcRect/>
                    <a:stretch>
                      <a:fillRect/>
                    </a:stretch>
                  </pic:blipFill>
                  <pic:spPr bwMode="auto">
                    <a:xfrm>
                      <a:off x="0" y="0"/>
                      <a:ext cx="3068955" cy="1268730"/>
                    </a:xfrm>
                    <a:prstGeom prst="rect">
                      <a:avLst/>
                    </a:prstGeom>
                    <a:noFill/>
                    <a:ln w="9525">
                      <a:noFill/>
                      <a:miter lim="800000"/>
                      <a:headEnd/>
                      <a:tailEnd/>
                    </a:ln>
                  </pic:spPr>
                </pic:pic>
              </a:graphicData>
            </a:graphic>
          </wp:anchor>
        </w:drawing>
      </w:r>
    </w:p>
    <w:p w:rsidR="008F1081" w:rsidRDefault="008F1081" w:rsidP="008F1081">
      <w:pPr>
        <w:rPr>
          <w:rFonts w:ascii="Calibri" w:hAnsi="Calibri" w:cs="Aharoni"/>
          <w:b/>
          <w:color w:val="FF0000"/>
          <w:sz w:val="10"/>
          <w:szCs w:val="10"/>
        </w:rPr>
      </w:pPr>
    </w:p>
    <w:p w:rsidR="008F1081" w:rsidRDefault="008F1081" w:rsidP="008F1081">
      <w:pPr>
        <w:rPr>
          <w:rFonts w:ascii="Calibri" w:hAnsi="Calibri" w:cs="Aharoni"/>
          <w:b/>
          <w:color w:val="FF0000"/>
          <w:sz w:val="10"/>
          <w:szCs w:val="10"/>
        </w:rPr>
      </w:pPr>
    </w:p>
    <w:p w:rsidR="008F1081" w:rsidRDefault="008F1081" w:rsidP="008F1081">
      <w:pPr>
        <w:rPr>
          <w:rFonts w:ascii="Calibri" w:hAnsi="Calibri" w:cs="Aharoni"/>
          <w:b/>
          <w:color w:val="FF0000"/>
          <w:sz w:val="10"/>
          <w:szCs w:val="10"/>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6"/>
        <w:gridCol w:w="5945"/>
      </w:tblGrid>
      <w:tr w:rsidR="008F1081" w:rsidRPr="00A40276" w:rsidTr="00983172">
        <w:tc>
          <w:tcPr>
            <w:tcW w:w="2586" w:type="dxa"/>
            <w:tcBorders>
              <w:top w:val="nil"/>
              <w:left w:val="nil"/>
              <w:bottom w:val="nil"/>
              <w:right w:val="nil"/>
            </w:tcBorders>
          </w:tcPr>
          <w:p w:rsidR="008F1081" w:rsidRPr="00A40276" w:rsidRDefault="008F1081" w:rsidP="00983172">
            <w:pPr>
              <w:jc w:val="center"/>
              <w:rPr>
                <w:rFonts w:ascii="Arial Black" w:eastAsia="Adobe Gothic Std B" w:hAnsi="Arial Black" w:cs="Aharoni"/>
                <w:b/>
                <w:color w:val="FF0000"/>
                <w:sz w:val="20"/>
                <w:szCs w:val="20"/>
              </w:rPr>
            </w:pPr>
            <w:r w:rsidRPr="00A40276">
              <w:rPr>
                <w:rFonts w:ascii="Arial Black" w:eastAsia="Adobe Gothic Std B" w:hAnsi="Arial Black" w:cs="Aharoni"/>
                <w:b/>
                <w:color w:val="FF0000"/>
                <w:sz w:val="20"/>
                <w:szCs w:val="20"/>
              </w:rPr>
              <w:t>Правительство</w:t>
            </w:r>
          </w:p>
          <w:p w:rsidR="008F1081" w:rsidRPr="00A40276" w:rsidRDefault="008F1081" w:rsidP="00983172">
            <w:pPr>
              <w:jc w:val="center"/>
              <w:rPr>
                <w:rFonts w:cs="Aharoni"/>
                <w:b/>
                <w:color w:val="FF0000"/>
                <w:sz w:val="20"/>
                <w:szCs w:val="20"/>
              </w:rPr>
            </w:pPr>
            <w:r w:rsidRPr="00A40276">
              <w:rPr>
                <w:rFonts w:ascii="Arial Black" w:eastAsia="Adobe Gothic Std B" w:hAnsi="Arial Black" w:cs="Aharoni"/>
                <w:b/>
                <w:color w:val="FF0000"/>
                <w:sz w:val="20"/>
                <w:szCs w:val="20"/>
              </w:rPr>
              <w:t>Тульской Области</w:t>
            </w:r>
          </w:p>
        </w:tc>
        <w:tc>
          <w:tcPr>
            <w:tcW w:w="5945" w:type="dxa"/>
            <w:tcBorders>
              <w:top w:val="nil"/>
              <w:left w:val="nil"/>
              <w:bottom w:val="nil"/>
              <w:right w:val="nil"/>
            </w:tcBorders>
          </w:tcPr>
          <w:p w:rsidR="008F1081" w:rsidRPr="00A40276" w:rsidRDefault="008F1081" w:rsidP="00983172">
            <w:pPr>
              <w:jc w:val="center"/>
              <w:rPr>
                <w:b/>
                <w:sz w:val="20"/>
                <w:szCs w:val="20"/>
              </w:rPr>
            </w:pPr>
            <w:r w:rsidRPr="00A40276">
              <w:rPr>
                <w:b/>
                <w:sz w:val="20"/>
                <w:szCs w:val="20"/>
              </w:rPr>
              <w:t>Капитальный ремонт по региональной программе Тульской области</w:t>
            </w:r>
          </w:p>
          <w:p w:rsidR="008F1081" w:rsidRPr="00A40276" w:rsidRDefault="008F1081" w:rsidP="00983172">
            <w:pPr>
              <w:jc w:val="center"/>
              <w:rPr>
                <w:b/>
                <w:sz w:val="20"/>
                <w:szCs w:val="20"/>
                <w:u w:val="single"/>
              </w:rPr>
            </w:pPr>
            <w:r w:rsidRPr="00A40276">
              <w:rPr>
                <w:b/>
                <w:sz w:val="20"/>
                <w:szCs w:val="20"/>
              </w:rPr>
              <w:t>по адресу:______________________</w:t>
            </w:r>
          </w:p>
          <w:p w:rsidR="008F1081" w:rsidRPr="00A40276" w:rsidRDefault="008F1081" w:rsidP="00983172">
            <w:pPr>
              <w:jc w:val="center"/>
              <w:rPr>
                <w:sz w:val="20"/>
                <w:szCs w:val="20"/>
              </w:rPr>
            </w:pPr>
            <w:r w:rsidRPr="00A40276">
              <w:rPr>
                <w:b/>
                <w:sz w:val="20"/>
                <w:szCs w:val="20"/>
                <w:u w:val="single"/>
              </w:rPr>
              <w:t xml:space="preserve"> </w:t>
            </w:r>
          </w:p>
        </w:tc>
      </w:tr>
    </w:tbl>
    <w:p w:rsidR="008F1081" w:rsidRPr="00A40276" w:rsidRDefault="008F1081" w:rsidP="008F1081">
      <w:pPr>
        <w:rPr>
          <w:rFonts w:ascii="Calibri" w:hAnsi="Calibri" w:cs="Aharoni"/>
          <w:b/>
          <w:color w:val="FF0000"/>
          <w:sz w:val="20"/>
          <w:szCs w:val="20"/>
        </w:rPr>
      </w:pPr>
    </w:p>
    <w:p w:rsidR="008F1081" w:rsidRPr="00A40276" w:rsidRDefault="008F1081" w:rsidP="008F1081">
      <w:pPr>
        <w:rPr>
          <w:rFonts w:ascii="Calibri" w:hAnsi="Calibri" w:cs="Aharoni"/>
          <w:b/>
          <w:color w:val="FF0000"/>
          <w:sz w:val="20"/>
          <w:szCs w:val="20"/>
        </w:rPr>
      </w:pPr>
    </w:p>
    <w:p w:rsidR="008F1081" w:rsidRPr="00A40276" w:rsidRDefault="008F1081" w:rsidP="008F1081">
      <w:pPr>
        <w:rPr>
          <w:rFonts w:ascii="Calibri" w:hAnsi="Calibri" w:cs="Aharoni"/>
          <w:b/>
          <w:color w:val="FF0000"/>
          <w:sz w:val="20"/>
          <w:szCs w:val="20"/>
        </w:rPr>
      </w:pPr>
    </w:p>
    <w:p w:rsidR="008F1081" w:rsidRDefault="008F1081" w:rsidP="008F1081">
      <w:pPr>
        <w:rPr>
          <w:rFonts w:ascii="Calibri" w:hAnsi="Calibri" w:cs="Aharoni"/>
          <w:b/>
          <w:color w:val="FF0000"/>
          <w:sz w:val="20"/>
          <w:szCs w:val="20"/>
        </w:rPr>
      </w:pPr>
    </w:p>
    <w:p w:rsidR="00A40276" w:rsidRPr="00A40276" w:rsidRDefault="00A40276" w:rsidP="008F1081">
      <w:pPr>
        <w:rPr>
          <w:rFonts w:ascii="Calibri" w:hAnsi="Calibri" w:cs="Aharoni"/>
          <w:b/>
          <w:color w:val="FF0000"/>
          <w:sz w:val="20"/>
          <w:szCs w:val="20"/>
        </w:rPr>
      </w:pPr>
    </w:p>
    <w:tbl>
      <w:tblPr>
        <w:tblW w:w="5000" w:type="pct"/>
        <w:tblLook w:val="04A0"/>
      </w:tblPr>
      <w:tblGrid>
        <w:gridCol w:w="3121"/>
        <w:gridCol w:w="1911"/>
        <w:gridCol w:w="10604"/>
      </w:tblGrid>
      <w:tr w:rsidR="008F1081" w:rsidRPr="00A40276" w:rsidTr="00983172">
        <w:tc>
          <w:tcPr>
            <w:tcW w:w="998" w:type="pct"/>
            <w:tcBorders>
              <w:top w:val="single" w:sz="4" w:space="0" w:color="auto"/>
              <w:left w:val="single" w:sz="4" w:space="0" w:color="auto"/>
              <w:bottom w:val="single" w:sz="4" w:space="0" w:color="auto"/>
              <w:right w:val="single" w:sz="4" w:space="0" w:color="auto"/>
            </w:tcBorders>
            <w:vAlign w:val="center"/>
          </w:tcPr>
          <w:p w:rsidR="008F1081" w:rsidRPr="00A40276" w:rsidRDefault="008F1081" w:rsidP="00983172">
            <w:pPr>
              <w:jc w:val="center"/>
              <w:rPr>
                <w:b/>
                <w:sz w:val="20"/>
                <w:szCs w:val="20"/>
              </w:rPr>
            </w:pPr>
            <w:r w:rsidRPr="00A40276">
              <w:rPr>
                <w:b/>
                <w:sz w:val="20"/>
                <w:szCs w:val="20"/>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8F1081" w:rsidRPr="00A40276" w:rsidRDefault="008F1081" w:rsidP="00983172">
            <w:pPr>
              <w:jc w:val="center"/>
              <w:rPr>
                <w:b/>
                <w:sz w:val="20"/>
                <w:szCs w:val="20"/>
              </w:rPr>
            </w:pPr>
            <w:r w:rsidRPr="00A40276">
              <w:rPr>
                <w:b/>
                <w:sz w:val="20"/>
                <w:szCs w:val="20"/>
              </w:rPr>
              <w:t>Капитальный ремонт системы отопления, водоснабжения, водоотведения, электроснабжения, ремонт фасада</w:t>
            </w:r>
          </w:p>
        </w:tc>
      </w:tr>
      <w:tr w:rsidR="008F1081" w:rsidRPr="00A40276" w:rsidTr="00983172">
        <w:tc>
          <w:tcPr>
            <w:tcW w:w="998" w:type="pct"/>
            <w:tcBorders>
              <w:top w:val="single" w:sz="4" w:space="0" w:color="auto"/>
              <w:left w:val="single" w:sz="4" w:space="0" w:color="auto"/>
              <w:bottom w:val="single" w:sz="4" w:space="0" w:color="auto"/>
              <w:right w:val="single" w:sz="4" w:space="0" w:color="auto"/>
            </w:tcBorders>
          </w:tcPr>
          <w:p w:rsidR="008F1081" w:rsidRPr="00A40276" w:rsidRDefault="008F1081" w:rsidP="00983172">
            <w:pPr>
              <w:jc w:val="center"/>
              <w:rPr>
                <w:b/>
                <w:sz w:val="20"/>
                <w:szCs w:val="20"/>
              </w:rPr>
            </w:pPr>
            <w:r w:rsidRPr="00A40276">
              <w:rPr>
                <w:b/>
                <w:sz w:val="20"/>
                <w:szCs w:val="20"/>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8F1081" w:rsidRPr="00A40276" w:rsidRDefault="008F1081" w:rsidP="00A40276">
            <w:pPr>
              <w:jc w:val="center"/>
              <w:rPr>
                <w:b/>
                <w:sz w:val="20"/>
                <w:szCs w:val="20"/>
              </w:rPr>
            </w:pPr>
            <w:r w:rsidRPr="00A40276">
              <w:rPr>
                <w:b/>
                <w:sz w:val="20"/>
                <w:szCs w:val="20"/>
              </w:rPr>
              <w:t>С ________  по ______________ 201</w:t>
            </w:r>
            <w:r w:rsidR="00A40276">
              <w:rPr>
                <w:b/>
                <w:sz w:val="20"/>
                <w:szCs w:val="20"/>
              </w:rPr>
              <w:t>6</w:t>
            </w:r>
            <w:r w:rsidRPr="00A40276">
              <w:rPr>
                <w:b/>
                <w:sz w:val="20"/>
                <w:szCs w:val="20"/>
              </w:rPr>
              <w:t xml:space="preserve"> года</w:t>
            </w:r>
          </w:p>
        </w:tc>
      </w:tr>
      <w:tr w:rsidR="008F1081" w:rsidRPr="00A40276" w:rsidTr="00983172">
        <w:tc>
          <w:tcPr>
            <w:tcW w:w="998" w:type="pct"/>
            <w:tcBorders>
              <w:top w:val="single" w:sz="4" w:space="0" w:color="auto"/>
              <w:left w:val="single" w:sz="4" w:space="0" w:color="auto"/>
              <w:bottom w:val="single" w:sz="4" w:space="0" w:color="auto"/>
              <w:right w:val="single" w:sz="4" w:space="0" w:color="auto"/>
            </w:tcBorders>
          </w:tcPr>
          <w:p w:rsidR="008F1081" w:rsidRPr="00A40276" w:rsidRDefault="008F1081" w:rsidP="00983172">
            <w:pPr>
              <w:jc w:val="center"/>
              <w:rPr>
                <w:b/>
                <w:sz w:val="20"/>
                <w:szCs w:val="20"/>
              </w:rPr>
            </w:pPr>
            <w:r w:rsidRPr="00A40276">
              <w:rPr>
                <w:b/>
                <w:sz w:val="20"/>
                <w:szCs w:val="20"/>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8F1081" w:rsidRPr="00A40276" w:rsidRDefault="008F1081" w:rsidP="00983172">
            <w:pPr>
              <w:jc w:val="center"/>
              <w:rPr>
                <w:b/>
                <w:sz w:val="20"/>
                <w:szCs w:val="20"/>
              </w:rPr>
            </w:pPr>
            <w:r w:rsidRPr="00A40276">
              <w:rPr>
                <w:b/>
                <w:sz w:val="20"/>
                <w:szCs w:val="20"/>
              </w:rPr>
              <w:t>Фонд капитального ремонта Тульской области</w:t>
            </w:r>
          </w:p>
          <w:p w:rsidR="008F1081" w:rsidRPr="00A40276" w:rsidRDefault="008F1081" w:rsidP="00983172">
            <w:pPr>
              <w:jc w:val="center"/>
              <w:rPr>
                <w:b/>
                <w:sz w:val="20"/>
                <w:szCs w:val="20"/>
              </w:rPr>
            </w:pPr>
            <w:r w:rsidRPr="00A40276">
              <w:rPr>
                <w:b/>
                <w:sz w:val="20"/>
                <w:szCs w:val="20"/>
              </w:rPr>
              <w:t>Генеральный директор Лопухов Константин Константинович</w:t>
            </w:r>
          </w:p>
          <w:p w:rsidR="008F1081" w:rsidRPr="00A40276" w:rsidRDefault="008F1081" w:rsidP="00983172">
            <w:pPr>
              <w:jc w:val="center"/>
              <w:rPr>
                <w:b/>
                <w:sz w:val="20"/>
                <w:szCs w:val="20"/>
              </w:rPr>
            </w:pPr>
            <w:r w:rsidRPr="00A40276">
              <w:rPr>
                <w:b/>
                <w:sz w:val="20"/>
                <w:szCs w:val="20"/>
              </w:rPr>
              <w:t xml:space="preserve">тел.36-89-91 сайт: </w:t>
            </w:r>
            <w:hyperlink r:id="rId20" w:history="1">
              <w:r w:rsidRPr="00A40276">
                <w:rPr>
                  <w:rStyle w:val="afd"/>
                  <w:b/>
                  <w:sz w:val="20"/>
                  <w:szCs w:val="20"/>
                  <w:lang w:val="en-US"/>
                </w:rPr>
                <w:t>www</w:t>
              </w:r>
              <w:r w:rsidRPr="00A40276">
                <w:rPr>
                  <w:rStyle w:val="afd"/>
                  <w:b/>
                  <w:sz w:val="20"/>
                  <w:szCs w:val="20"/>
                </w:rPr>
                <w:t>.</w:t>
              </w:r>
              <w:r w:rsidRPr="00A40276">
                <w:rPr>
                  <w:rStyle w:val="afd"/>
                  <w:b/>
                  <w:sz w:val="20"/>
                  <w:szCs w:val="20"/>
                  <w:lang w:val="en-US"/>
                </w:rPr>
                <w:t>kapremont</w:t>
              </w:r>
              <w:r w:rsidRPr="00A40276">
                <w:rPr>
                  <w:rStyle w:val="afd"/>
                  <w:b/>
                  <w:sz w:val="20"/>
                  <w:szCs w:val="20"/>
                </w:rPr>
                <w:t>71.</w:t>
              </w:r>
              <w:r w:rsidRPr="00A40276">
                <w:rPr>
                  <w:rStyle w:val="afd"/>
                  <w:b/>
                  <w:sz w:val="20"/>
                  <w:szCs w:val="20"/>
                  <w:lang w:val="en-US"/>
                </w:rPr>
                <w:t>ru</w:t>
              </w:r>
            </w:hyperlink>
          </w:p>
        </w:tc>
      </w:tr>
      <w:tr w:rsidR="008F1081" w:rsidRPr="00A40276" w:rsidTr="00983172">
        <w:trPr>
          <w:trHeight w:val="1146"/>
        </w:trPr>
        <w:tc>
          <w:tcPr>
            <w:tcW w:w="998" w:type="pct"/>
            <w:tcBorders>
              <w:top w:val="single" w:sz="4" w:space="0" w:color="auto"/>
              <w:left w:val="single" w:sz="4" w:space="0" w:color="auto"/>
              <w:bottom w:val="single" w:sz="4" w:space="0" w:color="auto"/>
              <w:right w:val="single" w:sz="4" w:space="0" w:color="auto"/>
            </w:tcBorders>
          </w:tcPr>
          <w:p w:rsidR="008F1081" w:rsidRPr="00A40276" w:rsidRDefault="008F1081" w:rsidP="00983172">
            <w:pPr>
              <w:jc w:val="center"/>
              <w:rPr>
                <w:b/>
                <w:sz w:val="20"/>
                <w:szCs w:val="20"/>
              </w:rPr>
            </w:pPr>
            <w:r w:rsidRPr="00A40276">
              <w:rPr>
                <w:b/>
                <w:sz w:val="20"/>
                <w:szCs w:val="20"/>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8F1081" w:rsidRPr="00A40276" w:rsidRDefault="008F1081" w:rsidP="00983172">
            <w:pPr>
              <w:jc w:val="center"/>
              <w:rPr>
                <w:b/>
                <w:sz w:val="20"/>
                <w:szCs w:val="20"/>
              </w:rPr>
            </w:pPr>
            <w:r w:rsidRPr="00A40276">
              <w:rPr>
                <w:b/>
                <w:sz w:val="20"/>
                <w:szCs w:val="20"/>
              </w:rPr>
              <w:t xml:space="preserve"> ООО «________________»</w:t>
            </w:r>
          </w:p>
          <w:p w:rsidR="008F1081" w:rsidRPr="00A40276" w:rsidRDefault="008F1081" w:rsidP="00983172">
            <w:pPr>
              <w:jc w:val="center"/>
              <w:rPr>
                <w:b/>
                <w:sz w:val="20"/>
                <w:szCs w:val="20"/>
              </w:rPr>
            </w:pPr>
            <w:r w:rsidRPr="00A40276">
              <w:rPr>
                <w:b/>
                <w:sz w:val="20"/>
                <w:szCs w:val="20"/>
              </w:rPr>
              <w:t>Директор _____________________________________</w:t>
            </w:r>
          </w:p>
          <w:p w:rsidR="008F1081" w:rsidRPr="00A40276" w:rsidRDefault="008F1081" w:rsidP="00983172">
            <w:pPr>
              <w:jc w:val="center"/>
              <w:rPr>
                <w:b/>
                <w:sz w:val="20"/>
                <w:szCs w:val="20"/>
              </w:rPr>
            </w:pPr>
            <w:r w:rsidRPr="00A40276">
              <w:rPr>
                <w:b/>
                <w:sz w:val="20"/>
                <w:szCs w:val="20"/>
              </w:rPr>
              <w:t xml:space="preserve">Телефон __________   </w:t>
            </w:r>
          </w:p>
        </w:tc>
      </w:tr>
      <w:tr w:rsidR="008F1081" w:rsidRPr="00A40276" w:rsidTr="00983172">
        <w:tc>
          <w:tcPr>
            <w:tcW w:w="998" w:type="pct"/>
            <w:tcBorders>
              <w:top w:val="single" w:sz="4" w:space="0" w:color="auto"/>
              <w:left w:val="single" w:sz="4" w:space="0" w:color="auto"/>
              <w:bottom w:val="single" w:sz="4" w:space="0" w:color="auto"/>
              <w:right w:val="single" w:sz="4" w:space="0" w:color="auto"/>
            </w:tcBorders>
          </w:tcPr>
          <w:p w:rsidR="008F1081" w:rsidRPr="00A40276" w:rsidRDefault="008F1081" w:rsidP="00983172">
            <w:pPr>
              <w:jc w:val="center"/>
              <w:rPr>
                <w:b/>
                <w:sz w:val="20"/>
                <w:szCs w:val="20"/>
              </w:rPr>
            </w:pPr>
            <w:r w:rsidRPr="00A40276">
              <w:rPr>
                <w:b/>
                <w:sz w:val="20"/>
                <w:szCs w:val="20"/>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8F1081" w:rsidRPr="00A40276" w:rsidRDefault="008F1081" w:rsidP="00983172">
            <w:pPr>
              <w:jc w:val="center"/>
              <w:rPr>
                <w:b/>
                <w:sz w:val="20"/>
                <w:szCs w:val="20"/>
              </w:rPr>
            </w:pPr>
            <w:r w:rsidRPr="00A40276">
              <w:rPr>
                <w:b/>
                <w:sz w:val="20"/>
                <w:szCs w:val="20"/>
              </w:rPr>
              <w:t xml:space="preserve"> </w:t>
            </w:r>
          </w:p>
        </w:tc>
      </w:tr>
      <w:tr w:rsidR="008F1081" w:rsidRPr="00A40276" w:rsidTr="00983172">
        <w:tc>
          <w:tcPr>
            <w:tcW w:w="998" w:type="pct"/>
            <w:tcBorders>
              <w:top w:val="single" w:sz="4" w:space="0" w:color="auto"/>
              <w:left w:val="single" w:sz="4" w:space="0" w:color="auto"/>
              <w:bottom w:val="single" w:sz="4" w:space="0" w:color="auto"/>
              <w:right w:val="single" w:sz="4" w:space="0" w:color="auto"/>
            </w:tcBorders>
          </w:tcPr>
          <w:p w:rsidR="008F1081" w:rsidRPr="00A40276" w:rsidRDefault="008F1081" w:rsidP="00983172">
            <w:pPr>
              <w:jc w:val="center"/>
              <w:rPr>
                <w:b/>
                <w:sz w:val="20"/>
                <w:szCs w:val="20"/>
              </w:rPr>
            </w:pPr>
            <w:r w:rsidRPr="00A40276">
              <w:rPr>
                <w:b/>
                <w:sz w:val="20"/>
                <w:szCs w:val="20"/>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8F1081" w:rsidRPr="00A40276" w:rsidRDefault="008F1081" w:rsidP="00983172">
            <w:pPr>
              <w:jc w:val="center"/>
              <w:rPr>
                <w:b/>
                <w:sz w:val="20"/>
                <w:szCs w:val="20"/>
              </w:rPr>
            </w:pPr>
            <w:r w:rsidRPr="00A40276">
              <w:rPr>
                <w:b/>
                <w:sz w:val="20"/>
                <w:szCs w:val="20"/>
              </w:rPr>
              <w:t>ФИО ответственного ____________________________</w:t>
            </w:r>
          </w:p>
          <w:p w:rsidR="008F1081" w:rsidRPr="00A40276" w:rsidRDefault="008F1081" w:rsidP="00983172">
            <w:pPr>
              <w:jc w:val="center"/>
              <w:rPr>
                <w:b/>
                <w:sz w:val="20"/>
                <w:szCs w:val="20"/>
              </w:rPr>
            </w:pPr>
            <w:r w:rsidRPr="00A40276">
              <w:rPr>
                <w:b/>
                <w:sz w:val="20"/>
                <w:szCs w:val="20"/>
              </w:rPr>
              <w:t xml:space="preserve">Телефон __________________ </w:t>
            </w:r>
          </w:p>
        </w:tc>
      </w:tr>
      <w:tr w:rsidR="008F1081" w:rsidRPr="00A40276" w:rsidTr="00983172">
        <w:tc>
          <w:tcPr>
            <w:tcW w:w="1609" w:type="pct"/>
            <w:gridSpan w:val="2"/>
            <w:tcBorders>
              <w:top w:val="single" w:sz="4" w:space="0" w:color="auto"/>
            </w:tcBorders>
          </w:tcPr>
          <w:p w:rsidR="008F1081" w:rsidRPr="00A40276" w:rsidRDefault="008F1081" w:rsidP="00983172">
            <w:pPr>
              <w:rPr>
                <w:b/>
                <w:sz w:val="20"/>
                <w:szCs w:val="20"/>
              </w:rPr>
            </w:pPr>
          </w:p>
        </w:tc>
        <w:tc>
          <w:tcPr>
            <w:tcW w:w="3391" w:type="pct"/>
            <w:tcBorders>
              <w:top w:val="single" w:sz="4" w:space="0" w:color="auto"/>
            </w:tcBorders>
          </w:tcPr>
          <w:p w:rsidR="008F1081" w:rsidRPr="00A40276" w:rsidRDefault="008F1081" w:rsidP="00983172">
            <w:pPr>
              <w:jc w:val="center"/>
              <w:rPr>
                <w:b/>
                <w:sz w:val="20"/>
                <w:szCs w:val="20"/>
              </w:rPr>
            </w:pPr>
          </w:p>
        </w:tc>
      </w:tr>
    </w:tbl>
    <w:p w:rsidR="008F1081" w:rsidRPr="00A40276" w:rsidRDefault="008F1081" w:rsidP="008F1081">
      <w:pPr>
        <w:rPr>
          <w:sz w:val="20"/>
          <w:szCs w:val="20"/>
        </w:rPr>
      </w:pPr>
      <w:r w:rsidRPr="00A40276">
        <w:rPr>
          <w:noProof/>
          <w:sz w:val="20"/>
          <w:szCs w:val="20"/>
          <w:lang w:eastAsia="ru-RU"/>
        </w:rPr>
        <w:drawing>
          <wp:anchor distT="0" distB="0" distL="114300" distR="114300" simplePos="0" relativeHeight="251662336" behindDoc="0" locked="0" layoutInCell="1" allowOverlap="1">
            <wp:simplePos x="0" y="0"/>
            <wp:positionH relativeFrom="column">
              <wp:posOffset>3451</wp:posOffset>
            </wp:positionH>
            <wp:positionV relativeFrom="paragraph">
              <wp:posOffset>55</wp:posOffset>
            </wp:positionV>
            <wp:extent cx="9732756" cy="1057524"/>
            <wp:effectExtent l="19050" t="0" r="1794" b="0"/>
            <wp:wrapNone/>
            <wp:docPr id="5" name="Рисунок 5"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1" cstate="print"/>
                    <a:srcRect/>
                    <a:stretch>
                      <a:fillRect/>
                    </a:stretch>
                  </pic:blipFill>
                  <pic:spPr bwMode="auto">
                    <a:xfrm>
                      <a:off x="0" y="0"/>
                      <a:ext cx="9730105" cy="1057236"/>
                    </a:xfrm>
                    <a:prstGeom prst="rect">
                      <a:avLst/>
                    </a:prstGeom>
                    <a:noFill/>
                    <a:ln w="9525">
                      <a:noFill/>
                      <a:miter lim="800000"/>
                      <a:headEnd/>
                      <a:tailEnd/>
                    </a:ln>
                  </pic:spPr>
                </pic:pic>
              </a:graphicData>
            </a:graphic>
          </wp:anchor>
        </w:drawing>
      </w:r>
    </w:p>
    <w:p w:rsidR="008F1081" w:rsidRPr="00A40276" w:rsidRDefault="008F1081" w:rsidP="008F1081">
      <w:pPr>
        <w:autoSpaceDE w:val="0"/>
        <w:autoSpaceDN w:val="0"/>
        <w:adjustRightInd w:val="0"/>
        <w:rPr>
          <w:color w:val="000000"/>
          <w:sz w:val="20"/>
          <w:szCs w:val="20"/>
        </w:rPr>
      </w:pPr>
    </w:p>
    <w:p w:rsidR="008F1081" w:rsidRPr="00A40276" w:rsidRDefault="008F1081" w:rsidP="008F1081">
      <w:pPr>
        <w:pStyle w:val="ab"/>
        <w:ind w:left="0"/>
        <w:rPr>
          <w:sz w:val="20"/>
          <w:szCs w:val="20"/>
        </w:rPr>
      </w:pPr>
    </w:p>
    <w:p w:rsidR="008F1081" w:rsidRPr="00A40276" w:rsidRDefault="008F1081" w:rsidP="008F1081">
      <w:pPr>
        <w:pStyle w:val="ab"/>
        <w:ind w:left="0"/>
        <w:rPr>
          <w:sz w:val="20"/>
          <w:szCs w:val="20"/>
        </w:rPr>
      </w:pPr>
    </w:p>
    <w:p w:rsidR="008F1081" w:rsidRPr="00A40276" w:rsidRDefault="008F1081" w:rsidP="008F1081">
      <w:pPr>
        <w:pStyle w:val="ab"/>
        <w:ind w:left="0"/>
        <w:rPr>
          <w:sz w:val="20"/>
          <w:szCs w:val="20"/>
        </w:rPr>
      </w:pPr>
    </w:p>
    <w:p w:rsidR="008F1081" w:rsidRDefault="008F1081" w:rsidP="008F1081">
      <w:pPr>
        <w:pStyle w:val="ab"/>
        <w:ind w:left="0"/>
      </w:pPr>
    </w:p>
    <w:tbl>
      <w:tblPr>
        <w:tblW w:w="4975" w:type="pct"/>
        <w:tblLayout w:type="fixed"/>
        <w:tblLook w:val="04A0"/>
      </w:tblPr>
      <w:tblGrid>
        <w:gridCol w:w="534"/>
        <w:gridCol w:w="862"/>
        <w:gridCol w:w="859"/>
        <w:gridCol w:w="212"/>
        <w:gridCol w:w="367"/>
        <w:gridCol w:w="177"/>
        <w:gridCol w:w="762"/>
        <w:gridCol w:w="59"/>
        <w:gridCol w:w="859"/>
        <w:gridCol w:w="193"/>
        <w:gridCol w:w="507"/>
        <w:gridCol w:w="159"/>
        <w:gridCol w:w="576"/>
        <w:gridCol w:w="25"/>
        <w:gridCol w:w="691"/>
        <w:gridCol w:w="395"/>
        <w:gridCol w:w="320"/>
        <w:gridCol w:w="212"/>
        <w:gridCol w:w="647"/>
        <w:gridCol w:w="112"/>
        <w:gridCol w:w="464"/>
        <w:gridCol w:w="352"/>
        <w:gridCol w:w="364"/>
        <w:gridCol w:w="442"/>
        <w:gridCol w:w="417"/>
        <w:gridCol w:w="342"/>
        <w:gridCol w:w="227"/>
        <w:gridCol w:w="591"/>
        <w:gridCol w:w="128"/>
        <w:gridCol w:w="573"/>
        <w:gridCol w:w="106"/>
        <w:gridCol w:w="485"/>
        <w:gridCol w:w="523"/>
        <w:gridCol w:w="734"/>
        <w:gridCol w:w="68"/>
        <w:gridCol w:w="759"/>
        <w:gridCol w:w="19"/>
        <w:gridCol w:w="436"/>
      </w:tblGrid>
      <w:tr w:rsidR="008F1081" w:rsidRPr="006B2834" w:rsidTr="00983172">
        <w:trPr>
          <w:trHeight w:val="480"/>
        </w:trPr>
        <w:tc>
          <w:tcPr>
            <w:tcW w:w="1213" w:type="pct"/>
            <w:gridSpan w:val="7"/>
            <w:tcBorders>
              <w:top w:val="nil"/>
              <w:left w:val="nil"/>
              <w:bottom w:val="nil"/>
              <w:right w:val="nil"/>
            </w:tcBorders>
            <w:shd w:val="clear" w:color="auto" w:fill="auto"/>
            <w:noWrap/>
            <w:vAlign w:val="bottom"/>
            <w:hideMark/>
          </w:tcPr>
          <w:p w:rsidR="008F1081" w:rsidRDefault="008F1081" w:rsidP="00983172">
            <w:pPr>
              <w:rPr>
                <w:color w:val="000000"/>
                <w:sz w:val="22"/>
                <w:szCs w:val="22"/>
              </w:rPr>
            </w:pPr>
          </w:p>
          <w:p w:rsidR="008F1081" w:rsidRPr="006B2834" w:rsidRDefault="008F1081" w:rsidP="00A40276">
            <w:pPr>
              <w:rPr>
                <w:color w:val="000000"/>
                <w:sz w:val="22"/>
                <w:szCs w:val="22"/>
              </w:rPr>
            </w:pPr>
            <w:r w:rsidRPr="006B2834">
              <w:rPr>
                <w:color w:val="000000"/>
                <w:sz w:val="22"/>
                <w:szCs w:val="22"/>
              </w:rPr>
              <w:lastRenderedPageBreak/>
              <w:t>"___"    _____________ 201</w:t>
            </w:r>
            <w:r w:rsidR="00A40276">
              <w:rPr>
                <w:color w:val="000000"/>
                <w:sz w:val="22"/>
                <w:szCs w:val="22"/>
              </w:rPr>
              <w:t>6</w:t>
            </w:r>
            <w:r w:rsidRPr="006B2834">
              <w:rPr>
                <w:color w:val="000000"/>
                <w:sz w:val="22"/>
                <w:szCs w:val="22"/>
              </w:rPr>
              <w:t xml:space="preserve"> г.</w:t>
            </w:r>
          </w:p>
        </w:tc>
        <w:tc>
          <w:tcPr>
            <w:tcW w:w="357" w:type="pct"/>
            <w:gridSpan w:val="3"/>
            <w:tcBorders>
              <w:top w:val="nil"/>
              <w:left w:val="nil"/>
              <w:bottom w:val="nil"/>
              <w:right w:val="nil"/>
            </w:tcBorders>
            <w:shd w:val="clear" w:color="auto" w:fill="auto"/>
            <w:noWrap/>
            <w:vAlign w:val="bottom"/>
            <w:hideMark/>
          </w:tcPr>
          <w:p w:rsidR="008F1081" w:rsidRPr="006B2834" w:rsidRDefault="008F1081" w:rsidP="00983172">
            <w:pPr>
              <w:rPr>
                <w:color w:val="000000"/>
                <w:sz w:val="22"/>
                <w:szCs w:val="22"/>
              </w:rPr>
            </w:pPr>
          </w:p>
        </w:tc>
        <w:tc>
          <w:tcPr>
            <w:tcW w:w="163" w:type="pct"/>
            <w:tcBorders>
              <w:top w:val="nil"/>
              <w:left w:val="nil"/>
              <w:bottom w:val="nil"/>
              <w:right w:val="nil"/>
            </w:tcBorders>
            <w:shd w:val="clear" w:color="auto" w:fill="auto"/>
            <w:noWrap/>
            <w:vAlign w:val="bottom"/>
            <w:hideMark/>
          </w:tcPr>
          <w:p w:rsidR="008F1081" w:rsidRPr="006B2834" w:rsidRDefault="008F1081" w:rsidP="00983172">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8F1081" w:rsidRPr="006B2834" w:rsidRDefault="008F1081" w:rsidP="00983172">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8F1081" w:rsidRPr="006B2834" w:rsidRDefault="008F1081" w:rsidP="00983172">
            <w:pPr>
              <w:rPr>
                <w:color w:val="000000"/>
                <w:sz w:val="22"/>
                <w:szCs w:val="22"/>
              </w:rPr>
            </w:pPr>
          </w:p>
        </w:tc>
        <w:tc>
          <w:tcPr>
            <w:tcW w:w="677" w:type="pct"/>
            <w:gridSpan w:val="6"/>
            <w:tcBorders>
              <w:top w:val="nil"/>
              <w:left w:val="nil"/>
              <w:bottom w:val="nil"/>
              <w:right w:val="nil"/>
            </w:tcBorders>
            <w:shd w:val="clear" w:color="auto" w:fill="auto"/>
            <w:noWrap/>
            <w:vAlign w:val="bottom"/>
            <w:hideMark/>
          </w:tcPr>
          <w:p w:rsidR="008F1081" w:rsidRPr="006B2834" w:rsidRDefault="008F1081" w:rsidP="00983172">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8F1081" w:rsidRPr="006B2834" w:rsidRDefault="008F1081" w:rsidP="00983172">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8F1081" w:rsidRPr="006B2834" w:rsidRDefault="008F1081" w:rsidP="00983172">
            <w:pPr>
              <w:rPr>
                <w:color w:val="000000"/>
                <w:sz w:val="22"/>
                <w:szCs w:val="22"/>
              </w:rPr>
            </w:pPr>
          </w:p>
        </w:tc>
        <w:tc>
          <w:tcPr>
            <w:tcW w:w="1354" w:type="pct"/>
            <w:gridSpan w:val="11"/>
            <w:tcBorders>
              <w:top w:val="nil"/>
              <w:left w:val="nil"/>
              <w:bottom w:val="single" w:sz="4" w:space="0" w:color="auto"/>
              <w:right w:val="nil"/>
            </w:tcBorders>
            <w:shd w:val="clear" w:color="auto" w:fill="auto"/>
            <w:noWrap/>
            <w:vAlign w:val="bottom"/>
            <w:hideMark/>
          </w:tcPr>
          <w:p w:rsidR="00A40276" w:rsidRDefault="00A40276" w:rsidP="00983172">
            <w:pPr>
              <w:jc w:val="right"/>
              <w:rPr>
                <w:bCs/>
                <w:color w:val="000000"/>
                <w:sz w:val="20"/>
                <w:szCs w:val="20"/>
              </w:rPr>
            </w:pPr>
          </w:p>
          <w:p w:rsidR="008F1081" w:rsidRDefault="008F1081" w:rsidP="00983172">
            <w:pPr>
              <w:jc w:val="right"/>
              <w:rPr>
                <w:color w:val="000000"/>
                <w:sz w:val="22"/>
                <w:szCs w:val="22"/>
              </w:rPr>
            </w:pPr>
            <w:r w:rsidRPr="000877AD">
              <w:rPr>
                <w:bCs/>
                <w:color w:val="000000"/>
                <w:sz w:val="20"/>
                <w:szCs w:val="20"/>
              </w:rPr>
              <w:lastRenderedPageBreak/>
              <w:t>Приложение №</w:t>
            </w:r>
            <w:r>
              <w:rPr>
                <w:bCs/>
                <w:color w:val="000000"/>
                <w:sz w:val="20"/>
                <w:szCs w:val="20"/>
              </w:rPr>
              <w:t xml:space="preserve"> 4</w:t>
            </w:r>
            <w:r w:rsidRPr="000877AD">
              <w:rPr>
                <w:bCs/>
                <w:color w:val="000000"/>
                <w:sz w:val="20"/>
                <w:szCs w:val="20"/>
              </w:rPr>
              <w:t xml:space="preserve"> к Договору</w:t>
            </w:r>
          </w:p>
          <w:p w:rsidR="008F1081" w:rsidRDefault="008F1081" w:rsidP="00983172">
            <w:pPr>
              <w:jc w:val="right"/>
              <w:rPr>
                <w:color w:val="000000"/>
                <w:sz w:val="22"/>
                <w:szCs w:val="22"/>
              </w:rPr>
            </w:pPr>
            <w:r w:rsidRPr="000877AD">
              <w:rPr>
                <w:bCs/>
                <w:color w:val="000000"/>
                <w:sz w:val="20"/>
                <w:szCs w:val="20"/>
              </w:rPr>
              <w:t>№ _______________________</w:t>
            </w:r>
          </w:p>
          <w:p w:rsidR="008F1081" w:rsidRDefault="008F1081" w:rsidP="00983172">
            <w:pPr>
              <w:jc w:val="right"/>
              <w:rPr>
                <w:color w:val="000000"/>
                <w:sz w:val="22"/>
                <w:szCs w:val="22"/>
              </w:rPr>
            </w:pPr>
            <w:r w:rsidRPr="000877AD">
              <w:rPr>
                <w:bCs/>
                <w:color w:val="000000"/>
                <w:sz w:val="20"/>
                <w:szCs w:val="20"/>
              </w:rPr>
              <w:t>от «___» ___________ 20__ г.</w:t>
            </w:r>
          </w:p>
          <w:p w:rsidR="008F1081" w:rsidRDefault="008F1081" w:rsidP="00983172">
            <w:pPr>
              <w:jc w:val="center"/>
              <w:rPr>
                <w:color w:val="000000"/>
                <w:sz w:val="22"/>
                <w:szCs w:val="22"/>
              </w:rPr>
            </w:pPr>
          </w:p>
          <w:p w:rsidR="008F1081" w:rsidRPr="006B2834" w:rsidRDefault="008F1081" w:rsidP="00983172">
            <w:pPr>
              <w:jc w:val="center"/>
              <w:rPr>
                <w:color w:val="000000"/>
                <w:sz w:val="22"/>
                <w:szCs w:val="22"/>
              </w:rPr>
            </w:pPr>
            <w:r w:rsidRPr="006B2834">
              <w:rPr>
                <w:color w:val="000000"/>
                <w:sz w:val="22"/>
                <w:szCs w:val="22"/>
              </w:rPr>
              <w:t> </w:t>
            </w:r>
          </w:p>
        </w:tc>
        <w:tc>
          <w:tcPr>
            <w:tcW w:w="140" w:type="pct"/>
            <w:tcBorders>
              <w:top w:val="nil"/>
              <w:left w:val="nil"/>
              <w:bottom w:val="nil"/>
              <w:right w:val="nil"/>
            </w:tcBorders>
            <w:shd w:val="clear" w:color="auto" w:fill="auto"/>
            <w:noWrap/>
            <w:vAlign w:val="bottom"/>
            <w:hideMark/>
          </w:tcPr>
          <w:p w:rsidR="008F1081" w:rsidRPr="006B2834" w:rsidRDefault="008F1081" w:rsidP="00983172">
            <w:pPr>
              <w:rPr>
                <w:color w:val="000000"/>
                <w:sz w:val="22"/>
                <w:szCs w:val="22"/>
              </w:rPr>
            </w:pPr>
          </w:p>
        </w:tc>
      </w:tr>
      <w:tr w:rsidR="008F1081" w:rsidRPr="006B2834" w:rsidTr="00983172">
        <w:trPr>
          <w:trHeight w:val="300"/>
        </w:trPr>
        <w:tc>
          <w:tcPr>
            <w:tcW w:w="793" w:type="pct"/>
            <w:gridSpan w:val="4"/>
            <w:tcBorders>
              <w:top w:val="nil"/>
              <w:left w:val="nil"/>
              <w:bottom w:val="nil"/>
              <w:right w:val="nil"/>
            </w:tcBorders>
            <w:shd w:val="clear" w:color="auto" w:fill="auto"/>
            <w:noWrap/>
            <w:hideMark/>
          </w:tcPr>
          <w:p w:rsidR="008F1081" w:rsidRPr="006B2834" w:rsidRDefault="008F1081" w:rsidP="00983172">
            <w:pPr>
              <w:rPr>
                <w:color w:val="000000"/>
                <w:sz w:val="18"/>
                <w:szCs w:val="18"/>
              </w:rPr>
            </w:pPr>
            <w:r w:rsidRPr="006B2834">
              <w:rPr>
                <w:color w:val="000000"/>
                <w:sz w:val="18"/>
                <w:szCs w:val="18"/>
              </w:rPr>
              <w:lastRenderedPageBreak/>
              <w:t xml:space="preserve">                        (дата)</w:t>
            </w:r>
          </w:p>
        </w:tc>
        <w:tc>
          <w:tcPr>
            <w:tcW w:w="175" w:type="pct"/>
            <w:gridSpan w:val="2"/>
            <w:tcBorders>
              <w:top w:val="nil"/>
              <w:left w:val="nil"/>
              <w:bottom w:val="nil"/>
              <w:right w:val="nil"/>
            </w:tcBorders>
            <w:shd w:val="clear" w:color="auto" w:fill="auto"/>
            <w:noWrap/>
            <w:vAlign w:val="bottom"/>
            <w:hideMark/>
          </w:tcPr>
          <w:p w:rsidR="008F1081" w:rsidRPr="006B2834" w:rsidRDefault="008F1081" w:rsidP="00983172">
            <w:pPr>
              <w:rPr>
                <w:color w:val="000000"/>
                <w:sz w:val="22"/>
                <w:szCs w:val="22"/>
              </w:rPr>
            </w:pPr>
          </w:p>
        </w:tc>
        <w:tc>
          <w:tcPr>
            <w:tcW w:w="245" w:type="pct"/>
            <w:tcBorders>
              <w:top w:val="nil"/>
              <w:left w:val="nil"/>
              <w:bottom w:val="nil"/>
              <w:right w:val="nil"/>
            </w:tcBorders>
            <w:shd w:val="clear" w:color="auto" w:fill="auto"/>
            <w:noWrap/>
            <w:vAlign w:val="bottom"/>
            <w:hideMark/>
          </w:tcPr>
          <w:p w:rsidR="008F1081" w:rsidRPr="006B2834" w:rsidRDefault="008F1081" w:rsidP="00983172">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8F1081" w:rsidRPr="006B2834" w:rsidRDefault="008F1081" w:rsidP="00983172">
            <w:pPr>
              <w:rPr>
                <w:color w:val="000000"/>
                <w:sz w:val="22"/>
                <w:szCs w:val="22"/>
              </w:rPr>
            </w:pPr>
          </w:p>
        </w:tc>
        <w:tc>
          <w:tcPr>
            <w:tcW w:w="163" w:type="pct"/>
            <w:tcBorders>
              <w:top w:val="nil"/>
              <w:left w:val="nil"/>
              <w:bottom w:val="nil"/>
              <w:right w:val="nil"/>
            </w:tcBorders>
            <w:shd w:val="clear" w:color="auto" w:fill="auto"/>
            <w:noWrap/>
            <w:vAlign w:val="bottom"/>
            <w:hideMark/>
          </w:tcPr>
          <w:p w:rsidR="008F1081" w:rsidRPr="006B2834" w:rsidRDefault="008F1081" w:rsidP="00983172">
            <w:pPr>
              <w:rPr>
                <w:color w:val="000000"/>
                <w:sz w:val="22"/>
                <w:szCs w:val="22"/>
              </w:rPr>
            </w:pPr>
          </w:p>
        </w:tc>
        <w:tc>
          <w:tcPr>
            <w:tcW w:w="1270" w:type="pct"/>
            <w:gridSpan w:val="11"/>
            <w:tcBorders>
              <w:top w:val="nil"/>
              <w:left w:val="nil"/>
              <w:bottom w:val="nil"/>
              <w:right w:val="nil"/>
            </w:tcBorders>
            <w:shd w:val="clear" w:color="auto" w:fill="auto"/>
            <w:noWrap/>
            <w:hideMark/>
          </w:tcPr>
          <w:p w:rsidR="008F1081" w:rsidRPr="006B2834" w:rsidRDefault="008F1081" w:rsidP="00983172">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8F1081" w:rsidRPr="006B2834" w:rsidRDefault="008F1081" w:rsidP="00983172">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8F1081" w:rsidRPr="006B2834" w:rsidRDefault="008F1081" w:rsidP="00983172">
            <w:pPr>
              <w:rPr>
                <w:color w:val="000000"/>
                <w:sz w:val="22"/>
                <w:szCs w:val="22"/>
              </w:rPr>
            </w:pPr>
          </w:p>
        </w:tc>
        <w:tc>
          <w:tcPr>
            <w:tcW w:w="1354" w:type="pct"/>
            <w:gridSpan w:val="11"/>
            <w:tcBorders>
              <w:top w:val="single" w:sz="4" w:space="0" w:color="auto"/>
              <w:left w:val="nil"/>
              <w:bottom w:val="nil"/>
              <w:right w:val="nil"/>
            </w:tcBorders>
            <w:shd w:val="clear" w:color="auto" w:fill="auto"/>
            <w:noWrap/>
            <w:vAlign w:val="bottom"/>
            <w:hideMark/>
          </w:tcPr>
          <w:p w:rsidR="008F1081" w:rsidRPr="006B2834" w:rsidRDefault="008F1081" w:rsidP="00983172">
            <w:pPr>
              <w:jc w:val="center"/>
              <w:rPr>
                <w:color w:val="000000"/>
                <w:sz w:val="22"/>
                <w:szCs w:val="22"/>
              </w:rPr>
            </w:pPr>
            <w:r w:rsidRPr="006B2834">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8F1081" w:rsidRPr="006B2834" w:rsidRDefault="008F1081" w:rsidP="00983172">
            <w:pPr>
              <w:rPr>
                <w:color w:val="000000"/>
                <w:sz w:val="22"/>
                <w:szCs w:val="22"/>
              </w:rPr>
            </w:pPr>
          </w:p>
        </w:tc>
      </w:tr>
      <w:tr w:rsidR="008F1081" w:rsidRPr="006B2834" w:rsidTr="00983172">
        <w:trPr>
          <w:trHeight w:val="300"/>
        </w:trPr>
        <w:tc>
          <w:tcPr>
            <w:tcW w:w="172" w:type="pct"/>
            <w:tcBorders>
              <w:top w:val="nil"/>
              <w:left w:val="nil"/>
              <w:bottom w:val="nil"/>
              <w:right w:val="nil"/>
            </w:tcBorders>
            <w:shd w:val="clear" w:color="auto" w:fill="auto"/>
            <w:noWrap/>
            <w:vAlign w:val="bottom"/>
            <w:hideMark/>
          </w:tcPr>
          <w:p w:rsidR="008F1081" w:rsidRPr="006B2834" w:rsidRDefault="008F1081" w:rsidP="00983172">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8F1081" w:rsidRPr="006B2834" w:rsidRDefault="008F1081" w:rsidP="00983172">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8F1081" w:rsidRPr="006B2834" w:rsidRDefault="008F1081" w:rsidP="00983172">
            <w:pPr>
              <w:rPr>
                <w:color w:val="000000"/>
                <w:sz w:val="22"/>
                <w:szCs w:val="22"/>
              </w:rPr>
            </w:pPr>
          </w:p>
        </w:tc>
        <w:tc>
          <w:tcPr>
            <w:tcW w:w="245" w:type="pct"/>
            <w:tcBorders>
              <w:top w:val="nil"/>
              <w:left w:val="nil"/>
              <w:bottom w:val="nil"/>
              <w:right w:val="nil"/>
            </w:tcBorders>
            <w:shd w:val="clear" w:color="auto" w:fill="auto"/>
            <w:noWrap/>
            <w:vAlign w:val="bottom"/>
            <w:hideMark/>
          </w:tcPr>
          <w:p w:rsidR="008F1081" w:rsidRPr="006B2834" w:rsidRDefault="008F1081" w:rsidP="00983172">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8F1081" w:rsidRPr="006B2834" w:rsidRDefault="008F1081" w:rsidP="00983172">
            <w:pPr>
              <w:rPr>
                <w:color w:val="000000"/>
                <w:sz w:val="22"/>
                <w:szCs w:val="22"/>
              </w:rPr>
            </w:pPr>
          </w:p>
        </w:tc>
        <w:tc>
          <w:tcPr>
            <w:tcW w:w="163" w:type="pct"/>
            <w:tcBorders>
              <w:top w:val="nil"/>
              <w:left w:val="nil"/>
              <w:bottom w:val="nil"/>
              <w:right w:val="nil"/>
            </w:tcBorders>
            <w:shd w:val="clear" w:color="auto" w:fill="auto"/>
            <w:noWrap/>
            <w:vAlign w:val="bottom"/>
            <w:hideMark/>
          </w:tcPr>
          <w:p w:rsidR="008F1081" w:rsidRPr="006B2834" w:rsidRDefault="008F1081" w:rsidP="00983172">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8F1081" w:rsidRPr="00983172" w:rsidRDefault="008F1081" w:rsidP="00983172">
            <w:pPr>
              <w:rPr>
                <w:color w:val="000000"/>
                <w:sz w:val="20"/>
                <w:szCs w:val="20"/>
              </w:rPr>
            </w:pPr>
          </w:p>
        </w:tc>
        <w:tc>
          <w:tcPr>
            <w:tcW w:w="349" w:type="pct"/>
            <w:gridSpan w:val="2"/>
            <w:tcBorders>
              <w:top w:val="nil"/>
              <w:left w:val="nil"/>
              <w:bottom w:val="nil"/>
              <w:right w:val="nil"/>
            </w:tcBorders>
            <w:shd w:val="clear" w:color="auto" w:fill="auto"/>
            <w:noWrap/>
            <w:vAlign w:val="bottom"/>
            <w:hideMark/>
          </w:tcPr>
          <w:p w:rsidR="008F1081" w:rsidRPr="00983172" w:rsidRDefault="008F1081" w:rsidP="00983172">
            <w:pPr>
              <w:rPr>
                <w:color w:val="000000"/>
                <w:sz w:val="20"/>
                <w:szCs w:val="20"/>
              </w:rPr>
            </w:pPr>
          </w:p>
        </w:tc>
        <w:tc>
          <w:tcPr>
            <w:tcW w:w="171" w:type="pct"/>
            <w:gridSpan w:val="2"/>
            <w:tcBorders>
              <w:top w:val="nil"/>
              <w:left w:val="nil"/>
              <w:bottom w:val="nil"/>
              <w:right w:val="nil"/>
            </w:tcBorders>
            <w:shd w:val="clear" w:color="auto" w:fill="auto"/>
            <w:noWrap/>
            <w:vAlign w:val="bottom"/>
            <w:hideMark/>
          </w:tcPr>
          <w:p w:rsidR="008F1081" w:rsidRPr="00983172" w:rsidRDefault="008F1081" w:rsidP="00983172">
            <w:pPr>
              <w:rPr>
                <w:color w:val="000000"/>
                <w:sz w:val="20"/>
                <w:szCs w:val="20"/>
              </w:rPr>
            </w:pPr>
          </w:p>
        </w:tc>
        <w:tc>
          <w:tcPr>
            <w:tcW w:w="244" w:type="pct"/>
            <w:gridSpan w:val="2"/>
            <w:tcBorders>
              <w:top w:val="nil"/>
              <w:left w:val="nil"/>
              <w:bottom w:val="nil"/>
              <w:right w:val="nil"/>
            </w:tcBorders>
            <w:shd w:val="clear" w:color="auto" w:fill="auto"/>
            <w:noWrap/>
            <w:vAlign w:val="bottom"/>
            <w:hideMark/>
          </w:tcPr>
          <w:p w:rsidR="008F1081" w:rsidRPr="00983172" w:rsidRDefault="008F1081" w:rsidP="00983172">
            <w:pPr>
              <w:jc w:val="center"/>
              <w:rPr>
                <w:color w:val="000000"/>
                <w:sz w:val="20"/>
                <w:szCs w:val="20"/>
              </w:rPr>
            </w:pPr>
          </w:p>
        </w:tc>
        <w:tc>
          <w:tcPr>
            <w:tcW w:w="262" w:type="pct"/>
            <w:gridSpan w:val="2"/>
            <w:tcBorders>
              <w:top w:val="nil"/>
              <w:left w:val="nil"/>
              <w:bottom w:val="nil"/>
              <w:right w:val="nil"/>
            </w:tcBorders>
            <w:shd w:val="clear" w:color="auto" w:fill="auto"/>
            <w:noWrap/>
            <w:vAlign w:val="bottom"/>
            <w:hideMark/>
          </w:tcPr>
          <w:p w:rsidR="008F1081" w:rsidRPr="00983172" w:rsidRDefault="008F1081" w:rsidP="00983172">
            <w:pPr>
              <w:jc w:val="center"/>
              <w:rPr>
                <w:color w:val="000000"/>
                <w:sz w:val="20"/>
                <w:szCs w:val="20"/>
              </w:rPr>
            </w:pPr>
          </w:p>
        </w:tc>
        <w:tc>
          <w:tcPr>
            <w:tcW w:w="259" w:type="pct"/>
            <w:gridSpan w:val="2"/>
            <w:tcBorders>
              <w:top w:val="nil"/>
              <w:left w:val="nil"/>
              <w:bottom w:val="nil"/>
              <w:right w:val="nil"/>
            </w:tcBorders>
            <w:shd w:val="clear" w:color="auto" w:fill="auto"/>
            <w:noWrap/>
            <w:vAlign w:val="bottom"/>
            <w:hideMark/>
          </w:tcPr>
          <w:p w:rsidR="008F1081" w:rsidRPr="00983172" w:rsidRDefault="008F1081" w:rsidP="00983172">
            <w:pPr>
              <w:rPr>
                <w:color w:val="000000"/>
                <w:sz w:val="20"/>
                <w:szCs w:val="20"/>
              </w:rPr>
            </w:pPr>
          </w:p>
        </w:tc>
        <w:tc>
          <w:tcPr>
            <w:tcW w:w="244" w:type="pct"/>
            <w:gridSpan w:val="2"/>
            <w:tcBorders>
              <w:top w:val="nil"/>
              <w:left w:val="nil"/>
              <w:bottom w:val="nil"/>
              <w:right w:val="nil"/>
            </w:tcBorders>
            <w:shd w:val="clear" w:color="auto" w:fill="auto"/>
            <w:noWrap/>
            <w:vAlign w:val="bottom"/>
            <w:hideMark/>
          </w:tcPr>
          <w:p w:rsidR="008F1081" w:rsidRPr="00983172" w:rsidRDefault="008F1081" w:rsidP="00983172">
            <w:pPr>
              <w:rPr>
                <w:color w:val="000000"/>
                <w:sz w:val="20"/>
                <w:szCs w:val="20"/>
              </w:rPr>
            </w:pPr>
          </w:p>
        </w:tc>
        <w:tc>
          <w:tcPr>
            <w:tcW w:w="263" w:type="pct"/>
            <w:gridSpan w:val="2"/>
            <w:tcBorders>
              <w:top w:val="nil"/>
              <w:left w:val="nil"/>
              <w:bottom w:val="nil"/>
              <w:right w:val="nil"/>
            </w:tcBorders>
            <w:shd w:val="clear" w:color="auto" w:fill="auto"/>
            <w:noWrap/>
            <w:vAlign w:val="bottom"/>
            <w:hideMark/>
          </w:tcPr>
          <w:p w:rsidR="008F1081" w:rsidRPr="00983172" w:rsidRDefault="008F1081" w:rsidP="00983172">
            <w:pPr>
              <w:rPr>
                <w:color w:val="000000"/>
                <w:sz w:val="20"/>
                <w:szCs w:val="20"/>
              </w:rPr>
            </w:pPr>
          </w:p>
        </w:tc>
        <w:tc>
          <w:tcPr>
            <w:tcW w:w="259" w:type="pct"/>
            <w:gridSpan w:val="3"/>
            <w:tcBorders>
              <w:top w:val="nil"/>
              <w:left w:val="nil"/>
              <w:bottom w:val="nil"/>
              <w:right w:val="nil"/>
            </w:tcBorders>
            <w:shd w:val="clear" w:color="auto" w:fill="auto"/>
            <w:noWrap/>
            <w:vAlign w:val="bottom"/>
            <w:hideMark/>
          </w:tcPr>
          <w:p w:rsidR="008F1081" w:rsidRPr="00983172" w:rsidRDefault="008F1081" w:rsidP="00983172">
            <w:pPr>
              <w:rPr>
                <w:color w:val="000000"/>
                <w:sz w:val="20"/>
                <w:szCs w:val="20"/>
              </w:rPr>
            </w:pPr>
          </w:p>
        </w:tc>
        <w:tc>
          <w:tcPr>
            <w:tcW w:w="156" w:type="pct"/>
            <w:tcBorders>
              <w:top w:val="nil"/>
              <w:left w:val="nil"/>
              <w:bottom w:val="nil"/>
              <w:right w:val="nil"/>
            </w:tcBorders>
            <w:shd w:val="clear" w:color="auto" w:fill="auto"/>
            <w:noWrap/>
            <w:vAlign w:val="bottom"/>
            <w:hideMark/>
          </w:tcPr>
          <w:p w:rsidR="008F1081" w:rsidRPr="00983172" w:rsidRDefault="008F1081" w:rsidP="00983172">
            <w:pPr>
              <w:rPr>
                <w:color w:val="000000"/>
                <w:sz w:val="20"/>
                <w:szCs w:val="20"/>
              </w:rPr>
            </w:pPr>
          </w:p>
        </w:tc>
        <w:tc>
          <w:tcPr>
            <w:tcW w:w="168" w:type="pct"/>
            <w:tcBorders>
              <w:top w:val="nil"/>
              <w:left w:val="nil"/>
              <w:bottom w:val="nil"/>
              <w:right w:val="nil"/>
            </w:tcBorders>
            <w:shd w:val="clear" w:color="auto" w:fill="auto"/>
            <w:noWrap/>
            <w:vAlign w:val="bottom"/>
            <w:hideMark/>
          </w:tcPr>
          <w:p w:rsidR="008F1081" w:rsidRPr="00983172" w:rsidRDefault="008F1081" w:rsidP="00983172">
            <w:pPr>
              <w:rPr>
                <w:color w:val="000000"/>
                <w:sz w:val="20"/>
                <w:szCs w:val="20"/>
              </w:rPr>
            </w:pPr>
          </w:p>
        </w:tc>
        <w:tc>
          <w:tcPr>
            <w:tcW w:w="258" w:type="pct"/>
            <w:gridSpan w:val="2"/>
            <w:tcBorders>
              <w:top w:val="nil"/>
              <w:left w:val="nil"/>
              <w:bottom w:val="nil"/>
              <w:right w:val="nil"/>
            </w:tcBorders>
            <w:shd w:val="clear" w:color="auto" w:fill="auto"/>
            <w:noWrap/>
            <w:vAlign w:val="bottom"/>
            <w:hideMark/>
          </w:tcPr>
          <w:p w:rsidR="008F1081" w:rsidRPr="00983172" w:rsidRDefault="008F1081" w:rsidP="00983172">
            <w:pPr>
              <w:rPr>
                <w:color w:val="000000"/>
                <w:sz w:val="20"/>
                <w:szCs w:val="20"/>
              </w:rPr>
            </w:pPr>
          </w:p>
        </w:tc>
        <w:tc>
          <w:tcPr>
            <w:tcW w:w="244" w:type="pct"/>
            <w:tcBorders>
              <w:top w:val="nil"/>
              <w:left w:val="nil"/>
              <w:bottom w:val="nil"/>
              <w:right w:val="nil"/>
            </w:tcBorders>
            <w:shd w:val="clear" w:color="auto" w:fill="auto"/>
            <w:noWrap/>
            <w:vAlign w:val="bottom"/>
            <w:hideMark/>
          </w:tcPr>
          <w:p w:rsidR="008F1081" w:rsidRPr="00983172" w:rsidRDefault="008F1081" w:rsidP="00983172">
            <w:pPr>
              <w:rPr>
                <w:color w:val="000000"/>
                <w:sz w:val="20"/>
                <w:szCs w:val="20"/>
              </w:rPr>
            </w:pPr>
          </w:p>
        </w:tc>
        <w:tc>
          <w:tcPr>
            <w:tcW w:w="146" w:type="pct"/>
            <w:gridSpan w:val="2"/>
            <w:tcBorders>
              <w:top w:val="nil"/>
              <w:left w:val="nil"/>
              <w:bottom w:val="nil"/>
              <w:right w:val="nil"/>
            </w:tcBorders>
            <w:shd w:val="clear" w:color="auto" w:fill="auto"/>
            <w:noWrap/>
            <w:vAlign w:val="bottom"/>
            <w:hideMark/>
          </w:tcPr>
          <w:p w:rsidR="008F1081" w:rsidRPr="00983172" w:rsidRDefault="008F1081" w:rsidP="00983172">
            <w:pPr>
              <w:rPr>
                <w:color w:val="000000"/>
                <w:sz w:val="20"/>
                <w:szCs w:val="20"/>
              </w:rPr>
            </w:pPr>
          </w:p>
        </w:tc>
      </w:tr>
      <w:tr w:rsidR="008F1081" w:rsidRPr="006B2834" w:rsidTr="00983172">
        <w:trPr>
          <w:trHeight w:val="390"/>
        </w:trPr>
        <w:tc>
          <w:tcPr>
            <w:tcW w:w="5000" w:type="pct"/>
            <w:gridSpan w:val="38"/>
            <w:tcBorders>
              <w:top w:val="nil"/>
              <w:left w:val="nil"/>
              <w:bottom w:val="nil"/>
              <w:right w:val="nil"/>
            </w:tcBorders>
            <w:shd w:val="clear" w:color="auto" w:fill="auto"/>
            <w:noWrap/>
            <w:vAlign w:val="bottom"/>
            <w:hideMark/>
          </w:tcPr>
          <w:p w:rsidR="008F1081" w:rsidRPr="00983172" w:rsidRDefault="008F1081" w:rsidP="00983172">
            <w:pPr>
              <w:jc w:val="center"/>
              <w:rPr>
                <w:b/>
                <w:bCs/>
                <w:color w:val="000000"/>
                <w:sz w:val="20"/>
                <w:szCs w:val="20"/>
              </w:rPr>
            </w:pPr>
            <w:r w:rsidRPr="00983172">
              <w:rPr>
                <w:b/>
                <w:bCs/>
                <w:color w:val="000000"/>
                <w:sz w:val="20"/>
                <w:szCs w:val="20"/>
              </w:rPr>
              <w:t>ОТЧЕТ</w:t>
            </w:r>
          </w:p>
        </w:tc>
      </w:tr>
      <w:tr w:rsidR="008F1081" w:rsidRPr="006B2834" w:rsidTr="00983172">
        <w:trPr>
          <w:trHeight w:val="705"/>
        </w:trPr>
        <w:tc>
          <w:tcPr>
            <w:tcW w:w="5000" w:type="pct"/>
            <w:gridSpan w:val="38"/>
            <w:tcBorders>
              <w:top w:val="nil"/>
              <w:left w:val="nil"/>
              <w:bottom w:val="nil"/>
              <w:right w:val="nil"/>
            </w:tcBorders>
            <w:shd w:val="clear" w:color="auto" w:fill="auto"/>
            <w:vAlign w:val="bottom"/>
            <w:hideMark/>
          </w:tcPr>
          <w:p w:rsidR="008F1081" w:rsidRPr="00983172" w:rsidRDefault="008F1081" w:rsidP="00983172">
            <w:pPr>
              <w:jc w:val="center"/>
              <w:rPr>
                <w:b/>
                <w:bCs/>
                <w:color w:val="000000"/>
                <w:sz w:val="20"/>
                <w:szCs w:val="20"/>
              </w:rPr>
            </w:pPr>
            <w:r w:rsidRPr="00983172">
              <w:rPr>
                <w:b/>
                <w:bCs/>
                <w:color w:val="000000"/>
                <w:sz w:val="20"/>
                <w:szCs w:val="20"/>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8F1081" w:rsidRPr="006B2834" w:rsidTr="00983172">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1081" w:rsidRPr="0039545E" w:rsidRDefault="008F1081" w:rsidP="00983172">
            <w:pPr>
              <w:jc w:val="center"/>
              <w:rPr>
                <w:b/>
                <w:bCs/>
                <w:color w:val="000000"/>
                <w:sz w:val="20"/>
                <w:szCs w:val="20"/>
              </w:rPr>
            </w:pPr>
            <w:r w:rsidRPr="0039545E">
              <w:rPr>
                <w:b/>
                <w:bCs/>
                <w:color w:val="000000"/>
                <w:sz w:val="20"/>
                <w:szCs w:val="20"/>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F1081" w:rsidRPr="0039545E" w:rsidRDefault="008F1081" w:rsidP="00983172">
            <w:pPr>
              <w:jc w:val="center"/>
              <w:rPr>
                <w:b/>
                <w:bCs/>
                <w:color w:val="000000"/>
                <w:sz w:val="20"/>
                <w:szCs w:val="20"/>
              </w:rPr>
            </w:pPr>
            <w:r w:rsidRPr="0039545E">
              <w:rPr>
                <w:b/>
                <w:bCs/>
                <w:color w:val="000000"/>
                <w:sz w:val="20"/>
                <w:szCs w:val="20"/>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8F1081" w:rsidRPr="0039545E" w:rsidRDefault="008F1081" w:rsidP="00983172">
            <w:pPr>
              <w:jc w:val="center"/>
              <w:rPr>
                <w:b/>
                <w:bCs/>
                <w:color w:val="000000"/>
                <w:sz w:val="20"/>
                <w:szCs w:val="20"/>
              </w:rPr>
            </w:pPr>
            <w:r w:rsidRPr="0039545E">
              <w:rPr>
                <w:b/>
                <w:bCs/>
                <w:color w:val="000000"/>
                <w:sz w:val="20"/>
                <w:szCs w:val="20"/>
              </w:rPr>
              <w:t>Кровля</w:t>
            </w:r>
          </w:p>
        </w:tc>
        <w:tc>
          <w:tcPr>
            <w:tcW w:w="737" w:type="pct"/>
            <w:gridSpan w:val="5"/>
            <w:tcBorders>
              <w:top w:val="single" w:sz="4" w:space="0" w:color="auto"/>
              <w:left w:val="nil"/>
              <w:bottom w:val="single" w:sz="4" w:space="0" w:color="auto"/>
              <w:right w:val="single" w:sz="4" w:space="0" w:color="000000"/>
            </w:tcBorders>
            <w:shd w:val="clear" w:color="auto" w:fill="auto"/>
            <w:noWrap/>
            <w:vAlign w:val="bottom"/>
            <w:hideMark/>
          </w:tcPr>
          <w:p w:rsidR="008F1081" w:rsidRPr="0039545E" w:rsidRDefault="008F1081" w:rsidP="00983172">
            <w:pPr>
              <w:jc w:val="center"/>
              <w:rPr>
                <w:b/>
                <w:bCs/>
                <w:color w:val="000000"/>
                <w:sz w:val="20"/>
                <w:szCs w:val="20"/>
              </w:rPr>
            </w:pPr>
            <w:r w:rsidRPr="0039545E">
              <w:rPr>
                <w:b/>
                <w:bCs/>
                <w:color w:val="000000"/>
                <w:sz w:val="20"/>
                <w:szCs w:val="20"/>
              </w:rPr>
              <w:t xml:space="preserve">Водоотведение </w:t>
            </w:r>
          </w:p>
        </w:tc>
        <w:tc>
          <w:tcPr>
            <w:tcW w:w="73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8F1081" w:rsidRPr="0039545E" w:rsidRDefault="008F1081" w:rsidP="00983172">
            <w:pPr>
              <w:jc w:val="center"/>
              <w:rPr>
                <w:b/>
                <w:bCs/>
                <w:color w:val="000000"/>
                <w:sz w:val="20"/>
                <w:szCs w:val="20"/>
              </w:rPr>
            </w:pPr>
            <w:r w:rsidRPr="0039545E">
              <w:rPr>
                <w:b/>
                <w:bCs/>
                <w:color w:val="000000"/>
                <w:sz w:val="20"/>
                <w:szCs w:val="20"/>
              </w:rPr>
              <w:t>Водоснабжение</w:t>
            </w:r>
          </w:p>
        </w:tc>
        <w:tc>
          <w:tcPr>
            <w:tcW w:w="691" w:type="pct"/>
            <w:gridSpan w:val="6"/>
            <w:tcBorders>
              <w:top w:val="single" w:sz="4" w:space="0" w:color="auto"/>
              <w:left w:val="nil"/>
              <w:bottom w:val="single" w:sz="4" w:space="0" w:color="auto"/>
              <w:right w:val="single" w:sz="4" w:space="0" w:color="000000"/>
            </w:tcBorders>
            <w:shd w:val="clear" w:color="auto" w:fill="auto"/>
            <w:noWrap/>
            <w:vAlign w:val="bottom"/>
            <w:hideMark/>
          </w:tcPr>
          <w:p w:rsidR="008F1081" w:rsidRPr="00983172" w:rsidRDefault="008F1081" w:rsidP="00983172">
            <w:pPr>
              <w:jc w:val="center"/>
              <w:rPr>
                <w:b/>
                <w:bCs/>
                <w:color w:val="000000"/>
                <w:sz w:val="20"/>
                <w:szCs w:val="20"/>
              </w:rPr>
            </w:pPr>
            <w:r w:rsidRPr="00983172">
              <w:rPr>
                <w:b/>
                <w:bCs/>
                <w:color w:val="000000"/>
                <w:sz w:val="20"/>
                <w:szCs w:val="20"/>
              </w:rPr>
              <w:t>Теплоснабжение</w:t>
            </w:r>
          </w:p>
        </w:tc>
        <w:tc>
          <w:tcPr>
            <w:tcW w:w="598" w:type="pct"/>
            <w:gridSpan w:val="5"/>
            <w:tcBorders>
              <w:top w:val="single" w:sz="4" w:space="0" w:color="auto"/>
              <w:left w:val="nil"/>
              <w:bottom w:val="single" w:sz="4" w:space="0" w:color="auto"/>
              <w:right w:val="single" w:sz="4" w:space="0" w:color="000000"/>
            </w:tcBorders>
            <w:shd w:val="clear" w:color="auto" w:fill="auto"/>
            <w:noWrap/>
            <w:vAlign w:val="bottom"/>
            <w:hideMark/>
          </w:tcPr>
          <w:p w:rsidR="008F1081" w:rsidRPr="00983172" w:rsidRDefault="008F1081" w:rsidP="00983172">
            <w:pPr>
              <w:jc w:val="center"/>
              <w:rPr>
                <w:b/>
                <w:bCs/>
                <w:color w:val="000000"/>
                <w:sz w:val="20"/>
                <w:szCs w:val="20"/>
              </w:rPr>
            </w:pPr>
            <w:r w:rsidRPr="00983172">
              <w:rPr>
                <w:b/>
                <w:bCs/>
                <w:color w:val="000000"/>
                <w:sz w:val="20"/>
                <w:szCs w:val="20"/>
              </w:rPr>
              <w:t>Электроснабжение</w:t>
            </w:r>
          </w:p>
        </w:tc>
        <w:tc>
          <w:tcPr>
            <w:tcW w:w="1006" w:type="pct"/>
            <w:gridSpan w:val="8"/>
            <w:tcBorders>
              <w:top w:val="single" w:sz="4" w:space="0" w:color="auto"/>
              <w:left w:val="nil"/>
              <w:bottom w:val="single" w:sz="4" w:space="0" w:color="auto"/>
              <w:right w:val="single" w:sz="4" w:space="0" w:color="000000"/>
            </w:tcBorders>
            <w:shd w:val="clear" w:color="auto" w:fill="auto"/>
            <w:noWrap/>
            <w:vAlign w:val="bottom"/>
            <w:hideMark/>
          </w:tcPr>
          <w:p w:rsidR="008F1081" w:rsidRPr="00983172" w:rsidRDefault="008F1081" w:rsidP="00983172">
            <w:pPr>
              <w:jc w:val="center"/>
              <w:rPr>
                <w:b/>
                <w:bCs/>
                <w:color w:val="000000"/>
                <w:sz w:val="20"/>
                <w:szCs w:val="20"/>
              </w:rPr>
            </w:pPr>
            <w:r w:rsidRPr="00983172">
              <w:rPr>
                <w:b/>
                <w:bCs/>
                <w:color w:val="000000"/>
                <w:sz w:val="20"/>
                <w:szCs w:val="20"/>
              </w:rPr>
              <w:t>Фасад</w:t>
            </w:r>
          </w:p>
        </w:tc>
      </w:tr>
      <w:tr w:rsidR="008F1081" w:rsidRPr="006B2834" w:rsidTr="00983172">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8F1081" w:rsidRPr="0039545E" w:rsidRDefault="008F1081" w:rsidP="00983172">
            <w:pPr>
              <w:rPr>
                <w:b/>
                <w:bCs/>
                <w:color w:val="000000"/>
                <w:sz w:val="20"/>
                <w:szCs w:val="20"/>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8F1081" w:rsidRPr="0039545E" w:rsidRDefault="008F1081" w:rsidP="00983172">
            <w:pPr>
              <w:rPr>
                <w:b/>
                <w:bCs/>
                <w:color w:val="000000"/>
                <w:sz w:val="20"/>
                <w:szCs w:val="20"/>
              </w:rPr>
            </w:pPr>
          </w:p>
        </w:tc>
        <w:tc>
          <w:tcPr>
            <w:tcW w:w="276" w:type="pct"/>
            <w:tcBorders>
              <w:top w:val="nil"/>
              <w:left w:val="nil"/>
              <w:bottom w:val="single" w:sz="4" w:space="0" w:color="auto"/>
              <w:right w:val="single" w:sz="4" w:space="0" w:color="auto"/>
            </w:tcBorders>
            <w:shd w:val="clear" w:color="auto" w:fill="auto"/>
            <w:vAlign w:val="center"/>
            <w:hideMark/>
          </w:tcPr>
          <w:p w:rsidR="008F1081" w:rsidRPr="0039545E" w:rsidRDefault="008F1081" w:rsidP="00983172">
            <w:pPr>
              <w:jc w:val="center"/>
              <w:rPr>
                <w:b/>
                <w:bCs/>
                <w:color w:val="000000"/>
                <w:sz w:val="20"/>
                <w:szCs w:val="20"/>
              </w:rPr>
            </w:pPr>
            <w:r w:rsidRPr="0039545E">
              <w:rPr>
                <w:b/>
                <w:bCs/>
                <w:color w:val="000000"/>
                <w:sz w:val="20"/>
                <w:szCs w:val="20"/>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8F1081" w:rsidRPr="0039545E" w:rsidRDefault="008F1081" w:rsidP="00983172">
            <w:pPr>
              <w:jc w:val="center"/>
              <w:rPr>
                <w:b/>
                <w:bCs/>
                <w:color w:val="000000"/>
                <w:sz w:val="20"/>
                <w:szCs w:val="20"/>
              </w:rPr>
            </w:pPr>
            <w:r w:rsidRPr="0039545E">
              <w:rPr>
                <w:b/>
                <w:bCs/>
                <w:color w:val="000000"/>
                <w:sz w:val="20"/>
                <w:szCs w:val="20"/>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8F1081" w:rsidRPr="0039545E" w:rsidRDefault="008F1081" w:rsidP="00983172">
            <w:pPr>
              <w:jc w:val="center"/>
              <w:rPr>
                <w:b/>
                <w:bCs/>
                <w:color w:val="000000"/>
                <w:sz w:val="20"/>
                <w:szCs w:val="20"/>
              </w:rPr>
            </w:pPr>
            <w:r w:rsidRPr="0039545E">
              <w:rPr>
                <w:b/>
                <w:bCs/>
                <w:color w:val="000000"/>
                <w:sz w:val="20"/>
                <w:szCs w:val="20"/>
              </w:rPr>
              <w:t>% выпол-нения</w:t>
            </w:r>
          </w:p>
        </w:tc>
        <w:tc>
          <w:tcPr>
            <w:tcW w:w="276" w:type="pct"/>
            <w:tcBorders>
              <w:top w:val="nil"/>
              <w:left w:val="nil"/>
              <w:bottom w:val="single" w:sz="4" w:space="0" w:color="auto"/>
              <w:right w:val="single" w:sz="4" w:space="0" w:color="auto"/>
            </w:tcBorders>
            <w:shd w:val="clear" w:color="auto" w:fill="auto"/>
            <w:vAlign w:val="center"/>
            <w:hideMark/>
          </w:tcPr>
          <w:p w:rsidR="008F1081" w:rsidRPr="0039545E" w:rsidRDefault="008F1081" w:rsidP="00983172">
            <w:pPr>
              <w:jc w:val="center"/>
              <w:rPr>
                <w:b/>
                <w:bCs/>
                <w:color w:val="000000"/>
                <w:sz w:val="20"/>
                <w:szCs w:val="20"/>
              </w:rPr>
            </w:pPr>
            <w:r w:rsidRPr="0039545E">
              <w:rPr>
                <w:b/>
                <w:bCs/>
                <w:color w:val="000000"/>
                <w:sz w:val="20"/>
                <w:szCs w:val="20"/>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8F1081" w:rsidRPr="0039545E" w:rsidRDefault="008F1081" w:rsidP="00983172">
            <w:pPr>
              <w:jc w:val="center"/>
              <w:rPr>
                <w:b/>
                <w:bCs/>
                <w:color w:val="000000"/>
                <w:sz w:val="20"/>
                <w:szCs w:val="20"/>
              </w:rPr>
            </w:pPr>
            <w:r w:rsidRPr="0039545E">
              <w:rPr>
                <w:b/>
                <w:bCs/>
                <w:color w:val="000000"/>
                <w:sz w:val="20"/>
                <w:szCs w:val="20"/>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8F1081" w:rsidRPr="0039545E" w:rsidRDefault="008F1081" w:rsidP="00983172">
            <w:pPr>
              <w:jc w:val="center"/>
              <w:rPr>
                <w:b/>
                <w:bCs/>
                <w:color w:val="000000"/>
                <w:sz w:val="20"/>
                <w:szCs w:val="20"/>
              </w:rPr>
            </w:pPr>
            <w:r w:rsidRPr="0039545E">
              <w:rPr>
                <w:b/>
                <w:bCs/>
                <w:color w:val="000000"/>
                <w:sz w:val="20"/>
                <w:szCs w:val="20"/>
              </w:rPr>
              <w:t>% выпол-нения</w:t>
            </w:r>
          </w:p>
        </w:tc>
        <w:tc>
          <w:tcPr>
            <w:tcW w:w="230" w:type="pct"/>
            <w:gridSpan w:val="2"/>
            <w:tcBorders>
              <w:top w:val="nil"/>
              <w:left w:val="nil"/>
              <w:bottom w:val="single" w:sz="4" w:space="0" w:color="auto"/>
              <w:right w:val="single" w:sz="4" w:space="0" w:color="auto"/>
            </w:tcBorders>
            <w:shd w:val="clear" w:color="auto" w:fill="auto"/>
            <w:vAlign w:val="center"/>
            <w:hideMark/>
          </w:tcPr>
          <w:p w:rsidR="008F1081" w:rsidRPr="0039545E" w:rsidRDefault="008F1081" w:rsidP="00983172">
            <w:pPr>
              <w:jc w:val="center"/>
              <w:rPr>
                <w:b/>
                <w:bCs/>
                <w:color w:val="000000"/>
                <w:sz w:val="20"/>
                <w:szCs w:val="20"/>
              </w:rPr>
            </w:pPr>
            <w:r w:rsidRPr="0039545E">
              <w:rPr>
                <w:b/>
                <w:bCs/>
                <w:color w:val="000000"/>
                <w:sz w:val="20"/>
                <w:szCs w:val="20"/>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8F1081" w:rsidRPr="0039545E" w:rsidRDefault="008F1081" w:rsidP="00983172">
            <w:pPr>
              <w:jc w:val="center"/>
              <w:rPr>
                <w:b/>
                <w:bCs/>
                <w:color w:val="000000"/>
                <w:sz w:val="20"/>
                <w:szCs w:val="20"/>
              </w:rPr>
            </w:pPr>
            <w:r w:rsidRPr="0039545E">
              <w:rPr>
                <w:b/>
                <w:bCs/>
                <w:color w:val="000000"/>
                <w:sz w:val="20"/>
                <w:szCs w:val="20"/>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8F1081" w:rsidRPr="00983172" w:rsidRDefault="008F1081" w:rsidP="00983172">
            <w:pPr>
              <w:jc w:val="center"/>
              <w:rPr>
                <w:b/>
                <w:bCs/>
                <w:color w:val="000000"/>
                <w:sz w:val="20"/>
                <w:szCs w:val="20"/>
              </w:rPr>
            </w:pPr>
            <w:r w:rsidRPr="00983172">
              <w:rPr>
                <w:b/>
                <w:bCs/>
                <w:color w:val="000000"/>
                <w:sz w:val="20"/>
                <w:szCs w:val="20"/>
              </w:rPr>
              <w:t>% выпол-нения</w:t>
            </w:r>
          </w:p>
        </w:tc>
        <w:tc>
          <w:tcPr>
            <w:tcW w:w="185" w:type="pct"/>
            <w:gridSpan w:val="2"/>
            <w:tcBorders>
              <w:top w:val="nil"/>
              <w:left w:val="nil"/>
              <w:bottom w:val="single" w:sz="4" w:space="0" w:color="auto"/>
              <w:right w:val="single" w:sz="4" w:space="0" w:color="auto"/>
            </w:tcBorders>
            <w:shd w:val="clear" w:color="auto" w:fill="auto"/>
            <w:vAlign w:val="center"/>
            <w:hideMark/>
          </w:tcPr>
          <w:p w:rsidR="008F1081" w:rsidRPr="00983172" w:rsidRDefault="008F1081" w:rsidP="00983172">
            <w:pPr>
              <w:jc w:val="center"/>
              <w:rPr>
                <w:b/>
                <w:bCs/>
                <w:color w:val="000000"/>
                <w:sz w:val="20"/>
                <w:szCs w:val="20"/>
              </w:rPr>
            </w:pPr>
            <w:r w:rsidRPr="00983172">
              <w:rPr>
                <w:b/>
                <w:bCs/>
                <w:color w:val="000000"/>
                <w:sz w:val="20"/>
                <w:szCs w:val="20"/>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8F1081" w:rsidRPr="00983172" w:rsidRDefault="008F1081" w:rsidP="00983172">
            <w:pPr>
              <w:jc w:val="center"/>
              <w:rPr>
                <w:b/>
                <w:bCs/>
                <w:color w:val="000000"/>
                <w:sz w:val="20"/>
                <w:szCs w:val="20"/>
              </w:rPr>
            </w:pPr>
            <w:r w:rsidRPr="00983172">
              <w:rPr>
                <w:b/>
                <w:bCs/>
                <w:color w:val="000000"/>
                <w:sz w:val="20"/>
                <w:szCs w:val="20"/>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8F1081" w:rsidRPr="00983172" w:rsidRDefault="008F1081" w:rsidP="00983172">
            <w:pPr>
              <w:jc w:val="center"/>
              <w:rPr>
                <w:b/>
                <w:bCs/>
                <w:color w:val="000000"/>
                <w:sz w:val="20"/>
                <w:szCs w:val="20"/>
              </w:rPr>
            </w:pPr>
            <w:r w:rsidRPr="00983172">
              <w:rPr>
                <w:b/>
                <w:bCs/>
                <w:color w:val="000000"/>
                <w:sz w:val="20"/>
                <w:szCs w:val="20"/>
              </w:rPr>
              <w:t>% выпол-нения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8F1081" w:rsidRPr="00983172" w:rsidRDefault="008F1081" w:rsidP="00983172">
            <w:pPr>
              <w:jc w:val="center"/>
              <w:rPr>
                <w:b/>
                <w:bCs/>
                <w:color w:val="000000"/>
                <w:sz w:val="20"/>
                <w:szCs w:val="20"/>
              </w:rPr>
            </w:pPr>
            <w:r w:rsidRPr="00983172">
              <w:rPr>
                <w:b/>
                <w:bCs/>
                <w:color w:val="000000"/>
                <w:sz w:val="20"/>
                <w:szCs w:val="20"/>
              </w:rPr>
              <w:t>дата начала</w:t>
            </w:r>
          </w:p>
        </w:tc>
        <w:tc>
          <w:tcPr>
            <w:tcW w:w="231" w:type="pct"/>
            <w:gridSpan w:val="2"/>
            <w:tcBorders>
              <w:top w:val="nil"/>
              <w:left w:val="nil"/>
              <w:bottom w:val="single" w:sz="4" w:space="0" w:color="auto"/>
              <w:right w:val="single" w:sz="4" w:space="0" w:color="auto"/>
            </w:tcBorders>
            <w:shd w:val="clear" w:color="auto" w:fill="auto"/>
            <w:vAlign w:val="center"/>
            <w:hideMark/>
          </w:tcPr>
          <w:p w:rsidR="008F1081" w:rsidRPr="00983172" w:rsidRDefault="008F1081" w:rsidP="00983172">
            <w:pPr>
              <w:jc w:val="center"/>
              <w:rPr>
                <w:b/>
                <w:bCs/>
                <w:color w:val="000000"/>
                <w:sz w:val="20"/>
                <w:szCs w:val="20"/>
              </w:rPr>
            </w:pPr>
            <w:r w:rsidRPr="00983172">
              <w:rPr>
                <w:b/>
                <w:bCs/>
                <w:color w:val="000000"/>
                <w:sz w:val="20"/>
                <w:szCs w:val="20"/>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8F1081" w:rsidRPr="00983172" w:rsidRDefault="008F1081" w:rsidP="00983172">
            <w:pPr>
              <w:jc w:val="center"/>
              <w:rPr>
                <w:b/>
                <w:bCs/>
                <w:color w:val="000000"/>
                <w:sz w:val="20"/>
                <w:szCs w:val="20"/>
              </w:rPr>
            </w:pPr>
            <w:r w:rsidRPr="00983172">
              <w:rPr>
                <w:b/>
                <w:bCs/>
                <w:color w:val="000000"/>
                <w:sz w:val="20"/>
                <w:szCs w:val="20"/>
              </w:rPr>
              <w:t>% выпол-нения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8F1081" w:rsidRPr="00983172" w:rsidRDefault="008F1081" w:rsidP="00983172">
            <w:pPr>
              <w:jc w:val="center"/>
              <w:rPr>
                <w:b/>
                <w:bCs/>
                <w:color w:val="000000"/>
                <w:sz w:val="20"/>
                <w:szCs w:val="20"/>
              </w:rPr>
            </w:pPr>
            <w:r w:rsidRPr="00983172">
              <w:rPr>
                <w:b/>
                <w:bCs/>
                <w:color w:val="000000"/>
                <w:sz w:val="20"/>
                <w:szCs w:val="20"/>
              </w:rPr>
              <w:t>дата начала</w:t>
            </w:r>
          </w:p>
        </w:tc>
        <w:tc>
          <w:tcPr>
            <w:tcW w:w="404" w:type="pct"/>
            <w:gridSpan w:val="2"/>
            <w:tcBorders>
              <w:top w:val="nil"/>
              <w:left w:val="nil"/>
              <w:bottom w:val="single" w:sz="4" w:space="0" w:color="auto"/>
              <w:right w:val="single" w:sz="4" w:space="0" w:color="auto"/>
            </w:tcBorders>
            <w:shd w:val="clear" w:color="auto" w:fill="auto"/>
            <w:vAlign w:val="center"/>
            <w:hideMark/>
          </w:tcPr>
          <w:p w:rsidR="008F1081" w:rsidRPr="00983172" w:rsidRDefault="008F1081" w:rsidP="00983172">
            <w:pPr>
              <w:jc w:val="center"/>
              <w:rPr>
                <w:b/>
                <w:bCs/>
                <w:color w:val="000000"/>
                <w:sz w:val="20"/>
                <w:szCs w:val="20"/>
              </w:rPr>
            </w:pPr>
            <w:r w:rsidRPr="00983172">
              <w:rPr>
                <w:b/>
                <w:bCs/>
                <w:color w:val="000000"/>
                <w:sz w:val="20"/>
                <w:szCs w:val="20"/>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8F1081" w:rsidRPr="00983172" w:rsidRDefault="008F1081" w:rsidP="00983172">
            <w:pPr>
              <w:jc w:val="center"/>
              <w:rPr>
                <w:b/>
                <w:bCs/>
                <w:color w:val="000000"/>
                <w:sz w:val="20"/>
                <w:szCs w:val="20"/>
              </w:rPr>
            </w:pPr>
            <w:r w:rsidRPr="00983172">
              <w:rPr>
                <w:b/>
                <w:bCs/>
                <w:color w:val="000000"/>
                <w:sz w:val="20"/>
                <w:szCs w:val="20"/>
              </w:rPr>
              <w:t>% выпол-нения</w:t>
            </w:r>
          </w:p>
        </w:tc>
      </w:tr>
      <w:tr w:rsidR="008F1081" w:rsidRPr="006B2834" w:rsidTr="00983172">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7" w:type="pct"/>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6" w:type="pct"/>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6" w:type="pct"/>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185" w:type="pct"/>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184" w:type="pct"/>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r>
      <w:tr w:rsidR="008F1081" w:rsidRPr="006B2834" w:rsidTr="00983172">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7" w:type="pct"/>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6" w:type="pct"/>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6" w:type="pct"/>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185" w:type="pct"/>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184" w:type="pct"/>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r>
      <w:tr w:rsidR="008F1081" w:rsidRPr="006B2834" w:rsidTr="00983172">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7" w:type="pct"/>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6" w:type="pct"/>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6" w:type="pct"/>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185" w:type="pct"/>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jc w:val="center"/>
              <w:rPr>
                <w:color w:val="000000"/>
                <w:sz w:val="20"/>
                <w:szCs w:val="20"/>
              </w:rPr>
            </w:pPr>
            <w:r w:rsidRPr="00983172">
              <w:rPr>
                <w:color w:val="000000"/>
                <w:sz w:val="20"/>
                <w:szCs w:val="20"/>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184" w:type="pct"/>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r>
      <w:tr w:rsidR="008F1081" w:rsidRPr="006B2834" w:rsidTr="00983172">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7" w:type="pct"/>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6" w:type="pct"/>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6" w:type="pct"/>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185" w:type="pct"/>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184" w:type="pct"/>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r>
      <w:tr w:rsidR="008F1081" w:rsidRPr="006B2834" w:rsidTr="00983172">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7" w:type="pct"/>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6" w:type="pct"/>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6" w:type="pct"/>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185" w:type="pct"/>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184" w:type="pct"/>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r>
      <w:tr w:rsidR="008F1081" w:rsidRPr="006B2834" w:rsidTr="00983172">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7" w:type="pct"/>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6" w:type="pct"/>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6" w:type="pct"/>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185" w:type="pct"/>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184" w:type="pct"/>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r>
      <w:tr w:rsidR="008F1081" w:rsidRPr="006B2834" w:rsidTr="00983172">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7" w:type="pct"/>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6" w:type="pct"/>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6" w:type="pct"/>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185" w:type="pct"/>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184" w:type="pct"/>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r>
      <w:tr w:rsidR="008F1081" w:rsidRPr="006B2834" w:rsidTr="00983172">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7" w:type="pct"/>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6" w:type="pct"/>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6" w:type="pct"/>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185" w:type="pct"/>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184" w:type="pct"/>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r>
      <w:tr w:rsidR="008F1081" w:rsidRPr="006B2834" w:rsidTr="00983172">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7" w:type="pct"/>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6" w:type="pct"/>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6" w:type="pct"/>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185" w:type="pct"/>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184" w:type="pct"/>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r>
      <w:tr w:rsidR="008F1081" w:rsidRPr="006B2834" w:rsidTr="00983172">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7" w:type="pct"/>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6" w:type="pct"/>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6" w:type="pct"/>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185" w:type="pct"/>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8F1081" w:rsidRPr="0039545E" w:rsidRDefault="008F1081" w:rsidP="00983172">
            <w:pPr>
              <w:rPr>
                <w:color w:val="000000"/>
                <w:sz w:val="20"/>
                <w:szCs w:val="20"/>
              </w:rPr>
            </w:pPr>
            <w:r w:rsidRPr="0039545E">
              <w:rPr>
                <w:color w:val="000000"/>
                <w:sz w:val="20"/>
                <w:szCs w:val="20"/>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184" w:type="pct"/>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r>
      <w:tr w:rsidR="008F1081" w:rsidRPr="006B2834" w:rsidTr="00983172">
        <w:trPr>
          <w:trHeight w:val="840"/>
        </w:trPr>
        <w:tc>
          <w:tcPr>
            <w:tcW w:w="172" w:type="pct"/>
            <w:tcBorders>
              <w:top w:val="nil"/>
              <w:left w:val="nil"/>
              <w:bottom w:val="nil"/>
              <w:right w:val="nil"/>
            </w:tcBorders>
            <w:shd w:val="clear" w:color="auto" w:fill="auto"/>
            <w:noWrap/>
            <w:vAlign w:val="bottom"/>
            <w:hideMark/>
          </w:tcPr>
          <w:p w:rsidR="008F1081" w:rsidRPr="006B2834" w:rsidRDefault="008F1081" w:rsidP="00983172">
            <w:pPr>
              <w:rPr>
                <w:color w:val="000000"/>
                <w:sz w:val="22"/>
                <w:szCs w:val="22"/>
              </w:rPr>
            </w:pPr>
          </w:p>
        </w:tc>
        <w:tc>
          <w:tcPr>
            <w:tcW w:w="277" w:type="pct"/>
            <w:tcBorders>
              <w:top w:val="nil"/>
              <w:left w:val="nil"/>
              <w:bottom w:val="nil"/>
              <w:right w:val="nil"/>
            </w:tcBorders>
            <w:shd w:val="clear" w:color="auto" w:fill="auto"/>
            <w:noWrap/>
            <w:vAlign w:val="bottom"/>
            <w:hideMark/>
          </w:tcPr>
          <w:p w:rsidR="008F1081" w:rsidRPr="006B2834" w:rsidRDefault="008F1081" w:rsidP="00983172">
            <w:pPr>
              <w:rPr>
                <w:color w:val="000000"/>
                <w:sz w:val="22"/>
                <w:szCs w:val="22"/>
              </w:rPr>
            </w:pPr>
          </w:p>
        </w:tc>
        <w:tc>
          <w:tcPr>
            <w:tcW w:w="276" w:type="pct"/>
            <w:tcBorders>
              <w:top w:val="nil"/>
              <w:left w:val="nil"/>
              <w:bottom w:val="nil"/>
              <w:right w:val="nil"/>
            </w:tcBorders>
            <w:shd w:val="clear" w:color="auto" w:fill="auto"/>
            <w:noWrap/>
            <w:vAlign w:val="bottom"/>
            <w:hideMark/>
          </w:tcPr>
          <w:p w:rsidR="008F1081" w:rsidRPr="006B2834" w:rsidRDefault="008F1081" w:rsidP="00983172">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8F1081" w:rsidRPr="006B2834" w:rsidRDefault="008F1081" w:rsidP="00983172">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8F1081" w:rsidRPr="006B2834" w:rsidRDefault="008F1081" w:rsidP="00983172">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8F1081" w:rsidRPr="00983172" w:rsidRDefault="008F1081" w:rsidP="00983172">
            <w:pPr>
              <w:rPr>
                <w:color w:val="000000"/>
                <w:sz w:val="20"/>
                <w:szCs w:val="20"/>
              </w:rPr>
            </w:pPr>
          </w:p>
        </w:tc>
        <w:tc>
          <w:tcPr>
            <w:tcW w:w="276" w:type="pct"/>
            <w:gridSpan w:val="2"/>
            <w:tcBorders>
              <w:top w:val="nil"/>
              <w:left w:val="nil"/>
              <w:bottom w:val="nil"/>
              <w:right w:val="nil"/>
            </w:tcBorders>
            <w:shd w:val="clear" w:color="auto" w:fill="auto"/>
            <w:noWrap/>
            <w:vAlign w:val="bottom"/>
            <w:hideMark/>
          </w:tcPr>
          <w:p w:rsidR="008F1081" w:rsidRPr="00983172" w:rsidRDefault="008F1081" w:rsidP="00983172">
            <w:pPr>
              <w:rPr>
                <w:color w:val="000000"/>
                <w:sz w:val="20"/>
                <w:szCs w:val="20"/>
              </w:rPr>
            </w:pPr>
          </w:p>
        </w:tc>
        <w:tc>
          <w:tcPr>
            <w:tcW w:w="415" w:type="pct"/>
            <w:gridSpan w:val="4"/>
            <w:tcBorders>
              <w:top w:val="nil"/>
              <w:left w:val="nil"/>
              <w:bottom w:val="single" w:sz="4" w:space="0" w:color="auto"/>
              <w:right w:val="nil"/>
            </w:tcBorders>
            <w:shd w:val="clear" w:color="auto" w:fill="auto"/>
            <w:noWrap/>
            <w:vAlign w:val="bottom"/>
            <w:hideMark/>
          </w:tcPr>
          <w:p w:rsidR="008F1081" w:rsidRPr="00983172" w:rsidRDefault="008F1081" w:rsidP="00983172">
            <w:pPr>
              <w:rPr>
                <w:color w:val="000000"/>
                <w:sz w:val="20"/>
                <w:szCs w:val="20"/>
              </w:rPr>
            </w:pPr>
            <w:r w:rsidRPr="00983172">
              <w:rPr>
                <w:color w:val="000000"/>
                <w:sz w:val="20"/>
                <w:szCs w:val="20"/>
              </w:rPr>
              <w:t> </w:t>
            </w:r>
          </w:p>
        </w:tc>
        <w:tc>
          <w:tcPr>
            <w:tcW w:w="276" w:type="pct"/>
            <w:gridSpan w:val="2"/>
            <w:tcBorders>
              <w:top w:val="nil"/>
              <w:left w:val="nil"/>
              <w:bottom w:val="nil"/>
              <w:right w:val="nil"/>
            </w:tcBorders>
            <w:shd w:val="clear" w:color="auto" w:fill="auto"/>
            <w:noWrap/>
            <w:vAlign w:val="bottom"/>
            <w:hideMark/>
          </w:tcPr>
          <w:p w:rsidR="008F1081" w:rsidRPr="00983172" w:rsidRDefault="008F1081" w:rsidP="00983172">
            <w:pPr>
              <w:rPr>
                <w:color w:val="000000"/>
                <w:sz w:val="20"/>
                <w:szCs w:val="20"/>
              </w:rPr>
            </w:pPr>
          </w:p>
        </w:tc>
        <w:tc>
          <w:tcPr>
            <w:tcW w:w="414" w:type="pct"/>
            <w:gridSpan w:val="4"/>
            <w:tcBorders>
              <w:top w:val="nil"/>
              <w:left w:val="nil"/>
              <w:bottom w:val="single" w:sz="4" w:space="0" w:color="auto"/>
              <w:right w:val="nil"/>
            </w:tcBorders>
            <w:shd w:val="clear" w:color="auto" w:fill="auto"/>
            <w:noWrap/>
            <w:vAlign w:val="bottom"/>
            <w:hideMark/>
          </w:tcPr>
          <w:p w:rsidR="008F1081" w:rsidRPr="00983172" w:rsidRDefault="008F1081" w:rsidP="00983172">
            <w:pPr>
              <w:jc w:val="center"/>
              <w:rPr>
                <w:color w:val="000000"/>
                <w:sz w:val="20"/>
                <w:szCs w:val="20"/>
              </w:rPr>
            </w:pPr>
            <w:r w:rsidRPr="00983172">
              <w:rPr>
                <w:color w:val="000000"/>
                <w:sz w:val="20"/>
                <w:szCs w:val="20"/>
              </w:rPr>
              <w:t> </w:t>
            </w:r>
          </w:p>
        </w:tc>
        <w:tc>
          <w:tcPr>
            <w:tcW w:w="184" w:type="pct"/>
            <w:tcBorders>
              <w:top w:val="nil"/>
              <w:left w:val="nil"/>
              <w:bottom w:val="nil"/>
              <w:right w:val="nil"/>
            </w:tcBorders>
            <w:shd w:val="clear" w:color="auto" w:fill="auto"/>
            <w:noWrap/>
            <w:vAlign w:val="bottom"/>
            <w:hideMark/>
          </w:tcPr>
          <w:p w:rsidR="008F1081" w:rsidRPr="00983172" w:rsidRDefault="008F1081" w:rsidP="00983172">
            <w:pPr>
              <w:rPr>
                <w:color w:val="000000"/>
                <w:sz w:val="20"/>
                <w:szCs w:val="20"/>
              </w:rPr>
            </w:pPr>
          </w:p>
        </w:tc>
        <w:tc>
          <w:tcPr>
            <w:tcW w:w="1006" w:type="pct"/>
            <w:gridSpan w:val="8"/>
            <w:tcBorders>
              <w:top w:val="nil"/>
              <w:left w:val="nil"/>
              <w:bottom w:val="single" w:sz="4" w:space="0" w:color="auto"/>
              <w:right w:val="nil"/>
            </w:tcBorders>
            <w:shd w:val="clear" w:color="auto" w:fill="auto"/>
            <w:noWrap/>
            <w:vAlign w:val="bottom"/>
            <w:hideMark/>
          </w:tcPr>
          <w:p w:rsidR="008F1081" w:rsidRPr="00983172" w:rsidRDefault="008F1081" w:rsidP="00983172">
            <w:pPr>
              <w:jc w:val="center"/>
              <w:rPr>
                <w:color w:val="000000"/>
                <w:sz w:val="20"/>
                <w:szCs w:val="20"/>
              </w:rPr>
            </w:pPr>
            <w:r w:rsidRPr="00983172">
              <w:rPr>
                <w:color w:val="000000"/>
                <w:sz w:val="20"/>
                <w:szCs w:val="20"/>
              </w:rPr>
              <w:t> </w:t>
            </w:r>
          </w:p>
        </w:tc>
      </w:tr>
      <w:tr w:rsidR="008F1081" w:rsidRPr="006B2834" w:rsidTr="00983172">
        <w:trPr>
          <w:trHeight w:val="300"/>
        </w:trPr>
        <w:tc>
          <w:tcPr>
            <w:tcW w:w="172" w:type="pct"/>
            <w:tcBorders>
              <w:top w:val="nil"/>
              <w:left w:val="nil"/>
              <w:bottom w:val="nil"/>
              <w:right w:val="nil"/>
            </w:tcBorders>
            <w:shd w:val="clear" w:color="auto" w:fill="auto"/>
            <w:noWrap/>
            <w:vAlign w:val="bottom"/>
            <w:hideMark/>
          </w:tcPr>
          <w:p w:rsidR="008F1081" w:rsidRPr="006B2834" w:rsidRDefault="008F1081" w:rsidP="00983172">
            <w:pPr>
              <w:rPr>
                <w:color w:val="000000"/>
                <w:sz w:val="22"/>
                <w:szCs w:val="22"/>
              </w:rPr>
            </w:pPr>
          </w:p>
        </w:tc>
        <w:tc>
          <w:tcPr>
            <w:tcW w:w="277" w:type="pct"/>
            <w:tcBorders>
              <w:top w:val="nil"/>
              <w:left w:val="nil"/>
              <w:bottom w:val="nil"/>
              <w:right w:val="nil"/>
            </w:tcBorders>
            <w:shd w:val="clear" w:color="auto" w:fill="auto"/>
            <w:noWrap/>
            <w:vAlign w:val="bottom"/>
            <w:hideMark/>
          </w:tcPr>
          <w:p w:rsidR="008F1081" w:rsidRPr="006B2834" w:rsidRDefault="008F1081" w:rsidP="00983172">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8F1081" w:rsidRPr="006B2834" w:rsidRDefault="008F1081" w:rsidP="00983172">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8F1081" w:rsidRPr="006B2834" w:rsidRDefault="008F1081" w:rsidP="00983172">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8F1081" w:rsidRPr="006B2834" w:rsidRDefault="008F1081" w:rsidP="00983172">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8F1081" w:rsidRPr="006B2834" w:rsidRDefault="008F1081" w:rsidP="00983172">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8F1081" w:rsidRPr="006B2834" w:rsidRDefault="008F1081" w:rsidP="00983172">
            <w:pPr>
              <w:rPr>
                <w:color w:val="000000"/>
                <w:sz w:val="22"/>
                <w:szCs w:val="22"/>
              </w:rPr>
            </w:pPr>
          </w:p>
        </w:tc>
        <w:tc>
          <w:tcPr>
            <w:tcW w:w="415" w:type="pct"/>
            <w:gridSpan w:val="4"/>
            <w:tcBorders>
              <w:top w:val="single" w:sz="4" w:space="0" w:color="auto"/>
              <w:left w:val="nil"/>
              <w:bottom w:val="nil"/>
              <w:right w:val="nil"/>
            </w:tcBorders>
            <w:shd w:val="clear" w:color="auto" w:fill="auto"/>
            <w:noWrap/>
            <w:vAlign w:val="bottom"/>
            <w:hideMark/>
          </w:tcPr>
          <w:p w:rsidR="008F1081" w:rsidRPr="006B2834" w:rsidRDefault="008F1081" w:rsidP="00983172">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8F1081" w:rsidRPr="006B2834" w:rsidRDefault="008F1081" w:rsidP="00983172">
            <w:pPr>
              <w:rPr>
                <w:color w:val="000000"/>
                <w:sz w:val="20"/>
                <w:szCs w:val="20"/>
              </w:rPr>
            </w:pPr>
            <w:r w:rsidRPr="006B2834">
              <w:rPr>
                <w:color w:val="000000"/>
                <w:sz w:val="20"/>
                <w:szCs w:val="20"/>
              </w:rPr>
              <w:t>М.П.</w:t>
            </w:r>
          </w:p>
        </w:tc>
        <w:tc>
          <w:tcPr>
            <w:tcW w:w="414" w:type="pct"/>
            <w:gridSpan w:val="4"/>
            <w:tcBorders>
              <w:top w:val="nil"/>
              <w:left w:val="nil"/>
              <w:bottom w:val="nil"/>
              <w:right w:val="nil"/>
            </w:tcBorders>
            <w:shd w:val="clear" w:color="auto" w:fill="auto"/>
            <w:noWrap/>
            <w:vAlign w:val="bottom"/>
            <w:hideMark/>
          </w:tcPr>
          <w:p w:rsidR="008F1081" w:rsidRPr="006B2834" w:rsidRDefault="008F1081" w:rsidP="00983172">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8F1081" w:rsidRPr="006B2834" w:rsidRDefault="008F1081" w:rsidP="00983172">
            <w:pPr>
              <w:rPr>
                <w:color w:val="000000"/>
                <w:sz w:val="20"/>
                <w:szCs w:val="20"/>
              </w:rPr>
            </w:pPr>
          </w:p>
        </w:tc>
        <w:tc>
          <w:tcPr>
            <w:tcW w:w="1006" w:type="pct"/>
            <w:gridSpan w:val="8"/>
            <w:tcBorders>
              <w:top w:val="single" w:sz="4" w:space="0" w:color="auto"/>
              <w:left w:val="nil"/>
              <w:bottom w:val="nil"/>
              <w:right w:val="nil"/>
            </w:tcBorders>
            <w:shd w:val="clear" w:color="auto" w:fill="auto"/>
            <w:noWrap/>
            <w:vAlign w:val="bottom"/>
            <w:hideMark/>
          </w:tcPr>
          <w:p w:rsidR="008F1081" w:rsidRPr="006B2834" w:rsidRDefault="008F1081" w:rsidP="00983172">
            <w:pPr>
              <w:jc w:val="center"/>
              <w:rPr>
                <w:color w:val="000000"/>
                <w:sz w:val="20"/>
                <w:szCs w:val="20"/>
              </w:rPr>
            </w:pPr>
            <w:r w:rsidRPr="006B2834">
              <w:rPr>
                <w:color w:val="000000"/>
                <w:sz w:val="20"/>
                <w:szCs w:val="20"/>
              </w:rPr>
              <w:t>(расшифровка подписи)</w:t>
            </w:r>
          </w:p>
        </w:tc>
      </w:tr>
    </w:tbl>
    <w:p w:rsidR="008F1081" w:rsidRDefault="008F1081" w:rsidP="008F1081">
      <w:pPr>
        <w:pStyle w:val="ab"/>
        <w:ind w:left="0"/>
        <w:sectPr w:rsidR="008F1081" w:rsidSect="00983172">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tblPr>
      <w:tblGrid>
        <w:gridCol w:w="9235"/>
        <w:gridCol w:w="22"/>
      </w:tblGrid>
      <w:tr w:rsidR="008F1081" w:rsidRPr="000877AD" w:rsidTr="00983172">
        <w:trPr>
          <w:trHeight w:val="171"/>
        </w:trPr>
        <w:tc>
          <w:tcPr>
            <w:tcW w:w="0" w:type="auto"/>
          </w:tcPr>
          <w:p w:rsidR="008F1081" w:rsidRDefault="008F1081" w:rsidP="00983172">
            <w:pPr>
              <w:jc w:val="right"/>
              <w:rPr>
                <w:bCs/>
                <w:color w:val="000000"/>
                <w:sz w:val="20"/>
                <w:szCs w:val="20"/>
              </w:rPr>
            </w:pPr>
          </w:p>
          <w:p w:rsidR="008F1081" w:rsidRPr="000877AD" w:rsidRDefault="008F1081" w:rsidP="00983172">
            <w:pPr>
              <w:jc w:val="right"/>
              <w:rPr>
                <w:bCs/>
                <w:color w:val="000000"/>
                <w:sz w:val="20"/>
                <w:szCs w:val="20"/>
              </w:rPr>
            </w:pPr>
            <w:r w:rsidRPr="000877AD">
              <w:rPr>
                <w:bCs/>
                <w:color w:val="000000"/>
                <w:sz w:val="20"/>
                <w:szCs w:val="20"/>
              </w:rPr>
              <w:t>Приложение №</w:t>
            </w:r>
            <w:r>
              <w:rPr>
                <w:bCs/>
                <w:color w:val="000000"/>
                <w:sz w:val="20"/>
                <w:szCs w:val="20"/>
              </w:rPr>
              <w:t xml:space="preserve"> 5</w:t>
            </w:r>
            <w:r w:rsidRPr="000877AD">
              <w:rPr>
                <w:bCs/>
                <w:color w:val="000000"/>
                <w:sz w:val="20"/>
                <w:szCs w:val="20"/>
              </w:rPr>
              <w:t xml:space="preserve"> к Договору</w:t>
            </w:r>
          </w:p>
        </w:tc>
        <w:tc>
          <w:tcPr>
            <w:tcW w:w="0" w:type="auto"/>
            <w:vAlign w:val="center"/>
          </w:tcPr>
          <w:p w:rsidR="008F1081" w:rsidRPr="000877AD" w:rsidRDefault="008F1081" w:rsidP="00983172">
            <w:pPr>
              <w:widowControl w:val="0"/>
              <w:jc w:val="right"/>
              <w:rPr>
                <w:snapToGrid w:val="0"/>
                <w:color w:val="000000"/>
                <w:sz w:val="20"/>
                <w:szCs w:val="20"/>
              </w:rPr>
            </w:pPr>
          </w:p>
        </w:tc>
      </w:tr>
      <w:tr w:rsidR="008F1081" w:rsidRPr="000877AD" w:rsidTr="00983172">
        <w:trPr>
          <w:trHeight w:val="179"/>
        </w:trPr>
        <w:tc>
          <w:tcPr>
            <w:tcW w:w="0" w:type="auto"/>
          </w:tcPr>
          <w:p w:rsidR="008F1081" w:rsidRPr="000877AD" w:rsidRDefault="008F1081" w:rsidP="00983172">
            <w:pPr>
              <w:jc w:val="right"/>
              <w:rPr>
                <w:bCs/>
                <w:color w:val="000000"/>
                <w:sz w:val="20"/>
                <w:szCs w:val="20"/>
              </w:rPr>
            </w:pPr>
            <w:r w:rsidRPr="000877AD">
              <w:rPr>
                <w:bCs/>
                <w:color w:val="000000"/>
                <w:sz w:val="20"/>
                <w:szCs w:val="20"/>
              </w:rPr>
              <w:t>№ _______________________</w:t>
            </w:r>
          </w:p>
        </w:tc>
        <w:tc>
          <w:tcPr>
            <w:tcW w:w="0" w:type="auto"/>
            <w:vAlign w:val="center"/>
          </w:tcPr>
          <w:p w:rsidR="008F1081" w:rsidRPr="000877AD" w:rsidRDefault="008F1081" w:rsidP="00983172">
            <w:pPr>
              <w:widowControl w:val="0"/>
              <w:jc w:val="right"/>
              <w:rPr>
                <w:snapToGrid w:val="0"/>
                <w:color w:val="000000"/>
                <w:sz w:val="20"/>
                <w:szCs w:val="20"/>
              </w:rPr>
            </w:pPr>
          </w:p>
        </w:tc>
      </w:tr>
      <w:tr w:rsidR="008F1081" w:rsidRPr="000877AD" w:rsidTr="00983172">
        <w:trPr>
          <w:trHeight w:val="179"/>
        </w:trPr>
        <w:tc>
          <w:tcPr>
            <w:tcW w:w="0" w:type="auto"/>
          </w:tcPr>
          <w:p w:rsidR="008F1081" w:rsidRPr="000877AD" w:rsidRDefault="008F1081" w:rsidP="00983172">
            <w:pPr>
              <w:jc w:val="right"/>
              <w:rPr>
                <w:bCs/>
                <w:color w:val="000000"/>
                <w:sz w:val="20"/>
                <w:szCs w:val="20"/>
              </w:rPr>
            </w:pPr>
            <w:r w:rsidRPr="000877AD">
              <w:rPr>
                <w:bCs/>
                <w:color w:val="000000"/>
                <w:sz w:val="20"/>
                <w:szCs w:val="20"/>
              </w:rPr>
              <w:t>от «___» ___________ 20__ г.</w:t>
            </w:r>
          </w:p>
        </w:tc>
        <w:tc>
          <w:tcPr>
            <w:tcW w:w="0" w:type="auto"/>
            <w:vAlign w:val="center"/>
          </w:tcPr>
          <w:p w:rsidR="008F1081" w:rsidRPr="000877AD" w:rsidRDefault="008F1081" w:rsidP="00983172">
            <w:pPr>
              <w:widowControl w:val="0"/>
              <w:jc w:val="right"/>
              <w:rPr>
                <w:snapToGrid w:val="0"/>
                <w:color w:val="000000"/>
                <w:sz w:val="20"/>
                <w:szCs w:val="20"/>
              </w:rPr>
            </w:pPr>
          </w:p>
        </w:tc>
      </w:tr>
    </w:tbl>
    <w:p w:rsidR="008F1081" w:rsidRDefault="008F1081" w:rsidP="008F1081">
      <w:pPr>
        <w:pStyle w:val="ab"/>
        <w:ind w:left="0"/>
      </w:pPr>
    </w:p>
    <w:p w:rsidR="008F1081" w:rsidRDefault="008F1081" w:rsidP="008F1081">
      <w:pPr>
        <w:pStyle w:val="ab"/>
        <w:ind w:left="0"/>
      </w:pPr>
    </w:p>
    <w:p w:rsidR="008F1081" w:rsidRPr="007821D2" w:rsidRDefault="008F1081" w:rsidP="008F1081">
      <w:pPr>
        <w:autoSpaceDE w:val="0"/>
        <w:autoSpaceDN w:val="0"/>
        <w:adjustRightInd w:val="0"/>
        <w:jc w:val="center"/>
        <w:rPr>
          <w:b/>
          <w:color w:val="000000"/>
          <w:sz w:val="20"/>
          <w:szCs w:val="20"/>
        </w:rPr>
      </w:pPr>
      <w:r w:rsidRPr="007821D2">
        <w:rPr>
          <w:b/>
          <w:color w:val="000000"/>
          <w:sz w:val="20"/>
          <w:szCs w:val="20"/>
        </w:rPr>
        <w:t>АКТ</w:t>
      </w:r>
    </w:p>
    <w:p w:rsidR="008F1081" w:rsidRPr="007821D2" w:rsidRDefault="008F1081" w:rsidP="008F1081">
      <w:pPr>
        <w:autoSpaceDE w:val="0"/>
        <w:autoSpaceDN w:val="0"/>
        <w:adjustRightInd w:val="0"/>
        <w:jc w:val="center"/>
        <w:rPr>
          <w:b/>
          <w:color w:val="000000"/>
          <w:sz w:val="20"/>
          <w:szCs w:val="20"/>
        </w:rPr>
      </w:pPr>
      <w:r w:rsidRPr="007821D2">
        <w:rPr>
          <w:b/>
          <w:color w:val="000000"/>
          <w:sz w:val="20"/>
          <w:szCs w:val="20"/>
        </w:rPr>
        <w:t>передачи общего имущества многоквартирного дома по адресу</w:t>
      </w:r>
    </w:p>
    <w:p w:rsidR="008F1081" w:rsidRPr="007821D2" w:rsidRDefault="008F1081" w:rsidP="008F1081">
      <w:pPr>
        <w:autoSpaceDE w:val="0"/>
        <w:autoSpaceDN w:val="0"/>
        <w:adjustRightInd w:val="0"/>
        <w:jc w:val="center"/>
        <w:rPr>
          <w:b/>
          <w:color w:val="000000"/>
          <w:sz w:val="20"/>
          <w:szCs w:val="20"/>
        </w:rPr>
      </w:pPr>
      <w:r w:rsidRPr="007821D2">
        <w:rPr>
          <w:b/>
          <w:color w:val="000000"/>
          <w:sz w:val="20"/>
          <w:szCs w:val="20"/>
        </w:rPr>
        <w:t>_______________________________________________________________________________</w:t>
      </w:r>
    </w:p>
    <w:p w:rsidR="008F1081" w:rsidRPr="007821D2" w:rsidRDefault="008F1081" w:rsidP="008F1081">
      <w:pPr>
        <w:autoSpaceDE w:val="0"/>
        <w:autoSpaceDN w:val="0"/>
        <w:adjustRightInd w:val="0"/>
        <w:jc w:val="center"/>
        <w:rPr>
          <w:b/>
          <w:color w:val="000000"/>
          <w:sz w:val="20"/>
          <w:szCs w:val="20"/>
        </w:rPr>
      </w:pPr>
      <w:r w:rsidRPr="007821D2">
        <w:rPr>
          <w:b/>
          <w:color w:val="000000"/>
          <w:sz w:val="20"/>
          <w:szCs w:val="20"/>
        </w:rPr>
        <w:t>для выполнения работ по капитальному ремонту</w:t>
      </w:r>
    </w:p>
    <w:p w:rsidR="008F1081" w:rsidRDefault="008F1081" w:rsidP="008F1081">
      <w:pPr>
        <w:autoSpaceDE w:val="0"/>
        <w:autoSpaceDN w:val="0"/>
        <w:adjustRightInd w:val="0"/>
        <w:rPr>
          <w:color w:val="000000"/>
          <w:sz w:val="20"/>
          <w:szCs w:val="20"/>
        </w:rPr>
      </w:pPr>
    </w:p>
    <w:p w:rsidR="008F1081" w:rsidRDefault="008F1081" w:rsidP="008F1081">
      <w:pPr>
        <w:autoSpaceDE w:val="0"/>
        <w:autoSpaceDN w:val="0"/>
        <w:adjustRightInd w:val="0"/>
        <w:rPr>
          <w:color w:val="000000"/>
          <w:sz w:val="20"/>
          <w:szCs w:val="20"/>
        </w:rPr>
      </w:pPr>
      <w:r>
        <w:rPr>
          <w:color w:val="000000"/>
          <w:sz w:val="20"/>
          <w:szCs w:val="20"/>
        </w:rPr>
        <w:t>г. Тула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 ___________20__ г.</w:t>
      </w:r>
    </w:p>
    <w:p w:rsidR="008F1081" w:rsidRDefault="008F1081" w:rsidP="008F1081">
      <w:pPr>
        <w:autoSpaceDE w:val="0"/>
        <w:autoSpaceDN w:val="0"/>
        <w:adjustRightInd w:val="0"/>
        <w:rPr>
          <w:color w:val="000000"/>
          <w:sz w:val="20"/>
          <w:szCs w:val="20"/>
        </w:rPr>
      </w:pPr>
    </w:p>
    <w:p w:rsidR="008F1081" w:rsidRPr="005F1DDA" w:rsidRDefault="008F1081" w:rsidP="008F1081">
      <w:pPr>
        <w:autoSpaceDE w:val="0"/>
        <w:autoSpaceDN w:val="0"/>
        <w:adjustRightInd w:val="0"/>
        <w:ind w:firstLine="567"/>
        <w:rPr>
          <w:color w:val="000000"/>
          <w:sz w:val="20"/>
          <w:szCs w:val="20"/>
        </w:rPr>
      </w:pPr>
      <w:r w:rsidRPr="005F1DDA">
        <w:rPr>
          <w:color w:val="000000"/>
          <w:sz w:val="20"/>
          <w:szCs w:val="20"/>
        </w:rPr>
        <w:t xml:space="preserve">Фонд капитального ремонта Тульской области, в лице директора </w:t>
      </w:r>
      <w:r>
        <w:rPr>
          <w:color w:val="000000"/>
          <w:sz w:val="20"/>
          <w:szCs w:val="20"/>
        </w:rPr>
        <w:t>_______________________________</w:t>
      </w:r>
      <w:r w:rsidRPr="005F1DDA">
        <w:rPr>
          <w:color w:val="000000"/>
          <w:sz w:val="20"/>
          <w:szCs w:val="20"/>
        </w:rPr>
        <w:t>, действующего на основании Устава, именуемый в</w:t>
      </w:r>
      <w:r>
        <w:rPr>
          <w:color w:val="000000"/>
          <w:sz w:val="20"/>
          <w:szCs w:val="20"/>
        </w:rPr>
        <w:t xml:space="preserve"> </w:t>
      </w:r>
      <w:r w:rsidRPr="005F1DDA">
        <w:rPr>
          <w:color w:val="000000"/>
          <w:sz w:val="20"/>
          <w:szCs w:val="20"/>
        </w:rPr>
        <w:t xml:space="preserve">дальнейшем Заказчик, </w:t>
      </w:r>
      <w:r>
        <w:rPr>
          <w:color w:val="000000"/>
          <w:sz w:val="20"/>
          <w:szCs w:val="20"/>
        </w:rPr>
        <w:t>___________________</w:t>
      </w:r>
      <w:r>
        <w:rPr>
          <w:color w:val="000000"/>
          <w:sz w:val="20"/>
          <w:szCs w:val="20"/>
        </w:rPr>
        <w:br/>
        <w:t xml:space="preserve">_____________________________________ </w:t>
      </w:r>
      <w:r w:rsidRPr="005F1DDA">
        <w:rPr>
          <w:color w:val="000000"/>
          <w:sz w:val="20"/>
          <w:szCs w:val="20"/>
        </w:rPr>
        <w:t>,в лице</w:t>
      </w:r>
      <w:r>
        <w:rPr>
          <w:color w:val="000000"/>
          <w:sz w:val="20"/>
          <w:szCs w:val="20"/>
        </w:rPr>
        <w:t xml:space="preserve"> _________________________________________________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 xml:space="preserve">основании Устава, именуемое в дальнейшем Подрядчик, </w:t>
      </w:r>
      <w:r>
        <w:rPr>
          <w:color w:val="000000"/>
          <w:sz w:val="20"/>
          <w:szCs w:val="20"/>
        </w:rPr>
        <w:t>____________________________</w:t>
      </w:r>
      <w:r w:rsidRPr="005F1DDA">
        <w:rPr>
          <w:color w:val="000000"/>
          <w:sz w:val="20"/>
          <w:szCs w:val="20"/>
        </w:rPr>
        <w:t>, в лице</w:t>
      </w:r>
      <w:r>
        <w:rPr>
          <w:color w:val="000000"/>
          <w:sz w:val="20"/>
          <w:szCs w:val="20"/>
        </w:rPr>
        <w:t xml:space="preserve"> 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8F1081" w:rsidRPr="005F1DDA" w:rsidRDefault="008F1081" w:rsidP="008F1081">
      <w:pPr>
        <w:autoSpaceDE w:val="0"/>
        <w:autoSpaceDN w:val="0"/>
        <w:adjustRightInd w:val="0"/>
        <w:ind w:firstLine="567"/>
        <w:rPr>
          <w:color w:val="000000"/>
          <w:sz w:val="20"/>
          <w:szCs w:val="20"/>
        </w:rPr>
      </w:pPr>
      <w:r>
        <w:rPr>
          <w:color w:val="000000"/>
          <w:sz w:val="20"/>
          <w:szCs w:val="20"/>
        </w:rPr>
        <w:t xml:space="preserve">1. </w:t>
      </w:r>
      <w:r w:rsidRPr="005F1DDA">
        <w:rPr>
          <w:color w:val="000000"/>
          <w:sz w:val="20"/>
          <w:szCs w:val="20"/>
        </w:rPr>
        <w:t>В соответствии с заключенным Заказчиком и Подрядчиком Договором от «</w:t>
      </w:r>
      <w:r>
        <w:rPr>
          <w:color w:val="000000"/>
          <w:sz w:val="20"/>
          <w:szCs w:val="20"/>
        </w:rPr>
        <w:t>___</w:t>
      </w:r>
      <w:r w:rsidRPr="005F1DDA">
        <w:rPr>
          <w:color w:val="000000"/>
          <w:sz w:val="20"/>
          <w:szCs w:val="20"/>
        </w:rPr>
        <w:t>»</w:t>
      </w:r>
      <w:r>
        <w:rPr>
          <w:color w:val="000000"/>
          <w:sz w:val="20"/>
          <w:szCs w:val="20"/>
        </w:rPr>
        <w:t xml:space="preserve"> ______________ </w:t>
      </w:r>
      <w:r w:rsidRPr="005F1DDA">
        <w:rPr>
          <w:color w:val="000000"/>
          <w:sz w:val="20"/>
          <w:szCs w:val="20"/>
        </w:rPr>
        <w:t>20</w:t>
      </w:r>
      <w:r>
        <w:rPr>
          <w:color w:val="000000"/>
          <w:sz w:val="20"/>
          <w:szCs w:val="20"/>
        </w:rPr>
        <w:t xml:space="preserve">__ </w:t>
      </w:r>
      <w:r w:rsidRPr="005F1DDA">
        <w:rPr>
          <w:color w:val="000000"/>
          <w:sz w:val="20"/>
          <w:szCs w:val="20"/>
        </w:rPr>
        <w:t>г</w:t>
      </w:r>
      <w:r>
        <w:rPr>
          <w:color w:val="000000"/>
          <w:sz w:val="20"/>
          <w:szCs w:val="20"/>
        </w:rPr>
        <w:t>.</w:t>
      </w:r>
      <w:r w:rsidRPr="005F1DDA">
        <w:rPr>
          <w:color w:val="000000"/>
          <w:sz w:val="20"/>
          <w:szCs w:val="20"/>
        </w:rPr>
        <w:t xml:space="preserve"> №</w:t>
      </w:r>
      <w:r>
        <w:rPr>
          <w:color w:val="000000"/>
          <w:sz w:val="20"/>
          <w:szCs w:val="20"/>
        </w:rPr>
        <w:t xml:space="preserve"> ____________</w:t>
      </w:r>
      <w:r w:rsidRPr="005F1DDA">
        <w:rPr>
          <w:color w:val="000000"/>
          <w:sz w:val="20"/>
          <w:szCs w:val="20"/>
        </w:rPr>
        <w:t>, руководствуясь действующим</w:t>
      </w:r>
      <w:r>
        <w:rPr>
          <w:color w:val="000000"/>
          <w:sz w:val="20"/>
          <w:szCs w:val="20"/>
        </w:rPr>
        <w:t xml:space="preserve"> </w:t>
      </w:r>
      <w:r w:rsidRPr="005F1DDA">
        <w:rPr>
          <w:color w:val="000000"/>
          <w:sz w:val="20"/>
          <w:szCs w:val="20"/>
        </w:rPr>
        <w:t>законодательством</w:t>
      </w:r>
      <w:r>
        <w:rPr>
          <w:color w:val="000000"/>
          <w:sz w:val="20"/>
          <w:szCs w:val="20"/>
        </w:rPr>
        <w:t>,</w:t>
      </w:r>
      <w:r w:rsidRPr="005F1DDA">
        <w:rPr>
          <w:color w:val="000000"/>
          <w:sz w:val="20"/>
          <w:szCs w:val="20"/>
        </w:rPr>
        <w:t xml:space="preserve"> Заказчик организовывает </w:t>
      </w:r>
      <w:r w:rsidRPr="00AB59AC">
        <w:rPr>
          <w:color w:val="000000"/>
          <w:sz w:val="20"/>
          <w:szCs w:val="20"/>
        </w:rPr>
        <w:t>передачу, Управляющая организация передает, а Подрядчик принимает подлежащее капитальному ремонту</w:t>
      </w:r>
      <w:r w:rsidRPr="005F1DDA">
        <w:rPr>
          <w:color w:val="000000"/>
          <w:sz w:val="20"/>
          <w:szCs w:val="20"/>
        </w:rPr>
        <w:t xml:space="preserve"> общедомовое имущество многоквартирного дома в виде (указать конструктивные элементы, инженерные коммуникации многоквартирного дома) по адресу</w:t>
      </w:r>
      <w:r>
        <w:rPr>
          <w:color w:val="000000"/>
          <w:sz w:val="20"/>
          <w:szCs w:val="20"/>
        </w:rPr>
        <w:t xml:space="preserve"> _________________________________________________ </w:t>
      </w:r>
      <w:r w:rsidRPr="005F1DDA">
        <w:rPr>
          <w:color w:val="000000"/>
          <w:sz w:val="20"/>
          <w:szCs w:val="20"/>
        </w:rPr>
        <w:t xml:space="preserve">для проведения </w:t>
      </w:r>
      <w:r>
        <w:rPr>
          <w:color w:val="000000"/>
          <w:sz w:val="20"/>
          <w:szCs w:val="20"/>
        </w:rPr>
        <w:t xml:space="preserve">по данному адресу </w:t>
      </w:r>
      <w:r w:rsidRPr="005F1DDA">
        <w:rPr>
          <w:color w:val="000000"/>
          <w:sz w:val="20"/>
          <w:szCs w:val="20"/>
        </w:rPr>
        <w:t>капитального</w:t>
      </w:r>
      <w:r>
        <w:rPr>
          <w:color w:val="000000"/>
          <w:sz w:val="20"/>
          <w:szCs w:val="20"/>
        </w:rPr>
        <w:t xml:space="preserve"> </w:t>
      </w:r>
      <w:r w:rsidRPr="005F1DDA">
        <w:rPr>
          <w:color w:val="000000"/>
          <w:sz w:val="20"/>
          <w:szCs w:val="20"/>
        </w:rPr>
        <w:t>ремонта.</w:t>
      </w:r>
    </w:p>
    <w:p w:rsidR="008F1081" w:rsidRPr="005F1DDA" w:rsidRDefault="008F1081" w:rsidP="008F1081">
      <w:pPr>
        <w:autoSpaceDE w:val="0"/>
        <w:autoSpaceDN w:val="0"/>
        <w:adjustRightInd w:val="0"/>
        <w:ind w:firstLine="567"/>
        <w:rPr>
          <w:color w:val="000000"/>
          <w:sz w:val="20"/>
          <w:szCs w:val="20"/>
        </w:rPr>
      </w:pPr>
      <w:r>
        <w:rPr>
          <w:color w:val="000000"/>
          <w:sz w:val="20"/>
          <w:szCs w:val="20"/>
        </w:rPr>
        <w:t xml:space="preserve">2. </w:t>
      </w:r>
      <w:r w:rsidRPr="005F1DDA">
        <w:rPr>
          <w:color w:val="000000"/>
          <w:sz w:val="20"/>
          <w:szCs w:val="20"/>
        </w:rPr>
        <w:t>К моменту составления настоящего Акта Подрядчиком получена следующая документация:</w:t>
      </w:r>
    </w:p>
    <w:p w:rsidR="008F1081" w:rsidRPr="005F1DDA" w:rsidRDefault="008F1081" w:rsidP="008F1081">
      <w:pPr>
        <w:autoSpaceDE w:val="0"/>
        <w:autoSpaceDN w:val="0"/>
        <w:adjustRightInd w:val="0"/>
        <w:ind w:firstLine="567"/>
        <w:rPr>
          <w:color w:val="000000"/>
          <w:sz w:val="20"/>
          <w:szCs w:val="20"/>
        </w:rPr>
      </w:pPr>
      <w:r w:rsidRPr="005F1DDA">
        <w:rPr>
          <w:color w:val="000000"/>
          <w:sz w:val="20"/>
          <w:szCs w:val="20"/>
        </w:rPr>
        <w:t xml:space="preserve">2.1. </w:t>
      </w:r>
      <w:r>
        <w:rPr>
          <w:color w:val="000000"/>
          <w:sz w:val="20"/>
          <w:szCs w:val="20"/>
        </w:rPr>
        <w:t>___________________________________________________________________________________</w:t>
      </w:r>
    </w:p>
    <w:p w:rsidR="008F1081" w:rsidRPr="005F1DDA" w:rsidRDefault="008F1081" w:rsidP="008F1081">
      <w:pPr>
        <w:autoSpaceDE w:val="0"/>
        <w:autoSpaceDN w:val="0"/>
        <w:adjustRightInd w:val="0"/>
        <w:ind w:firstLine="567"/>
        <w:rPr>
          <w:color w:val="000000"/>
          <w:sz w:val="20"/>
          <w:szCs w:val="20"/>
        </w:rPr>
      </w:pPr>
      <w:r w:rsidRPr="005F1DDA">
        <w:rPr>
          <w:color w:val="000000"/>
          <w:sz w:val="20"/>
          <w:szCs w:val="20"/>
        </w:rPr>
        <w:t>2.</w:t>
      </w:r>
      <w:r>
        <w:rPr>
          <w:color w:val="000000"/>
          <w:sz w:val="20"/>
          <w:szCs w:val="20"/>
        </w:rPr>
        <w:t>2</w:t>
      </w:r>
      <w:r w:rsidRPr="005F1DDA">
        <w:rPr>
          <w:color w:val="000000"/>
          <w:sz w:val="20"/>
          <w:szCs w:val="20"/>
        </w:rPr>
        <w:t xml:space="preserve">. </w:t>
      </w:r>
      <w:r>
        <w:rPr>
          <w:color w:val="000000"/>
          <w:sz w:val="20"/>
          <w:szCs w:val="20"/>
        </w:rPr>
        <w:t>___________________________________________________________________________________</w:t>
      </w:r>
    </w:p>
    <w:p w:rsidR="008F1081" w:rsidRDefault="008F1081" w:rsidP="008F1081">
      <w:pPr>
        <w:autoSpaceDE w:val="0"/>
        <w:autoSpaceDN w:val="0"/>
        <w:adjustRightInd w:val="0"/>
        <w:ind w:firstLine="567"/>
        <w:rPr>
          <w:color w:val="000000"/>
          <w:sz w:val="20"/>
          <w:szCs w:val="20"/>
        </w:rPr>
      </w:pPr>
      <w:r>
        <w:rPr>
          <w:color w:val="000000"/>
          <w:sz w:val="20"/>
          <w:szCs w:val="20"/>
        </w:rPr>
        <w:t>…</w:t>
      </w:r>
    </w:p>
    <w:p w:rsidR="008F1081" w:rsidRDefault="008F1081" w:rsidP="008F1081">
      <w:pPr>
        <w:autoSpaceDE w:val="0"/>
        <w:autoSpaceDN w:val="0"/>
        <w:adjustRightInd w:val="0"/>
        <w:ind w:firstLine="567"/>
        <w:rPr>
          <w:color w:val="000000"/>
          <w:sz w:val="20"/>
          <w:szCs w:val="20"/>
        </w:rPr>
      </w:pPr>
      <w:r>
        <w:rPr>
          <w:color w:val="000000"/>
          <w:sz w:val="20"/>
          <w:szCs w:val="20"/>
        </w:rPr>
        <w:t xml:space="preserve">3. </w:t>
      </w:r>
      <w:r w:rsidRPr="005F1DDA">
        <w:rPr>
          <w:color w:val="000000"/>
          <w:sz w:val="20"/>
          <w:szCs w:val="20"/>
        </w:rPr>
        <w:t>Дополнительные сведения:</w:t>
      </w:r>
      <w:r>
        <w:rPr>
          <w:color w:val="000000"/>
          <w:sz w:val="20"/>
          <w:szCs w:val="20"/>
        </w:rPr>
        <w:t xml:space="preserve"> _____________________________________________________________</w:t>
      </w:r>
    </w:p>
    <w:p w:rsidR="008F1081" w:rsidRPr="005F1DDA" w:rsidRDefault="008F1081" w:rsidP="008F1081">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8F1081" w:rsidRPr="005F1DDA" w:rsidRDefault="008F1081" w:rsidP="008F1081">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8F1081" w:rsidRPr="005F1DDA" w:rsidRDefault="008F1081" w:rsidP="008F1081">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8F1081" w:rsidRPr="005F1DDA" w:rsidRDefault="008F1081" w:rsidP="008F1081">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8F1081" w:rsidRPr="005F1DDA" w:rsidRDefault="008F1081" w:rsidP="008F1081">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8F1081" w:rsidRPr="005F1DDA" w:rsidRDefault="008F1081" w:rsidP="008F1081">
      <w:pPr>
        <w:autoSpaceDE w:val="0"/>
        <w:autoSpaceDN w:val="0"/>
        <w:adjustRightInd w:val="0"/>
        <w:rPr>
          <w:color w:val="000000"/>
          <w:sz w:val="20"/>
          <w:szCs w:val="20"/>
        </w:rPr>
      </w:pPr>
    </w:p>
    <w:p w:rsidR="008F1081" w:rsidRPr="005F1DDA" w:rsidRDefault="008F1081" w:rsidP="008F1081">
      <w:pPr>
        <w:autoSpaceDE w:val="0"/>
        <w:autoSpaceDN w:val="0"/>
        <w:adjustRightInd w:val="0"/>
        <w:ind w:firstLine="708"/>
        <w:rPr>
          <w:color w:val="000000"/>
          <w:sz w:val="20"/>
          <w:szCs w:val="20"/>
        </w:rPr>
      </w:pPr>
      <w:r w:rsidRPr="005F1DDA">
        <w:rPr>
          <w:color w:val="000000"/>
          <w:sz w:val="20"/>
          <w:szCs w:val="20"/>
        </w:rPr>
        <w:t>ЗАКАЗЧИК</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5F1DDA">
        <w:rPr>
          <w:color w:val="000000"/>
          <w:sz w:val="20"/>
          <w:szCs w:val="20"/>
        </w:rPr>
        <w:t>ПОДРЯДЧИК</w:t>
      </w:r>
    </w:p>
    <w:p w:rsidR="008F1081" w:rsidRDefault="008F1081" w:rsidP="008F1081">
      <w:pPr>
        <w:autoSpaceDE w:val="0"/>
        <w:autoSpaceDN w:val="0"/>
        <w:adjustRightInd w:val="0"/>
        <w:rPr>
          <w:color w:val="000000"/>
          <w:sz w:val="20"/>
          <w:szCs w:val="20"/>
        </w:rPr>
      </w:pPr>
      <w:r w:rsidRPr="005F1DDA">
        <w:rPr>
          <w:color w:val="000000"/>
          <w:sz w:val="20"/>
          <w:szCs w:val="20"/>
        </w:rPr>
        <w:t>Фонд капитального ремонта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8F1081" w:rsidRPr="005F1DDA" w:rsidRDefault="008F1081" w:rsidP="008F1081">
      <w:pPr>
        <w:autoSpaceDE w:val="0"/>
        <w:autoSpaceDN w:val="0"/>
        <w:adjustRightInd w:val="0"/>
        <w:rPr>
          <w:color w:val="000000"/>
          <w:sz w:val="20"/>
          <w:szCs w:val="20"/>
        </w:rPr>
      </w:pPr>
      <w:r w:rsidRPr="005F1DDA">
        <w:rPr>
          <w:color w:val="000000"/>
          <w:sz w:val="20"/>
          <w:szCs w:val="20"/>
        </w:rPr>
        <w:t>Тульской области</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8F1081" w:rsidRDefault="008F1081" w:rsidP="008F1081">
      <w:pPr>
        <w:autoSpaceDE w:val="0"/>
        <w:autoSpaceDN w:val="0"/>
        <w:adjustRightInd w:val="0"/>
        <w:rPr>
          <w:color w:val="000000"/>
          <w:sz w:val="20"/>
          <w:szCs w:val="20"/>
        </w:rPr>
      </w:pPr>
    </w:p>
    <w:p w:rsidR="008F1081" w:rsidRDefault="008F1081" w:rsidP="008F1081">
      <w:pPr>
        <w:autoSpaceDE w:val="0"/>
        <w:autoSpaceDN w:val="0"/>
        <w:adjustRightInd w:val="0"/>
        <w:rPr>
          <w:color w:val="000000"/>
          <w:sz w:val="20"/>
          <w:szCs w:val="20"/>
        </w:rPr>
      </w:pPr>
      <w:r>
        <w:rPr>
          <w:color w:val="000000"/>
          <w:sz w:val="20"/>
          <w:szCs w:val="20"/>
        </w:rPr>
        <w:t>Генеральный д</w:t>
      </w:r>
      <w:r w:rsidRPr="005F1DDA">
        <w:rPr>
          <w:color w:val="000000"/>
          <w:sz w:val="20"/>
          <w:szCs w:val="20"/>
        </w:rPr>
        <w:t>иректор</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8F1081" w:rsidRDefault="008F1081" w:rsidP="008F1081">
      <w:pPr>
        <w:autoSpaceDE w:val="0"/>
        <w:autoSpaceDN w:val="0"/>
        <w:adjustRightInd w:val="0"/>
        <w:rPr>
          <w:color w:val="000000"/>
          <w:sz w:val="20"/>
          <w:szCs w:val="20"/>
        </w:rPr>
      </w:pPr>
    </w:p>
    <w:p w:rsidR="008F1081" w:rsidRPr="005F1DDA" w:rsidRDefault="008F1081" w:rsidP="008F1081">
      <w:pPr>
        <w:autoSpaceDE w:val="0"/>
        <w:autoSpaceDN w:val="0"/>
        <w:adjustRightInd w:val="0"/>
        <w:rPr>
          <w:color w:val="000000"/>
          <w:sz w:val="20"/>
          <w:szCs w:val="20"/>
        </w:rPr>
      </w:pPr>
      <w:r>
        <w:rPr>
          <w:color w:val="000000"/>
          <w:sz w:val="20"/>
          <w:szCs w:val="20"/>
        </w:rPr>
        <w:t>_____________________________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8F1081" w:rsidRDefault="008F1081" w:rsidP="008F1081">
      <w:pPr>
        <w:autoSpaceDE w:val="0"/>
        <w:autoSpaceDN w:val="0"/>
        <w:adjustRightInd w:val="0"/>
        <w:rPr>
          <w:color w:val="000000"/>
          <w:sz w:val="20"/>
          <w:szCs w:val="20"/>
        </w:rPr>
      </w:pPr>
    </w:p>
    <w:p w:rsidR="008F1081" w:rsidRPr="005F1DDA" w:rsidRDefault="008F1081" w:rsidP="008F1081">
      <w:pPr>
        <w:autoSpaceDE w:val="0"/>
        <w:autoSpaceDN w:val="0"/>
        <w:adjustRightInd w:val="0"/>
        <w:rPr>
          <w:color w:val="000000"/>
          <w:sz w:val="20"/>
          <w:szCs w:val="20"/>
        </w:rPr>
      </w:pPr>
      <w:r w:rsidRPr="005F1DDA">
        <w:rPr>
          <w:color w:val="000000"/>
          <w:sz w:val="20"/>
          <w:szCs w:val="20"/>
        </w:rPr>
        <w:t>УПРАВЛЯЮЩАЯ ОРГАНИЗАЦИЯ</w:t>
      </w:r>
    </w:p>
    <w:p w:rsidR="008F1081" w:rsidRPr="005F1DDA" w:rsidRDefault="008F1081" w:rsidP="008F1081">
      <w:pPr>
        <w:autoSpaceDE w:val="0"/>
        <w:autoSpaceDN w:val="0"/>
        <w:adjustRightInd w:val="0"/>
        <w:rPr>
          <w:color w:val="000000"/>
          <w:sz w:val="20"/>
          <w:szCs w:val="20"/>
        </w:rPr>
      </w:pPr>
      <w:r>
        <w:rPr>
          <w:color w:val="000000"/>
          <w:sz w:val="20"/>
          <w:szCs w:val="20"/>
        </w:rPr>
        <w:t>______________________________</w:t>
      </w:r>
    </w:p>
    <w:p w:rsidR="008F1081" w:rsidRDefault="008F1081" w:rsidP="008F1081">
      <w:pPr>
        <w:autoSpaceDE w:val="0"/>
        <w:autoSpaceDN w:val="0"/>
        <w:adjustRightInd w:val="0"/>
        <w:rPr>
          <w:color w:val="000000"/>
          <w:sz w:val="20"/>
          <w:szCs w:val="20"/>
        </w:rPr>
      </w:pPr>
      <w:r>
        <w:rPr>
          <w:color w:val="000000"/>
          <w:sz w:val="20"/>
          <w:szCs w:val="20"/>
        </w:rPr>
        <w:t>______________________________</w:t>
      </w:r>
    </w:p>
    <w:p w:rsidR="008F1081" w:rsidRPr="005F1DDA" w:rsidRDefault="008F1081" w:rsidP="008F1081">
      <w:pPr>
        <w:autoSpaceDE w:val="0"/>
        <w:autoSpaceDN w:val="0"/>
        <w:adjustRightInd w:val="0"/>
        <w:rPr>
          <w:color w:val="000000"/>
          <w:sz w:val="20"/>
          <w:szCs w:val="20"/>
        </w:rPr>
      </w:pPr>
      <w:r>
        <w:rPr>
          <w:color w:val="000000"/>
          <w:sz w:val="20"/>
          <w:szCs w:val="20"/>
        </w:rPr>
        <w:t>______________________________</w:t>
      </w:r>
    </w:p>
    <w:p w:rsidR="008F1081" w:rsidRDefault="008F1081" w:rsidP="008F1081">
      <w:pPr>
        <w:pStyle w:val="ab"/>
        <w:ind w:left="0"/>
      </w:pPr>
      <w:r>
        <w:rPr>
          <w:color w:val="000000"/>
          <w:sz w:val="20"/>
          <w:szCs w:val="20"/>
        </w:rPr>
        <w:t>______________________________</w:t>
      </w:r>
    </w:p>
    <w:p w:rsidR="008F1081" w:rsidRDefault="008F1081" w:rsidP="008F1081">
      <w:pPr>
        <w:pStyle w:val="ab"/>
        <w:ind w:left="0"/>
      </w:pPr>
    </w:p>
    <w:bookmarkEnd w:id="132"/>
    <w:p w:rsidR="008928F0" w:rsidRDefault="008928F0" w:rsidP="001C026D">
      <w:pPr>
        <w:pStyle w:val="1"/>
        <w:keepNext w:val="0"/>
        <w:spacing w:before="0" w:after="120"/>
        <w:rPr>
          <w:sz w:val="24"/>
          <w:szCs w:val="24"/>
        </w:rPr>
      </w:pPr>
    </w:p>
    <w:p w:rsidR="001C026D" w:rsidRDefault="001C026D" w:rsidP="001C026D">
      <w:pPr>
        <w:pStyle w:val="1"/>
        <w:keepNext w:val="0"/>
        <w:spacing w:before="0" w:after="120"/>
        <w:rPr>
          <w:sz w:val="24"/>
          <w:szCs w:val="24"/>
        </w:rPr>
      </w:pPr>
      <w:r w:rsidRPr="00E41EEF">
        <w:rPr>
          <w:sz w:val="24"/>
          <w:szCs w:val="24"/>
        </w:rPr>
        <w:lastRenderedPageBreak/>
        <w:t xml:space="preserve">ЧАСТЬ VII. ОБОСНОВАНИЕ НАЧАЛЬНОЙ (МАКСИМАЛЬНОЙ) ЦЕНЫ </w:t>
      </w:r>
      <w:bookmarkEnd w:id="129"/>
      <w:r w:rsidR="007119E7" w:rsidRPr="00E41EEF">
        <w:rPr>
          <w:sz w:val="24"/>
          <w:szCs w:val="24"/>
        </w:rPr>
        <w:t>ДОГОВОРА</w:t>
      </w:r>
    </w:p>
    <w:p w:rsidR="00B211E9" w:rsidRPr="00B211E9" w:rsidRDefault="00B211E9" w:rsidP="00B211E9"/>
    <w:p w:rsidR="008928F0" w:rsidRPr="00C22CD9" w:rsidRDefault="00562CB5" w:rsidP="008928F0">
      <w:pPr>
        <w:spacing w:after="0"/>
        <w:ind w:firstLine="708"/>
      </w:pPr>
      <w:r w:rsidRPr="0070570A">
        <w:t xml:space="preserve">Предмет договора: </w:t>
      </w:r>
      <w:r w:rsidR="008928F0" w:rsidRPr="00C22CD9">
        <w:t xml:space="preserve">выполнение работ по капитальному ремонту </w:t>
      </w:r>
      <w:r w:rsidR="008928F0">
        <w:t>системы водоотведения</w:t>
      </w:r>
      <w:r w:rsidR="008928F0" w:rsidRPr="00C22CD9">
        <w:t xml:space="preserve"> многоквартирн</w:t>
      </w:r>
      <w:r w:rsidR="008928F0">
        <w:t>ого</w:t>
      </w:r>
      <w:r w:rsidR="008928F0" w:rsidRPr="00C22CD9">
        <w:t xml:space="preserve"> жил</w:t>
      </w:r>
      <w:r w:rsidR="008928F0">
        <w:t>ого</w:t>
      </w:r>
      <w:r w:rsidR="008928F0" w:rsidRPr="00C22CD9">
        <w:t xml:space="preserve"> дом</w:t>
      </w:r>
      <w:r w:rsidR="008928F0">
        <w:t>а</w:t>
      </w:r>
      <w:r w:rsidR="008928F0" w:rsidRPr="00C22CD9">
        <w:t>, расположенн</w:t>
      </w:r>
      <w:r w:rsidR="008928F0">
        <w:t>ого</w:t>
      </w:r>
      <w:r w:rsidR="008928F0" w:rsidRPr="00C22CD9">
        <w:t xml:space="preserve"> по адрес</w:t>
      </w:r>
      <w:r w:rsidR="008928F0">
        <w:t>у</w:t>
      </w:r>
      <w:r w:rsidR="008928F0" w:rsidRPr="00C22CD9">
        <w:t>:</w:t>
      </w:r>
    </w:p>
    <w:p w:rsidR="008928F0" w:rsidRDefault="008928F0" w:rsidP="008928F0">
      <w:pPr>
        <w:spacing w:after="0"/>
      </w:pPr>
    </w:p>
    <w:p w:rsidR="008928F0" w:rsidRDefault="008928F0" w:rsidP="008928F0">
      <w:pPr>
        <w:spacing w:after="0"/>
        <w:jc w:val="center"/>
      </w:pPr>
    </w:p>
    <w:p w:rsidR="008928F0" w:rsidRDefault="008928F0" w:rsidP="008928F0">
      <w:pPr>
        <w:autoSpaceDE w:val="0"/>
        <w:jc w:val="center"/>
      </w:pPr>
      <w:r>
        <w:t>г. Тула, ул. Первомайская, д. 15/116 к.3</w:t>
      </w:r>
    </w:p>
    <w:p w:rsidR="00255855" w:rsidRPr="0070570A" w:rsidRDefault="00255855" w:rsidP="008928F0">
      <w:pPr>
        <w:spacing w:after="0"/>
        <w:ind w:firstLine="708"/>
      </w:pPr>
    </w:p>
    <w:p w:rsidR="00562CB5" w:rsidRDefault="00562CB5" w:rsidP="0040110A">
      <w:pPr>
        <w:ind w:firstLine="709"/>
      </w:pPr>
      <w:r w:rsidRPr="0070570A">
        <w:t>Начальная (максимальная) цена договора сформирована на основании расчетной сметной стоимости объект</w:t>
      </w:r>
      <w:r w:rsidR="00BB1CDF">
        <w:t>а</w:t>
      </w:r>
      <w:r w:rsidRPr="0070570A">
        <w:t xml:space="preserve"> по видам работ. Смет</w:t>
      </w:r>
      <w:r w:rsidR="008928F0">
        <w:t>а</w:t>
      </w:r>
      <w:r w:rsidRPr="0070570A">
        <w:t xml:space="preserve"> рассчитан</w:t>
      </w:r>
      <w:r w:rsidR="008928F0">
        <w:t>а</w:t>
      </w:r>
      <w:r w:rsidRPr="0070570A">
        <w:t xml:space="preserve"> на основе обоснованных затрат ресурсов, необходимых для выполнения работ, котор</w:t>
      </w:r>
      <w:r w:rsidR="008928F0">
        <w:t>ая</w:t>
      </w:r>
      <w:r w:rsidRPr="0070570A">
        <w:t xml:space="preserve"> прошл</w:t>
      </w:r>
      <w:r w:rsidR="008928F0">
        <w:t>а</w:t>
      </w:r>
      <w:r w:rsidRPr="0070570A">
        <w:t xml:space="preserve"> проверку в Государственном учреждении Тульской области Региональный хозрасчетный центр по ценообразованию в строительстве. </w:t>
      </w:r>
    </w:p>
    <w:p w:rsidR="00FD59AF" w:rsidRPr="0070570A" w:rsidRDefault="00FD59AF" w:rsidP="0040110A">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bookmarkStart w:id="133" w:name="_GoBack"/>
      <w:bookmarkEnd w:id="133"/>
    </w:p>
    <w:p w:rsidR="00A06F60" w:rsidRDefault="008928F0" w:rsidP="00FD59AF">
      <w:pPr>
        <w:ind w:firstLine="709"/>
        <w:jc w:val="center"/>
        <w:rPr>
          <w:color w:val="000000"/>
        </w:rPr>
      </w:pPr>
      <w:r>
        <w:rPr>
          <w:b/>
          <w:color w:val="000000"/>
        </w:rPr>
        <w:t>66 428,61</w:t>
      </w:r>
      <w:r w:rsidR="00A06F60" w:rsidRPr="0070570A">
        <w:rPr>
          <w:color w:val="000000"/>
        </w:rPr>
        <w:t xml:space="preserve"> руб.</w:t>
      </w:r>
    </w:p>
    <w:p w:rsidR="00FD59AF" w:rsidRPr="0070570A" w:rsidRDefault="00FD59AF" w:rsidP="00FD59AF">
      <w:pPr>
        <w:ind w:firstLine="709"/>
        <w:jc w:val="center"/>
        <w:rPr>
          <w:color w:val="000000"/>
        </w:rPr>
      </w:pPr>
    </w:p>
    <w:p w:rsidR="00562CB5" w:rsidRPr="0070570A" w:rsidRDefault="00562CB5" w:rsidP="00A06F60">
      <w:pPr>
        <w:ind w:firstLine="709"/>
      </w:pPr>
      <w:r w:rsidRPr="0070570A">
        <w:t>Смет</w:t>
      </w:r>
      <w:r w:rsidR="008928F0">
        <w:t>а</w:t>
      </w:r>
      <w:r w:rsidRPr="0070570A">
        <w:t xml:space="preserve"> </w:t>
      </w:r>
      <w:r w:rsidR="00536A13" w:rsidRPr="0070570A">
        <w:t>представлен</w:t>
      </w:r>
      <w:r w:rsidR="008928F0">
        <w:t>а</w:t>
      </w:r>
      <w:r w:rsidR="00536A13" w:rsidRPr="0070570A">
        <w:t xml:space="preserve"> в телекоммуникационной сети «Интернет» на сайте Заказчика – </w:t>
      </w:r>
      <w:r w:rsidR="004C7BAA" w:rsidRPr="0070570A">
        <w:rPr>
          <w:lang w:val="en-US"/>
        </w:rPr>
        <w:t>www</w:t>
      </w:r>
      <w:r w:rsidR="004C7BAA" w:rsidRPr="0070570A">
        <w:t>.</w:t>
      </w:r>
      <w:r w:rsidR="00536A13" w:rsidRPr="0070570A">
        <w:rPr>
          <w:lang w:val="en-US"/>
        </w:rPr>
        <w:t>kapremont</w:t>
      </w:r>
      <w:r w:rsidR="00536A13" w:rsidRPr="0070570A">
        <w:t>71.</w:t>
      </w:r>
      <w:r w:rsidR="00536A13" w:rsidRPr="0070570A">
        <w:rPr>
          <w:lang w:val="en-US"/>
        </w:rPr>
        <w:t>ru</w:t>
      </w:r>
      <w:r w:rsidRPr="0070570A">
        <w:t>.</w:t>
      </w:r>
    </w:p>
    <w:p w:rsidR="00562CB5" w:rsidRPr="0070570A" w:rsidRDefault="00562CB5" w:rsidP="0040110A">
      <w:pPr>
        <w:ind w:firstLine="709"/>
      </w:pPr>
    </w:p>
    <w:sectPr w:rsidR="00562CB5" w:rsidRPr="0070570A" w:rsidSect="00A059CC">
      <w:pgSz w:w="11906" w:h="16838"/>
      <w:pgMar w:top="1134" w:right="851" w:bottom="1134"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241" w:rsidRDefault="00231241">
      <w:pPr>
        <w:spacing w:after="0"/>
      </w:pPr>
      <w:r>
        <w:separator/>
      </w:r>
    </w:p>
  </w:endnote>
  <w:endnote w:type="continuationSeparator" w:id="0">
    <w:p w:rsidR="00231241" w:rsidRDefault="0023124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172" w:rsidRDefault="0098317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172" w:rsidRPr="00394EB9" w:rsidRDefault="00983172" w:rsidP="001C026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172" w:rsidRDefault="0098317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241" w:rsidRDefault="00231241">
      <w:pPr>
        <w:spacing w:after="0"/>
      </w:pPr>
      <w:r>
        <w:separator/>
      </w:r>
    </w:p>
  </w:footnote>
  <w:footnote w:type="continuationSeparator" w:id="0">
    <w:p w:rsidR="00231241" w:rsidRDefault="0023124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172" w:rsidRDefault="0098317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172" w:rsidRDefault="00983172" w:rsidP="001C026D">
    <w:pPr>
      <w:jc w:val="center"/>
    </w:pPr>
    <w:fldSimple w:instr="PAGE   \* MERGEFORMAT">
      <w:r w:rsidR="00D0697F">
        <w:rPr>
          <w:noProof/>
        </w:rPr>
        <w:t>8</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172" w:rsidRDefault="0098317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21"/>
  </w:num>
  <w:num w:numId="12">
    <w:abstractNumId w:val="49"/>
  </w:num>
  <w:num w:numId="13">
    <w:abstractNumId w:val="45"/>
  </w:num>
  <w:num w:numId="14">
    <w:abstractNumId w:val="8"/>
  </w:num>
  <w:num w:numId="15">
    <w:abstractNumId w:val="3"/>
  </w:num>
  <w:num w:numId="16">
    <w:abstractNumId w:val="2"/>
  </w:num>
  <w:num w:numId="17">
    <w:abstractNumId w:val="1"/>
  </w:num>
  <w:num w:numId="18">
    <w:abstractNumId w:val="0"/>
  </w:num>
  <w:num w:numId="19">
    <w:abstractNumId w:val="20"/>
  </w:num>
  <w:num w:numId="20">
    <w:abstractNumId w:val="48"/>
  </w:num>
  <w:num w:numId="21">
    <w:abstractNumId w:val="22"/>
  </w:num>
  <w:num w:numId="22">
    <w:abstractNumId w:val="25"/>
  </w:num>
  <w:num w:numId="23">
    <w:abstractNumId w:val="33"/>
  </w:num>
  <w:num w:numId="24">
    <w:abstractNumId w:val="42"/>
  </w:num>
  <w:num w:numId="25">
    <w:abstractNumId w:val="34"/>
  </w:num>
  <w:num w:numId="26">
    <w:abstractNumId w:val="18"/>
  </w:num>
  <w:num w:numId="27">
    <w:abstractNumId w:val="24"/>
  </w:num>
  <w:num w:numId="28">
    <w:abstractNumId w:val="17"/>
  </w:num>
  <w:num w:numId="29">
    <w:abstractNumId w:val="44"/>
  </w:num>
  <w:num w:numId="30">
    <w:abstractNumId w:val="32"/>
  </w:num>
  <w:num w:numId="31">
    <w:abstractNumId w:val="31"/>
  </w:num>
  <w:num w:numId="32">
    <w:abstractNumId w:val="36"/>
  </w:num>
  <w:num w:numId="33">
    <w:abstractNumId w:val="37"/>
  </w:num>
  <w:num w:numId="34">
    <w:abstractNumId w:val="16"/>
  </w:num>
  <w:num w:numId="35">
    <w:abstractNumId w:val="27"/>
  </w:num>
  <w:num w:numId="36">
    <w:abstractNumId w:val="47"/>
  </w:num>
  <w:num w:numId="37">
    <w:abstractNumId w:val="38"/>
  </w:num>
  <w:num w:numId="38">
    <w:abstractNumId w:val="26"/>
  </w:num>
  <w:num w:numId="39">
    <w:abstractNumId w:val="23"/>
  </w:num>
  <w:num w:numId="40">
    <w:abstractNumId w:val="19"/>
  </w:num>
  <w:num w:numId="41">
    <w:abstractNumId w:val="40"/>
  </w:num>
  <w:num w:numId="42">
    <w:abstractNumId w:val="46"/>
  </w:num>
  <w:num w:numId="43">
    <w:abstractNumId w:val="35"/>
  </w:num>
  <w:num w:numId="44">
    <w:abstractNumId w:val="30"/>
  </w:num>
  <w:num w:numId="45">
    <w:abstractNumId w:val="10"/>
  </w:num>
  <w:num w:numId="46">
    <w:abstractNumId w:val="2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footnotePr>
    <w:footnote w:id="-1"/>
    <w:footnote w:id="0"/>
  </w:footnotePr>
  <w:endnotePr>
    <w:endnote w:id="-1"/>
    <w:endnote w:id="0"/>
  </w:endnotePr>
  <w:compat/>
  <w:rsids>
    <w:rsidRoot w:val="001C026D"/>
    <w:rsid w:val="00001F21"/>
    <w:rsid w:val="00015E39"/>
    <w:rsid w:val="00016503"/>
    <w:rsid w:val="00021991"/>
    <w:rsid w:val="00026C6D"/>
    <w:rsid w:val="00032991"/>
    <w:rsid w:val="00036236"/>
    <w:rsid w:val="000362B3"/>
    <w:rsid w:val="000410C5"/>
    <w:rsid w:val="00041A56"/>
    <w:rsid w:val="00043678"/>
    <w:rsid w:val="00060142"/>
    <w:rsid w:val="00060363"/>
    <w:rsid w:val="00063949"/>
    <w:rsid w:val="00070340"/>
    <w:rsid w:val="00071213"/>
    <w:rsid w:val="00071E29"/>
    <w:rsid w:val="000759FF"/>
    <w:rsid w:val="00080685"/>
    <w:rsid w:val="000816AB"/>
    <w:rsid w:val="000817A0"/>
    <w:rsid w:val="00081FAC"/>
    <w:rsid w:val="00082E7C"/>
    <w:rsid w:val="000848A5"/>
    <w:rsid w:val="00087DD7"/>
    <w:rsid w:val="00090662"/>
    <w:rsid w:val="00091918"/>
    <w:rsid w:val="00091BC8"/>
    <w:rsid w:val="00093CA2"/>
    <w:rsid w:val="000A0CA1"/>
    <w:rsid w:val="000A22D7"/>
    <w:rsid w:val="000A2DA6"/>
    <w:rsid w:val="000A4D29"/>
    <w:rsid w:val="000A699F"/>
    <w:rsid w:val="000B10B4"/>
    <w:rsid w:val="000B400D"/>
    <w:rsid w:val="000B4528"/>
    <w:rsid w:val="000C5C69"/>
    <w:rsid w:val="000C6021"/>
    <w:rsid w:val="000D0211"/>
    <w:rsid w:val="000D0D47"/>
    <w:rsid w:val="000D7171"/>
    <w:rsid w:val="000E2CEF"/>
    <w:rsid w:val="000E3F40"/>
    <w:rsid w:val="000E5FB1"/>
    <w:rsid w:val="00100FD0"/>
    <w:rsid w:val="00101E74"/>
    <w:rsid w:val="00103585"/>
    <w:rsid w:val="00104549"/>
    <w:rsid w:val="00111DD6"/>
    <w:rsid w:val="001135F8"/>
    <w:rsid w:val="00117CD5"/>
    <w:rsid w:val="00123E90"/>
    <w:rsid w:val="001270EA"/>
    <w:rsid w:val="00127659"/>
    <w:rsid w:val="00127BD4"/>
    <w:rsid w:val="0014631F"/>
    <w:rsid w:val="001546AC"/>
    <w:rsid w:val="00160588"/>
    <w:rsid w:val="00163E94"/>
    <w:rsid w:val="0016428D"/>
    <w:rsid w:val="00164782"/>
    <w:rsid w:val="0017686C"/>
    <w:rsid w:val="00180F67"/>
    <w:rsid w:val="00193A1E"/>
    <w:rsid w:val="00194390"/>
    <w:rsid w:val="00195C3D"/>
    <w:rsid w:val="001A1F6E"/>
    <w:rsid w:val="001A210F"/>
    <w:rsid w:val="001A3816"/>
    <w:rsid w:val="001A3D62"/>
    <w:rsid w:val="001A564F"/>
    <w:rsid w:val="001A6495"/>
    <w:rsid w:val="001A71FA"/>
    <w:rsid w:val="001A7A15"/>
    <w:rsid w:val="001B22B5"/>
    <w:rsid w:val="001B2326"/>
    <w:rsid w:val="001C026D"/>
    <w:rsid w:val="001C07DD"/>
    <w:rsid w:val="001C1456"/>
    <w:rsid w:val="001C1A65"/>
    <w:rsid w:val="001C2530"/>
    <w:rsid w:val="001C4369"/>
    <w:rsid w:val="001C49E6"/>
    <w:rsid w:val="001C517A"/>
    <w:rsid w:val="001C603E"/>
    <w:rsid w:val="001C7074"/>
    <w:rsid w:val="001D2762"/>
    <w:rsid w:val="001D30A9"/>
    <w:rsid w:val="001E49D4"/>
    <w:rsid w:val="00200CD0"/>
    <w:rsid w:val="00202F44"/>
    <w:rsid w:val="002033DA"/>
    <w:rsid w:val="002137A7"/>
    <w:rsid w:val="00215E37"/>
    <w:rsid w:val="00223258"/>
    <w:rsid w:val="00231241"/>
    <w:rsid w:val="00231474"/>
    <w:rsid w:val="002330FD"/>
    <w:rsid w:val="002336E8"/>
    <w:rsid w:val="002367C0"/>
    <w:rsid w:val="00244969"/>
    <w:rsid w:val="00245489"/>
    <w:rsid w:val="00246CAD"/>
    <w:rsid w:val="00247FDC"/>
    <w:rsid w:val="002525BB"/>
    <w:rsid w:val="00253B86"/>
    <w:rsid w:val="0025503A"/>
    <w:rsid w:val="00255855"/>
    <w:rsid w:val="00260AEF"/>
    <w:rsid w:val="00260D18"/>
    <w:rsid w:val="00265D1A"/>
    <w:rsid w:val="0027380F"/>
    <w:rsid w:val="002806A1"/>
    <w:rsid w:val="00281132"/>
    <w:rsid w:val="00284BCD"/>
    <w:rsid w:val="002A2F86"/>
    <w:rsid w:val="002A332E"/>
    <w:rsid w:val="002A3CBA"/>
    <w:rsid w:val="002B2ECE"/>
    <w:rsid w:val="002B332C"/>
    <w:rsid w:val="002B3744"/>
    <w:rsid w:val="002C4CF6"/>
    <w:rsid w:val="002D6646"/>
    <w:rsid w:val="002E0383"/>
    <w:rsid w:val="002E10D7"/>
    <w:rsid w:val="002E1975"/>
    <w:rsid w:val="002E3DC0"/>
    <w:rsid w:val="002F10EA"/>
    <w:rsid w:val="002F661D"/>
    <w:rsid w:val="00301F06"/>
    <w:rsid w:val="00302DE6"/>
    <w:rsid w:val="00304621"/>
    <w:rsid w:val="00315061"/>
    <w:rsid w:val="00324F8B"/>
    <w:rsid w:val="00327DCC"/>
    <w:rsid w:val="003307FC"/>
    <w:rsid w:val="00331D86"/>
    <w:rsid w:val="0034151A"/>
    <w:rsid w:val="003425C7"/>
    <w:rsid w:val="003426A1"/>
    <w:rsid w:val="003445E4"/>
    <w:rsid w:val="00350D77"/>
    <w:rsid w:val="00351700"/>
    <w:rsid w:val="0035306F"/>
    <w:rsid w:val="003536B5"/>
    <w:rsid w:val="003539BD"/>
    <w:rsid w:val="003541BB"/>
    <w:rsid w:val="00355369"/>
    <w:rsid w:val="003612C3"/>
    <w:rsid w:val="003643E7"/>
    <w:rsid w:val="00376BE5"/>
    <w:rsid w:val="00381742"/>
    <w:rsid w:val="00381E96"/>
    <w:rsid w:val="00381F0B"/>
    <w:rsid w:val="0038271C"/>
    <w:rsid w:val="0038499C"/>
    <w:rsid w:val="0039545E"/>
    <w:rsid w:val="00396935"/>
    <w:rsid w:val="003A03AA"/>
    <w:rsid w:val="003A1986"/>
    <w:rsid w:val="003B45AE"/>
    <w:rsid w:val="003B5181"/>
    <w:rsid w:val="003B77C3"/>
    <w:rsid w:val="003C060E"/>
    <w:rsid w:val="003C069A"/>
    <w:rsid w:val="003C0E92"/>
    <w:rsid w:val="003C1CC3"/>
    <w:rsid w:val="003D5F8E"/>
    <w:rsid w:val="003E48C9"/>
    <w:rsid w:val="003E7D8E"/>
    <w:rsid w:val="003F0F01"/>
    <w:rsid w:val="003F1915"/>
    <w:rsid w:val="003F47D6"/>
    <w:rsid w:val="003F7659"/>
    <w:rsid w:val="00400A36"/>
    <w:rsid w:val="0040110A"/>
    <w:rsid w:val="004045B2"/>
    <w:rsid w:val="00404A6A"/>
    <w:rsid w:val="00406996"/>
    <w:rsid w:val="00407498"/>
    <w:rsid w:val="004140F6"/>
    <w:rsid w:val="00414D57"/>
    <w:rsid w:val="00415BC0"/>
    <w:rsid w:val="00425A9A"/>
    <w:rsid w:val="004307C1"/>
    <w:rsid w:val="0043120A"/>
    <w:rsid w:val="00431537"/>
    <w:rsid w:val="004345DF"/>
    <w:rsid w:val="00434F67"/>
    <w:rsid w:val="00435236"/>
    <w:rsid w:val="00435428"/>
    <w:rsid w:val="004407D7"/>
    <w:rsid w:val="00444F31"/>
    <w:rsid w:val="00447892"/>
    <w:rsid w:val="004525A5"/>
    <w:rsid w:val="00454814"/>
    <w:rsid w:val="00463F92"/>
    <w:rsid w:val="00467388"/>
    <w:rsid w:val="004701C9"/>
    <w:rsid w:val="00473C5F"/>
    <w:rsid w:val="00474A51"/>
    <w:rsid w:val="00477914"/>
    <w:rsid w:val="004827B9"/>
    <w:rsid w:val="00485B49"/>
    <w:rsid w:val="00497010"/>
    <w:rsid w:val="004A09B6"/>
    <w:rsid w:val="004B1D6C"/>
    <w:rsid w:val="004B7C60"/>
    <w:rsid w:val="004C018F"/>
    <w:rsid w:val="004C020E"/>
    <w:rsid w:val="004C0FF7"/>
    <w:rsid w:val="004C1F5F"/>
    <w:rsid w:val="004C21D7"/>
    <w:rsid w:val="004C2E56"/>
    <w:rsid w:val="004C4207"/>
    <w:rsid w:val="004C5E0C"/>
    <w:rsid w:val="004C7BAA"/>
    <w:rsid w:val="004D2897"/>
    <w:rsid w:val="004D5B9A"/>
    <w:rsid w:val="004E0885"/>
    <w:rsid w:val="004E589F"/>
    <w:rsid w:val="004F20DF"/>
    <w:rsid w:val="004F2177"/>
    <w:rsid w:val="004F3041"/>
    <w:rsid w:val="004F31B3"/>
    <w:rsid w:val="004F68DC"/>
    <w:rsid w:val="0050024E"/>
    <w:rsid w:val="005016C3"/>
    <w:rsid w:val="00510EEB"/>
    <w:rsid w:val="005202FC"/>
    <w:rsid w:val="00520950"/>
    <w:rsid w:val="00520C00"/>
    <w:rsid w:val="00522DB9"/>
    <w:rsid w:val="00526708"/>
    <w:rsid w:val="005358A2"/>
    <w:rsid w:val="00536714"/>
    <w:rsid w:val="00536A13"/>
    <w:rsid w:val="00540914"/>
    <w:rsid w:val="00542EE5"/>
    <w:rsid w:val="00543F8B"/>
    <w:rsid w:val="00553510"/>
    <w:rsid w:val="00560EE4"/>
    <w:rsid w:val="00560FE0"/>
    <w:rsid w:val="005621E5"/>
    <w:rsid w:val="00562CB5"/>
    <w:rsid w:val="005636CB"/>
    <w:rsid w:val="00563EDA"/>
    <w:rsid w:val="00567B85"/>
    <w:rsid w:val="0057485A"/>
    <w:rsid w:val="00574F10"/>
    <w:rsid w:val="00577F06"/>
    <w:rsid w:val="00594DEE"/>
    <w:rsid w:val="005A3F13"/>
    <w:rsid w:val="005A5E30"/>
    <w:rsid w:val="005A76C5"/>
    <w:rsid w:val="005B0076"/>
    <w:rsid w:val="005B4763"/>
    <w:rsid w:val="005C0D70"/>
    <w:rsid w:val="005C20BB"/>
    <w:rsid w:val="005C25AA"/>
    <w:rsid w:val="005D0697"/>
    <w:rsid w:val="005D619F"/>
    <w:rsid w:val="005D7407"/>
    <w:rsid w:val="005E0A25"/>
    <w:rsid w:val="005E54A9"/>
    <w:rsid w:val="005F0815"/>
    <w:rsid w:val="005F1188"/>
    <w:rsid w:val="005F2C15"/>
    <w:rsid w:val="005F41C6"/>
    <w:rsid w:val="00601F9F"/>
    <w:rsid w:val="0060296B"/>
    <w:rsid w:val="00605102"/>
    <w:rsid w:val="00613145"/>
    <w:rsid w:val="006154BF"/>
    <w:rsid w:val="006155CF"/>
    <w:rsid w:val="00616070"/>
    <w:rsid w:val="00620711"/>
    <w:rsid w:val="006300E9"/>
    <w:rsid w:val="00630B77"/>
    <w:rsid w:val="006312C7"/>
    <w:rsid w:val="00633AA4"/>
    <w:rsid w:val="00633FAF"/>
    <w:rsid w:val="006364BF"/>
    <w:rsid w:val="0064062B"/>
    <w:rsid w:val="00641A86"/>
    <w:rsid w:val="00653AFD"/>
    <w:rsid w:val="006600EA"/>
    <w:rsid w:val="0066138E"/>
    <w:rsid w:val="00661A9E"/>
    <w:rsid w:val="006728E0"/>
    <w:rsid w:val="00676DC6"/>
    <w:rsid w:val="00682EE5"/>
    <w:rsid w:val="00687540"/>
    <w:rsid w:val="0069326C"/>
    <w:rsid w:val="006938B9"/>
    <w:rsid w:val="0069517E"/>
    <w:rsid w:val="006A07E1"/>
    <w:rsid w:val="006A1B51"/>
    <w:rsid w:val="006A3F83"/>
    <w:rsid w:val="006A449F"/>
    <w:rsid w:val="006B1E27"/>
    <w:rsid w:val="006B3A12"/>
    <w:rsid w:val="006B3D51"/>
    <w:rsid w:val="006B42A5"/>
    <w:rsid w:val="006B4502"/>
    <w:rsid w:val="006C13E2"/>
    <w:rsid w:val="006C1CB1"/>
    <w:rsid w:val="006C6B92"/>
    <w:rsid w:val="006D3F92"/>
    <w:rsid w:val="006D5BDE"/>
    <w:rsid w:val="006E1F2E"/>
    <w:rsid w:val="006E2D76"/>
    <w:rsid w:val="006E5225"/>
    <w:rsid w:val="006E7E12"/>
    <w:rsid w:val="006F04C1"/>
    <w:rsid w:val="006F3D90"/>
    <w:rsid w:val="006F60F2"/>
    <w:rsid w:val="006F63C3"/>
    <w:rsid w:val="0070120C"/>
    <w:rsid w:val="0070570A"/>
    <w:rsid w:val="00705B58"/>
    <w:rsid w:val="007119E7"/>
    <w:rsid w:val="00715B8D"/>
    <w:rsid w:val="007161E8"/>
    <w:rsid w:val="00723457"/>
    <w:rsid w:val="0072522D"/>
    <w:rsid w:val="00726B97"/>
    <w:rsid w:val="00733488"/>
    <w:rsid w:val="0073454F"/>
    <w:rsid w:val="0073468D"/>
    <w:rsid w:val="007349E3"/>
    <w:rsid w:val="00734ADE"/>
    <w:rsid w:val="00735520"/>
    <w:rsid w:val="00735813"/>
    <w:rsid w:val="007367F9"/>
    <w:rsid w:val="00743200"/>
    <w:rsid w:val="00767522"/>
    <w:rsid w:val="007704EC"/>
    <w:rsid w:val="00770EBF"/>
    <w:rsid w:val="00771CFE"/>
    <w:rsid w:val="00773344"/>
    <w:rsid w:val="007748E9"/>
    <w:rsid w:val="0077534E"/>
    <w:rsid w:val="00775B63"/>
    <w:rsid w:val="00780305"/>
    <w:rsid w:val="00781B25"/>
    <w:rsid w:val="00782D8B"/>
    <w:rsid w:val="00783C8A"/>
    <w:rsid w:val="00784B3B"/>
    <w:rsid w:val="00791CFD"/>
    <w:rsid w:val="00793BBA"/>
    <w:rsid w:val="007A2C0F"/>
    <w:rsid w:val="007A3C37"/>
    <w:rsid w:val="007A681F"/>
    <w:rsid w:val="007A6DC7"/>
    <w:rsid w:val="007A7017"/>
    <w:rsid w:val="007B1757"/>
    <w:rsid w:val="007B215D"/>
    <w:rsid w:val="007B3D60"/>
    <w:rsid w:val="007D4734"/>
    <w:rsid w:val="007E2759"/>
    <w:rsid w:val="008014DB"/>
    <w:rsid w:val="00804958"/>
    <w:rsid w:val="008076AD"/>
    <w:rsid w:val="00812C9B"/>
    <w:rsid w:val="008149D0"/>
    <w:rsid w:val="00824218"/>
    <w:rsid w:val="00824EE6"/>
    <w:rsid w:val="008320A6"/>
    <w:rsid w:val="00834B10"/>
    <w:rsid w:val="0083647A"/>
    <w:rsid w:val="00837586"/>
    <w:rsid w:val="008416EA"/>
    <w:rsid w:val="00846117"/>
    <w:rsid w:val="008543EA"/>
    <w:rsid w:val="008545DD"/>
    <w:rsid w:val="00856268"/>
    <w:rsid w:val="00856C79"/>
    <w:rsid w:val="00862383"/>
    <w:rsid w:val="0087618B"/>
    <w:rsid w:val="008832A7"/>
    <w:rsid w:val="008837AB"/>
    <w:rsid w:val="00883E42"/>
    <w:rsid w:val="00886E3E"/>
    <w:rsid w:val="00887215"/>
    <w:rsid w:val="008928F0"/>
    <w:rsid w:val="00894043"/>
    <w:rsid w:val="00896411"/>
    <w:rsid w:val="008A0CFA"/>
    <w:rsid w:val="008A1EC1"/>
    <w:rsid w:val="008A4619"/>
    <w:rsid w:val="008A494D"/>
    <w:rsid w:val="008A6C5A"/>
    <w:rsid w:val="008A7627"/>
    <w:rsid w:val="008B2711"/>
    <w:rsid w:val="008B527A"/>
    <w:rsid w:val="008C17B7"/>
    <w:rsid w:val="008C5EAE"/>
    <w:rsid w:val="008C602F"/>
    <w:rsid w:val="008D4EC3"/>
    <w:rsid w:val="008D7BBF"/>
    <w:rsid w:val="008E2619"/>
    <w:rsid w:val="008E7935"/>
    <w:rsid w:val="008F0659"/>
    <w:rsid w:val="008F1081"/>
    <w:rsid w:val="008F2F04"/>
    <w:rsid w:val="008F73AC"/>
    <w:rsid w:val="00903DEA"/>
    <w:rsid w:val="0090457A"/>
    <w:rsid w:val="00917778"/>
    <w:rsid w:val="00925CF8"/>
    <w:rsid w:val="00934CAC"/>
    <w:rsid w:val="009350BB"/>
    <w:rsid w:val="00937CCA"/>
    <w:rsid w:val="00937F0C"/>
    <w:rsid w:val="0094279B"/>
    <w:rsid w:val="00942BDF"/>
    <w:rsid w:val="0094488E"/>
    <w:rsid w:val="00946F4A"/>
    <w:rsid w:val="00955918"/>
    <w:rsid w:val="00956EDA"/>
    <w:rsid w:val="00961AC2"/>
    <w:rsid w:val="00962AF2"/>
    <w:rsid w:val="009674F3"/>
    <w:rsid w:val="009729B0"/>
    <w:rsid w:val="00972D9D"/>
    <w:rsid w:val="00977222"/>
    <w:rsid w:val="00983172"/>
    <w:rsid w:val="00987DD1"/>
    <w:rsid w:val="009951F9"/>
    <w:rsid w:val="00997E29"/>
    <w:rsid w:val="009A1274"/>
    <w:rsid w:val="009A1962"/>
    <w:rsid w:val="009A2DF7"/>
    <w:rsid w:val="009A4459"/>
    <w:rsid w:val="009A5160"/>
    <w:rsid w:val="009A67E5"/>
    <w:rsid w:val="009A6E30"/>
    <w:rsid w:val="009A7CBB"/>
    <w:rsid w:val="009B452D"/>
    <w:rsid w:val="009C60B2"/>
    <w:rsid w:val="009C6452"/>
    <w:rsid w:val="009C67E2"/>
    <w:rsid w:val="009C78D1"/>
    <w:rsid w:val="009D1C5C"/>
    <w:rsid w:val="009D7409"/>
    <w:rsid w:val="009E053F"/>
    <w:rsid w:val="009F1BE1"/>
    <w:rsid w:val="00A004E8"/>
    <w:rsid w:val="00A007D6"/>
    <w:rsid w:val="00A01ACC"/>
    <w:rsid w:val="00A030FD"/>
    <w:rsid w:val="00A059CC"/>
    <w:rsid w:val="00A06F60"/>
    <w:rsid w:val="00A12E33"/>
    <w:rsid w:val="00A23D92"/>
    <w:rsid w:val="00A25B64"/>
    <w:rsid w:val="00A26AC8"/>
    <w:rsid w:val="00A2783F"/>
    <w:rsid w:val="00A32EC8"/>
    <w:rsid w:val="00A40276"/>
    <w:rsid w:val="00A41657"/>
    <w:rsid w:val="00A43AB3"/>
    <w:rsid w:val="00A43B20"/>
    <w:rsid w:val="00A5420B"/>
    <w:rsid w:val="00A606B3"/>
    <w:rsid w:val="00A725DC"/>
    <w:rsid w:val="00A7587E"/>
    <w:rsid w:val="00A76C1A"/>
    <w:rsid w:val="00A7797F"/>
    <w:rsid w:val="00A80EF9"/>
    <w:rsid w:val="00A875D6"/>
    <w:rsid w:val="00A87C64"/>
    <w:rsid w:val="00A90CFD"/>
    <w:rsid w:val="00A90D88"/>
    <w:rsid w:val="00AB07B5"/>
    <w:rsid w:val="00AB364B"/>
    <w:rsid w:val="00AB3691"/>
    <w:rsid w:val="00AB3D70"/>
    <w:rsid w:val="00AB5FE7"/>
    <w:rsid w:val="00AB6603"/>
    <w:rsid w:val="00AB77F8"/>
    <w:rsid w:val="00AC19A5"/>
    <w:rsid w:val="00AC1DE9"/>
    <w:rsid w:val="00AC443E"/>
    <w:rsid w:val="00AC4A80"/>
    <w:rsid w:val="00AD2AA6"/>
    <w:rsid w:val="00AD61C9"/>
    <w:rsid w:val="00AD65B6"/>
    <w:rsid w:val="00AE1EB8"/>
    <w:rsid w:val="00AE2FE1"/>
    <w:rsid w:val="00AE465B"/>
    <w:rsid w:val="00AE7307"/>
    <w:rsid w:val="00AF2271"/>
    <w:rsid w:val="00AF5708"/>
    <w:rsid w:val="00AF605F"/>
    <w:rsid w:val="00AF6B4B"/>
    <w:rsid w:val="00B02F7D"/>
    <w:rsid w:val="00B06090"/>
    <w:rsid w:val="00B067CA"/>
    <w:rsid w:val="00B10D1B"/>
    <w:rsid w:val="00B16A2F"/>
    <w:rsid w:val="00B16BD3"/>
    <w:rsid w:val="00B211E9"/>
    <w:rsid w:val="00B2413F"/>
    <w:rsid w:val="00B25F7D"/>
    <w:rsid w:val="00B3076D"/>
    <w:rsid w:val="00B335D8"/>
    <w:rsid w:val="00B352C0"/>
    <w:rsid w:val="00B36C42"/>
    <w:rsid w:val="00B374B3"/>
    <w:rsid w:val="00B404F0"/>
    <w:rsid w:val="00B40D4D"/>
    <w:rsid w:val="00B44302"/>
    <w:rsid w:val="00B4445B"/>
    <w:rsid w:val="00B45974"/>
    <w:rsid w:val="00B517BA"/>
    <w:rsid w:val="00B534CD"/>
    <w:rsid w:val="00B53E5B"/>
    <w:rsid w:val="00B548B4"/>
    <w:rsid w:val="00B56156"/>
    <w:rsid w:val="00B56217"/>
    <w:rsid w:val="00B6328A"/>
    <w:rsid w:val="00B71798"/>
    <w:rsid w:val="00B72EF0"/>
    <w:rsid w:val="00B8664E"/>
    <w:rsid w:val="00BA055C"/>
    <w:rsid w:val="00BA2F74"/>
    <w:rsid w:val="00BA3ED9"/>
    <w:rsid w:val="00BA5415"/>
    <w:rsid w:val="00BA6961"/>
    <w:rsid w:val="00BB0001"/>
    <w:rsid w:val="00BB1CDF"/>
    <w:rsid w:val="00BB6C6D"/>
    <w:rsid w:val="00BC17D4"/>
    <w:rsid w:val="00BC2155"/>
    <w:rsid w:val="00BC44AC"/>
    <w:rsid w:val="00BC5E78"/>
    <w:rsid w:val="00BD4CE1"/>
    <w:rsid w:val="00BE045C"/>
    <w:rsid w:val="00BE2A21"/>
    <w:rsid w:val="00BE6414"/>
    <w:rsid w:val="00BF0BC3"/>
    <w:rsid w:val="00BF3474"/>
    <w:rsid w:val="00BF4FDD"/>
    <w:rsid w:val="00BF53AF"/>
    <w:rsid w:val="00C0496B"/>
    <w:rsid w:val="00C07B78"/>
    <w:rsid w:val="00C12AC6"/>
    <w:rsid w:val="00C1575C"/>
    <w:rsid w:val="00C16A58"/>
    <w:rsid w:val="00C17321"/>
    <w:rsid w:val="00C22CD9"/>
    <w:rsid w:val="00C26B7A"/>
    <w:rsid w:val="00C33431"/>
    <w:rsid w:val="00C337AA"/>
    <w:rsid w:val="00C36EAD"/>
    <w:rsid w:val="00C37F2C"/>
    <w:rsid w:val="00C4174B"/>
    <w:rsid w:val="00C4235C"/>
    <w:rsid w:val="00C42E25"/>
    <w:rsid w:val="00C451F3"/>
    <w:rsid w:val="00C643D6"/>
    <w:rsid w:val="00C64AA6"/>
    <w:rsid w:val="00C64BA3"/>
    <w:rsid w:val="00C745CE"/>
    <w:rsid w:val="00C74D6E"/>
    <w:rsid w:val="00C7656B"/>
    <w:rsid w:val="00C77239"/>
    <w:rsid w:val="00C84B9E"/>
    <w:rsid w:val="00C85979"/>
    <w:rsid w:val="00C86143"/>
    <w:rsid w:val="00C86DEE"/>
    <w:rsid w:val="00C87126"/>
    <w:rsid w:val="00C92E48"/>
    <w:rsid w:val="00C93F98"/>
    <w:rsid w:val="00CB2634"/>
    <w:rsid w:val="00CB37BD"/>
    <w:rsid w:val="00CB45B9"/>
    <w:rsid w:val="00CB4EB8"/>
    <w:rsid w:val="00CC345E"/>
    <w:rsid w:val="00CD0200"/>
    <w:rsid w:val="00CD1129"/>
    <w:rsid w:val="00CD133F"/>
    <w:rsid w:val="00CD4CC8"/>
    <w:rsid w:val="00CD795F"/>
    <w:rsid w:val="00CE07DB"/>
    <w:rsid w:val="00CE45BA"/>
    <w:rsid w:val="00CE5B1B"/>
    <w:rsid w:val="00CF0558"/>
    <w:rsid w:val="00CF74BE"/>
    <w:rsid w:val="00D0697F"/>
    <w:rsid w:val="00D22F94"/>
    <w:rsid w:val="00D27270"/>
    <w:rsid w:val="00D279BC"/>
    <w:rsid w:val="00D30123"/>
    <w:rsid w:val="00D303AA"/>
    <w:rsid w:val="00D3161A"/>
    <w:rsid w:val="00D31CE8"/>
    <w:rsid w:val="00D32F56"/>
    <w:rsid w:val="00D35E89"/>
    <w:rsid w:val="00D37411"/>
    <w:rsid w:val="00D3753C"/>
    <w:rsid w:val="00D40B39"/>
    <w:rsid w:val="00D4584F"/>
    <w:rsid w:val="00D50E81"/>
    <w:rsid w:val="00D51674"/>
    <w:rsid w:val="00D551A5"/>
    <w:rsid w:val="00D55DD0"/>
    <w:rsid w:val="00D63574"/>
    <w:rsid w:val="00D70903"/>
    <w:rsid w:val="00D75E6C"/>
    <w:rsid w:val="00D77386"/>
    <w:rsid w:val="00D85D42"/>
    <w:rsid w:val="00DA243E"/>
    <w:rsid w:val="00DC0C81"/>
    <w:rsid w:val="00DC181E"/>
    <w:rsid w:val="00DC2DB9"/>
    <w:rsid w:val="00DC3873"/>
    <w:rsid w:val="00DC76B7"/>
    <w:rsid w:val="00DC7DC1"/>
    <w:rsid w:val="00DD3DE6"/>
    <w:rsid w:val="00DD4BAE"/>
    <w:rsid w:val="00DE1FE1"/>
    <w:rsid w:val="00DE246A"/>
    <w:rsid w:val="00DE34B5"/>
    <w:rsid w:val="00DE53FA"/>
    <w:rsid w:val="00DF2348"/>
    <w:rsid w:val="00DF2613"/>
    <w:rsid w:val="00DF7662"/>
    <w:rsid w:val="00E016FC"/>
    <w:rsid w:val="00E0481E"/>
    <w:rsid w:val="00E07DBA"/>
    <w:rsid w:val="00E10B6D"/>
    <w:rsid w:val="00E11533"/>
    <w:rsid w:val="00E168D4"/>
    <w:rsid w:val="00E30408"/>
    <w:rsid w:val="00E35100"/>
    <w:rsid w:val="00E354C2"/>
    <w:rsid w:val="00E36E2F"/>
    <w:rsid w:val="00E40A3B"/>
    <w:rsid w:val="00E41EEF"/>
    <w:rsid w:val="00E44830"/>
    <w:rsid w:val="00E47209"/>
    <w:rsid w:val="00E7474B"/>
    <w:rsid w:val="00E77AF5"/>
    <w:rsid w:val="00E953D7"/>
    <w:rsid w:val="00E953E8"/>
    <w:rsid w:val="00EA2ED7"/>
    <w:rsid w:val="00EA5D26"/>
    <w:rsid w:val="00EA7518"/>
    <w:rsid w:val="00EA77DE"/>
    <w:rsid w:val="00EB2E1F"/>
    <w:rsid w:val="00EB3F74"/>
    <w:rsid w:val="00EC396B"/>
    <w:rsid w:val="00EC41CC"/>
    <w:rsid w:val="00EC70AF"/>
    <w:rsid w:val="00EC7D14"/>
    <w:rsid w:val="00EC7F64"/>
    <w:rsid w:val="00ED4DF3"/>
    <w:rsid w:val="00ED577A"/>
    <w:rsid w:val="00EE31F9"/>
    <w:rsid w:val="00EE55CC"/>
    <w:rsid w:val="00EE571F"/>
    <w:rsid w:val="00EF17B1"/>
    <w:rsid w:val="00EF589C"/>
    <w:rsid w:val="00F04719"/>
    <w:rsid w:val="00F06BF7"/>
    <w:rsid w:val="00F1270A"/>
    <w:rsid w:val="00F17686"/>
    <w:rsid w:val="00F17C88"/>
    <w:rsid w:val="00F20697"/>
    <w:rsid w:val="00F22DB3"/>
    <w:rsid w:val="00F23B13"/>
    <w:rsid w:val="00F2613E"/>
    <w:rsid w:val="00F31575"/>
    <w:rsid w:val="00F41856"/>
    <w:rsid w:val="00F42772"/>
    <w:rsid w:val="00F43420"/>
    <w:rsid w:val="00F4709D"/>
    <w:rsid w:val="00F47F19"/>
    <w:rsid w:val="00F50638"/>
    <w:rsid w:val="00F51BF4"/>
    <w:rsid w:val="00F52C42"/>
    <w:rsid w:val="00F52C89"/>
    <w:rsid w:val="00F5625F"/>
    <w:rsid w:val="00F576D3"/>
    <w:rsid w:val="00F626BD"/>
    <w:rsid w:val="00F67A0B"/>
    <w:rsid w:val="00F70C09"/>
    <w:rsid w:val="00F70D77"/>
    <w:rsid w:val="00F730C6"/>
    <w:rsid w:val="00F73225"/>
    <w:rsid w:val="00F85B01"/>
    <w:rsid w:val="00F90E96"/>
    <w:rsid w:val="00F963A6"/>
    <w:rsid w:val="00F967C2"/>
    <w:rsid w:val="00F96EC3"/>
    <w:rsid w:val="00F972FF"/>
    <w:rsid w:val="00FA0070"/>
    <w:rsid w:val="00FA0323"/>
    <w:rsid w:val="00FA03CA"/>
    <w:rsid w:val="00FA6DB1"/>
    <w:rsid w:val="00FA787B"/>
    <w:rsid w:val="00FB15E3"/>
    <w:rsid w:val="00FB6362"/>
    <w:rsid w:val="00FC02E3"/>
    <w:rsid w:val="00FC095E"/>
    <w:rsid w:val="00FC7CAD"/>
    <w:rsid w:val="00FD2809"/>
    <w:rsid w:val="00FD59AF"/>
    <w:rsid w:val="00FE3D70"/>
    <w:rsid w:val="00FE3F95"/>
    <w:rsid w:val="00FE496D"/>
    <w:rsid w:val="00FE4AFB"/>
    <w:rsid w:val="00FE669E"/>
    <w:rsid w:val="00FE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uiPriority w:val="9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uiPriority w:val="9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link w:val="HTML2"/>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link w:val="aff7"/>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link w:val="afffff3"/>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Cs/>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w w:val="100"/>
      <w:sz w:val="20"/>
      <w:szCs w:val="20"/>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lsdException w:name="footnote reference" w:uiPriority="0"/>
    <w:lsdException w:name="lin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basedOn w:val="a"/>
    <w:next w:val="a"/>
    <w:link w:val="10"/>
    <w:qFormat/>
    <w:rsid w:val="00D77386"/>
    <w:pPr>
      <w:keepNext/>
      <w:spacing w:before="240"/>
      <w:outlineLvl w:val="0"/>
    </w:pPr>
    <w:rPr>
      <w:rFonts w:asciiTheme="majorHAnsi" w:eastAsiaTheme="majorEastAsia" w:hAnsiTheme="majorHAnsi"/>
      <w:b/>
      <w:bCs/>
      <w:kern w:val="32"/>
      <w:sz w:val="32"/>
      <w:szCs w:val="32"/>
    </w:rPr>
  </w:style>
  <w:style w:type="paragraph" w:styleId="2">
    <w:name w:val="heading 2"/>
    <w:basedOn w:val="a"/>
    <w:next w:val="a"/>
    <w:link w:val="20"/>
    <w:unhideWhenUsed/>
    <w:qFormat/>
    <w:rsid w:val="00D77386"/>
    <w:pPr>
      <w:keepNext/>
      <w:spacing w:before="240"/>
      <w:outlineLvl w:val="1"/>
    </w:pPr>
    <w:rPr>
      <w:rFonts w:asciiTheme="majorHAnsi" w:eastAsiaTheme="majorEastAsia" w:hAnsiTheme="majorHAnsi"/>
      <w:b/>
      <w:bCs/>
      <w:i/>
      <w:iCs/>
      <w:sz w:val="28"/>
      <w:szCs w:val="28"/>
    </w:rPr>
  </w:style>
  <w:style w:type="paragraph" w:styleId="3">
    <w:name w:val="heading 3"/>
    <w:basedOn w:val="a"/>
    <w:next w:val="a"/>
    <w:link w:val="30"/>
    <w:unhideWhenUsed/>
    <w:qFormat/>
    <w:rsid w:val="00D77386"/>
    <w:pPr>
      <w:keepNext/>
      <w:spacing w:before="240"/>
      <w:outlineLvl w:val="2"/>
    </w:pPr>
    <w:rPr>
      <w:rFonts w:asciiTheme="majorHAnsi" w:eastAsiaTheme="majorEastAsia" w:hAnsiTheme="majorHAnsi"/>
      <w:b/>
      <w:bCs/>
      <w:sz w:val="26"/>
      <w:szCs w:val="26"/>
    </w:rPr>
  </w:style>
  <w:style w:type="paragraph" w:styleId="4">
    <w:name w:val="heading 4"/>
    <w:basedOn w:val="a"/>
    <w:next w:val="a"/>
    <w:link w:val="40"/>
    <w:unhideWhenUsed/>
    <w:qFormat/>
    <w:rsid w:val="00D77386"/>
    <w:pPr>
      <w:keepNext/>
      <w:spacing w:before="240"/>
      <w:outlineLvl w:val="3"/>
    </w:pPr>
    <w:rPr>
      <w:b/>
      <w:bCs/>
      <w:sz w:val="28"/>
      <w:szCs w:val="28"/>
    </w:rPr>
  </w:style>
  <w:style w:type="paragraph" w:styleId="5">
    <w:name w:val="heading 5"/>
    <w:basedOn w:val="a"/>
    <w:next w:val="a"/>
    <w:link w:val="50"/>
    <w:unhideWhenUsed/>
    <w:qFormat/>
    <w:rsid w:val="00D77386"/>
    <w:pPr>
      <w:spacing w:before="240"/>
      <w:outlineLvl w:val="4"/>
    </w:pPr>
    <w:rPr>
      <w:b/>
      <w:bCs/>
      <w:i/>
      <w:iCs/>
      <w:sz w:val="26"/>
      <w:szCs w:val="26"/>
    </w:rPr>
  </w:style>
  <w:style w:type="paragraph" w:styleId="6">
    <w:name w:val="heading 6"/>
    <w:basedOn w:val="a"/>
    <w:next w:val="a"/>
    <w:link w:val="60"/>
    <w:unhideWhenUsed/>
    <w:qFormat/>
    <w:rsid w:val="00D77386"/>
    <w:pPr>
      <w:spacing w:before="240"/>
      <w:outlineLvl w:val="5"/>
    </w:pPr>
    <w:rPr>
      <w:b/>
      <w:bCs/>
    </w:rPr>
  </w:style>
  <w:style w:type="paragraph" w:styleId="7">
    <w:name w:val="heading 7"/>
    <w:basedOn w:val="a"/>
    <w:next w:val="a"/>
    <w:link w:val="70"/>
    <w:unhideWhenUsed/>
    <w:qFormat/>
    <w:rsid w:val="00D77386"/>
    <w:pPr>
      <w:spacing w:before="240"/>
      <w:outlineLvl w:val="6"/>
    </w:pPr>
  </w:style>
  <w:style w:type="paragraph" w:styleId="8">
    <w:name w:val="heading 8"/>
    <w:basedOn w:val="a"/>
    <w:next w:val="a"/>
    <w:link w:val="80"/>
    <w:unhideWhenUsed/>
    <w:qFormat/>
    <w:rsid w:val="00D77386"/>
    <w:pPr>
      <w:spacing w:before="240"/>
      <w:outlineLvl w:val="7"/>
    </w:pPr>
    <w:rPr>
      <w:i/>
      <w:iCs/>
    </w:rPr>
  </w:style>
  <w:style w:type="paragraph" w:styleId="9">
    <w:name w:val="heading 9"/>
    <w:basedOn w:val="a"/>
    <w:next w:val="a"/>
    <w:link w:val="90"/>
    <w:unhideWhenUsed/>
    <w:qFormat/>
    <w:rsid w:val="00D77386"/>
    <w:pPr>
      <w:spacing w:before="24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386"/>
    <w:rPr>
      <w:rFonts w:asciiTheme="majorHAnsi" w:eastAsiaTheme="majorEastAsia" w:hAnsiTheme="majorHAnsi"/>
      <w:b/>
      <w:bCs/>
      <w:kern w:val="32"/>
      <w:sz w:val="32"/>
      <w:szCs w:val="32"/>
    </w:rPr>
  </w:style>
  <w:style w:type="character" w:customStyle="1" w:styleId="20">
    <w:name w:val="Заголовок 2 Знак"/>
    <w:basedOn w:val="a0"/>
    <w:link w:val="2"/>
    <w:rsid w:val="00D77386"/>
    <w:rPr>
      <w:rFonts w:asciiTheme="majorHAnsi" w:eastAsiaTheme="majorEastAsia" w:hAnsiTheme="majorHAnsi"/>
      <w:b/>
      <w:bCs/>
      <w:i/>
      <w:iCs/>
      <w:sz w:val="28"/>
      <w:szCs w:val="28"/>
    </w:rPr>
  </w:style>
  <w:style w:type="character" w:customStyle="1" w:styleId="30">
    <w:name w:val="Заголовок 3 Знак"/>
    <w:basedOn w:val="a0"/>
    <w:link w:val="3"/>
    <w:rsid w:val="00D77386"/>
    <w:rPr>
      <w:rFonts w:asciiTheme="majorHAnsi" w:eastAsiaTheme="majorEastAsia" w:hAnsiTheme="majorHAnsi"/>
      <w:b/>
      <w:bCs/>
      <w:sz w:val="26"/>
      <w:szCs w:val="26"/>
    </w:rPr>
  </w:style>
  <w:style w:type="character" w:customStyle="1" w:styleId="40">
    <w:name w:val="Заголовок 4 Знак"/>
    <w:basedOn w:val="a0"/>
    <w:link w:val="4"/>
    <w:rsid w:val="00D77386"/>
    <w:rPr>
      <w:b/>
      <w:bCs/>
      <w:sz w:val="28"/>
      <w:szCs w:val="28"/>
    </w:rPr>
  </w:style>
  <w:style w:type="character" w:customStyle="1" w:styleId="50">
    <w:name w:val="Заголовок 5 Знак"/>
    <w:basedOn w:val="a0"/>
    <w:link w:val="5"/>
    <w:rsid w:val="00D77386"/>
    <w:rPr>
      <w:b/>
      <w:bCs/>
      <w:i/>
      <w:iCs/>
      <w:sz w:val="26"/>
      <w:szCs w:val="26"/>
    </w:rPr>
  </w:style>
  <w:style w:type="character" w:customStyle="1" w:styleId="60">
    <w:name w:val="Заголовок 6 Знак"/>
    <w:basedOn w:val="a0"/>
    <w:link w:val="6"/>
    <w:rsid w:val="00D77386"/>
    <w:rPr>
      <w:b/>
      <w:bCs/>
    </w:rPr>
  </w:style>
  <w:style w:type="character" w:customStyle="1" w:styleId="70">
    <w:name w:val="Заголовок 7 Знак"/>
    <w:basedOn w:val="a0"/>
    <w:link w:val="7"/>
    <w:rsid w:val="00D77386"/>
  </w:style>
  <w:style w:type="character" w:customStyle="1" w:styleId="80">
    <w:name w:val="Заголовок 8 Знак"/>
    <w:basedOn w:val="a0"/>
    <w:link w:val="8"/>
    <w:rsid w:val="00D77386"/>
    <w:rPr>
      <w:i/>
      <w:iCs/>
    </w:rPr>
  </w:style>
  <w:style w:type="character" w:customStyle="1" w:styleId="90">
    <w:name w:val="Заголовок 9 Знак"/>
    <w:basedOn w:val="a0"/>
    <w:link w:val="9"/>
    <w:rsid w:val="00D77386"/>
    <w:rPr>
      <w:rFonts w:asciiTheme="majorHAnsi" w:eastAsiaTheme="majorEastAsia" w:hAnsiTheme="majorHAnsi"/>
    </w:rPr>
  </w:style>
  <w:style w:type="paragraph" w:styleId="a3">
    <w:name w:val="Title"/>
    <w:basedOn w:val="a"/>
    <w:next w:val="a"/>
    <w:link w:val="a4"/>
    <w:qFormat/>
    <w:rsid w:val="00D77386"/>
    <w:pPr>
      <w:spacing w:before="24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rsid w:val="00D77386"/>
    <w:rPr>
      <w:rFonts w:asciiTheme="majorHAnsi" w:eastAsiaTheme="majorEastAsia" w:hAnsiTheme="majorHAnsi"/>
      <w:b/>
      <w:bCs/>
      <w:kern w:val="28"/>
      <w:sz w:val="32"/>
      <w:szCs w:val="32"/>
    </w:rPr>
  </w:style>
  <w:style w:type="paragraph" w:styleId="a5">
    <w:name w:val="Subtitle"/>
    <w:basedOn w:val="a"/>
    <w:next w:val="a"/>
    <w:link w:val="a6"/>
    <w:qFormat/>
    <w:rsid w:val="00D77386"/>
    <w:pPr>
      <w:jc w:val="center"/>
      <w:outlineLvl w:val="1"/>
    </w:pPr>
    <w:rPr>
      <w:rFonts w:asciiTheme="majorHAnsi" w:eastAsiaTheme="majorEastAsia" w:hAnsiTheme="majorHAnsi"/>
    </w:rPr>
  </w:style>
  <w:style w:type="character" w:customStyle="1" w:styleId="a6">
    <w:name w:val="Подзаголовок Знак"/>
    <w:basedOn w:val="a0"/>
    <w:link w:val="a5"/>
    <w:rsid w:val="00D77386"/>
    <w:rPr>
      <w:rFonts w:asciiTheme="majorHAnsi" w:eastAsiaTheme="majorEastAsia" w:hAnsiTheme="majorHAnsi"/>
    </w:rPr>
  </w:style>
  <w:style w:type="character" w:styleId="a7">
    <w:name w:val="Strong"/>
    <w:basedOn w:val="a0"/>
    <w:qFormat/>
    <w:rsid w:val="00D77386"/>
    <w:rPr>
      <w:b/>
      <w:bCs/>
    </w:rPr>
  </w:style>
  <w:style w:type="character" w:styleId="a8">
    <w:name w:val="Emphasis"/>
    <w:basedOn w:val="a0"/>
    <w:qFormat/>
    <w:rsid w:val="00D77386"/>
    <w:rPr>
      <w:rFonts w:asciiTheme="minorHAnsi" w:hAnsiTheme="minorHAnsi"/>
      <w:b/>
      <w:i/>
      <w:iCs/>
    </w:rPr>
  </w:style>
  <w:style w:type="paragraph" w:styleId="a9">
    <w:name w:val="No Spacing"/>
    <w:basedOn w:val="a"/>
    <w:uiPriority w:val="1"/>
    <w:qFormat/>
    <w:rsid w:val="00D77386"/>
    <w:rPr>
      <w:szCs w:val="32"/>
    </w:rPr>
  </w:style>
  <w:style w:type="paragraph" w:styleId="aa">
    <w:name w:val="List Paragraph"/>
    <w:basedOn w:val="a"/>
    <w:uiPriority w:val="34"/>
    <w:qFormat/>
    <w:rsid w:val="00D77386"/>
    <w:pPr>
      <w:ind w:left="720"/>
      <w:contextualSpacing/>
    </w:pPr>
  </w:style>
  <w:style w:type="paragraph" w:styleId="21">
    <w:name w:val="Quote"/>
    <w:basedOn w:val="a"/>
    <w:next w:val="a"/>
    <w:link w:val="22"/>
    <w:uiPriority w:val="29"/>
    <w:qFormat/>
    <w:rsid w:val="00D77386"/>
    <w:rPr>
      <w:i/>
    </w:rPr>
  </w:style>
  <w:style w:type="character" w:customStyle="1" w:styleId="22">
    <w:name w:val="Цитата 2 Знак"/>
    <w:basedOn w:val="a0"/>
    <w:link w:val="21"/>
    <w:uiPriority w:val="29"/>
    <w:rsid w:val="00D77386"/>
    <w:rPr>
      <w:i/>
    </w:rPr>
  </w:style>
  <w:style w:type="paragraph" w:styleId="ab">
    <w:name w:val="Intense Quote"/>
    <w:basedOn w:val="a"/>
    <w:next w:val="a"/>
    <w:link w:val="ac"/>
    <w:uiPriority w:val="30"/>
    <w:qFormat/>
    <w:rsid w:val="00D77386"/>
    <w:pPr>
      <w:ind w:left="720" w:right="720"/>
    </w:pPr>
    <w:rPr>
      <w:b/>
      <w:i/>
    </w:rPr>
  </w:style>
  <w:style w:type="character" w:customStyle="1" w:styleId="ac">
    <w:name w:val="Выделенная цитата Знак"/>
    <w:basedOn w:val="a0"/>
    <w:link w:val="ab"/>
    <w:uiPriority w:val="30"/>
    <w:rsid w:val="00D77386"/>
    <w:rPr>
      <w:b/>
      <w:i/>
    </w:rPr>
  </w:style>
  <w:style w:type="character" w:styleId="ad">
    <w:name w:val="Subtle Emphasis"/>
    <w:uiPriority w:val="19"/>
    <w:qFormat/>
    <w:rsid w:val="00D77386"/>
    <w:rPr>
      <w:i/>
      <w:color w:val="5A5A5A" w:themeColor="text1" w:themeTint="A5"/>
    </w:rPr>
  </w:style>
  <w:style w:type="character" w:styleId="ae">
    <w:name w:val="Intense Emphasis"/>
    <w:basedOn w:val="a0"/>
    <w:uiPriority w:val="21"/>
    <w:qFormat/>
    <w:rsid w:val="00D77386"/>
    <w:rPr>
      <w:b/>
      <w:i/>
      <w:sz w:val="24"/>
      <w:szCs w:val="24"/>
      <w:u w:val="single"/>
    </w:rPr>
  </w:style>
  <w:style w:type="character" w:styleId="af">
    <w:name w:val="Subtle Reference"/>
    <w:basedOn w:val="a0"/>
    <w:uiPriority w:val="31"/>
    <w:qFormat/>
    <w:rsid w:val="00D77386"/>
    <w:rPr>
      <w:sz w:val="24"/>
      <w:szCs w:val="24"/>
      <w:u w:val="single"/>
    </w:rPr>
  </w:style>
  <w:style w:type="character" w:styleId="af0">
    <w:name w:val="Intense Reference"/>
    <w:basedOn w:val="a0"/>
    <w:uiPriority w:val="32"/>
    <w:qFormat/>
    <w:rsid w:val="00D77386"/>
    <w:rPr>
      <w:b/>
      <w:sz w:val="24"/>
      <w:u w:val="single"/>
    </w:rPr>
  </w:style>
  <w:style w:type="character" w:styleId="af1">
    <w:name w:val="Book Title"/>
    <w:basedOn w:val="a0"/>
    <w:uiPriority w:val="33"/>
    <w:qFormat/>
    <w:rsid w:val="00D77386"/>
    <w:rPr>
      <w:rFonts w:asciiTheme="majorHAnsi" w:eastAsiaTheme="majorEastAsia" w:hAnsiTheme="majorHAnsi"/>
      <w:b/>
      <w:i/>
      <w:sz w:val="24"/>
      <w:szCs w:val="24"/>
    </w:rPr>
  </w:style>
  <w:style w:type="paragraph" w:styleId="af2">
    <w:name w:val="TOC Heading"/>
    <w:basedOn w:val="1"/>
    <w:next w:val="a"/>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3">
    <w:name w:val="Основной текст с отступом Знак"/>
    <w:rsid w:val="001C026D"/>
    <w:rPr>
      <w:sz w:val="24"/>
      <w:szCs w:val="24"/>
    </w:rPr>
  </w:style>
  <w:style w:type="character" w:customStyle="1" w:styleId="af4">
    <w:name w:val="Дата Знак"/>
    <w:rsid w:val="001C026D"/>
    <w:rPr>
      <w:sz w:val="24"/>
      <w:szCs w:val="24"/>
    </w:rPr>
  </w:style>
  <w:style w:type="character" w:customStyle="1" w:styleId="af5">
    <w:name w:val="Основной текст Знак"/>
    <w:rsid w:val="001C026D"/>
    <w:rPr>
      <w:sz w:val="24"/>
      <w:szCs w:val="24"/>
    </w:rPr>
  </w:style>
  <w:style w:type="character" w:customStyle="1" w:styleId="23">
    <w:name w:val="Основной текст с отступом 2 Знак"/>
    <w:rsid w:val="001C026D"/>
    <w:rPr>
      <w:sz w:val="24"/>
      <w:szCs w:val="24"/>
    </w:rPr>
  </w:style>
  <w:style w:type="character" w:customStyle="1" w:styleId="31">
    <w:name w:val="Основной текст с отступом 3 Знак"/>
    <w:rsid w:val="001C026D"/>
    <w:rPr>
      <w:sz w:val="16"/>
      <w:szCs w:val="16"/>
    </w:rPr>
  </w:style>
  <w:style w:type="character" w:customStyle="1" w:styleId="af6">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7">
    <w:name w:val="Текст сноски Знак"/>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8">
    <w:name w:val="Нижний колонтитул Знак"/>
    <w:rsid w:val="001C026D"/>
    <w:rPr>
      <w:sz w:val="24"/>
      <w:szCs w:val="24"/>
    </w:rPr>
  </w:style>
  <w:style w:type="character" w:customStyle="1" w:styleId="32">
    <w:name w:val="Основной текст 3 Знак"/>
    <w:rsid w:val="001C026D"/>
    <w:rPr>
      <w:sz w:val="16"/>
      <w:szCs w:val="16"/>
    </w:rPr>
  </w:style>
  <w:style w:type="character" w:customStyle="1" w:styleId="af9">
    <w:name w:val="Текст Знак"/>
    <w:rsid w:val="001C026D"/>
    <w:rPr>
      <w:rFonts w:ascii="Courier New" w:hAnsi="Courier New" w:cs="Courier New"/>
      <w:sz w:val="20"/>
      <w:szCs w:val="20"/>
    </w:rPr>
  </w:style>
  <w:style w:type="character" w:customStyle="1" w:styleId="afa">
    <w:name w:val="Знак Знак"/>
    <w:rsid w:val="001C026D"/>
    <w:rPr>
      <w:rFonts w:ascii="Arial" w:hAnsi="Arial" w:cs="Arial"/>
      <w:sz w:val="24"/>
      <w:szCs w:val="24"/>
      <w:lang w:val="ru-RU"/>
    </w:rPr>
  </w:style>
  <w:style w:type="character" w:customStyle="1" w:styleId="afb">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c">
    <w:name w:val="Hyperlink"/>
    <w:rsid w:val="001C026D"/>
    <w:rPr>
      <w:color w:val="0000FF"/>
      <w:u w:val="single"/>
    </w:rPr>
  </w:style>
  <w:style w:type="character" w:customStyle="1" w:styleId="afd">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e">
    <w:name w:val="Красная строка Знак"/>
    <w:rsid w:val="001C026D"/>
    <w:rPr>
      <w:sz w:val="24"/>
      <w:szCs w:val="24"/>
    </w:rPr>
  </w:style>
  <w:style w:type="character" w:customStyle="1" w:styleId="24">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
    <w:name w:val="Подпись Знак"/>
    <w:rsid w:val="001C026D"/>
    <w:rPr>
      <w:sz w:val="24"/>
      <w:szCs w:val="24"/>
    </w:rPr>
  </w:style>
  <w:style w:type="character" w:customStyle="1" w:styleId="aff0">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1">
    <w:name w:val="Прощание Знак"/>
    <w:rsid w:val="001C026D"/>
    <w:rPr>
      <w:sz w:val="24"/>
      <w:szCs w:val="24"/>
    </w:rPr>
  </w:style>
  <w:style w:type="character" w:customStyle="1" w:styleId="HTML0">
    <w:name w:val="Стандартный HTML Знак"/>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2">
    <w:name w:val="Шапка Знак"/>
    <w:rsid w:val="001C026D"/>
    <w:rPr>
      <w:rFonts w:ascii="Cambria" w:hAnsi="Cambria" w:cs="Cambria"/>
      <w:sz w:val="24"/>
      <w:szCs w:val="24"/>
    </w:rPr>
  </w:style>
  <w:style w:type="character" w:customStyle="1" w:styleId="aff3">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3">
    <w:name w:val="Стиль3 Знак"/>
    <w:rsid w:val="001C026D"/>
    <w:rPr>
      <w:sz w:val="24"/>
      <w:szCs w:val="24"/>
      <w:lang w:val="ru-RU"/>
    </w:rPr>
  </w:style>
  <w:style w:type="character" w:customStyle="1" w:styleId="34">
    <w:name w:val="Стиль3 Знак Знак"/>
    <w:rsid w:val="001C026D"/>
    <w:rPr>
      <w:sz w:val="24"/>
      <w:szCs w:val="24"/>
      <w:lang w:val="ru-RU"/>
    </w:rPr>
  </w:style>
  <w:style w:type="character" w:customStyle="1" w:styleId="aff4">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5">
    <w:name w:val="Текст примечания Знак"/>
    <w:rsid w:val="001C026D"/>
    <w:rPr>
      <w:sz w:val="20"/>
      <w:szCs w:val="20"/>
    </w:rPr>
  </w:style>
  <w:style w:type="character" w:customStyle="1" w:styleId="aff6">
    <w:name w:val="Тема примечания Знак"/>
    <w:rsid w:val="001C026D"/>
    <w:rPr>
      <w:b/>
      <w:bCs/>
      <w:sz w:val="20"/>
      <w:szCs w:val="20"/>
    </w:rPr>
  </w:style>
  <w:style w:type="character" w:customStyle="1" w:styleId="aff7">
    <w:name w:val="Схема документа Знак"/>
    <w:rsid w:val="001C026D"/>
    <w:rPr>
      <w:sz w:val="2"/>
      <w:szCs w:val="2"/>
    </w:rPr>
  </w:style>
  <w:style w:type="character" w:customStyle="1" w:styleId="aff8">
    <w:name w:val="Гипертекстовая ссылка"/>
    <w:rsid w:val="001C026D"/>
    <w:rPr>
      <w:b/>
      <w:bCs/>
      <w:color w:val="008000"/>
      <w:sz w:val="20"/>
      <w:szCs w:val="20"/>
      <w:u w:val="single"/>
    </w:rPr>
  </w:style>
  <w:style w:type="character" w:customStyle="1" w:styleId="aff9">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a">
    <w:name w:val="Символ сноски"/>
    <w:rsid w:val="001C026D"/>
  </w:style>
  <w:style w:type="character" w:styleId="affb">
    <w:name w:val="footnote reference"/>
    <w:rsid w:val="001C026D"/>
    <w:rPr>
      <w:vertAlign w:val="superscript"/>
    </w:rPr>
  </w:style>
  <w:style w:type="character" w:customStyle="1" w:styleId="affc">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d">
    <w:name w:val="endnote reference"/>
    <w:rsid w:val="001C026D"/>
    <w:rPr>
      <w:vertAlign w:val="superscript"/>
    </w:rPr>
  </w:style>
  <w:style w:type="paragraph" w:customStyle="1" w:styleId="affe">
    <w:name w:val="Заголовок"/>
    <w:basedOn w:val="a"/>
    <w:next w:val="afff"/>
    <w:rsid w:val="001C026D"/>
    <w:pPr>
      <w:keepNext/>
      <w:spacing w:before="240" w:after="120"/>
    </w:pPr>
    <w:rPr>
      <w:rFonts w:ascii="Arial" w:eastAsia="Microsoft YaHei" w:hAnsi="Arial" w:cs="Mangal"/>
      <w:sz w:val="28"/>
      <w:szCs w:val="28"/>
    </w:rPr>
  </w:style>
  <w:style w:type="paragraph" w:styleId="afff">
    <w:name w:val="Body Text"/>
    <w:basedOn w:val="a"/>
    <w:link w:val="1a"/>
    <w:rsid w:val="001C026D"/>
    <w:pPr>
      <w:spacing w:after="120"/>
    </w:pPr>
  </w:style>
  <w:style w:type="character" w:customStyle="1" w:styleId="1a">
    <w:name w:val="Основной текст Знак1"/>
    <w:basedOn w:val="a0"/>
    <w:link w:val="afff"/>
    <w:rsid w:val="001C026D"/>
    <w:rPr>
      <w:rFonts w:ascii="Times New Roman" w:eastAsia="Times New Roman" w:hAnsi="Times New Roman"/>
      <w:kern w:val="1"/>
      <w:lang w:eastAsia="ar-SA"/>
    </w:rPr>
  </w:style>
  <w:style w:type="paragraph" w:styleId="afff0">
    <w:name w:val="List"/>
    <w:basedOn w:val="a"/>
    <w:rsid w:val="001C026D"/>
    <w:pPr>
      <w:ind w:left="283" w:hanging="283"/>
    </w:pPr>
    <w:rPr>
      <w:rFonts w:cs="Mangal"/>
    </w:rPr>
  </w:style>
  <w:style w:type="paragraph" w:customStyle="1" w:styleId="1b">
    <w:name w:val="Название1"/>
    <w:basedOn w:val="a"/>
    <w:rsid w:val="001C026D"/>
    <w:pPr>
      <w:suppressLineNumbers/>
      <w:spacing w:before="120" w:after="120"/>
    </w:pPr>
    <w:rPr>
      <w:rFonts w:cs="Mangal"/>
      <w:i/>
      <w:iCs/>
    </w:rPr>
  </w:style>
  <w:style w:type="paragraph" w:customStyle="1" w:styleId="1c">
    <w:name w:val="Указатель1"/>
    <w:basedOn w:val="a"/>
    <w:rsid w:val="001C026D"/>
    <w:pPr>
      <w:suppressLineNumbers/>
    </w:pPr>
    <w:rPr>
      <w:rFonts w:cs="Mangal"/>
    </w:rPr>
  </w:style>
  <w:style w:type="paragraph" w:customStyle="1" w:styleId="1d">
    <w:name w:val="Основной текст с отступом1"/>
    <w:basedOn w:val="a"/>
    <w:rsid w:val="001C026D"/>
    <w:pPr>
      <w:spacing w:before="60" w:after="0"/>
      <w:ind w:firstLine="851"/>
    </w:pPr>
  </w:style>
  <w:style w:type="paragraph" w:styleId="afff1">
    <w:name w:val="Body Text Indent"/>
    <w:basedOn w:val="a"/>
    <w:link w:val="1e"/>
    <w:rsid w:val="001C026D"/>
    <w:pPr>
      <w:tabs>
        <w:tab w:val="num" w:pos="432"/>
      </w:tabs>
      <w:ind w:left="283"/>
    </w:pPr>
  </w:style>
  <w:style w:type="character" w:customStyle="1" w:styleId="1e">
    <w:name w:val="Основной текст с отступом Знак1"/>
    <w:basedOn w:val="a0"/>
    <w:link w:val="afff1"/>
    <w:rsid w:val="001C026D"/>
    <w:rPr>
      <w:rFonts w:ascii="Times New Roman" w:eastAsia="Times New Roman" w:hAnsi="Times New Roman"/>
      <w:kern w:val="1"/>
      <w:lang w:eastAsia="ar-SA"/>
    </w:rPr>
  </w:style>
  <w:style w:type="paragraph" w:customStyle="1" w:styleId="1f">
    <w:name w:val="Маркированный список1"/>
    <w:basedOn w:val="a"/>
    <w:rsid w:val="001C026D"/>
    <w:pPr>
      <w:widowControl w:val="0"/>
    </w:pPr>
  </w:style>
  <w:style w:type="paragraph" w:customStyle="1" w:styleId="210">
    <w:name w:val="Маркированный список 21"/>
    <w:basedOn w:val="a"/>
    <w:rsid w:val="001C026D"/>
    <w:pPr>
      <w:tabs>
        <w:tab w:val="left" w:pos="643"/>
      </w:tabs>
      <w:ind w:left="643" w:hanging="360"/>
    </w:pPr>
  </w:style>
  <w:style w:type="paragraph" w:customStyle="1" w:styleId="310">
    <w:name w:val="Маркированный список 31"/>
    <w:basedOn w:val="a"/>
    <w:rsid w:val="001C026D"/>
    <w:pPr>
      <w:tabs>
        <w:tab w:val="left" w:pos="643"/>
        <w:tab w:val="left" w:pos="926"/>
      </w:tabs>
      <w:ind w:left="926" w:hanging="360"/>
    </w:pPr>
  </w:style>
  <w:style w:type="paragraph" w:customStyle="1" w:styleId="41">
    <w:name w:val="Маркированный список 41"/>
    <w:basedOn w:val="a"/>
    <w:rsid w:val="001C026D"/>
    <w:pPr>
      <w:tabs>
        <w:tab w:val="left" w:pos="926"/>
        <w:tab w:val="left" w:pos="1209"/>
      </w:tabs>
      <w:ind w:left="1209" w:hanging="360"/>
    </w:pPr>
  </w:style>
  <w:style w:type="paragraph" w:customStyle="1" w:styleId="51">
    <w:name w:val="Маркированный список 51"/>
    <w:basedOn w:val="a"/>
    <w:rsid w:val="001C026D"/>
    <w:pPr>
      <w:tabs>
        <w:tab w:val="left" w:pos="1209"/>
        <w:tab w:val="left" w:pos="1492"/>
      </w:tabs>
      <w:ind w:left="1492" w:hanging="360"/>
    </w:pPr>
  </w:style>
  <w:style w:type="paragraph" w:customStyle="1" w:styleId="1f0">
    <w:name w:val="Нумерованный список1"/>
    <w:basedOn w:val="a"/>
    <w:rsid w:val="001C026D"/>
    <w:pPr>
      <w:tabs>
        <w:tab w:val="left" w:pos="1492"/>
      </w:tabs>
      <w:ind w:left="360" w:hanging="360"/>
    </w:pPr>
  </w:style>
  <w:style w:type="paragraph" w:customStyle="1" w:styleId="211">
    <w:name w:val="Нумерованный список 21"/>
    <w:basedOn w:val="a"/>
    <w:rsid w:val="001C026D"/>
    <w:pPr>
      <w:tabs>
        <w:tab w:val="left" w:pos="643"/>
      </w:tabs>
      <w:ind w:left="643" w:hanging="360"/>
    </w:pPr>
  </w:style>
  <w:style w:type="paragraph" w:customStyle="1" w:styleId="311">
    <w:name w:val="Нумерованный список 31"/>
    <w:basedOn w:val="a"/>
    <w:rsid w:val="001C026D"/>
    <w:pPr>
      <w:tabs>
        <w:tab w:val="left" w:pos="643"/>
        <w:tab w:val="left" w:pos="926"/>
      </w:tabs>
      <w:ind w:left="926" w:hanging="360"/>
    </w:pPr>
  </w:style>
  <w:style w:type="paragraph" w:customStyle="1" w:styleId="410">
    <w:name w:val="Нумерованный список 41"/>
    <w:basedOn w:val="a"/>
    <w:rsid w:val="001C026D"/>
    <w:pPr>
      <w:tabs>
        <w:tab w:val="left" w:pos="926"/>
        <w:tab w:val="left" w:pos="1209"/>
      </w:tabs>
      <w:ind w:left="1209" w:hanging="360"/>
    </w:pPr>
  </w:style>
  <w:style w:type="paragraph" w:customStyle="1" w:styleId="510">
    <w:name w:val="Нумерованный список 51"/>
    <w:basedOn w:val="a"/>
    <w:rsid w:val="001C026D"/>
    <w:pPr>
      <w:tabs>
        <w:tab w:val="left" w:pos="1209"/>
        <w:tab w:val="left" w:pos="1492"/>
      </w:tabs>
      <w:ind w:left="1492" w:hanging="360"/>
    </w:pPr>
  </w:style>
  <w:style w:type="paragraph" w:customStyle="1" w:styleId="afff2">
    <w:name w:val="Раздел"/>
    <w:basedOn w:val="a"/>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3">
    <w:name w:val="Часть"/>
    <w:basedOn w:val="a"/>
    <w:rsid w:val="001C026D"/>
    <w:pPr>
      <w:jc w:val="center"/>
    </w:pPr>
    <w:rPr>
      <w:rFonts w:ascii="Arial" w:hAnsi="Arial" w:cs="Arial"/>
      <w:b/>
      <w:bCs/>
      <w:caps/>
      <w:sz w:val="32"/>
      <w:szCs w:val="32"/>
    </w:rPr>
  </w:style>
  <w:style w:type="paragraph" w:customStyle="1" w:styleId="35">
    <w:name w:val="Раздел 3"/>
    <w:basedOn w:val="a"/>
    <w:rsid w:val="001C026D"/>
    <w:pPr>
      <w:tabs>
        <w:tab w:val="num" w:pos="432"/>
      </w:tabs>
      <w:spacing w:before="120" w:after="120"/>
      <w:ind w:left="432" w:hanging="432"/>
      <w:jc w:val="center"/>
    </w:pPr>
    <w:rPr>
      <w:b/>
      <w:bCs/>
    </w:rPr>
  </w:style>
  <w:style w:type="paragraph" w:customStyle="1" w:styleId="afff4">
    <w:name w:val="Условия контракта"/>
    <w:basedOn w:val="a"/>
    <w:rsid w:val="001C026D"/>
    <w:pPr>
      <w:tabs>
        <w:tab w:val="num" w:pos="432"/>
      </w:tabs>
      <w:spacing w:before="240" w:after="120"/>
      <w:ind w:left="432" w:hanging="432"/>
    </w:pPr>
    <w:rPr>
      <w:b/>
      <w:bCs/>
    </w:rPr>
  </w:style>
  <w:style w:type="paragraph" w:customStyle="1" w:styleId="Instruction">
    <w:name w:val="Instruction"/>
    <w:basedOn w:val="afff1"/>
    <w:rsid w:val="001C026D"/>
    <w:pPr>
      <w:tabs>
        <w:tab w:val="clear" w:pos="432"/>
        <w:tab w:val="left" w:pos="360"/>
      </w:tabs>
      <w:spacing w:before="180"/>
      <w:ind w:left="360" w:hanging="360"/>
    </w:pPr>
    <w:rPr>
      <w:b/>
      <w:bCs/>
    </w:rPr>
  </w:style>
  <w:style w:type="paragraph" w:customStyle="1" w:styleId="afff5">
    <w:name w:val="Тендерные данные"/>
    <w:basedOn w:val="a"/>
    <w:rsid w:val="001C026D"/>
    <w:pPr>
      <w:tabs>
        <w:tab w:val="left" w:pos="1985"/>
      </w:tabs>
      <w:spacing w:before="120"/>
    </w:pPr>
    <w:rPr>
      <w:b/>
      <w:bCs/>
    </w:rPr>
  </w:style>
  <w:style w:type="paragraph" w:styleId="36">
    <w:name w:val="toc 3"/>
    <w:basedOn w:val="a"/>
    <w:uiPriority w:val="39"/>
    <w:rsid w:val="001C026D"/>
    <w:pPr>
      <w:tabs>
        <w:tab w:val="right" w:leader="dot" w:pos="9072"/>
      </w:tabs>
      <w:spacing w:after="0"/>
      <w:ind w:left="480"/>
      <w:jc w:val="left"/>
    </w:pPr>
    <w:rPr>
      <w:i/>
      <w:iCs/>
      <w:sz w:val="20"/>
      <w:szCs w:val="20"/>
    </w:rPr>
  </w:style>
  <w:style w:type="paragraph" w:styleId="1f1">
    <w:name w:val="toc 1"/>
    <w:basedOn w:val="a"/>
    <w:uiPriority w:val="39"/>
    <w:rsid w:val="001C026D"/>
    <w:pPr>
      <w:tabs>
        <w:tab w:val="right" w:leader="dot" w:pos="9638"/>
      </w:tabs>
      <w:spacing w:before="120" w:after="120"/>
      <w:jc w:val="left"/>
    </w:pPr>
    <w:rPr>
      <w:b/>
      <w:bCs/>
      <w:caps/>
      <w:sz w:val="20"/>
      <w:szCs w:val="20"/>
    </w:rPr>
  </w:style>
  <w:style w:type="paragraph" w:styleId="25">
    <w:name w:val="toc 2"/>
    <w:basedOn w:val="a"/>
    <w:uiPriority w:val="39"/>
    <w:rsid w:val="001C026D"/>
    <w:pPr>
      <w:tabs>
        <w:tab w:val="right" w:leader="dot" w:pos="9355"/>
      </w:tabs>
      <w:spacing w:after="0"/>
      <w:ind w:left="240"/>
      <w:jc w:val="left"/>
    </w:pPr>
    <w:rPr>
      <w:smallCaps/>
      <w:sz w:val="20"/>
      <w:szCs w:val="20"/>
    </w:rPr>
  </w:style>
  <w:style w:type="paragraph" w:customStyle="1" w:styleId="1f2">
    <w:name w:val="Дата1"/>
    <w:basedOn w:val="a"/>
    <w:rsid w:val="001C026D"/>
  </w:style>
  <w:style w:type="paragraph" w:customStyle="1" w:styleId="afff6">
    <w:name w:val="Îáû÷íûé"/>
    <w:rsid w:val="001C026D"/>
    <w:pPr>
      <w:suppressAutoHyphens/>
    </w:pPr>
    <w:rPr>
      <w:rFonts w:ascii="Times New Roman" w:eastAsia="Times New Roman" w:hAnsi="Times New Roman"/>
      <w:kern w:val="1"/>
      <w:sz w:val="20"/>
      <w:szCs w:val="20"/>
      <w:lang w:eastAsia="ar-SA"/>
    </w:rPr>
  </w:style>
  <w:style w:type="paragraph" w:customStyle="1" w:styleId="afff7">
    <w:name w:val="Íîðìàëüíûé"/>
    <w:rsid w:val="001C026D"/>
    <w:pPr>
      <w:suppressAutoHyphens/>
    </w:pPr>
    <w:rPr>
      <w:rFonts w:ascii="Courier" w:eastAsia="Times New Roman" w:hAnsi="Courier" w:cs="Courier"/>
      <w:kern w:val="1"/>
      <w:lang w:val="en-GB" w:eastAsia="ar-SA"/>
    </w:rPr>
  </w:style>
  <w:style w:type="paragraph" w:customStyle="1" w:styleId="afff8">
    <w:name w:val="Подраздел"/>
    <w:basedOn w:val="a"/>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
    <w:rsid w:val="001C026D"/>
    <w:pPr>
      <w:spacing w:after="120" w:line="480" w:lineRule="auto"/>
      <w:ind w:left="283"/>
    </w:pPr>
  </w:style>
  <w:style w:type="paragraph" w:customStyle="1" w:styleId="312">
    <w:name w:val="Основной текст с отступом 31"/>
    <w:basedOn w:val="a"/>
    <w:rsid w:val="001C026D"/>
    <w:pPr>
      <w:spacing w:after="120"/>
      <w:ind w:left="283"/>
    </w:pPr>
    <w:rPr>
      <w:sz w:val="16"/>
      <w:szCs w:val="16"/>
    </w:rPr>
  </w:style>
  <w:style w:type="paragraph" w:styleId="afff9">
    <w:name w:val="header"/>
    <w:basedOn w:val="a"/>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0"/>
    <w:link w:val="afff9"/>
    <w:uiPriority w:val="99"/>
    <w:rsid w:val="001C026D"/>
    <w:rPr>
      <w:rFonts w:ascii="Times New Roman" w:eastAsia="Times New Roman" w:hAnsi="Times New Roman"/>
      <w:kern w:val="1"/>
      <w:lang w:eastAsia="ar-SA"/>
    </w:rPr>
  </w:style>
  <w:style w:type="paragraph" w:customStyle="1" w:styleId="1f4">
    <w:name w:val="Цитата1"/>
    <w:basedOn w:val="a"/>
    <w:rsid w:val="001C026D"/>
    <w:pPr>
      <w:spacing w:after="120"/>
      <w:ind w:left="1440" w:right="1440"/>
    </w:pPr>
  </w:style>
  <w:style w:type="paragraph" w:customStyle="1" w:styleId="1f5">
    <w:name w:val="Текст сноски1"/>
    <w:basedOn w:val="a"/>
    <w:rsid w:val="001C026D"/>
    <w:rPr>
      <w:sz w:val="20"/>
      <w:szCs w:val="20"/>
    </w:rPr>
  </w:style>
  <w:style w:type="paragraph" w:styleId="afffa">
    <w:name w:val="footer"/>
    <w:basedOn w:val="a"/>
    <w:link w:val="1f6"/>
    <w:rsid w:val="001C026D"/>
    <w:pPr>
      <w:suppressLineNumbers/>
      <w:tabs>
        <w:tab w:val="center" w:pos="4153"/>
        <w:tab w:val="right" w:pos="8306"/>
      </w:tabs>
    </w:pPr>
  </w:style>
  <w:style w:type="character" w:customStyle="1" w:styleId="1f6">
    <w:name w:val="Нижний колонтитул Знак1"/>
    <w:basedOn w:val="a0"/>
    <w:link w:val="afffa"/>
    <w:rsid w:val="001C026D"/>
    <w:rPr>
      <w:rFonts w:ascii="Times New Roman" w:eastAsia="Times New Roman" w:hAnsi="Times New Roman"/>
      <w:kern w:val="1"/>
      <w:lang w:eastAsia="ar-SA"/>
    </w:rPr>
  </w:style>
  <w:style w:type="paragraph" w:customStyle="1" w:styleId="313">
    <w:name w:val="Основной текст 31"/>
    <w:basedOn w:val="a"/>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
    <w:rsid w:val="001C026D"/>
    <w:pPr>
      <w:spacing w:after="0"/>
      <w:jc w:val="left"/>
    </w:pPr>
    <w:rPr>
      <w:rFonts w:ascii="Courier New" w:hAnsi="Courier New" w:cs="Courier New"/>
      <w:sz w:val="20"/>
      <w:szCs w:val="20"/>
    </w:rPr>
  </w:style>
  <w:style w:type="paragraph" w:customStyle="1" w:styleId="ConsNormal">
    <w:name w:val="ConsNormal"/>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
    <w:rsid w:val="001C026D"/>
    <w:rPr>
      <w:i/>
      <w:iCs/>
    </w:rPr>
  </w:style>
  <w:style w:type="paragraph" w:customStyle="1" w:styleId="1f9">
    <w:name w:val="Адрес на конверте1"/>
    <w:basedOn w:val="a"/>
    <w:rsid w:val="001C026D"/>
    <w:pPr>
      <w:ind w:left="2880"/>
    </w:pPr>
    <w:rPr>
      <w:rFonts w:ascii="Arial" w:hAnsi="Arial" w:cs="Arial"/>
    </w:rPr>
  </w:style>
  <w:style w:type="paragraph" w:customStyle="1" w:styleId="1fa">
    <w:name w:val="Заголовок записки1"/>
    <w:basedOn w:val="a"/>
    <w:rsid w:val="001C026D"/>
  </w:style>
  <w:style w:type="paragraph" w:customStyle="1" w:styleId="26">
    <w:name w:val="Основной текст с отступом2"/>
    <w:basedOn w:val="afff"/>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
    <w:rsid w:val="001C026D"/>
    <w:rPr>
      <w:rFonts w:ascii="Arial" w:hAnsi="Arial" w:cs="Arial"/>
      <w:sz w:val="20"/>
      <w:szCs w:val="20"/>
    </w:rPr>
  </w:style>
  <w:style w:type="paragraph" w:customStyle="1" w:styleId="1fb">
    <w:name w:val="Обычный отступ1"/>
    <w:basedOn w:val="a"/>
    <w:rsid w:val="001C026D"/>
    <w:pPr>
      <w:ind w:left="708"/>
    </w:pPr>
  </w:style>
  <w:style w:type="paragraph" w:styleId="afffb">
    <w:name w:val="Signature"/>
    <w:basedOn w:val="a"/>
    <w:link w:val="1fc"/>
    <w:rsid w:val="001C026D"/>
    <w:pPr>
      <w:suppressLineNumbers/>
      <w:ind w:left="4252"/>
    </w:pPr>
  </w:style>
  <w:style w:type="character" w:customStyle="1" w:styleId="1fc">
    <w:name w:val="Подпись Знак1"/>
    <w:basedOn w:val="a0"/>
    <w:link w:val="afffb"/>
    <w:rsid w:val="001C026D"/>
    <w:rPr>
      <w:rFonts w:ascii="Times New Roman" w:eastAsia="Times New Roman" w:hAnsi="Times New Roman"/>
      <w:kern w:val="1"/>
      <w:lang w:eastAsia="ar-SA"/>
    </w:rPr>
  </w:style>
  <w:style w:type="paragraph" w:customStyle="1" w:styleId="1fd">
    <w:name w:val="Приветствие1"/>
    <w:basedOn w:val="a"/>
    <w:rsid w:val="001C026D"/>
    <w:pPr>
      <w:suppressLineNumbers/>
    </w:pPr>
  </w:style>
  <w:style w:type="paragraph" w:customStyle="1" w:styleId="1fe">
    <w:name w:val="Продолжение списка1"/>
    <w:basedOn w:val="a"/>
    <w:rsid w:val="001C026D"/>
    <w:pPr>
      <w:spacing w:after="120"/>
      <w:ind w:left="283"/>
    </w:pPr>
  </w:style>
  <w:style w:type="paragraph" w:customStyle="1" w:styleId="215">
    <w:name w:val="Продолжение списка 21"/>
    <w:basedOn w:val="a"/>
    <w:rsid w:val="001C026D"/>
    <w:pPr>
      <w:spacing w:after="120"/>
      <w:ind w:left="566"/>
    </w:pPr>
  </w:style>
  <w:style w:type="paragraph" w:customStyle="1" w:styleId="314">
    <w:name w:val="Продолжение списка 31"/>
    <w:basedOn w:val="a"/>
    <w:rsid w:val="001C026D"/>
    <w:pPr>
      <w:spacing w:after="120"/>
      <w:ind w:left="849"/>
    </w:pPr>
  </w:style>
  <w:style w:type="paragraph" w:customStyle="1" w:styleId="411">
    <w:name w:val="Продолжение списка 41"/>
    <w:basedOn w:val="a"/>
    <w:rsid w:val="001C026D"/>
    <w:pPr>
      <w:spacing w:after="120"/>
      <w:ind w:left="1132"/>
    </w:pPr>
  </w:style>
  <w:style w:type="paragraph" w:customStyle="1" w:styleId="511">
    <w:name w:val="Продолжение списка 51"/>
    <w:basedOn w:val="a"/>
    <w:rsid w:val="001C026D"/>
    <w:pPr>
      <w:spacing w:after="120"/>
      <w:ind w:left="1415"/>
    </w:pPr>
  </w:style>
  <w:style w:type="paragraph" w:customStyle="1" w:styleId="1ff">
    <w:name w:val="Прощание1"/>
    <w:basedOn w:val="a"/>
    <w:rsid w:val="001C026D"/>
    <w:pPr>
      <w:ind w:left="4252"/>
    </w:pPr>
  </w:style>
  <w:style w:type="paragraph" w:customStyle="1" w:styleId="HTML18">
    <w:name w:val="Стандартный HTML1"/>
    <w:basedOn w:val="a"/>
    <w:rsid w:val="001C026D"/>
    <w:rPr>
      <w:rFonts w:ascii="Courier New" w:hAnsi="Courier New" w:cs="Courier New"/>
      <w:sz w:val="20"/>
      <w:szCs w:val="20"/>
    </w:rPr>
  </w:style>
  <w:style w:type="paragraph" w:customStyle="1" w:styleId="1ff0">
    <w:name w:val="Шапка1"/>
    <w:basedOn w:val="a"/>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
    <w:rsid w:val="001C026D"/>
  </w:style>
  <w:style w:type="paragraph" w:styleId="42">
    <w:name w:val="toc 4"/>
    <w:basedOn w:val="a"/>
    <w:uiPriority w:val="39"/>
    <w:rsid w:val="001C026D"/>
    <w:pPr>
      <w:tabs>
        <w:tab w:val="right" w:leader="dot" w:pos="8789"/>
      </w:tabs>
      <w:spacing w:after="0"/>
      <w:ind w:left="720"/>
      <w:jc w:val="left"/>
    </w:pPr>
    <w:rPr>
      <w:sz w:val="18"/>
      <w:szCs w:val="18"/>
    </w:rPr>
  </w:style>
  <w:style w:type="paragraph" w:styleId="52">
    <w:name w:val="toc 5"/>
    <w:basedOn w:val="a"/>
    <w:uiPriority w:val="39"/>
    <w:rsid w:val="001C026D"/>
    <w:pPr>
      <w:tabs>
        <w:tab w:val="right" w:leader="dot" w:pos="8506"/>
      </w:tabs>
      <w:spacing w:after="0"/>
      <w:ind w:left="960"/>
      <w:jc w:val="left"/>
    </w:pPr>
    <w:rPr>
      <w:sz w:val="18"/>
      <w:szCs w:val="18"/>
    </w:rPr>
  </w:style>
  <w:style w:type="paragraph" w:styleId="61">
    <w:name w:val="toc 6"/>
    <w:basedOn w:val="a"/>
    <w:uiPriority w:val="39"/>
    <w:rsid w:val="001C026D"/>
    <w:pPr>
      <w:tabs>
        <w:tab w:val="right" w:leader="dot" w:pos="8223"/>
      </w:tabs>
      <w:spacing w:after="0"/>
      <w:ind w:left="1200"/>
      <w:jc w:val="left"/>
    </w:pPr>
    <w:rPr>
      <w:sz w:val="18"/>
      <w:szCs w:val="18"/>
    </w:rPr>
  </w:style>
  <w:style w:type="paragraph" w:styleId="71">
    <w:name w:val="toc 7"/>
    <w:basedOn w:val="a"/>
    <w:uiPriority w:val="39"/>
    <w:rsid w:val="001C026D"/>
    <w:pPr>
      <w:tabs>
        <w:tab w:val="right" w:leader="dot" w:pos="7940"/>
      </w:tabs>
      <w:spacing w:after="0"/>
      <w:ind w:left="1440"/>
      <w:jc w:val="left"/>
    </w:pPr>
    <w:rPr>
      <w:sz w:val="18"/>
      <w:szCs w:val="18"/>
    </w:rPr>
  </w:style>
  <w:style w:type="paragraph" w:styleId="81">
    <w:name w:val="toc 8"/>
    <w:basedOn w:val="a"/>
    <w:uiPriority w:val="39"/>
    <w:rsid w:val="001C026D"/>
    <w:pPr>
      <w:tabs>
        <w:tab w:val="right" w:leader="dot" w:pos="7657"/>
      </w:tabs>
      <w:spacing w:after="0"/>
      <w:ind w:left="1680"/>
      <w:jc w:val="left"/>
    </w:pPr>
    <w:rPr>
      <w:sz w:val="18"/>
      <w:szCs w:val="18"/>
    </w:rPr>
  </w:style>
  <w:style w:type="paragraph" w:styleId="91">
    <w:name w:val="toc 9"/>
    <w:basedOn w:val="a"/>
    <w:uiPriority w:val="39"/>
    <w:rsid w:val="001C026D"/>
    <w:pPr>
      <w:tabs>
        <w:tab w:val="right" w:leader="dot" w:pos="7374"/>
      </w:tabs>
      <w:spacing w:after="0"/>
      <w:ind w:left="1920"/>
      <w:jc w:val="left"/>
    </w:pPr>
    <w:rPr>
      <w:sz w:val="18"/>
      <w:szCs w:val="18"/>
    </w:rPr>
  </w:style>
  <w:style w:type="paragraph" w:customStyle="1" w:styleId="1ff2">
    <w:name w:val="Стиль1"/>
    <w:basedOn w:val="a"/>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7">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7">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
    <w:rsid w:val="001C026D"/>
  </w:style>
  <w:style w:type="paragraph" w:customStyle="1" w:styleId="43">
    <w:name w:val="Стиль4"/>
    <w:basedOn w:val="2"/>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c">
    <w:name w:val="Таблица заголовок"/>
    <w:basedOn w:val="a"/>
    <w:rsid w:val="001C026D"/>
    <w:pPr>
      <w:spacing w:before="120" w:after="120" w:line="360" w:lineRule="auto"/>
      <w:jc w:val="right"/>
    </w:pPr>
    <w:rPr>
      <w:b/>
      <w:bCs/>
      <w:sz w:val="28"/>
      <w:szCs w:val="28"/>
    </w:rPr>
  </w:style>
  <w:style w:type="paragraph" w:customStyle="1" w:styleId="afffd">
    <w:name w:val="текст таблицы"/>
    <w:basedOn w:val="a"/>
    <w:rsid w:val="001C026D"/>
    <w:pPr>
      <w:spacing w:before="120" w:after="0"/>
      <w:ind w:right="-102"/>
      <w:jc w:val="left"/>
    </w:pPr>
  </w:style>
  <w:style w:type="paragraph" w:customStyle="1" w:styleId="afffe">
    <w:name w:val="Пункт Знак"/>
    <w:basedOn w:val="a"/>
    <w:rsid w:val="001C026D"/>
    <w:pPr>
      <w:tabs>
        <w:tab w:val="left" w:pos="1134"/>
        <w:tab w:val="left" w:pos="1701"/>
      </w:tabs>
      <w:spacing w:after="0" w:line="360" w:lineRule="auto"/>
      <w:ind w:left="1134" w:hanging="567"/>
    </w:pPr>
    <w:rPr>
      <w:sz w:val="28"/>
      <w:szCs w:val="28"/>
    </w:rPr>
  </w:style>
  <w:style w:type="paragraph" w:customStyle="1" w:styleId="affff">
    <w:name w:val="a"/>
    <w:basedOn w:val="a"/>
    <w:rsid w:val="001C026D"/>
    <w:pPr>
      <w:spacing w:after="0" w:line="360" w:lineRule="auto"/>
      <w:ind w:left="1134" w:hanging="567"/>
    </w:pPr>
    <w:rPr>
      <w:sz w:val="28"/>
      <w:szCs w:val="28"/>
    </w:rPr>
  </w:style>
  <w:style w:type="paragraph" w:customStyle="1" w:styleId="affff0">
    <w:name w:val="Словарная статья"/>
    <w:basedOn w:val="a"/>
    <w:rsid w:val="001C026D"/>
    <w:pPr>
      <w:spacing w:after="0"/>
      <w:ind w:right="118"/>
    </w:pPr>
    <w:rPr>
      <w:rFonts w:ascii="Arial" w:hAnsi="Arial" w:cs="Arial"/>
      <w:sz w:val="20"/>
      <w:szCs w:val="20"/>
    </w:rPr>
  </w:style>
  <w:style w:type="paragraph" w:customStyle="1" w:styleId="affff1">
    <w:name w:val="Комментарий пользователя"/>
    <w:basedOn w:val="a"/>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
    <w:rsid w:val="001C026D"/>
    <w:rPr>
      <w:sz w:val="2"/>
      <w:szCs w:val="2"/>
    </w:rPr>
  </w:style>
  <w:style w:type="paragraph" w:customStyle="1" w:styleId="1DocumentHeader1">
    <w:name w:val="Заголовок 1.Document Header1"/>
    <w:basedOn w:val="a"/>
    <w:rsid w:val="001C026D"/>
    <w:pPr>
      <w:keepNext/>
      <w:spacing w:before="240"/>
      <w:jc w:val="center"/>
    </w:pPr>
    <w:rPr>
      <w:sz w:val="36"/>
      <w:szCs w:val="36"/>
    </w:rPr>
  </w:style>
  <w:style w:type="paragraph" w:customStyle="1" w:styleId="ConsPlusNormal">
    <w:name w:val="ConsPlusNormal"/>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
    <w:rsid w:val="001C026D"/>
    <w:pPr>
      <w:spacing w:before="104" w:after="104"/>
      <w:ind w:left="104" w:right="104"/>
      <w:jc w:val="left"/>
    </w:pPr>
  </w:style>
  <w:style w:type="paragraph" w:customStyle="1" w:styleId="affff2">
    <w:name w:val="Пункт"/>
    <w:basedOn w:val="a"/>
    <w:rsid w:val="001C026D"/>
    <w:pPr>
      <w:tabs>
        <w:tab w:val="left" w:pos="1980"/>
      </w:tabs>
      <w:spacing w:after="0"/>
      <w:ind w:left="1404" w:hanging="504"/>
    </w:pPr>
  </w:style>
  <w:style w:type="paragraph" w:customStyle="1" w:styleId="affff3">
    <w:name w:val="Подпункт"/>
    <w:basedOn w:val="affff2"/>
    <w:rsid w:val="001C026D"/>
    <w:pPr>
      <w:tabs>
        <w:tab w:val="clear" w:pos="1980"/>
        <w:tab w:val="left" w:pos="2520"/>
      </w:tabs>
      <w:ind w:left="1728" w:hanging="648"/>
    </w:pPr>
  </w:style>
  <w:style w:type="paragraph" w:customStyle="1" w:styleId="1ff6">
    <w:name w:val="Схема документа1"/>
    <w:basedOn w:val="a"/>
    <w:rsid w:val="001C026D"/>
    <w:pPr>
      <w:shd w:val="clear" w:color="auto" w:fill="000080"/>
    </w:pPr>
    <w:rPr>
      <w:sz w:val="2"/>
      <w:szCs w:val="2"/>
    </w:rPr>
  </w:style>
  <w:style w:type="paragraph" w:customStyle="1" w:styleId="affff4">
    <w:name w:val="Таблица шапка"/>
    <w:basedOn w:val="a"/>
    <w:rsid w:val="001C026D"/>
    <w:pPr>
      <w:keepNext/>
      <w:spacing w:before="40" w:after="40"/>
      <w:ind w:left="57" w:right="57"/>
      <w:jc w:val="left"/>
    </w:pPr>
    <w:rPr>
      <w:sz w:val="18"/>
      <w:szCs w:val="18"/>
    </w:rPr>
  </w:style>
  <w:style w:type="paragraph" w:customStyle="1" w:styleId="affff5">
    <w:name w:val="Таблица текст"/>
    <w:basedOn w:val="a"/>
    <w:rsid w:val="001C026D"/>
    <w:pPr>
      <w:spacing w:before="40" w:after="40"/>
      <w:ind w:left="57" w:right="57"/>
      <w:jc w:val="left"/>
    </w:pPr>
    <w:rPr>
      <w:sz w:val="22"/>
      <w:szCs w:val="22"/>
    </w:rPr>
  </w:style>
  <w:style w:type="paragraph" w:customStyle="1" w:styleId="affff6">
    <w:name w:val="пункт"/>
    <w:basedOn w:val="a"/>
    <w:rsid w:val="001C026D"/>
    <w:pPr>
      <w:tabs>
        <w:tab w:val="num" w:pos="1135"/>
      </w:tabs>
      <w:spacing w:before="60"/>
      <w:ind w:left="283" w:firstLine="567"/>
      <w:jc w:val="left"/>
      <w:outlineLvl w:val="2"/>
    </w:pPr>
  </w:style>
  <w:style w:type="paragraph" w:customStyle="1" w:styleId="112">
    <w:name w:val="Указатель 11"/>
    <w:basedOn w:val="a"/>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
    <w:rsid w:val="001C026D"/>
    <w:rPr>
      <w:sz w:val="20"/>
      <w:szCs w:val="20"/>
    </w:rPr>
  </w:style>
  <w:style w:type="paragraph" w:customStyle="1" w:styleId="113">
    <w:name w:val="Основной текст с отступом11"/>
    <w:basedOn w:val="a"/>
    <w:rsid w:val="001C026D"/>
    <w:pPr>
      <w:spacing w:before="60" w:after="0"/>
      <w:ind w:firstLine="851"/>
    </w:pPr>
  </w:style>
  <w:style w:type="paragraph" w:customStyle="1" w:styleId="1ffa">
    <w:name w:val="Абзац списка1"/>
    <w:basedOn w:val="a"/>
    <w:rsid w:val="001C026D"/>
    <w:pPr>
      <w:spacing w:after="0"/>
      <w:ind w:left="720"/>
      <w:jc w:val="left"/>
    </w:pPr>
  </w:style>
  <w:style w:type="paragraph" w:styleId="affff7">
    <w:name w:val="footnote text"/>
    <w:basedOn w:val="a"/>
    <w:link w:val="1ffb"/>
    <w:rsid w:val="001C026D"/>
    <w:pPr>
      <w:suppressLineNumbers/>
      <w:ind w:left="283" w:hanging="283"/>
    </w:pPr>
    <w:rPr>
      <w:sz w:val="20"/>
      <w:szCs w:val="20"/>
    </w:rPr>
  </w:style>
  <w:style w:type="character" w:customStyle="1" w:styleId="1ffb">
    <w:name w:val="Текст сноски Знак1"/>
    <w:basedOn w:val="a0"/>
    <w:link w:val="affff7"/>
    <w:rsid w:val="001C026D"/>
    <w:rPr>
      <w:rFonts w:ascii="Times New Roman" w:eastAsia="Times New Roman" w:hAnsi="Times New Roman"/>
      <w:kern w:val="1"/>
      <w:sz w:val="20"/>
      <w:szCs w:val="20"/>
      <w:lang w:eastAsia="ar-SA"/>
    </w:rPr>
  </w:style>
  <w:style w:type="paragraph" w:customStyle="1" w:styleId="affff8">
    <w:name w:val="Содержимое таблицы"/>
    <w:basedOn w:val="a"/>
    <w:rsid w:val="001C026D"/>
    <w:pPr>
      <w:suppressLineNumbers/>
    </w:pPr>
  </w:style>
  <w:style w:type="paragraph" w:customStyle="1" w:styleId="affff9">
    <w:name w:val="Заголовок таблицы"/>
    <w:basedOn w:val="affff8"/>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0"/>
    <w:rsid w:val="001C026D"/>
  </w:style>
  <w:style w:type="character" w:customStyle="1" w:styleId="u">
    <w:name w:val="u"/>
    <w:basedOn w:val="a0"/>
    <w:rsid w:val="001C026D"/>
  </w:style>
  <w:style w:type="character" w:customStyle="1" w:styleId="epm">
    <w:name w:val="epm"/>
    <w:basedOn w:val="a0"/>
    <w:rsid w:val="001C026D"/>
  </w:style>
  <w:style w:type="paragraph" w:customStyle="1" w:styleId="affffa">
    <w:name w:val="Знак Знак Знак Знак Знак Знак Знак"/>
    <w:basedOn w:val="a"/>
    <w:rsid w:val="001C026D"/>
    <w:pPr>
      <w:widowControl w:val="0"/>
      <w:suppressAutoHyphens w:val="0"/>
      <w:adjustRightInd w:val="0"/>
      <w:spacing w:after="160" w:line="240" w:lineRule="exact"/>
      <w:jc w:val="right"/>
    </w:pPr>
    <w:rPr>
      <w:kern w:val="0"/>
      <w:sz w:val="20"/>
      <w:szCs w:val="20"/>
      <w:lang w:val="en-GB" w:eastAsia="en-US"/>
    </w:rPr>
  </w:style>
  <w:style w:type="paragraph" w:styleId="28">
    <w:name w:val="Body Text Indent 2"/>
    <w:basedOn w:val="a"/>
    <w:link w:val="217"/>
    <w:rsid w:val="001C026D"/>
    <w:pPr>
      <w:spacing w:after="120" w:line="480" w:lineRule="auto"/>
      <w:ind w:left="283"/>
    </w:pPr>
  </w:style>
  <w:style w:type="character" w:customStyle="1" w:styleId="217">
    <w:name w:val="Основной текст с отступом 2 Знак1"/>
    <w:basedOn w:val="a0"/>
    <w:link w:val="28"/>
    <w:rsid w:val="001C026D"/>
    <w:rPr>
      <w:rFonts w:ascii="Times New Roman" w:eastAsia="Times New Roman" w:hAnsi="Times New Roman"/>
      <w:kern w:val="1"/>
      <w:lang w:eastAsia="ar-SA"/>
    </w:rPr>
  </w:style>
  <w:style w:type="paragraph" w:styleId="affffb">
    <w:name w:val="Balloon Text"/>
    <w:basedOn w:val="a"/>
    <w:link w:val="1ffc"/>
    <w:rsid w:val="001C026D"/>
    <w:pPr>
      <w:spacing w:after="0"/>
    </w:pPr>
    <w:rPr>
      <w:rFonts w:ascii="Arial" w:hAnsi="Arial" w:cs="Arial"/>
      <w:sz w:val="16"/>
      <w:szCs w:val="16"/>
    </w:rPr>
  </w:style>
  <w:style w:type="character" w:customStyle="1" w:styleId="1ffc">
    <w:name w:val="Текст выноски Знак1"/>
    <w:basedOn w:val="a0"/>
    <w:link w:val="affffb"/>
    <w:rsid w:val="001C026D"/>
    <w:rPr>
      <w:rFonts w:ascii="Arial" w:eastAsia="Times New Roman" w:hAnsi="Arial" w:cs="Arial"/>
      <w:kern w:val="1"/>
      <w:sz w:val="16"/>
      <w:szCs w:val="16"/>
      <w:lang w:eastAsia="ar-SA"/>
    </w:rPr>
  </w:style>
  <w:style w:type="paragraph" w:styleId="29">
    <w:name w:val="Body Text First Indent 2"/>
    <w:basedOn w:val="afff1"/>
    <w:link w:val="218"/>
    <w:rsid w:val="001C026D"/>
    <w:pPr>
      <w:tabs>
        <w:tab w:val="clear" w:pos="432"/>
      </w:tabs>
      <w:spacing w:after="120"/>
      <w:ind w:firstLine="210"/>
    </w:pPr>
  </w:style>
  <w:style w:type="character" w:customStyle="1" w:styleId="218">
    <w:name w:val="Красная строка 2 Знак1"/>
    <w:basedOn w:val="1e"/>
    <w:link w:val="29"/>
    <w:rsid w:val="001C026D"/>
    <w:rPr>
      <w:rFonts w:ascii="Times New Roman" w:eastAsia="Times New Roman" w:hAnsi="Times New Roman"/>
      <w:kern w:val="1"/>
      <w:lang w:eastAsia="ar-SA"/>
    </w:rPr>
  </w:style>
  <w:style w:type="paragraph" w:styleId="affffc">
    <w:name w:val="Normal (Web)"/>
    <w:aliases w:val="Обычный (Web)"/>
    <w:basedOn w:val="a"/>
    <w:uiPriority w:val="99"/>
    <w:qFormat/>
    <w:rsid w:val="001C026D"/>
    <w:pPr>
      <w:suppressAutoHyphens w:val="0"/>
      <w:spacing w:before="100" w:beforeAutospacing="1" w:after="100" w:afterAutospacing="1"/>
      <w:jc w:val="left"/>
    </w:pPr>
    <w:rPr>
      <w:kern w:val="0"/>
      <w:lang w:eastAsia="ru-RU"/>
    </w:rPr>
  </w:style>
  <w:style w:type="character" w:styleId="affffd">
    <w:name w:val="FollowedHyperlink"/>
    <w:rsid w:val="001C026D"/>
    <w:rPr>
      <w:color w:val="800080"/>
      <w:u w:val="single"/>
    </w:rPr>
  </w:style>
  <w:style w:type="character" w:styleId="affffe">
    <w:name w:val="line number"/>
    <w:rsid w:val="001C026D"/>
  </w:style>
</w:styles>
</file>

<file path=word/webSettings.xml><?xml version="1.0" encoding="utf-8"?>
<w:webSettings xmlns:r="http://schemas.openxmlformats.org/officeDocument/2006/relationships" xmlns:w="http://schemas.openxmlformats.org/wordprocessingml/2006/main">
  <w:divs>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image" Target="media/image3.png"/><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679F1DF366E1F9391D4039B7A711DEC8745EE70380ECA3618E4F0986lAlE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kapremont71.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7D8CD-746F-4DCF-9DE1-2829197DD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18234</Words>
  <Characters>103936</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PDO_INNA</cp:lastModifiedBy>
  <cp:revision>113</cp:revision>
  <cp:lastPrinted>2016-02-16T12:23:00Z</cp:lastPrinted>
  <dcterms:created xsi:type="dcterms:W3CDTF">2015-09-24T11:35:00Z</dcterms:created>
  <dcterms:modified xsi:type="dcterms:W3CDTF">2016-02-16T12:30:00Z</dcterms:modified>
</cp:coreProperties>
</file>