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Фонда капитального ремонта Тульской области</w:t>
            </w:r>
          </w:p>
          <w:p w:rsidR="00AD181F" w:rsidRDefault="00AD181F" w:rsidP="00015E39">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A06F60">
      <w:pPr>
        <w:spacing w:after="0"/>
        <w:jc w:val="right"/>
      </w:pPr>
      <w:r>
        <w:t>«</w:t>
      </w:r>
      <w:r w:rsidR="00390681">
        <w:t>30</w:t>
      </w:r>
      <w:r>
        <w:t xml:space="preserve">» </w:t>
      </w:r>
      <w:r w:rsidR="00E77B60">
        <w:t>декабря</w:t>
      </w:r>
      <w:r>
        <w:t xml:space="preserve"> 2015 год</w:t>
      </w:r>
    </w:p>
    <w:p w:rsidR="00AD181F" w:rsidRDefault="00AD181F" w:rsidP="00A06F60">
      <w:pPr>
        <w:spacing w:after="0"/>
        <w:jc w:val="right"/>
      </w:pPr>
    </w:p>
    <w:p w:rsidR="00A06F60" w:rsidRPr="00E218C2" w:rsidRDefault="00705B58" w:rsidP="00A06F60">
      <w:pPr>
        <w:spacing w:after="0"/>
        <w:jc w:val="right"/>
        <w:rPr>
          <w:lang w:val="en-US"/>
        </w:rPr>
      </w:pPr>
      <w:r>
        <w:t xml:space="preserve">Реестровый номер торгов: </w:t>
      </w:r>
      <w:r w:rsidR="00027D85">
        <w:t>2</w:t>
      </w:r>
      <w:r w:rsidR="00E218C2">
        <w:rPr>
          <w:lang w:val="en-US"/>
        </w:rPr>
        <w:t>60</w:t>
      </w:r>
    </w:p>
    <w:p w:rsidR="001C1456" w:rsidRDefault="001C1456" w:rsidP="009C60B2">
      <w:pPr>
        <w:spacing w:after="0"/>
        <w:jc w:val="right"/>
      </w:pPr>
    </w:p>
    <w:p w:rsidR="00AD181F" w:rsidRDefault="00AD181F" w:rsidP="009C60B2">
      <w:pPr>
        <w:spacing w:after="0"/>
        <w:jc w:val="right"/>
      </w:pPr>
    </w:p>
    <w:p w:rsidR="00AD181F" w:rsidRPr="001C1456" w:rsidRDefault="00AD181F" w:rsidP="009C60B2">
      <w:pPr>
        <w:spacing w:after="0"/>
        <w:jc w:val="right"/>
      </w:pPr>
    </w:p>
    <w:p w:rsidR="001C026D" w:rsidRPr="00C22CD9" w:rsidRDefault="00E77B60" w:rsidP="00E77B60">
      <w:pPr>
        <w:tabs>
          <w:tab w:val="center" w:pos="4677"/>
          <w:tab w:val="left" w:pos="7738"/>
        </w:tabs>
        <w:autoSpaceDE w:val="0"/>
        <w:jc w:val="left"/>
        <w:rPr>
          <w:sz w:val="28"/>
          <w:szCs w:val="28"/>
        </w:rPr>
      </w:pPr>
      <w:r>
        <w:rPr>
          <w:b/>
          <w:sz w:val="28"/>
          <w:szCs w:val="28"/>
        </w:rPr>
        <w:tab/>
      </w:r>
      <w:r w:rsidR="00687540" w:rsidRPr="00C22CD9">
        <w:rPr>
          <w:b/>
          <w:sz w:val="28"/>
          <w:szCs w:val="28"/>
        </w:rPr>
        <w:t xml:space="preserve"> </w:t>
      </w:r>
      <w:r w:rsidR="001C026D" w:rsidRPr="00C22CD9">
        <w:rPr>
          <w:b/>
          <w:sz w:val="28"/>
          <w:szCs w:val="28"/>
        </w:rPr>
        <w:t>КОНКУРСНАЯ ДОКУМЕНТАЦИЯ</w:t>
      </w:r>
      <w:r>
        <w:rPr>
          <w:b/>
          <w:sz w:val="28"/>
          <w:szCs w:val="28"/>
        </w:rPr>
        <w:tab/>
      </w:r>
      <w:bookmarkStart w:id="0" w:name="_GoBack"/>
      <w:bookmarkEnd w:id="0"/>
    </w:p>
    <w:p w:rsidR="001C026D" w:rsidRDefault="001C026D" w:rsidP="001C026D">
      <w:pPr>
        <w:shd w:val="clear" w:color="auto" w:fill="FFFFFF"/>
        <w:tabs>
          <w:tab w:val="left" w:pos="696"/>
          <w:tab w:val="left" w:leader="underscore" w:pos="9360"/>
        </w:tabs>
        <w:jc w:val="center"/>
      </w:pPr>
    </w:p>
    <w:p w:rsidR="00C22CD9" w:rsidRDefault="001C026D" w:rsidP="00A41541">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AD181F" w:rsidRDefault="00AD181F" w:rsidP="00A41541">
      <w:pPr>
        <w:spacing w:after="0"/>
        <w:jc w:val="center"/>
      </w:pP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ул.Бардина, д.10</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ул.Гайдара, д.15</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ул.Гайдара, д.16</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 xml:space="preserve">ула, </w:t>
      </w:r>
      <w:proofErr w:type="spellStart"/>
      <w:r w:rsidRPr="00E732A5">
        <w:t>ул.Доватора</w:t>
      </w:r>
      <w:proofErr w:type="spellEnd"/>
      <w:r w:rsidRPr="00E732A5">
        <w:t>, д.9</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ул.Кутузова, д.138</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ул.Кутузова, д.140</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ул.Кутузова, д.144</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ул.Кутузова, д.146</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ул.Кутузова, д.148</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 xml:space="preserve">ула, ул.Макара </w:t>
      </w:r>
      <w:proofErr w:type="spellStart"/>
      <w:r w:rsidRPr="00E732A5">
        <w:t>Мазая</w:t>
      </w:r>
      <w:proofErr w:type="spellEnd"/>
      <w:r w:rsidRPr="00E732A5">
        <w:t>, д.2, секция А</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 xml:space="preserve">ула, ул.Макара </w:t>
      </w:r>
      <w:proofErr w:type="spellStart"/>
      <w:r w:rsidRPr="00E732A5">
        <w:t>Мазая</w:t>
      </w:r>
      <w:proofErr w:type="spellEnd"/>
      <w:r w:rsidRPr="00E732A5">
        <w:t>, д.9, секция А</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 xml:space="preserve">ула, ул.Макара </w:t>
      </w:r>
      <w:proofErr w:type="spellStart"/>
      <w:r w:rsidRPr="00E732A5">
        <w:t>Мазая</w:t>
      </w:r>
      <w:proofErr w:type="spellEnd"/>
      <w:r w:rsidRPr="00E732A5">
        <w:t>, д.10/2</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 xml:space="preserve">ула, ул.Макара </w:t>
      </w:r>
      <w:proofErr w:type="spellStart"/>
      <w:r w:rsidRPr="00E732A5">
        <w:t>Мазая</w:t>
      </w:r>
      <w:proofErr w:type="spellEnd"/>
      <w:r w:rsidRPr="00E732A5">
        <w:t>, д.18/9, секция Г</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ул.Марата, д.172</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ул.Немцова, д.17</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ул.Шухова, д.20а</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ул.Шухова, д.22а</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ул.Шухова, д.24, корп.2</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ул.Шухова, д.26а</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 xml:space="preserve">ула, </w:t>
      </w:r>
      <w:proofErr w:type="spellStart"/>
      <w:r w:rsidRPr="00E732A5">
        <w:t>ул.Щегловская</w:t>
      </w:r>
      <w:proofErr w:type="spellEnd"/>
      <w:r w:rsidRPr="00E732A5">
        <w:t xml:space="preserve"> засека, д.18</w:t>
      </w:r>
      <w:r w:rsidRPr="00567B03">
        <w:t>.</w:t>
      </w:r>
    </w:p>
    <w:p w:rsidR="00AD181F" w:rsidRDefault="00AD181F" w:rsidP="001C026D">
      <w:pPr>
        <w:autoSpaceDE w:val="0"/>
      </w:pPr>
    </w:p>
    <w:p w:rsidR="00AD181F" w:rsidRDefault="00AD181F" w:rsidP="001C026D">
      <w:pPr>
        <w:autoSpaceDE w:val="0"/>
      </w:pP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AD181F" w:rsidRDefault="00AD181F" w:rsidP="001C026D">
      <w:pPr>
        <w:pStyle w:val="ConsPlusNormal"/>
        <w:widowControl/>
        <w:ind w:firstLine="0"/>
        <w:rPr>
          <w:rFonts w:ascii="Times New Roman" w:hAnsi="Times New Roman" w:cs="Times New Roman"/>
          <w:sz w:val="24"/>
          <w:szCs w:val="24"/>
        </w:rPr>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A41541" w:rsidRDefault="00A41541"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xml:space="preserve">- </w:t>
      </w:r>
      <w:proofErr w:type="spellStart"/>
      <w:r w:rsidR="00351700" w:rsidRPr="00A76C1A">
        <w:rPr>
          <w:rFonts w:ascii="Times New Roman" w:hAnsi="Times New Roman" w:cs="Times New Roman"/>
          <w:sz w:val="24"/>
          <w:szCs w:val="24"/>
        </w:rPr>
        <w:t>k</w:t>
      </w:r>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A41541" w:rsidRDefault="00A41541" w:rsidP="001C026D">
      <w:pPr>
        <w:pStyle w:val="ConsPlusNormal"/>
        <w:widowControl/>
        <w:ind w:firstLine="0"/>
        <w:jc w:val="center"/>
        <w:rPr>
          <w:rFonts w:ascii="Times New Roman" w:hAnsi="Times New Roman" w:cs="Times New Roman"/>
          <w:sz w:val="24"/>
          <w:szCs w:val="24"/>
        </w:rPr>
      </w:pPr>
    </w:p>
    <w:p w:rsidR="00A41541" w:rsidRDefault="00A41541"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F66B2D" w:rsidP="001C026D">
      <w:pPr>
        <w:pStyle w:val="1f1"/>
        <w:rPr>
          <w:b w:val="0"/>
          <w:noProof/>
          <w:sz w:val="24"/>
          <w:szCs w:val="24"/>
        </w:rPr>
      </w:pPr>
      <w:r w:rsidRPr="00F66B2D">
        <w:rPr>
          <w:sz w:val="24"/>
          <w:szCs w:val="24"/>
        </w:rPr>
        <w:fldChar w:fldCharType="begin"/>
      </w:r>
      <w:r w:rsidR="001C026D" w:rsidRPr="00A76C1A">
        <w:rPr>
          <w:sz w:val="24"/>
          <w:szCs w:val="24"/>
        </w:rPr>
        <w:instrText xml:space="preserve"> TOC </w:instrText>
      </w:r>
      <w:r w:rsidRPr="00F66B2D">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F66B2D" w:rsidRPr="00A76C1A">
        <w:rPr>
          <w:sz w:val="24"/>
          <w:szCs w:val="24"/>
        </w:rPr>
        <w:fldChar w:fldCharType="end"/>
      </w:r>
      <w:bookmarkStart w:id="1" w:name="__RefHeading___Toc286523181"/>
      <w:bookmarkStart w:id="2" w:name="_Toc377040362"/>
      <w:bookmarkStart w:id="3" w:name="_Toc356918425"/>
      <w:bookmarkEnd w:id="1"/>
      <w:bookmarkEnd w:id="2"/>
      <w:r w:rsidRPr="00A76C1A">
        <w:rPr>
          <w:sz w:val="24"/>
          <w:szCs w:val="24"/>
        </w:rPr>
        <w:br w:type="page"/>
      </w:r>
      <w:bookmarkEnd w:id="3"/>
    </w:p>
    <w:p w:rsidR="0094488E" w:rsidRPr="00A76C1A" w:rsidRDefault="0094488E" w:rsidP="0094488E">
      <w:pPr>
        <w:pStyle w:val="1"/>
        <w:keepNext w:val="0"/>
        <w:spacing w:before="0" w:after="0"/>
        <w:jc w:val="center"/>
        <w:rPr>
          <w:rFonts w:ascii="Times New Roman" w:hAnsi="Times New Roman"/>
          <w:sz w:val="24"/>
          <w:szCs w:val="24"/>
        </w:rPr>
      </w:pPr>
      <w:bookmarkStart w:id="4" w:name="_Toc378593429"/>
      <w:bookmarkStart w:id="5" w:name="_Ref119427269"/>
      <w:bookmarkStart w:id="6" w:name="_Toc378593468"/>
      <w:bookmarkStart w:id="7" w:name="_%25D0%25A0%25D0%2590%25D0%2597%25D0%259"/>
      <w:r w:rsidRPr="00A76C1A">
        <w:rPr>
          <w:rFonts w:ascii="Times New Roman" w:hAnsi="Times New Roman"/>
          <w:sz w:val="24"/>
          <w:szCs w:val="24"/>
        </w:rPr>
        <w:lastRenderedPageBreak/>
        <w:t>ЧАСТЬ II. ОБЩИЕ УСЛОВИЯ ПРОВЕДЕНИЯ КОНКУРСА</w:t>
      </w:r>
      <w:bookmarkEnd w:id="4"/>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 w:name="_Ref166101247"/>
      <w:bookmarkStart w:id="9" w:name="_Ref166101251"/>
      <w:bookmarkStart w:id="10" w:name="_Toc378593430"/>
      <w:r w:rsidRPr="00A76C1A">
        <w:rPr>
          <w:rFonts w:ascii="Times New Roman" w:hAnsi="Times New Roman"/>
          <w:sz w:val="24"/>
          <w:szCs w:val="24"/>
        </w:rPr>
        <w:t>ОБЩИЕ ПОЛОЖЕНИЯ</w:t>
      </w:r>
      <w:bookmarkEnd w:id="8"/>
      <w:bookmarkEnd w:id="9"/>
      <w:bookmarkEnd w:id="10"/>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1" w:name="_Toc378593431"/>
      <w:r w:rsidRPr="00A76C1A">
        <w:rPr>
          <w:rFonts w:ascii="Times New Roman" w:hAnsi="Times New Roman"/>
          <w:sz w:val="24"/>
          <w:szCs w:val="24"/>
        </w:rPr>
        <w:t>1.1. Законодательное регулирование</w:t>
      </w:r>
      <w:bookmarkEnd w:id="11"/>
      <w:r w:rsidRPr="00A76C1A">
        <w:rPr>
          <w:rFonts w:ascii="Times New Roman" w:hAnsi="Times New Roman"/>
          <w:sz w:val="24"/>
          <w:szCs w:val="24"/>
        </w:rPr>
        <w:t>.</w:t>
      </w:r>
    </w:p>
    <w:p w:rsidR="0094488E" w:rsidRPr="00A76C1A" w:rsidRDefault="0094488E" w:rsidP="0094488E">
      <w:pPr>
        <w:spacing w:after="0"/>
        <w:ind w:firstLine="709"/>
      </w:pPr>
      <w:bookmarkStart w:id="12" w:name="_Ref119427085"/>
      <w:r w:rsidRPr="00A76C1A">
        <w:rPr>
          <w:bCs/>
        </w:rPr>
        <w:t>Настоящая конкурсная документация подготовлена в соответствии с</w:t>
      </w:r>
      <w:bookmarkEnd w:id="12"/>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3" w:name="_Toc378593432"/>
      <w:r w:rsidRPr="00A76C1A">
        <w:rPr>
          <w:rFonts w:ascii="Times New Roman" w:hAnsi="Times New Roman"/>
          <w:sz w:val="24"/>
          <w:szCs w:val="24"/>
        </w:rPr>
        <w:t>1.2.</w:t>
      </w:r>
      <w:bookmarkStart w:id="14" w:name="_Toc378593433"/>
      <w:bookmarkEnd w:id="13"/>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4"/>
    </w:p>
    <w:p w:rsidR="0094488E" w:rsidRPr="00A76C1A" w:rsidRDefault="0094488E" w:rsidP="0094488E">
      <w:pPr>
        <w:spacing w:after="0"/>
        <w:ind w:firstLine="709"/>
        <w:rPr>
          <w:bCs/>
        </w:rPr>
      </w:pPr>
      <w:bookmarkStart w:id="15" w:name="_Ref166311254"/>
      <w:r w:rsidRPr="00A76C1A">
        <w:rPr>
          <w:bCs/>
        </w:rPr>
        <w:t>1.2.1. Наименование предмета договора указано в пункте 9.3.</w:t>
      </w:r>
      <w:r w:rsidR="00F66B2D" w:rsidRPr="00A76C1A">
        <w:rPr>
          <w:bCs/>
        </w:rPr>
        <w:fldChar w:fldCharType="begin"/>
      </w:r>
      <w:r w:rsidRPr="00A76C1A">
        <w:rPr>
          <w:bCs/>
        </w:rPr>
        <w:instrText xml:space="preserve"> REF _Ref166267456 \h  \* MERGEFORMAT </w:instrText>
      </w:r>
      <w:r w:rsidR="00F66B2D" w:rsidRPr="00A76C1A">
        <w:rPr>
          <w:bCs/>
        </w:rPr>
      </w:r>
      <w:r w:rsidR="00F66B2D"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6" w:name="_%25D0%259C%25D0%25B5%25D1%2581%25D1%258"/>
      <w:bookmarkStart w:id="17" w:name="_Ref166311273"/>
      <w:bookmarkEnd w:id="16"/>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F66B2D" w:rsidRPr="00A76C1A">
        <w:rPr>
          <w:bCs/>
        </w:rPr>
        <w:fldChar w:fldCharType="begin"/>
      </w:r>
      <w:r w:rsidRPr="00A76C1A">
        <w:rPr>
          <w:bCs/>
        </w:rPr>
        <w:instrText xml:space="preserve"> REF _Ref166267457 \h  \* MERGEFORMAT </w:instrText>
      </w:r>
      <w:r w:rsidR="00F66B2D" w:rsidRPr="00A76C1A">
        <w:rPr>
          <w:bCs/>
        </w:rPr>
      </w:r>
      <w:r w:rsidR="00F66B2D"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8" w:name="_Toc378593434"/>
      <w:r w:rsidRPr="00A76C1A">
        <w:rPr>
          <w:rFonts w:ascii="Times New Roman" w:hAnsi="Times New Roman"/>
          <w:sz w:val="24"/>
          <w:szCs w:val="24"/>
        </w:rPr>
        <w:t>1.3. Начальная (максимальная) цена договора (цена лота)</w:t>
      </w:r>
      <w:bookmarkEnd w:id="18"/>
      <w:r w:rsidRPr="00A76C1A">
        <w:rPr>
          <w:rFonts w:ascii="Times New Roman" w:hAnsi="Times New Roman"/>
          <w:sz w:val="24"/>
          <w:szCs w:val="24"/>
        </w:rPr>
        <w:t>.</w:t>
      </w:r>
    </w:p>
    <w:p w:rsidR="0094488E" w:rsidRPr="00A76C1A" w:rsidRDefault="0094488E" w:rsidP="0094488E">
      <w:pPr>
        <w:spacing w:after="0"/>
        <w:ind w:firstLine="709"/>
        <w:rPr>
          <w:bCs/>
        </w:rPr>
      </w:pPr>
      <w:bookmarkStart w:id="19" w:name="_Ref166311292"/>
      <w:r w:rsidRPr="00A76C1A">
        <w:rPr>
          <w:bCs/>
        </w:rPr>
        <w:t>Начальная (максимальная) цена договора (цена лота) указана в извещении о проведении конкурса и пункте 9.6.</w:t>
      </w:r>
      <w:r w:rsidR="00F66B2D" w:rsidRPr="00A76C1A">
        <w:rPr>
          <w:bCs/>
        </w:rPr>
        <w:fldChar w:fldCharType="begin"/>
      </w:r>
      <w:r w:rsidRPr="00A76C1A">
        <w:rPr>
          <w:bCs/>
        </w:rPr>
        <w:instrText xml:space="preserve"> REF _Ref166267727 \h  \* MERGEFORMAT </w:instrText>
      </w:r>
      <w:r w:rsidR="00F66B2D" w:rsidRPr="00A76C1A">
        <w:rPr>
          <w:bCs/>
        </w:rPr>
      </w:r>
      <w:r w:rsidR="00F66B2D"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0"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20"/>
      <w:r w:rsidRPr="00A76C1A">
        <w:rPr>
          <w:rFonts w:ascii="Times New Roman" w:hAnsi="Times New Roman"/>
          <w:sz w:val="24"/>
          <w:szCs w:val="24"/>
        </w:rPr>
        <w:t>.</w:t>
      </w:r>
    </w:p>
    <w:p w:rsidR="0094488E" w:rsidRPr="00A76C1A" w:rsidRDefault="0094488E" w:rsidP="0094488E">
      <w:pPr>
        <w:spacing w:after="0"/>
        <w:ind w:firstLine="709"/>
        <w:rPr>
          <w:bCs/>
        </w:rPr>
      </w:pPr>
      <w:bookmarkStart w:id="21" w:name="_Ref166311337"/>
      <w:r w:rsidRPr="00A76C1A">
        <w:rPr>
          <w:bCs/>
        </w:rPr>
        <w:t>1.4.1. Источник финансирования выполнения работ, оказания услуг указан в пункте 9.7.</w:t>
      </w:r>
      <w:r w:rsidR="00F66B2D" w:rsidRPr="00A76C1A">
        <w:rPr>
          <w:bCs/>
        </w:rPr>
        <w:fldChar w:fldCharType="begin"/>
      </w:r>
      <w:r w:rsidRPr="00A76C1A">
        <w:rPr>
          <w:bCs/>
        </w:rPr>
        <w:instrText xml:space="preserve"> REF _Ref166311076 \h  \* MERGEFORMAT </w:instrText>
      </w:r>
      <w:r w:rsidR="00F66B2D" w:rsidRPr="00A76C1A">
        <w:rPr>
          <w:bCs/>
        </w:rPr>
      </w:r>
      <w:r w:rsidR="00F66B2D"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spacing w:after="0"/>
        <w:ind w:firstLine="709"/>
        <w:rPr>
          <w:bCs/>
        </w:rPr>
      </w:pPr>
      <w:bookmarkStart w:id="22"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F66B2D" w:rsidRPr="00A76C1A">
        <w:rPr>
          <w:bCs/>
        </w:rPr>
        <w:fldChar w:fldCharType="begin"/>
      </w:r>
      <w:r w:rsidRPr="00A76C1A">
        <w:rPr>
          <w:bCs/>
        </w:rPr>
        <w:instrText xml:space="preserve"> REF _Ref166311380 \h  \* MERGEFORMAT </w:instrText>
      </w:r>
      <w:r w:rsidR="00F66B2D" w:rsidRPr="00A76C1A">
        <w:rPr>
          <w:bCs/>
        </w:rPr>
      </w:r>
      <w:r w:rsidR="00F66B2D"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3" w:name="_Toc378593436"/>
      <w:r w:rsidRPr="00A76C1A">
        <w:rPr>
          <w:rFonts w:ascii="Times New Roman" w:hAnsi="Times New Roman"/>
          <w:sz w:val="24"/>
          <w:szCs w:val="24"/>
        </w:rPr>
        <w:t xml:space="preserve">1.5. Требования к участникам </w:t>
      </w:r>
      <w:bookmarkEnd w:id="23"/>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4"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4"/>
    </w:p>
    <w:p w:rsidR="0094488E" w:rsidRPr="00DC3873" w:rsidRDefault="0094488E" w:rsidP="0094488E">
      <w:pPr>
        <w:ind w:firstLine="709"/>
        <w:rPr>
          <w:spacing w:val="2"/>
          <w:lang w:eastAsia="ru-RU"/>
        </w:rPr>
      </w:pPr>
      <w:bookmarkStart w:id="25" w:name="_Toc378593438"/>
      <w:bookmarkStart w:id="26" w:name="_Ref11495519"/>
      <w:bookmarkStart w:id="27"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DC3873">
        <w:rPr>
          <w:spacing w:val="2"/>
          <w:lang w:eastAsia="ru-RU"/>
        </w:rPr>
        <w:t>являющихся</w:t>
      </w:r>
      <w:proofErr w:type="gramEnd"/>
      <w:r w:rsidRPr="00DC3873">
        <w:rPr>
          <w:spacing w:val="2"/>
          <w:lang w:eastAsia="ru-RU"/>
        </w:rPr>
        <w:t xml:space="preserve">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proofErr w:type="gramStart"/>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C3873">
        <w:t xml:space="preserve"> обязанности </w:t>
      </w:r>
      <w:proofErr w:type="gramStart"/>
      <w:r w:rsidRPr="00DC3873">
        <w:t>заявителя</w:t>
      </w:r>
      <w:proofErr w:type="gramEnd"/>
      <w:r w:rsidRPr="00DC3873">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C3873">
        <w:t>указанных</w:t>
      </w:r>
      <w:proofErr w:type="gramEnd"/>
      <w:r w:rsidRPr="00DC387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proofErr w:type="gramStart"/>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C3873">
        <w:t xml:space="preserve"> выполнением работы, оказанием услуги, </w:t>
      </w:r>
      <w:proofErr w:type="gramStart"/>
      <w:r w:rsidRPr="00DC3873">
        <w:t>являющихся</w:t>
      </w:r>
      <w:proofErr w:type="gramEnd"/>
      <w:r w:rsidRPr="00DC3873">
        <w:t xml:space="preserve">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proofErr w:type="gramStart"/>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DC3873">
        <w:t xml:space="preserve">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5"/>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6"/>
      <w:r w:rsidRPr="00DC3873">
        <w:rPr>
          <w:bCs/>
        </w:rPr>
        <w:t>, а заказчик (организатор торгов) не имеет обязатель</w:t>
      </w:r>
      <w:proofErr w:type="gramStart"/>
      <w:r w:rsidRPr="00DC3873">
        <w:rPr>
          <w:bCs/>
        </w:rPr>
        <w:t>ств в св</w:t>
      </w:r>
      <w:proofErr w:type="gramEnd"/>
      <w:r w:rsidRPr="00DC3873">
        <w:rPr>
          <w:bCs/>
        </w:rPr>
        <w:t>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8" w:name="_Toc378593441"/>
      <w:bookmarkEnd w:id="27"/>
      <w:r w:rsidRPr="00A76C1A">
        <w:rPr>
          <w:rFonts w:ascii="Times New Roman" w:hAnsi="Times New Roman"/>
          <w:sz w:val="24"/>
          <w:szCs w:val="24"/>
        </w:rPr>
        <w:lastRenderedPageBreak/>
        <w:t>КОНКУРСНАЯ ДОКУМЕНТАЦИЯ</w:t>
      </w:r>
      <w:bookmarkEnd w:id="28"/>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9" w:name="_Ref11225592"/>
      <w:bookmarkStart w:id="30" w:name="_Toc378593442"/>
      <w:r w:rsidRPr="00A76C1A">
        <w:rPr>
          <w:rFonts w:ascii="Times New Roman" w:hAnsi="Times New Roman"/>
          <w:sz w:val="24"/>
          <w:szCs w:val="24"/>
        </w:rPr>
        <w:t>2.1. Предоставление конкурсной документации</w:t>
      </w:r>
      <w:bookmarkEnd w:id="29"/>
      <w:bookmarkEnd w:id="30"/>
      <w:r w:rsidRPr="00A76C1A">
        <w:rPr>
          <w:rFonts w:ascii="Times New Roman" w:hAnsi="Times New Roman"/>
          <w:sz w:val="24"/>
          <w:szCs w:val="24"/>
        </w:rPr>
        <w:t>.</w:t>
      </w:r>
    </w:p>
    <w:p w:rsidR="0094488E" w:rsidRPr="00EC7F64" w:rsidRDefault="0094488E" w:rsidP="0094488E">
      <w:pPr>
        <w:spacing w:after="0"/>
        <w:ind w:firstLine="709"/>
        <w:rPr>
          <w:bCs/>
        </w:rPr>
      </w:pPr>
      <w:bookmarkStart w:id="31" w:name="_Ref166101804"/>
      <w:bookmarkStart w:id="32" w:name="_Toc378593443"/>
      <w:r w:rsidRPr="00EC7F64">
        <w:rPr>
          <w:bCs/>
        </w:rPr>
        <w:t>2.1.1.</w:t>
      </w:r>
      <w:bookmarkEnd w:id="31"/>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w:t>
      </w:r>
      <w:proofErr w:type="gramStart"/>
      <w:r w:rsidRPr="006412AF">
        <w:rPr>
          <w:lang w:eastAsia="ru-RU"/>
        </w:rPr>
        <w:t>г</w:t>
      </w:r>
      <w:proofErr w:type="gramEnd"/>
      <w:r w:rsidRPr="006412AF">
        <w:rPr>
          <w:lang w:eastAsia="ru-RU"/>
        </w:rPr>
        <w:t xml:space="preserve">.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2"/>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3" w:name="_Ref166349349"/>
      <w:r w:rsidRPr="00A76C1A">
        <w:rPr>
          <w:bCs/>
        </w:rPr>
        <w:t>2.2.2.</w:t>
      </w:r>
      <w:bookmarkEnd w:id="33"/>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F66B2D" w:rsidRPr="00A76C1A">
        <w:rPr>
          <w:bCs/>
        </w:rPr>
        <w:fldChar w:fldCharType="begin"/>
      </w:r>
      <w:r w:rsidRPr="00A76C1A">
        <w:rPr>
          <w:bCs/>
        </w:rPr>
        <w:instrText xml:space="preserve"> REF _Ref166312503 \h  \* MERGEFORMAT </w:instrText>
      </w:r>
      <w:r w:rsidR="00F66B2D" w:rsidRPr="00A76C1A">
        <w:rPr>
          <w:bCs/>
        </w:rPr>
      </w:r>
      <w:r w:rsidR="00F66B2D"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4"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4"/>
      <w:r w:rsidRPr="00A76C1A">
        <w:rPr>
          <w:rFonts w:ascii="Times New Roman" w:hAnsi="Times New Roman"/>
          <w:sz w:val="24"/>
          <w:szCs w:val="24"/>
        </w:rPr>
        <w:t>.</w:t>
      </w:r>
    </w:p>
    <w:p w:rsidR="0094488E" w:rsidRPr="00A76C1A" w:rsidRDefault="0094488E" w:rsidP="0094488E">
      <w:pPr>
        <w:spacing w:after="0"/>
        <w:ind w:firstLine="709"/>
        <w:rPr>
          <w:bCs/>
        </w:rPr>
      </w:pPr>
      <w:bookmarkStart w:id="35" w:name="_Ref166158219"/>
      <w:r w:rsidRPr="00A76C1A">
        <w:rPr>
          <w:bCs/>
        </w:rPr>
        <w:t>2.</w:t>
      </w:r>
      <w:r>
        <w:rPr>
          <w:bCs/>
        </w:rPr>
        <w:t>3</w:t>
      </w:r>
      <w:r w:rsidRPr="00A76C1A">
        <w:rPr>
          <w:bCs/>
        </w:rPr>
        <w:t>.1.</w:t>
      </w:r>
      <w:bookmarkEnd w:id="35"/>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w:t>
      </w:r>
      <w:proofErr w:type="gramStart"/>
      <w:r w:rsidRPr="00A76C1A">
        <w:rPr>
          <w:bCs/>
        </w:rPr>
        <w:t>позднее</w:t>
      </w:r>
      <w:proofErr w:type="gramEnd"/>
      <w:r w:rsidRPr="00A76C1A">
        <w:rPr>
          <w:bCs/>
        </w:rPr>
        <w:t xml:space="preserve">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6"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7" w:name="_Ref166159542"/>
      <w:bookmarkStart w:id="38" w:name="_Ref166159546"/>
      <w:bookmarkStart w:id="39" w:name="_Ref166250138"/>
      <w:bookmarkStart w:id="40" w:name="_Ref166250141"/>
      <w:bookmarkStart w:id="41" w:name="_Toc378593446"/>
      <w:bookmarkEnd w:id="36"/>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7"/>
      <w:bookmarkEnd w:id="38"/>
      <w:bookmarkEnd w:id="39"/>
      <w:bookmarkEnd w:id="40"/>
      <w:bookmarkEnd w:id="41"/>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2" w:name="_Ref166562614"/>
      <w:bookmarkStart w:id="43"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4" w:name="_Toc378593448"/>
      <w:bookmarkEnd w:id="42"/>
      <w:bookmarkEnd w:id="43"/>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5"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5"/>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6"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EC7F64">
        <w:rPr>
          <w:bCs/>
        </w:rPr>
        <w:t>конкурса</w:t>
      </w:r>
      <w:proofErr w:type="gramEnd"/>
      <w:r w:rsidRPr="00EC7F64">
        <w:rPr>
          <w:bCs/>
        </w:rPr>
        <w:t xml:space="preserve">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7" w:name="_Ref166327262"/>
      <w:bookmarkEnd w:id="46"/>
      <w:r w:rsidRPr="00EC7F64">
        <w:rPr>
          <w:bCs/>
        </w:rPr>
        <w:t>3.1.</w:t>
      </w:r>
      <w:r>
        <w:rPr>
          <w:bCs/>
        </w:rPr>
        <w:t>7</w:t>
      </w:r>
      <w:r w:rsidRPr="00EC7F64">
        <w:rPr>
          <w:bCs/>
        </w:rPr>
        <w:t>. Опечатывание и маркировка конвертов с заявками на участие в конкурсе:</w:t>
      </w:r>
      <w:bookmarkEnd w:id="47"/>
    </w:p>
    <w:p w:rsidR="0094488E" w:rsidRPr="00EC7F64" w:rsidRDefault="0094488E" w:rsidP="0094488E">
      <w:pPr>
        <w:spacing w:after="0"/>
        <w:ind w:firstLine="709"/>
        <w:rPr>
          <w:bCs/>
        </w:rPr>
      </w:pPr>
      <w:bookmarkStart w:id="48"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8"/>
    </w:p>
    <w:p w:rsidR="0094488E" w:rsidRPr="00EC7F64" w:rsidRDefault="0094488E" w:rsidP="0094488E">
      <w:pPr>
        <w:spacing w:after="0"/>
        <w:ind w:firstLine="709"/>
        <w:rPr>
          <w:bCs/>
        </w:rPr>
      </w:pPr>
      <w:bookmarkStart w:id="49"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9"/>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4"/>
      <w:r w:rsidRPr="00A76C1A">
        <w:rPr>
          <w:rFonts w:ascii="Times New Roman" w:hAnsi="Times New Roman"/>
          <w:sz w:val="24"/>
          <w:szCs w:val="24"/>
        </w:rPr>
        <w:t>.</w:t>
      </w:r>
    </w:p>
    <w:p w:rsidR="0094488E" w:rsidRPr="00A76C1A" w:rsidRDefault="0094488E" w:rsidP="0094488E">
      <w:pPr>
        <w:spacing w:after="0"/>
        <w:ind w:firstLine="709"/>
        <w:rPr>
          <w:bCs/>
        </w:rPr>
      </w:pPr>
      <w:bookmarkStart w:id="50" w:name="_Ref119429784"/>
      <w:bookmarkStart w:id="51" w:name="_Ref119429817"/>
      <w:bookmarkStart w:id="52" w:name="_Ref119430333"/>
      <w:r w:rsidRPr="00A76C1A">
        <w:rPr>
          <w:bCs/>
        </w:rPr>
        <w:t xml:space="preserve">3.2.1. </w:t>
      </w:r>
      <w:proofErr w:type="gramStart"/>
      <w:r w:rsidRPr="00A76C1A">
        <w:rPr>
          <w:bCs/>
        </w:rPr>
        <w:t>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roofErr w:type="gramEnd"/>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w:t>
      </w:r>
      <w:proofErr w:type="gramStart"/>
      <w:r w:rsidRPr="00A76C1A">
        <w:rPr>
          <w:bCs/>
        </w:rPr>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roofErr w:type="gramEnd"/>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3" w:name="_Toc378593449"/>
      <w:r w:rsidRPr="00A76C1A">
        <w:rPr>
          <w:rFonts w:ascii="Times New Roman" w:hAnsi="Times New Roman"/>
          <w:sz w:val="24"/>
          <w:szCs w:val="24"/>
        </w:rPr>
        <w:t>3.3. Требования к составу заявки на участие в конкурсе</w:t>
      </w:r>
      <w:bookmarkEnd w:id="50"/>
      <w:bookmarkEnd w:id="51"/>
      <w:bookmarkEnd w:id="52"/>
      <w:bookmarkEnd w:id="53"/>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4" w:name="_Ref166243143"/>
      <w:r w:rsidRPr="00A76C1A">
        <w:rPr>
          <w:bCs/>
        </w:rPr>
        <w:t>3.3.1.</w:t>
      </w:r>
      <w:bookmarkStart w:id="55" w:name="_Ref134297402"/>
      <w:bookmarkEnd w:id="54"/>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6" w:name="_Ref166316209"/>
      <w:bookmarkEnd w:id="55"/>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7" w:name="_Ref11475563"/>
      <w:bookmarkEnd w:id="56"/>
      <w:r w:rsidRPr="00A76C1A">
        <w:rPr>
          <w:bCs/>
        </w:rPr>
        <w:t xml:space="preserve">3.3.3. Если в документах, входящих в состав заявки на участие в конкурсе, </w:t>
      </w:r>
      <w:bookmarkEnd w:id="57"/>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w:t>
      </w:r>
      <w:proofErr w:type="gramStart"/>
      <w:r w:rsidRPr="00A76C1A">
        <w:rPr>
          <w:bCs/>
        </w:rPr>
        <w:t>,</w:t>
      </w:r>
      <w:proofErr w:type="gramEnd"/>
      <w:r w:rsidRPr="00A76C1A">
        <w:rPr>
          <w:bCs/>
        </w:rPr>
        <w:t xml:space="preserve">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8"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8"/>
    </w:p>
    <w:p w:rsidR="0094488E" w:rsidRPr="00A76C1A" w:rsidRDefault="0094488E" w:rsidP="0094488E">
      <w:pPr>
        <w:spacing w:after="0"/>
        <w:ind w:firstLine="709"/>
        <w:rPr>
          <w:bCs/>
        </w:rPr>
      </w:pPr>
      <w:bookmarkStart w:id="59" w:name="_Ref166314630"/>
      <w:bookmarkStart w:id="60"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F66B2D" w:rsidRPr="00A76C1A">
        <w:rPr>
          <w:bCs/>
        </w:rPr>
        <w:fldChar w:fldCharType="begin"/>
      </w:r>
      <w:r w:rsidRPr="00A76C1A">
        <w:rPr>
          <w:bCs/>
        </w:rPr>
        <w:instrText xml:space="preserve"> REF _Ref166267727 \h  \* MERGEFORMAT </w:instrText>
      </w:r>
      <w:r w:rsidR="00F66B2D" w:rsidRPr="00A76C1A">
        <w:rPr>
          <w:bCs/>
        </w:rPr>
      </w:r>
      <w:r w:rsidR="00F66B2D"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9"/>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60"/>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1" w:name="_Ref119429503"/>
      <w:bookmarkStart w:id="62" w:name="_Toc378593451"/>
      <w:r w:rsidRPr="00A76C1A">
        <w:rPr>
          <w:rFonts w:ascii="Times New Roman" w:hAnsi="Times New Roman"/>
          <w:sz w:val="24"/>
          <w:szCs w:val="24"/>
        </w:rPr>
        <w:t>3.5. Требования к обеспечению заявок на участие в конкурсе</w:t>
      </w:r>
      <w:bookmarkEnd w:id="61"/>
      <w:bookmarkEnd w:id="62"/>
      <w:r w:rsidRPr="00A76C1A">
        <w:rPr>
          <w:rFonts w:ascii="Times New Roman" w:hAnsi="Times New Roman"/>
          <w:sz w:val="24"/>
          <w:szCs w:val="24"/>
        </w:rPr>
        <w:t>.</w:t>
      </w:r>
    </w:p>
    <w:p w:rsidR="0094488E" w:rsidRPr="00856C74" w:rsidRDefault="0094488E" w:rsidP="0094488E">
      <w:pPr>
        <w:spacing w:after="0"/>
        <w:ind w:firstLine="709"/>
        <w:rPr>
          <w:bCs/>
        </w:rPr>
      </w:pPr>
      <w:bookmarkStart w:id="63"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F66B2D" w:rsidRPr="00856C74">
        <w:rPr>
          <w:bCs/>
        </w:rPr>
        <w:fldChar w:fldCharType="begin"/>
      </w:r>
      <w:r w:rsidRPr="00856C74">
        <w:rPr>
          <w:bCs/>
        </w:rPr>
        <w:instrText xml:space="preserve"> REF _Ref166315159 \h  \* MERGEFORMAT </w:instrText>
      </w:r>
      <w:r w:rsidR="00F66B2D" w:rsidRPr="00856C74">
        <w:rPr>
          <w:bCs/>
        </w:rPr>
      </w:r>
      <w:r w:rsidR="00F66B2D" w:rsidRPr="00856C74">
        <w:rPr>
          <w:bCs/>
        </w:rPr>
        <w:fldChar w:fldCharType="end"/>
      </w:r>
      <w:r w:rsidRPr="00856C74">
        <w:rPr>
          <w:bCs/>
        </w:rPr>
        <w:t xml:space="preserve"> и 9.17.</w:t>
      </w:r>
      <w:r w:rsidR="00F66B2D" w:rsidRPr="00856C74">
        <w:rPr>
          <w:bCs/>
        </w:rPr>
        <w:fldChar w:fldCharType="begin"/>
      </w:r>
      <w:r w:rsidRPr="00856C74">
        <w:rPr>
          <w:bCs/>
        </w:rPr>
        <w:instrText xml:space="preserve"> REF _Ref166315233 \h  \* MERGEFORMAT </w:instrText>
      </w:r>
      <w:r w:rsidR="00F66B2D" w:rsidRPr="00856C74">
        <w:rPr>
          <w:bCs/>
        </w:rPr>
      </w:r>
      <w:r w:rsidR="00F66B2D" w:rsidRPr="00856C74">
        <w:rPr>
          <w:bCs/>
        </w:rPr>
        <w:fldChar w:fldCharType="end"/>
      </w:r>
      <w:r w:rsidRPr="00856C74">
        <w:rPr>
          <w:bCs/>
        </w:rPr>
        <w:t xml:space="preserve"> </w:t>
      </w:r>
      <w:bookmarkEnd w:id="63"/>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w:t>
      </w:r>
      <w:proofErr w:type="gramStart"/>
      <w:r w:rsidRPr="00856C74">
        <w:rPr>
          <w:kern w:val="0"/>
          <w:lang w:eastAsia="ru-RU"/>
        </w:rPr>
        <w:t>,</w:t>
      </w:r>
      <w:proofErr w:type="gramEnd"/>
      <w:r w:rsidRPr="00856C74">
        <w:rPr>
          <w:kern w:val="0"/>
          <w:lang w:eastAsia="ru-RU"/>
        </w:rPr>
        <w:t xml:space="preserve">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xml:space="preserve">. Задаток, внесенный в качестве обеспечения заявки, возвращается на счет участника конкурса в течение не более чем пяти рабочих дней </w:t>
      </w:r>
      <w:proofErr w:type="gramStart"/>
      <w:r w:rsidRPr="00A76C1A">
        <w:rPr>
          <w:bCs/>
        </w:rPr>
        <w:t>с даты наступления</w:t>
      </w:r>
      <w:proofErr w:type="gramEnd"/>
      <w:r w:rsidRPr="00A76C1A">
        <w:rPr>
          <w:bCs/>
        </w:rPr>
        <w:t xml:space="preserve">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w:t>
      </w:r>
      <w:proofErr w:type="gramStart"/>
      <w:r w:rsidRPr="00A76C1A">
        <w:rPr>
          <w:bCs/>
        </w:rPr>
        <w:t>дств вс</w:t>
      </w:r>
      <w:proofErr w:type="gramEnd"/>
      <w:r w:rsidRPr="00A76C1A">
        <w:rPr>
          <w:bCs/>
        </w:rPr>
        <w:t>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 xml:space="preserve">3.5.6. Задаток, внесенный в качестве обеспечения заявки на участие в конкурсе, возвращается победителю конкурса в течение пяти рабочих дней </w:t>
      </w:r>
      <w:proofErr w:type="gramStart"/>
      <w:r w:rsidRPr="00A76C1A">
        <w:rPr>
          <w:bCs/>
        </w:rPr>
        <w:t>с даты заключения</w:t>
      </w:r>
      <w:proofErr w:type="gramEnd"/>
      <w:r w:rsidRPr="00A76C1A">
        <w:rPr>
          <w:bCs/>
        </w:rPr>
        <w:t xml:space="preserve">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4" w:name="_Toc378593452"/>
      <w:r w:rsidRPr="00A76C1A">
        <w:rPr>
          <w:rFonts w:ascii="Times New Roman" w:hAnsi="Times New Roman"/>
          <w:sz w:val="24"/>
          <w:szCs w:val="24"/>
        </w:rPr>
        <w:t>ПОДАЧА ЗАЯВОК НА УЧАСТИЕ В КОНКУРСЕ</w:t>
      </w:r>
      <w:bookmarkEnd w:id="64"/>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5" w:name="_Ref166249895"/>
      <w:bookmarkStart w:id="66"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5"/>
      <w:bookmarkEnd w:id="66"/>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7" w:name="_Ref166251046"/>
      <w:bookmarkStart w:id="68" w:name="_Ref119429546"/>
      <w:bookmarkStart w:id="69" w:name="_Ref119429670"/>
      <w:bookmarkStart w:id="70"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F66B2D" w:rsidRPr="00EC7F64">
        <w:rPr>
          <w:kern w:val="0"/>
          <w:lang w:eastAsia="ru-RU"/>
        </w:rPr>
        <w:fldChar w:fldCharType="begin"/>
      </w:r>
      <w:r w:rsidRPr="00EC7F64">
        <w:rPr>
          <w:kern w:val="0"/>
          <w:lang w:eastAsia="ru-RU"/>
        </w:rPr>
        <w:instrText xml:space="preserve"> REF _Ref166314817 \h  \* MERGEFORMAT </w:instrText>
      </w:r>
      <w:r w:rsidR="00F66B2D" w:rsidRPr="00EC7F64">
        <w:rPr>
          <w:kern w:val="0"/>
          <w:lang w:eastAsia="ru-RU"/>
        </w:rPr>
      </w:r>
      <w:r w:rsidR="00F66B2D" w:rsidRPr="00EC7F64">
        <w:rPr>
          <w:kern w:val="0"/>
          <w:lang w:eastAsia="ru-RU"/>
        </w:rPr>
        <w:fldChar w:fldCharType="end"/>
      </w:r>
      <w:r w:rsidRPr="00EC7F64">
        <w:rPr>
          <w:kern w:val="0"/>
          <w:lang w:eastAsia="ru-RU"/>
        </w:rPr>
        <w:t>.</w:t>
      </w:r>
      <w:bookmarkEnd w:id="67"/>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1" w:name="_Ref166251048"/>
      <w:r w:rsidRPr="00EC7F64">
        <w:rPr>
          <w:kern w:val="0"/>
          <w:lang w:eastAsia="ru-RU"/>
        </w:rPr>
        <w:t>4.1.2.</w:t>
      </w:r>
      <w:bookmarkEnd w:id="71"/>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w:t>
      </w:r>
      <w:proofErr w:type="gramStart"/>
      <w:r>
        <w:rPr>
          <w:kern w:val="0"/>
          <w:lang w:eastAsia="ru-RU"/>
        </w:rPr>
        <w:t>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w:t>
      </w:r>
      <w:proofErr w:type="gramEnd"/>
      <w:r w:rsidRPr="00EC7F64">
        <w:rPr>
          <w:kern w:val="0"/>
          <w:lang w:eastAsia="ru-RU"/>
        </w:rPr>
        <w:t>,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8"/>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9"/>
      <w:bookmarkEnd w:id="70"/>
      <w:r w:rsidRPr="00A76C1A">
        <w:rPr>
          <w:rFonts w:ascii="Times New Roman" w:hAnsi="Times New Roman"/>
          <w:sz w:val="24"/>
          <w:szCs w:val="24"/>
        </w:rPr>
        <w:t>.</w:t>
      </w:r>
    </w:p>
    <w:p w:rsidR="0094488E" w:rsidRPr="00EC7F64" w:rsidRDefault="0094488E" w:rsidP="0094488E">
      <w:pPr>
        <w:spacing w:after="0"/>
        <w:ind w:firstLine="709"/>
        <w:rPr>
          <w:bCs/>
        </w:rPr>
      </w:pPr>
      <w:bookmarkStart w:id="72" w:name="_Ref166254670"/>
      <w:bookmarkStart w:id="73"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w:t>
      </w:r>
      <w:proofErr w:type="gramStart"/>
      <w:r w:rsidRPr="00EC7F64">
        <w:rPr>
          <w:bCs/>
        </w:rPr>
        <w:t xml:space="preserve">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roofErr w:type="gramEnd"/>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w:t>
      </w:r>
      <w:proofErr w:type="gramStart"/>
      <w:r w:rsidRPr="00EC7F64">
        <w:rPr>
          <w:bCs/>
        </w:rPr>
        <w:t>,</w:t>
      </w:r>
      <w:proofErr w:type="gramEnd"/>
      <w:r w:rsidRPr="00EC7F64">
        <w:rPr>
          <w:bCs/>
        </w:rPr>
        <w:t xml:space="preserve">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2"/>
      <w:bookmarkEnd w:id="73"/>
      <w:r w:rsidRPr="00A76C1A">
        <w:rPr>
          <w:rFonts w:ascii="Times New Roman" w:hAnsi="Times New Roman"/>
          <w:sz w:val="24"/>
          <w:szCs w:val="24"/>
        </w:rPr>
        <w:t>.</w:t>
      </w:r>
    </w:p>
    <w:p w:rsidR="0094488E" w:rsidRPr="00EC7F64" w:rsidRDefault="0094488E" w:rsidP="0094488E">
      <w:pPr>
        <w:spacing w:after="0"/>
        <w:ind w:firstLine="709"/>
        <w:rPr>
          <w:bCs/>
        </w:rPr>
      </w:pPr>
      <w:bookmarkStart w:id="74"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 xml:space="preserve">Участник конкурса подает в письменном виде уведомление об отзыве заявки, содержащее информацию о том, что он отзывает свою заявку на участие в конкурсе. </w:t>
      </w:r>
      <w:proofErr w:type="gramStart"/>
      <w:r w:rsidRPr="00EC7F64">
        <w:rPr>
          <w:bCs/>
        </w:rPr>
        <w:t>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roofErr w:type="gramEnd"/>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4"/>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5" w:name="_Toc378593457"/>
      <w:r w:rsidRPr="00A76C1A">
        <w:rPr>
          <w:rFonts w:ascii="Times New Roman" w:hAnsi="Times New Roman"/>
          <w:sz w:val="24"/>
          <w:szCs w:val="24"/>
        </w:rPr>
        <w:t>ВСКРЫТИЕ КОНВЕРТОВ С ЗАЯВКАМИ НА УЧАСТИЕ В КОНКУРСЕ</w:t>
      </w:r>
      <w:bookmarkEnd w:id="75"/>
    </w:p>
    <w:p w:rsidR="0094488E" w:rsidRPr="00A76C1A" w:rsidRDefault="0094488E" w:rsidP="0094488E"/>
    <w:p w:rsidR="0094488E" w:rsidRPr="00EC7F64" w:rsidRDefault="0094488E" w:rsidP="0094488E">
      <w:pPr>
        <w:spacing w:after="0"/>
        <w:ind w:firstLine="709"/>
        <w:rPr>
          <w:bCs/>
        </w:rPr>
      </w:pPr>
      <w:bookmarkStart w:id="76" w:name="_Ref166261167"/>
      <w:bookmarkStart w:id="77" w:name="_Ref119429700"/>
      <w:r w:rsidRPr="00EC7F64">
        <w:rPr>
          <w:bCs/>
        </w:rPr>
        <w:t>5.1.</w:t>
      </w:r>
      <w:r>
        <w:rPr>
          <w:bCs/>
        </w:rPr>
        <w:t xml:space="preserve"> </w:t>
      </w:r>
      <w:proofErr w:type="gramStart"/>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roofErr w:type="gramEnd"/>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6"/>
    <w:bookmarkEnd w:id="77"/>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w:t>
      </w:r>
      <w:proofErr w:type="gramStart"/>
      <w:r w:rsidRPr="00EC7F64">
        <w:rPr>
          <w:bCs/>
        </w:rPr>
        <w:t>,</w:t>
      </w:r>
      <w:proofErr w:type="gramEnd"/>
      <w:r w:rsidRPr="00EC7F64">
        <w:rPr>
          <w:bCs/>
        </w:rPr>
        <w:t xml:space="preserve">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 xml:space="preserve">поступили заказчику до срока окончания подачи заявок на участие в конкурсе. </w:t>
      </w:r>
      <w:proofErr w:type="gramStart"/>
      <w:r w:rsidRPr="00107C33">
        <w:rPr>
          <w:kern w:val="0"/>
          <w:lang w:eastAsia="ru-RU"/>
        </w:rPr>
        <w:t>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EC7F64">
        <w:rPr>
          <w:kern w:val="0"/>
          <w:lang w:eastAsia="ru-RU"/>
        </w:rPr>
        <w:t xml:space="preserve">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EC7F64">
        <w:rPr>
          <w:bCs/>
        </w:rPr>
        <w:t>конверт</w:t>
      </w:r>
      <w:proofErr w:type="gramEnd"/>
      <w:r w:rsidRPr="00EC7F64">
        <w:rPr>
          <w:bCs/>
        </w:rPr>
        <w:t xml:space="preserve">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В случае</w:t>
      </w:r>
      <w:proofErr w:type="gramStart"/>
      <w:r w:rsidRPr="00EC7F64">
        <w:rPr>
          <w:bCs/>
        </w:rPr>
        <w:t>,</w:t>
      </w:r>
      <w:proofErr w:type="gramEnd"/>
      <w:r w:rsidRPr="00EC7F64">
        <w:rPr>
          <w:bCs/>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8" w:name="_Toc378593458"/>
      <w:bookmarkStart w:id="79" w:name="_Ref119430360"/>
      <w:r w:rsidRPr="00A76C1A">
        <w:rPr>
          <w:rFonts w:ascii="Times New Roman" w:hAnsi="Times New Roman"/>
          <w:sz w:val="24"/>
          <w:szCs w:val="24"/>
        </w:rPr>
        <w:t>РАССМОТРЕНИЕ И ОЦЕНКА ЗАЯВОК НА УЧАСТИЕ В КОНКУРСЕ</w:t>
      </w:r>
      <w:bookmarkEnd w:id="78"/>
    </w:p>
    <w:p w:rsidR="006F04C1" w:rsidRDefault="006F04C1" w:rsidP="0094488E">
      <w:pPr>
        <w:pStyle w:val="20"/>
        <w:keepNext w:val="0"/>
        <w:spacing w:before="0" w:after="0"/>
        <w:ind w:firstLine="709"/>
        <w:rPr>
          <w:rFonts w:ascii="Times New Roman" w:hAnsi="Times New Roman"/>
          <w:sz w:val="24"/>
          <w:szCs w:val="24"/>
        </w:rPr>
      </w:pPr>
      <w:bookmarkStart w:id="80" w:name="_Toc378593459"/>
      <w:bookmarkStart w:id="81" w:name="_Ref166563170"/>
      <w:bookmarkEnd w:id="79"/>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80"/>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2" w:name="_Ref169632417"/>
      <w:bookmarkEnd w:id="81"/>
      <w:r w:rsidRPr="00A76C1A">
        <w:rPr>
          <w:kern w:val="0"/>
          <w:lang w:eastAsia="ru-RU"/>
        </w:rPr>
        <w:t>6.1.1. </w:t>
      </w:r>
      <w:bookmarkStart w:id="83" w:name="_Toc378593460"/>
      <w:r w:rsidRPr="00A76C1A">
        <w:rPr>
          <w:kern w:val="0"/>
          <w:lang w:eastAsia="ru-RU"/>
        </w:rPr>
        <w:t xml:space="preserve">Срок рассмотрения заявок не может превышать пять рабочих дней </w:t>
      </w:r>
      <w:proofErr w:type="gramStart"/>
      <w:r w:rsidRPr="00A76C1A">
        <w:rPr>
          <w:kern w:val="0"/>
          <w:lang w:eastAsia="ru-RU"/>
        </w:rPr>
        <w:t>с даты проведения</w:t>
      </w:r>
      <w:proofErr w:type="gramEnd"/>
      <w:r w:rsidRPr="00A76C1A">
        <w:rPr>
          <w:kern w:val="0"/>
          <w:lang w:eastAsia="ru-RU"/>
        </w:rPr>
        <w:t xml:space="preserve">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2"/>
      <w:bookmarkEnd w:id="83"/>
      <w:r w:rsidRPr="00A76C1A">
        <w:rPr>
          <w:b/>
          <w:i/>
        </w:rPr>
        <w:t>.</w:t>
      </w:r>
    </w:p>
    <w:p w:rsidR="0094488E" w:rsidRPr="00A76C1A" w:rsidRDefault="0094488E" w:rsidP="0094488E">
      <w:pPr>
        <w:spacing w:after="0"/>
        <w:ind w:firstLine="709"/>
        <w:rPr>
          <w:bCs/>
        </w:rPr>
      </w:pPr>
      <w:bookmarkStart w:id="84"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5" w:name="_Ref119429840"/>
      <w:bookmarkEnd w:id="84"/>
      <w:r w:rsidRPr="00A76C1A">
        <w:rPr>
          <w:bCs/>
        </w:rPr>
        <w:t>6.2.3. В случае</w:t>
      </w:r>
      <w:proofErr w:type="gramStart"/>
      <w:r w:rsidRPr="00A76C1A">
        <w:rPr>
          <w:bCs/>
        </w:rPr>
        <w:t>,</w:t>
      </w:r>
      <w:proofErr w:type="gramEnd"/>
      <w:r w:rsidRPr="00A76C1A">
        <w:rPr>
          <w:bCs/>
        </w:rPr>
        <w:t xml:space="preserve">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A76C1A">
        <w:rPr>
          <w:bCs/>
        </w:rPr>
        <w:t>,</w:t>
      </w:r>
      <w:proofErr w:type="gramEnd"/>
      <w:r w:rsidRPr="00A76C1A">
        <w:rPr>
          <w:bCs/>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w:t>
      </w:r>
      <w:proofErr w:type="gramStart"/>
      <w:r w:rsidRPr="00A76C1A">
        <w:rPr>
          <w:bCs/>
        </w:rPr>
        <w:t xml:space="preserve">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roofErr w:type="gramEnd"/>
      <w:r w:rsidRPr="00A76C1A">
        <w:rPr>
          <w:bCs/>
        </w:rPr>
        <w:t xml:space="preserve">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 xml:space="preserve">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w:t>
      </w:r>
      <w:proofErr w:type="gramStart"/>
      <w:r w:rsidRPr="00A76C1A">
        <w:rPr>
          <w:bCs/>
        </w:rPr>
        <w:t>с даты поступления</w:t>
      </w:r>
      <w:proofErr w:type="gramEnd"/>
      <w:r w:rsidRPr="00A76C1A">
        <w:rPr>
          <w:bCs/>
        </w:rPr>
        <w:t xml:space="preserve">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6" w:name="_Toc378593461"/>
      <w:bookmarkEnd w:id="85"/>
      <w:r w:rsidRPr="00A76C1A">
        <w:rPr>
          <w:rFonts w:ascii="Times New Roman" w:hAnsi="Times New Roman"/>
          <w:sz w:val="24"/>
          <w:szCs w:val="24"/>
        </w:rPr>
        <w:t xml:space="preserve">ЗАКЛЮЧЕНИЕ </w:t>
      </w:r>
      <w:bookmarkEnd w:id="86"/>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7" w:name="_Ref130891676"/>
      <w:bookmarkStart w:id="88" w:name="_Toc378593465"/>
      <w:bookmarkStart w:id="89" w:name="_Ref119429686"/>
      <w:bookmarkStart w:id="90" w:name="_Ref119429982"/>
      <w:bookmarkStart w:id="91"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w:t>
      </w:r>
      <w:proofErr w:type="gramStart"/>
      <w:r w:rsidRPr="009A4459">
        <w:rPr>
          <w:bCs/>
        </w:rPr>
        <w:t>с даты размещения</w:t>
      </w:r>
      <w:proofErr w:type="gramEnd"/>
      <w:r w:rsidRPr="009A4459">
        <w:rPr>
          <w:bCs/>
        </w:rPr>
        <w:t xml:space="preserve">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w:t>
      </w:r>
      <w:proofErr w:type="gramStart"/>
      <w:r w:rsidRPr="009A4459">
        <w:rPr>
          <w:bCs/>
        </w:rPr>
        <w:t>,</w:t>
      </w:r>
      <w:proofErr w:type="gramEnd"/>
      <w:r w:rsidRPr="009A4459">
        <w:rPr>
          <w:bCs/>
        </w:rPr>
        <w:t xml:space="preserve">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7"/>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w:t>
      </w:r>
      <w:proofErr w:type="gramStart"/>
      <w:r w:rsidRPr="0015011B">
        <w:rPr>
          <w:bCs/>
        </w:rPr>
        <w:t xml:space="preserve">с даты </w:t>
      </w:r>
      <w:r w:rsidRPr="0015011B">
        <w:rPr>
          <w:bCs/>
        </w:rPr>
        <w:lastRenderedPageBreak/>
        <w:t>признания</w:t>
      </w:r>
      <w:proofErr w:type="gramEnd"/>
      <w:r w:rsidRPr="0015011B">
        <w:rPr>
          <w:bCs/>
        </w:rPr>
        <w:t xml:space="preserve">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2" w:name="_Toc378593466"/>
      <w:bookmarkStart w:id="93" w:name="_Ref166350669"/>
      <w:bookmarkEnd w:id="88"/>
      <w:bookmarkEnd w:id="89"/>
      <w:bookmarkEnd w:id="90"/>
      <w:bookmarkEnd w:id="91"/>
      <w:r w:rsidRPr="006D5BDE">
        <w:rPr>
          <w:b/>
          <w:caps/>
        </w:rPr>
        <w:t>ДОГОВОРА</w:t>
      </w:r>
    </w:p>
    <w:p w:rsidR="0094488E" w:rsidRPr="00A76C1A" w:rsidRDefault="0094488E" w:rsidP="0094488E"/>
    <w:bookmarkEnd w:id="92"/>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3"/>
    </w:p>
    <w:p w:rsidR="0094488E" w:rsidRPr="00E41EEF" w:rsidRDefault="0094488E" w:rsidP="0094488E">
      <w:pPr>
        <w:spacing w:after="0"/>
        <w:ind w:firstLine="709"/>
        <w:contextualSpacing/>
        <w:rPr>
          <w:spacing w:val="2"/>
          <w:lang w:eastAsia="ru-RU"/>
        </w:rPr>
      </w:pPr>
      <w:bookmarkStart w:id="94" w:name="_Ref166350695"/>
      <w:r w:rsidRPr="00A76C1A">
        <w:rPr>
          <w:bCs/>
        </w:rPr>
        <w:t>8.2. </w:t>
      </w:r>
      <w:proofErr w:type="gramStart"/>
      <w:r w:rsidRPr="00A76C1A">
        <w:rPr>
          <w:bCs/>
        </w:rPr>
        <w:t xml:space="preserve">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roofErr w:type="gramEnd"/>
    </w:p>
    <w:bookmarkEnd w:id="94"/>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1) сумму банковской гарантии, подлежащую уплате гарантом заказчику в случае ненадлежащего исполнения обязатель</w:t>
      </w:r>
      <w:proofErr w:type="gramStart"/>
      <w:r w:rsidRPr="00A76C1A">
        <w:rPr>
          <w:spacing w:val="2"/>
          <w:lang w:eastAsia="ru-RU"/>
        </w:rPr>
        <w:t>ств пр</w:t>
      </w:r>
      <w:proofErr w:type="gramEnd"/>
      <w:r w:rsidRPr="00A76C1A">
        <w:rPr>
          <w:spacing w:val="2"/>
          <w:lang w:eastAsia="ru-RU"/>
        </w:rPr>
        <w:t xml:space="preserve">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w:t>
      </w:r>
      <w:proofErr w:type="gramStart"/>
      <w:r w:rsidRPr="00E41EEF">
        <w:rPr>
          <w:spacing w:val="2"/>
          <w:lang w:eastAsia="ru-RU"/>
        </w:rPr>
        <w:t>,</w:t>
      </w:r>
      <w:proofErr w:type="gramEnd"/>
      <w:r w:rsidRPr="00E41EEF">
        <w:rPr>
          <w:spacing w:val="2"/>
          <w:lang w:eastAsia="ru-RU"/>
        </w:rPr>
        <w:t xml:space="preserve">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w:t>
      </w:r>
      <w:proofErr w:type="gramStart"/>
      <w:r w:rsidRPr="00E41EEF">
        <w:rPr>
          <w:spacing w:val="2"/>
          <w:lang w:eastAsia="ru-RU"/>
        </w:rPr>
        <w:t>,</w:t>
      </w:r>
      <w:proofErr w:type="gramEnd"/>
      <w:r w:rsidRPr="00E41EEF">
        <w:rPr>
          <w:spacing w:val="2"/>
          <w:lang w:eastAsia="ru-RU"/>
        </w:rPr>
        <w:t xml:space="preserve">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5"/>
      <w:bookmarkEnd w:id="6"/>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5" w:name="_Ref166267282"/>
            <w:bookmarkEnd w:id="95"/>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w:t>
            </w:r>
            <w:proofErr w:type="gramStart"/>
            <w:r w:rsidR="00BC44AC" w:rsidRPr="00A76C1A">
              <w:t>г</w:t>
            </w:r>
            <w:proofErr w:type="gramEnd"/>
            <w:r w:rsidR="00BC44AC" w:rsidRPr="00A76C1A">
              <w:t xml:space="preserve">.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w:t>
            </w:r>
            <w:proofErr w:type="gramStart"/>
            <w:r w:rsidR="00BC44AC" w:rsidRPr="00A76C1A">
              <w:t>г</w:t>
            </w:r>
            <w:proofErr w:type="gramEnd"/>
            <w:r w:rsidR="00BC44AC" w:rsidRPr="00A76C1A">
              <w:t>.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6" w:name="_Ref166267388"/>
            <w:bookmarkStart w:id="97" w:name="_Ref166267499"/>
            <w:bookmarkEnd w:id="96"/>
            <w:bookmarkEnd w:id="97"/>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p w:rsidR="00B64537" w:rsidRPr="00A76C1A" w:rsidRDefault="00B64537" w:rsidP="001C026D">
            <w:pPr>
              <w:suppressAutoHyphens w:val="0"/>
              <w:autoSpaceDE w:val="0"/>
              <w:autoSpaceDN w:val="0"/>
              <w:adjustRightInd w:val="0"/>
              <w:spacing w:after="0"/>
              <w:rPr>
                <w:color w:val="000000"/>
              </w:rPr>
            </w:pP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proofErr w:type="spellStart"/>
                  <w:r w:rsidRPr="00A76C1A">
                    <w:rPr>
                      <w:kern w:val="0"/>
                      <w:lang w:eastAsia="ru-RU"/>
                    </w:rPr>
                    <w:t>чество</w:t>
                  </w:r>
                  <w:proofErr w:type="spellEnd"/>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7E59"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ул.Бардина, д.10</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ул.Гайдара, д.15</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ул.Гайдара, д.16</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 xml:space="preserve">ула, </w:t>
                  </w:r>
                  <w:proofErr w:type="spellStart"/>
                  <w:r w:rsidRPr="00E732A5">
                    <w:t>ул.Доватора</w:t>
                  </w:r>
                  <w:proofErr w:type="spellEnd"/>
                  <w:r w:rsidRPr="00E732A5">
                    <w:t>, д.9</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ул.Кутузова, д.138</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ул.Кутузова, д.140</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ул.Кутузова, д.144</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ул.Кутузова, д.146</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ул.Кутузова, д.148</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 xml:space="preserve">ула, ул.Макара </w:t>
                  </w:r>
                  <w:proofErr w:type="spellStart"/>
                  <w:r w:rsidRPr="00E732A5">
                    <w:t>Мазая</w:t>
                  </w:r>
                  <w:proofErr w:type="spellEnd"/>
                  <w:r w:rsidRPr="00E732A5">
                    <w:t>, д.2, секция А</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 xml:space="preserve">ула, ул.Макара </w:t>
                  </w:r>
                  <w:proofErr w:type="spellStart"/>
                  <w:r w:rsidRPr="00E732A5">
                    <w:t>Мазая</w:t>
                  </w:r>
                  <w:proofErr w:type="spellEnd"/>
                  <w:r w:rsidRPr="00E732A5">
                    <w:t>, д.9, секция А</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 xml:space="preserve">ула, ул.Макара </w:t>
                  </w:r>
                  <w:proofErr w:type="spellStart"/>
                  <w:r w:rsidRPr="00E732A5">
                    <w:t>Мазая</w:t>
                  </w:r>
                  <w:proofErr w:type="spellEnd"/>
                  <w:r w:rsidRPr="00E732A5">
                    <w:t>, д.10/2</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 xml:space="preserve">ула, ул.Макара </w:t>
                  </w:r>
                  <w:proofErr w:type="spellStart"/>
                  <w:r w:rsidRPr="00E732A5">
                    <w:t>Мазая</w:t>
                  </w:r>
                  <w:proofErr w:type="spellEnd"/>
                  <w:r w:rsidRPr="00E732A5">
                    <w:t>, д.18/9, секция Г</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ул.Марата, д.172</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ул.Немцова, д.17</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ул.Шухова, д.20а</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ул.Шухова, д.22а</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ул.Шухова, д.24, корп.2</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ул.Шухова, д.26а</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 xml:space="preserve">ула, </w:t>
                  </w:r>
                  <w:proofErr w:type="spellStart"/>
                  <w:r w:rsidRPr="00E732A5">
                    <w:t>ул.Щегловская</w:t>
                  </w:r>
                  <w:proofErr w:type="spellEnd"/>
                  <w:r w:rsidRPr="00E732A5">
                    <w:t xml:space="preserve"> засека, д.18</w:t>
                  </w:r>
                  <w:r w:rsidRPr="00567B03">
                    <w:t>.</w:t>
                  </w:r>
                </w:p>
                <w:p w:rsidR="00C22CD9" w:rsidRPr="00A76C1A" w:rsidRDefault="00C22CD9" w:rsidP="00B64537">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1C1456" w:rsidRPr="00A76C1A" w:rsidRDefault="00591AC5" w:rsidP="00D551A5">
                  <w:pPr>
                    <w:pStyle w:val="29"/>
                    <w:spacing w:after="0" w:line="240" w:lineRule="auto"/>
                    <w:ind w:left="0"/>
                    <w:jc w:val="center"/>
                  </w:pPr>
                  <w:r>
                    <w:t>20</w:t>
                  </w:r>
                </w:p>
              </w:tc>
            </w:tr>
          </w:tbl>
          <w:p w:rsidR="00D551A5" w:rsidRDefault="00D551A5" w:rsidP="00A725DC">
            <w:pPr>
              <w:suppressAutoHyphens w:val="0"/>
              <w:autoSpaceDE w:val="0"/>
              <w:autoSpaceDN w:val="0"/>
              <w:adjustRightInd w:val="0"/>
              <w:spacing w:after="0"/>
              <w:rPr>
                <w:lang w:eastAsia="en-US"/>
              </w:rPr>
            </w:pPr>
          </w:p>
          <w:p w:rsidR="00B64537" w:rsidRPr="00A76C1A" w:rsidRDefault="00F22DB3" w:rsidP="00591AC5">
            <w:pPr>
              <w:suppressAutoHyphens w:val="0"/>
              <w:autoSpaceDE w:val="0"/>
              <w:autoSpaceDN w:val="0"/>
              <w:adjustRightInd w:val="0"/>
              <w:spacing w:after="0"/>
              <w:rPr>
                <w:kern w:val="0"/>
                <w:lang w:eastAsia="ru-RU"/>
              </w:rPr>
            </w:pPr>
            <w:r w:rsidRPr="00A76C1A">
              <w:rPr>
                <w:lang w:eastAsia="en-US"/>
              </w:rPr>
              <w:lastRenderedPageBreak/>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8" w:name="_Ref166267456"/>
            <w:bookmarkStart w:id="99" w:name="_Ref166267457"/>
            <w:bookmarkEnd w:id="98"/>
            <w:bookmarkEnd w:id="99"/>
            <w:r w:rsidRPr="00A76C1A">
              <w:lastRenderedPageBreak/>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w:t>
            </w:r>
            <w:proofErr w:type="gramStart"/>
            <w:r w:rsidRPr="00A76C1A">
              <w:rPr>
                <w:b/>
              </w:rPr>
              <w:t>являющихся</w:t>
            </w:r>
            <w:proofErr w:type="gramEnd"/>
            <w:r w:rsidRPr="00A76C1A">
              <w:rPr>
                <w:b/>
              </w:rPr>
              <w:t xml:space="preserve">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ул.Бардина, д.10</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ул.Гайдара, д.15</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ул.Гайдара, д.16</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 xml:space="preserve">ула, </w:t>
            </w:r>
            <w:proofErr w:type="spellStart"/>
            <w:r w:rsidRPr="00E732A5">
              <w:t>ул.Доватора</w:t>
            </w:r>
            <w:proofErr w:type="spellEnd"/>
            <w:r w:rsidRPr="00E732A5">
              <w:t>, д.9</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ул.Кутузова, д.138</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ул.Кутузова, д.140</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ул.Кутузова, д.144</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ул.Кутузова, д.146</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ул.Кутузова, д.148</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 xml:space="preserve">ула, ул.Макара </w:t>
            </w:r>
            <w:proofErr w:type="spellStart"/>
            <w:r w:rsidRPr="00E732A5">
              <w:t>Мазая</w:t>
            </w:r>
            <w:proofErr w:type="spellEnd"/>
            <w:r w:rsidRPr="00E732A5">
              <w:t>, д.2, секция А</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 xml:space="preserve">ула, ул.Макара </w:t>
            </w:r>
            <w:proofErr w:type="spellStart"/>
            <w:r w:rsidRPr="00E732A5">
              <w:t>Мазая</w:t>
            </w:r>
            <w:proofErr w:type="spellEnd"/>
            <w:r w:rsidRPr="00E732A5">
              <w:t>, д.9, секция А</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 xml:space="preserve">ула, ул.Макара </w:t>
            </w:r>
            <w:proofErr w:type="spellStart"/>
            <w:r w:rsidRPr="00E732A5">
              <w:t>Мазая</w:t>
            </w:r>
            <w:proofErr w:type="spellEnd"/>
            <w:r w:rsidRPr="00E732A5">
              <w:t>, д.10/2</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 xml:space="preserve">ула, ул.Макара </w:t>
            </w:r>
            <w:proofErr w:type="spellStart"/>
            <w:r w:rsidRPr="00E732A5">
              <w:t>Мазая</w:t>
            </w:r>
            <w:proofErr w:type="spellEnd"/>
            <w:r w:rsidRPr="00E732A5">
              <w:t>, д.18/9, секция Г</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ул.Марата, д.172</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ул.Немцова, д.17</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ул.Шухова, д.20а</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ул.Шухова, д.22а</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ул.Шухова, д.24, корп.2</w:t>
            </w:r>
            <w:r w:rsidRPr="00567B03">
              <w:t>,</w:t>
            </w:r>
          </w:p>
          <w:p w:rsidR="00E218C2" w:rsidRPr="00567B03" w:rsidRDefault="00E218C2" w:rsidP="00E218C2">
            <w:pPr>
              <w:tabs>
                <w:tab w:val="center" w:pos="4677"/>
              </w:tabs>
              <w:autoSpaceDE w:val="0"/>
              <w:spacing w:after="0"/>
              <w:jc w:val="center"/>
            </w:pPr>
            <w:r w:rsidRPr="00E732A5">
              <w:t>г</w:t>
            </w:r>
            <w:proofErr w:type="gramStart"/>
            <w:r w:rsidRPr="00E732A5">
              <w:t>.Т</w:t>
            </w:r>
            <w:proofErr w:type="gramEnd"/>
            <w:r w:rsidRPr="00E732A5">
              <w:t>ула, ул.Шухова, д.26а</w:t>
            </w:r>
            <w:r w:rsidRPr="00567B03">
              <w:t>,</w:t>
            </w:r>
          </w:p>
          <w:p w:rsidR="00C22CD9" w:rsidRPr="00A76C1A" w:rsidRDefault="00E218C2" w:rsidP="00E218C2">
            <w:pPr>
              <w:tabs>
                <w:tab w:val="center" w:pos="4677"/>
              </w:tabs>
              <w:autoSpaceDE w:val="0"/>
              <w:spacing w:after="0"/>
              <w:jc w:val="center"/>
            </w:pPr>
            <w:r w:rsidRPr="00E732A5">
              <w:t>г</w:t>
            </w:r>
            <w:proofErr w:type="gramStart"/>
            <w:r w:rsidRPr="00E732A5">
              <w:t>.Т</w:t>
            </w:r>
            <w:proofErr w:type="gramEnd"/>
            <w:r w:rsidRPr="00E732A5">
              <w:t xml:space="preserve">ула, </w:t>
            </w:r>
            <w:proofErr w:type="spellStart"/>
            <w:r w:rsidRPr="00E732A5">
              <w:t>ул.Щегловская</w:t>
            </w:r>
            <w:proofErr w:type="spellEnd"/>
            <w:r w:rsidRPr="00E732A5">
              <w:t xml:space="preserve"> засека, д.18</w:t>
            </w:r>
            <w:r w:rsidRPr="00567B03">
              <w:t>.</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100" w:name="_Ref166267727"/>
            <w:bookmarkEnd w:id="100"/>
            <w:r w:rsidRPr="00A76C1A">
              <w:t>9.6.</w:t>
            </w:r>
          </w:p>
        </w:tc>
        <w:tc>
          <w:tcPr>
            <w:tcW w:w="7104" w:type="dxa"/>
            <w:shd w:val="clear" w:color="auto" w:fill="auto"/>
          </w:tcPr>
          <w:p w:rsidR="001C1456" w:rsidRPr="007B3D60" w:rsidRDefault="00F22DB3" w:rsidP="00682EE5">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E218C2" w:rsidRPr="00567B03">
              <w:rPr>
                <w:bCs/>
                <w:color w:val="000000"/>
              </w:rPr>
              <w:t>24 026 396,84</w:t>
            </w:r>
            <w:r w:rsidR="00A06F60" w:rsidRPr="00FE405D">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Default="00F22DB3" w:rsidP="007B3D60">
            <w:pPr>
              <w:suppressAutoHyphens w:val="0"/>
              <w:autoSpaceDE w:val="0"/>
              <w:autoSpaceDN w:val="0"/>
              <w:adjustRightInd w:val="0"/>
              <w:spacing w:after="0"/>
              <w:rPr>
                <w:kern w:val="0"/>
                <w:lang w:eastAsia="ru-RU"/>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p w:rsidR="003B2CFB" w:rsidRDefault="003B2CFB" w:rsidP="007B3D60">
            <w:pPr>
              <w:suppressAutoHyphens w:val="0"/>
              <w:autoSpaceDE w:val="0"/>
              <w:autoSpaceDN w:val="0"/>
              <w:adjustRightInd w:val="0"/>
              <w:spacing w:after="0"/>
              <w:rPr>
                <w:kern w:val="0"/>
                <w:lang w:eastAsia="ru-RU"/>
              </w:rPr>
            </w:pPr>
          </w:p>
          <w:p w:rsidR="003B2CFB" w:rsidRPr="007B3D60" w:rsidRDefault="003B2CFB" w:rsidP="007B3D60">
            <w:pPr>
              <w:suppressAutoHyphens w:val="0"/>
              <w:autoSpaceDE w:val="0"/>
              <w:autoSpaceDN w:val="0"/>
              <w:adjustRightInd w:val="0"/>
              <w:spacing w:after="0"/>
              <w:rPr>
                <w:b/>
              </w:rPr>
            </w:pP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1" w:name="_Ref166311076"/>
            <w:bookmarkStart w:id="102" w:name="_Ref166311380"/>
            <w:bookmarkEnd w:id="101"/>
            <w:bookmarkEnd w:id="102"/>
            <w:r w:rsidRPr="00A76C1A">
              <w:lastRenderedPageBreak/>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 xml:space="preserve">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7B3D60">
              <w:rPr>
                <w:spacing w:val="2"/>
                <w:lang w:eastAsia="ru-RU"/>
              </w:rPr>
              <w:t>являющихся</w:t>
            </w:r>
            <w:proofErr w:type="gramEnd"/>
            <w:r w:rsidRPr="007B3D60">
              <w:rPr>
                <w:spacing w:val="2"/>
                <w:lang w:eastAsia="ru-RU"/>
              </w:rPr>
              <w:t xml:space="preserve">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137E59" w:rsidRPr="007B3D60" w:rsidRDefault="007B3D60" w:rsidP="007B3D60">
            <w:pPr>
              <w:pStyle w:val="affffe"/>
              <w:spacing w:before="0" w:beforeAutospacing="0" w:after="0" w:afterAutospacing="0"/>
              <w:contextualSpacing/>
              <w:jc w:val="both"/>
            </w:pPr>
            <w:proofErr w:type="gramStart"/>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3D60">
              <w:t xml:space="preserve"> обязанности </w:t>
            </w:r>
            <w:proofErr w:type="gramStart"/>
            <w:r w:rsidRPr="007B3D60">
              <w:t>заявителя</w:t>
            </w:r>
            <w:proofErr w:type="gramEnd"/>
            <w:r w:rsidRPr="007B3D6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60">
              <w:t>указанных</w:t>
            </w:r>
            <w:proofErr w:type="gramEnd"/>
            <w:r w:rsidRPr="007B3D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proofErr w:type="gramStart"/>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B3D60">
              <w:t xml:space="preserve"> выполнением работы, оказанием услуги, </w:t>
            </w:r>
            <w:proofErr w:type="gramStart"/>
            <w:r w:rsidRPr="007B3D60">
              <w:t>являющихся</w:t>
            </w:r>
            <w:proofErr w:type="gramEnd"/>
            <w:r w:rsidRPr="007B3D60">
              <w:t xml:space="preserve">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proofErr w:type="gramStart"/>
            <w:r w:rsidRPr="007B3D60">
              <w:t xml:space="preserve">7) отсутствие сведений об участниках конкурса в реестре недобросовестных поставщиков, предусмотренном статьей 5 </w:t>
            </w:r>
            <w:r w:rsidRPr="007B3D60">
              <w:lastRenderedPageBreak/>
              <w:t>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7B3D60">
              <w:t xml:space="preserve">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3" w:name="_Ref166312013"/>
            <w:bookmarkEnd w:id="103"/>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xml:space="preserve">№ </w:t>
                  </w:r>
                  <w:proofErr w:type="spellStart"/>
                  <w:proofErr w:type="gramStart"/>
                  <w:r w:rsidRPr="00A76C1A">
                    <w:t>п</w:t>
                  </w:r>
                  <w:proofErr w:type="spellEnd"/>
                  <w:proofErr w:type="gramEnd"/>
                  <w:r w:rsidRPr="00A76C1A">
                    <w:t>/</w:t>
                  </w:r>
                  <w:proofErr w:type="spellStart"/>
                  <w:r w:rsidRPr="00A76C1A">
                    <w:t>п</w:t>
                  </w:r>
                  <w:proofErr w:type="spellEnd"/>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proofErr w:type="gramStart"/>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sidRPr="00A76C1A">
                    <w:rPr>
                      <w:rFonts w:eastAsia="Calibri"/>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proofErr w:type="gramStart"/>
                  <w:r w:rsidRPr="00A76C1A">
                    <w:rPr>
                      <w:rFonts w:eastAsia="Calibri"/>
                    </w:rPr>
                    <w:t xml:space="preserve">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w:t>
                  </w:r>
                  <w:r w:rsidRPr="00A76C1A">
                    <w:rPr>
                      <w:rFonts w:eastAsia="Calibri"/>
                    </w:rPr>
                    <w:lastRenderedPageBreak/>
                    <w:t>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A76C1A">
                    <w:rPr>
                      <w:rFonts w:eastAsia="Calibri"/>
                    </w:rPr>
                    <w:t xml:space="preserve"> В случае</w:t>
                  </w:r>
                  <w:proofErr w:type="gramStart"/>
                  <w:r w:rsidRPr="00A76C1A">
                    <w:rPr>
                      <w:rFonts w:eastAsia="Calibri"/>
                    </w:rPr>
                    <w:t>,</w:t>
                  </w:r>
                  <w:proofErr w:type="gramEnd"/>
                  <w:r w:rsidRPr="00A76C1A">
                    <w:rPr>
                      <w:rFonts w:eastAsia="Calibri"/>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A76C1A">
                    <w:rPr>
                      <w:rFonts w:eastAsia="Calibri"/>
                    </w:rPr>
                    <w:t>,</w:t>
                  </w:r>
                  <w:proofErr w:type="gramEnd"/>
                  <w:r w:rsidRPr="00A76C1A">
                    <w:rPr>
                      <w:rFonts w:eastAsia="Calibri"/>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lastRenderedPageBreak/>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3B2CFB">
        <w:trPr>
          <w:trHeight w:val="840"/>
          <w:jc w:val="center"/>
        </w:trPr>
        <w:tc>
          <w:tcPr>
            <w:tcW w:w="1637" w:type="dxa"/>
            <w:shd w:val="clear" w:color="auto" w:fill="auto"/>
          </w:tcPr>
          <w:p w:rsidR="00F22DB3" w:rsidRPr="00A76C1A" w:rsidRDefault="00F22DB3" w:rsidP="003C069A">
            <w:pPr>
              <w:spacing w:after="0"/>
              <w:jc w:val="center"/>
            </w:pPr>
            <w:bookmarkStart w:id="104" w:name="_Ref166324425"/>
            <w:bookmarkStart w:id="105" w:name="_Ref166312503"/>
            <w:bookmarkStart w:id="106" w:name="_Ref166381471"/>
            <w:bookmarkEnd w:id="104"/>
            <w:bookmarkEnd w:id="105"/>
            <w:bookmarkEnd w:id="106"/>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390681">
              <w:t>30</w:t>
            </w:r>
            <w:r w:rsidR="00137E59">
              <w:t xml:space="preserve"> </w:t>
            </w:r>
            <w:r w:rsidR="00772B85">
              <w:t>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w:t>
            </w:r>
            <w:proofErr w:type="gramStart"/>
            <w:r w:rsidRPr="00A76C1A">
              <w:t>окончания предоставления разъяснений положений конкурсной документации</w:t>
            </w:r>
            <w:proofErr w:type="gramEnd"/>
            <w:r w:rsidRPr="00A76C1A">
              <w:t xml:space="preserve"> </w:t>
            </w:r>
            <w:r w:rsidR="00390681">
              <w:t>18</w:t>
            </w:r>
            <w:r w:rsidR="008E6228">
              <w:t xml:space="preserve"> января 2016</w:t>
            </w:r>
            <w:r w:rsidRPr="00A76C1A">
              <w:t xml:space="preserve"> года.</w:t>
            </w:r>
          </w:p>
          <w:p w:rsidR="00F22DB3" w:rsidRPr="00A76C1A" w:rsidRDefault="00DF2348" w:rsidP="00390681">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proofErr w:type="gramStart"/>
            <w:r w:rsidRPr="00A76C1A">
              <w:lastRenderedPageBreak/>
              <w:t>позднее</w:t>
            </w:r>
            <w:proofErr w:type="gramEnd"/>
            <w:r w:rsidRPr="00A76C1A">
              <w:t xml:space="preserve"> чем за </w:t>
            </w:r>
            <w:r w:rsidR="00015E39">
              <w:t>три рабочих дня</w:t>
            </w:r>
            <w:r w:rsidRPr="00A76C1A">
              <w:t xml:space="preserve"> до даты окончания срока подачи заявок на участие в открытом конкурсе, т.е. до </w:t>
            </w:r>
            <w:r w:rsidR="00390681">
              <w:t>15</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7" w:name="_Ref166313061"/>
            <w:bookmarkStart w:id="108" w:name="_Ref166313135"/>
            <w:bookmarkEnd w:id="107"/>
            <w:bookmarkEnd w:id="108"/>
            <w:r w:rsidRPr="00A76C1A">
              <w:lastRenderedPageBreak/>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390681">
              <w:t>30</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390681">
              <w:t>19</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 xml:space="preserve">Место подачи заявок на участие в конкурсе Фонд капитального ремонта Тульской области, расположенный по адресу: </w:t>
            </w:r>
            <w:proofErr w:type="gramStart"/>
            <w:r w:rsidRPr="00A76C1A">
              <w:rPr>
                <w:kern w:val="0"/>
                <w:lang w:eastAsia="ru-RU"/>
              </w:rPr>
              <w:t>г</w:t>
            </w:r>
            <w:proofErr w:type="gramEnd"/>
            <w:r w:rsidRPr="00A76C1A">
              <w:rPr>
                <w:kern w:val="0"/>
                <w:lang w:eastAsia="ru-RU"/>
              </w:rPr>
              <w:t>.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9" w:name="_Ref166314817"/>
            <w:bookmarkStart w:id="110" w:name="_Ref166566393"/>
            <w:bookmarkEnd w:id="109"/>
            <w:bookmarkEnd w:id="110"/>
            <w:r w:rsidRPr="00A76C1A">
              <w:t>9.15.</w:t>
            </w:r>
          </w:p>
        </w:tc>
        <w:tc>
          <w:tcPr>
            <w:tcW w:w="7104" w:type="dxa"/>
            <w:shd w:val="clear" w:color="auto" w:fill="auto"/>
          </w:tcPr>
          <w:p w:rsidR="00C22CD9" w:rsidRDefault="00C22CD9" w:rsidP="00C22CD9">
            <w:pPr>
              <w:keepLines/>
              <w:widowControl w:val="0"/>
              <w:suppressLineNumbers/>
              <w:spacing w:after="0"/>
            </w:pPr>
            <w:bookmarkStart w:id="111" w:name="_Ref166566297"/>
            <w:bookmarkEnd w:id="111"/>
            <w:r w:rsidRPr="00A76C1A">
              <w:rPr>
                <w:b/>
              </w:rPr>
              <w:t>Обеспечение заявок на участие в конкурсе:</w:t>
            </w:r>
            <w:r w:rsidRPr="00A76C1A">
              <w:t xml:space="preserve"> установлено.</w:t>
            </w:r>
          </w:p>
          <w:p w:rsidR="00137E59" w:rsidRPr="00A76C1A" w:rsidRDefault="00137E59" w:rsidP="00C22CD9">
            <w:pPr>
              <w:keepLines/>
              <w:widowControl w:val="0"/>
              <w:suppressLineNumbers/>
              <w:spacing w:after="0"/>
            </w:pP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137E59" w:rsidRDefault="00137E59" w:rsidP="00C22CD9">
            <w:pPr>
              <w:spacing w:after="120"/>
            </w:pPr>
            <w:r w:rsidRPr="00762F16">
              <w:rPr>
                <w:lang w:eastAsia="ru-RU"/>
              </w:rPr>
              <w:t xml:space="preserve">Размер обеспечения заявки составляет </w:t>
            </w:r>
            <w:r>
              <w:rPr>
                <w:lang w:eastAsia="ru-RU"/>
              </w:rPr>
              <w:t>1</w:t>
            </w:r>
            <w:r w:rsidRPr="00762F16">
              <w:rPr>
                <w:lang w:eastAsia="ru-RU"/>
              </w:rPr>
              <w:t xml:space="preserve">% начальной (максимальной) цены договора и составляет </w:t>
            </w:r>
            <w:r w:rsidR="00E218C2" w:rsidRPr="009D7834">
              <w:rPr>
                <w:color w:val="000000"/>
              </w:rPr>
              <w:t>240 263,97</w:t>
            </w:r>
            <w:r w:rsidRPr="00762F16">
              <w:rPr>
                <w:color w:val="000000"/>
              </w:rPr>
              <w:t xml:space="preserve"> </w:t>
            </w:r>
            <w:r w:rsidRPr="00762F16">
              <w:t>руб.</w:t>
            </w:r>
          </w:p>
          <w:p w:rsidR="00C22CD9" w:rsidRPr="00A76C1A" w:rsidRDefault="00C22CD9" w:rsidP="00C22CD9">
            <w:pPr>
              <w:spacing w:after="120"/>
            </w:pPr>
            <w:r w:rsidRPr="00A76C1A">
              <w:rPr>
                <w:b/>
                <w:kern w:val="0"/>
                <w:lang w:eastAsia="ru-RU"/>
              </w:rPr>
              <w:t>Порядок внесения  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 xml:space="preserve">Банк:    Отделение № 8604 Сбербанка России </w:t>
            </w:r>
            <w:proofErr w:type="gramStart"/>
            <w:r w:rsidRPr="00A76C1A">
              <w:t>г</w:t>
            </w:r>
            <w:proofErr w:type="gramEnd"/>
            <w:r w:rsidRPr="00A76C1A">
              <w:t>. Тула</w:t>
            </w:r>
          </w:p>
          <w:p w:rsidR="00C22CD9" w:rsidRPr="00A76C1A" w:rsidRDefault="00C22CD9" w:rsidP="001C07DD">
            <w:pPr>
              <w:spacing w:after="0"/>
            </w:pPr>
            <w:r w:rsidRPr="00A76C1A">
              <w:t>БИК:    047003608</w:t>
            </w:r>
          </w:p>
          <w:p w:rsidR="00C22CD9" w:rsidRPr="00A76C1A" w:rsidRDefault="00C22CD9" w:rsidP="001C07DD">
            <w:pPr>
              <w:spacing w:after="0"/>
            </w:pPr>
            <w:proofErr w:type="spellStart"/>
            <w:proofErr w:type="gramStart"/>
            <w:r w:rsidRPr="00A76C1A">
              <w:t>р</w:t>
            </w:r>
            <w:proofErr w:type="spellEnd"/>
            <w:proofErr w:type="gramEnd"/>
            <w:r w:rsidRPr="00A76C1A">
              <w:t>/с: 40603810666000000037</w:t>
            </w:r>
          </w:p>
          <w:p w:rsidR="00C22CD9" w:rsidRPr="00A76C1A" w:rsidRDefault="00C22CD9" w:rsidP="001C07DD">
            <w:pPr>
              <w:spacing w:after="0"/>
            </w:pPr>
            <w:proofErr w:type="gramStart"/>
            <w:r w:rsidRPr="00A76C1A">
              <w:t>к</w:t>
            </w:r>
            <w:proofErr w:type="gramEnd"/>
            <w:r w:rsidRPr="00A76C1A">
              <w:t>/счет: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E218C2">
            <w:pPr>
              <w:spacing w:after="0"/>
            </w:pPr>
            <w:r w:rsidRPr="00A76C1A">
              <w:t xml:space="preserve">Реестровый номер </w:t>
            </w:r>
            <w:r w:rsidRPr="00DA243E">
              <w:t xml:space="preserve">торгов – </w:t>
            </w:r>
            <w:r w:rsidR="00DB3FDC">
              <w:t>2</w:t>
            </w:r>
            <w:r w:rsidR="00E218C2">
              <w:rPr>
                <w:lang w:val="en-US"/>
              </w:rPr>
              <w:t>60</w:t>
            </w:r>
            <w:r w:rsidR="00DB3FDC">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137E59" w:rsidRPr="00762F16" w:rsidRDefault="00137E59" w:rsidP="00137E59">
            <w:pPr>
              <w:autoSpaceDE w:val="0"/>
              <w:autoSpaceDN w:val="0"/>
              <w:adjustRightInd w:val="0"/>
              <w:spacing w:after="0"/>
              <w:rPr>
                <w:spacing w:val="2"/>
                <w:lang w:eastAsia="ru-RU"/>
              </w:rPr>
            </w:pPr>
            <w:r w:rsidRPr="00762F16">
              <w:rPr>
                <w:lang w:eastAsia="ru-RU"/>
              </w:rPr>
              <w:t xml:space="preserve">Размер обеспечения исполнения договора составляет </w:t>
            </w:r>
            <w:r>
              <w:rPr>
                <w:lang w:eastAsia="ru-RU"/>
              </w:rPr>
              <w:t>12</w:t>
            </w:r>
            <w:r w:rsidRPr="00762F16">
              <w:rPr>
                <w:lang w:eastAsia="ru-RU"/>
              </w:rPr>
              <w:t xml:space="preserve">% начальной (максимальной) цены договора и составляет </w:t>
            </w:r>
            <w:r w:rsidR="00E218C2" w:rsidRPr="00567B03">
              <w:rPr>
                <w:color w:val="000000"/>
              </w:rPr>
              <w:t>2 883 167,62</w:t>
            </w:r>
            <w:r w:rsidRPr="00762F16">
              <w:rPr>
                <w:color w:val="000000"/>
              </w:rPr>
              <w:t xml:space="preserve"> </w:t>
            </w:r>
            <w:r w:rsidRPr="00762F16">
              <w:t>руб.</w:t>
            </w:r>
          </w:p>
          <w:p w:rsidR="00137E59" w:rsidRPr="00762F16" w:rsidRDefault="00137E59" w:rsidP="00137E59">
            <w:pPr>
              <w:autoSpaceDE w:val="0"/>
              <w:autoSpaceDN w:val="0"/>
              <w:adjustRightInd w:val="0"/>
              <w:spacing w:after="0"/>
            </w:pPr>
            <w:r w:rsidRPr="00762F16">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E218C2" w:rsidRPr="00567B03">
              <w:rPr>
                <w:color w:val="000000"/>
              </w:rPr>
              <w:t>1 201 319,84</w:t>
            </w:r>
            <w:r w:rsidR="00E218C2" w:rsidRPr="00E218C2">
              <w:rPr>
                <w:color w:val="000000"/>
              </w:rPr>
              <w:t xml:space="preserve"> </w:t>
            </w:r>
            <w:r w:rsidRPr="00762F16">
              <w:t>руб.</w:t>
            </w:r>
          </w:p>
          <w:p w:rsidR="002A3CBA" w:rsidRPr="002A3CBA" w:rsidRDefault="00137E59" w:rsidP="00137E59">
            <w:pPr>
              <w:spacing w:after="0"/>
            </w:pPr>
            <w:r w:rsidRPr="00CD4CC8">
              <w:t xml:space="preserve"> </w:t>
            </w:r>
            <w:r w:rsidR="002A3CBA" w:rsidRPr="00CD4CC8">
              <w:t>(при наличии подтверждения, выданного комитетом</w:t>
            </w:r>
            <w:r w:rsidR="002A3CBA"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proofErr w:type="gramStart"/>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w:t>
            </w:r>
            <w:r w:rsidRPr="00A76C1A">
              <w:rPr>
                <w:spacing w:val="2"/>
                <w:lang w:eastAsia="ru-RU"/>
              </w:rPr>
              <w:lastRenderedPageBreak/>
              <w:t xml:space="preserve">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roofErr w:type="gramEnd"/>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proofErr w:type="spellStart"/>
            <w:proofErr w:type="gramStart"/>
            <w:r w:rsidRPr="00E41EEF">
              <w:t>р</w:t>
            </w:r>
            <w:proofErr w:type="spellEnd"/>
            <w:proofErr w:type="gramEnd"/>
            <w:r w:rsidRPr="00E41EEF">
              <w:t>/с: 40603810666000000037</w:t>
            </w:r>
          </w:p>
          <w:p w:rsidR="00C22CD9" w:rsidRPr="00E41EEF" w:rsidRDefault="00C22CD9" w:rsidP="00AE7307">
            <w:pPr>
              <w:spacing w:after="0"/>
            </w:pPr>
            <w:r w:rsidRPr="00E41EEF">
              <w:t xml:space="preserve">Банк:    Отделение № 8604 Сбербанка России </w:t>
            </w:r>
            <w:proofErr w:type="gramStart"/>
            <w:r w:rsidRPr="00E41EEF">
              <w:t>г</w:t>
            </w:r>
            <w:proofErr w:type="gramEnd"/>
            <w:r w:rsidRPr="00E41EEF">
              <w:t>. Тула</w:t>
            </w:r>
          </w:p>
          <w:p w:rsidR="00C22CD9" w:rsidRPr="00E41EEF" w:rsidRDefault="00C22CD9" w:rsidP="00AE7307">
            <w:pPr>
              <w:spacing w:after="0"/>
            </w:pPr>
            <w:r w:rsidRPr="00E41EEF">
              <w:t>БИК:    047003608</w:t>
            </w:r>
          </w:p>
          <w:p w:rsidR="00C22CD9" w:rsidRDefault="00C22CD9" w:rsidP="00AE7307">
            <w:pPr>
              <w:spacing w:after="0"/>
            </w:pPr>
            <w:proofErr w:type="gramStart"/>
            <w:r w:rsidRPr="00E41EEF">
              <w:t>к</w:t>
            </w:r>
            <w:proofErr w:type="gramEnd"/>
            <w:r w:rsidRPr="00E41EEF">
              <w:t>/счет: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560EE4">
            <w:pPr>
              <w:autoSpaceDE w:val="0"/>
              <w:autoSpaceDN w:val="0"/>
              <w:adjustRightInd w:val="0"/>
              <w:spacing w:after="0"/>
              <w:rPr>
                <w:spacing w:val="2"/>
                <w:lang w:eastAsia="ru-RU"/>
              </w:rPr>
            </w:pPr>
            <w:r w:rsidRPr="00E41EEF">
              <w:t xml:space="preserve">Реестровый номер </w:t>
            </w:r>
            <w:r w:rsidRPr="00DA243E">
              <w:t xml:space="preserve">торгов – </w:t>
            </w:r>
            <w:r w:rsidR="00DB3FDC">
              <w:t>2</w:t>
            </w:r>
            <w:r w:rsidR="00E218C2">
              <w:rPr>
                <w:lang w:val="en-US"/>
              </w:rPr>
              <w:t>60</w:t>
            </w:r>
            <w:r w:rsidRPr="00DA243E">
              <w:t>.</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2" w:name="_Ref166315159"/>
            <w:bookmarkStart w:id="113" w:name="_Ref166315233"/>
            <w:bookmarkStart w:id="114" w:name="_Ref166315376"/>
            <w:bookmarkEnd w:id="112"/>
            <w:bookmarkEnd w:id="113"/>
            <w:bookmarkEnd w:id="114"/>
            <w:r w:rsidRPr="00A76C1A">
              <w:lastRenderedPageBreak/>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390681">
            <w:r w:rsidRPr="00A76C1A">
              <w:t xml:space="preserve">Вскрытие конвертов с заявками на участие в конкурсе состоится   </w:t>
            </w:r>
            <w:r w:rsidR="00390681">
              <w:t>20</w:t>
            </w:r>
            <w:r w:rsidR="00BF2D8F">
              <w:t xml:space="preserve"> января 2016</w:t>
            </w:r>
            <w:r w:rsidRPr="00A76C1A">
              <w:t xml:space="preserve"> года в </w:t>
            </w:r>
            <w:r>
              <w:t>14</w:t>
            </w:r>
            <w:r w:rsidRPr="00A76C1A">
              <w:t>.</w:t>
            </w:r>
            <w:r>
              <w:t>3</w:t>
            </w:r>
            <w:r w:rsidRPr="00A76C1A">
              <w:t xml:space="preserve">0 часов по московскому времени по адресу: Тульская область, </w:t>
            </w:r>
            <w:proofErr w:type="gramStart"/>
            <w:r w:rsidRPr="00A76C1A">
              <w:t>г</w:t>
            </w:r>
            <w:proofErr w:type="gramEnd"/>
            <w:r w:rsidRPr="00A76C1A">
              <w:t>.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434F67" w:rsidRPr="00D50E81" w:rsidRDefault="00C22CD9" w:rsidP="00390681">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390681">
              <w:t>21</w:t>
            </w:r>
            <w:r w:rsidR="00BF2D8F">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 xml:space="preserve">Значимость критерия оценки </w:t>
                  </w:r>
                  <w:proofErr w:type="gramStart"/>
                  <w:r w:rsidRPr="00A76C1A">
                    <w:rPr>
                      <w:b/>
                      <w:bCs/>
                    </w:rPr>
                    <w:t>в</w:t>
                  </w:r>
                  <w:proofErr w:type="gramEnd"/>
                  <w:r w:rsidRPr="00A76C1A">
                    <w:rPr>
                      <w:b/>
                      <w:bCs/>
                    </w:rPr>
                    <w:t xml:space="preserve">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 xml:space="preserve">Подкритерий 2.2. </w:t>
                  </w:r>
                  <w:proofErr w:type="gramStart"/>
                  <w:r w:rsidRPr="00E41EEF">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w:t>
                  </w:r>
                  <w:r w:rsidRPr="00E41EEF">
                    <w:lastRenderedPageBreak/>
                    <w:t>КС-2, КС-3) (шт.)</w:t>
                  </w:r>
                  <w:proofErr w:type="gramEnd"/>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lastRenderedPageBreak/>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3B2CFB" w:rsidRPr="00A76C1A" w:rsidRDefault="00C22CD9" w:rsidP="00A90CFD">
            <w:pPr>
              <w:suppressAutoHyphens w:val="0"/>
              <w:autoSpaceDE w:val="0"/>
              <w:autoSpaceDN w:val="0"/>
              <w:adjustRightInd w:val="0"/>
              <w:spacing w:after="0"/>
              <w:rPr>
                <w:kern w:val="0"/>
                <w:lang w:eastAsia="ru-RU"/>
              </w:rPr>
            </w:pPr>
            <w:r w:rsidRPr="00A76C1A">
              <w:rPr>
                <w:kern w:val="0"/>
                <w:lang w:eastAsia="ru-RU"/>
              </w:rPr>
              <w:lastRenderedPageBreak/>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9" o:title=""/>
                </v:shape>
                <o:OLEObject Type="Embed" ProgID="Equation.3" ShapeID="_x0000_i1025" DrawAspect="Content" ObjectID="_1512973604"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proofErr w:type="gramStart"/>
            <w:r w:rsidRPr="00A76C1A">
              <w:rPr>
                <w:kern w:val="0"/>
                <w:lang w:eastAsia="ru-RU"/>
              </w:rPr>
              <w:t>К</w:t>
            </w:r>
            <w:proofErr w:type="gramEnd"/>
            <w:r w:rsidRPr="00A76C1A">
              <w:rPr>
                <w:kern w:val="0"/>
                <w:lang w:eastAsia="ru-RU"/>
              </w:rPr>
              <w:t xml:space="preserve">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xml:space="preserve"> - рейтинг, присуждаемый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Default="00C22CD9" w:rsidP="00A90CFD">
            <w:pPr>
              <w:suppressAutoHyphens w:val="0"/>
              <w:spacing w:after="0"/>
              <w:rPr>
                <w:rFonts w:eastAsia="MS Mincho"/>
                <w:kern w:val="0"/>
                <w:lang w:eastAsia="ja-JP"/>
              </w:rPr>
            </w:pPr>
            <w:r w:rsidRPr="00A76C1A">
              <w:rPr>
                <w:rFonts w:eastAsia="MS Mincho"/>
                <w:kern w:val="0"/>
                <w:lang w:eastAsia="ja-JP"/>
              </w:rPr>
              <w:lastRenderedPageBreak/>
              <w:t>Каждой заявке будут присуждаться значения баллов исходя из следующих показателей:</w:t>
            </w:r>
          </w:p>
          <w:p w:rsidR="00B64537" w:rsidRPr="00A76C1A" w:rsidRDefault="00B64537"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proofErr w:type="gramStart"/>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roofErr w:type="gramEnd"/>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 xml:space="preserve">В случае отсутствия в составе заявки документов, </w:t>
            </w:r>
            <w:r w:rsidRPr="00E41EEF">
              <w:rPr>
                <w:rFonts w:eastAsia="MS Mincho"/>
                <w:kern w:val="0"/>
                <w:lang w:eastAsia="ja-JP"/>
              </w:rPr>
              <w:lastRenderedPageBreak/>
              <w:t>подтверждающих представленные сведения, в том числе информационного письма, такой заявке присваивается 0 баллов по данному подкритерию.</w:t>
            </w: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37E59" w:rsidRDefault="00137E5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B64537" w:rsidRPr="00A76C1A" w:rsidRDefault="00B64537"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 xml:space="preserve">Рейтинг, присуждаемый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по критерию «Квалификация участника торгов, в том числе опыт оказания услуг и (или) </w:t>
            </w:r>
            <w:r w:rsidRPr="00A76C1A">
              <w:rPr>
                <w:rFonts w:eastAsia="MS Mincho"/>
                <w:kern w:val="0"/>
                <w:lang w:eastAsia="ja-JP"/>
              </w:rPr>
              <w:lastRenderedPageBreak/>
              <w:t>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на участие в конкурсе по </w:t>
            </w:r>
            <w:proofErr w:type="spellStart"/>
            <w:r w:rsidRPr="00A76C1A">
              <w:rPr>
                <w:rFonts w:eastAsia="MS Mincho"/>
                <w:kern w:val="0"/>
                <w:lang w:eastAsia="ja-JP"/>
              </w:rPr>
              <w:t>k-му</w:t>
            </w:r>
            <w:proofErr w:type="spellEnd"/>
            <w:r w:rsidRPr="00A76C1A">
              <w:rPr>
                <w:rFonts w:eastAsia="MS Mincho"/>
                <w:kern w:val="0"/>
                <w:lang w:eastAsia="ja-JP"/>
              </w:rPr>
              <w:t xml:space="preserve"> показателю, где </w:t>
            </w:r>
            <w:proofErr w:type="spellStart"/>
            <w:r w:rsidRPr="00A76C1A">
              <w:rPr>
                <w:rFonts w:eastAsia="MS Mincho"/>
                <w:kern w:val="0"/>
                <w:lang w:eastAsia="ja-JP"/>
              </w:rPr>
              <w:t>k</w:t>
            </w:r>
            <w:proofErr w:type="spellEnd"/>
            <w:r w:rsidRPr="00A76C1A">
              <w:rPr>
                <w:rFonts w:eastAsia="MS Mincho"/>
                <w:kern w:val="0"/>
                <w:lang w:eastAsia="ja-JP"/>
              </w:rPr>
              <w:t xml:space="preserve"> - количество установленных показателей.</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434F67" w:rsidRPr="00A76C1A"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C22CD9" w:rsidRPr="00A76C1A" w:rsidRDefault="00C22CD9" w:rsidP="00D551A5">
            <w:pPr>
              <w:autoSpaceDE w:val="0"/>
              <w:autoSpaceDN w:val="0"/>
              <w:adjustRightInd w:val="0"/>
            </w:pPr>
            <w:r w:rsidRPr="00A76C1A">
              <w:rPr>
                <w:rFonts w:eastAsia="MS Mincho"/>
                <w:kern w:val="0"/>
                <w:lang w:eastAsia="ja-JP"/>
              </w:rPr>
              <w:t>В случае</w:t>
            </w:r>
            <w:proofErr w:type="gramStart"/>
            <w:r w:rsidRPr="00A76C1A">
              <w:rPr>
                <w:rFonts w:eastAsia="MS Mincho"/>
                <w:kern w:val="0"/>
                <w:lang w:eastAsia="ja-JP"/>
              </w:rPr>
              <w:t>,</w:t>
            </w:r>
            <w:proofErr w:type="gramEnd"/>
            <w:r w:rsidRPr="00A76C1A">
              <w:rPr>
                <w:rFonts w:eastAsia="MS Mincho"/>
                <w:kern w:val="0"/>
                <w:lang w:eastAsia="ja-JP"/>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 xml:space="preserve">дней </w:t>
            </w:r>
            <w:proofErr w:type="gramStart"/>
            <w:r w:rsidRPr="00A76C1A">
              <w:t>с</w:t>
            </w:r>
            <w:r w:rsidR="00255855">
              <w:t xml:space="preserve"> </w:t>
            </w:r>
            <w:r w:rsidRPr="00A76C1A">
              <w:t>даты размещения</w:t>
            </w:r>
            <w:proofErr w:type="gramEnd"/>
            <w:r w:rsidRPr="00A76C1A">
              <w:t xml:space="preserve">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w:t>
            </w:r>
            <w:proofErr w:type="gramStart"/>
            <w:r w:rsidRPr="00383630">
              <w:rPr>
                <w:lang w:eastAsia="ru-RU"/>
              </w:rPr>
              <w:t>г</w:t>
            </w:r>
            <w:proofErr w:type="gramEnd"/>
            <w:r w:rsidRPr="00383630">
              <w:rPr>
                <w:lang w:eastAsia="ru-RU"/>
              </w:rPr>
              <w:t xml:space="preserve">.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Toc378593469"/>
      <w:r w:rsidRPr="00A76C1A">
        <w:rPr>
          <w:sz w:val="24"/>
          <w:szCs w:val="24"/>
        </w:rPr>
        <w:lastRenderedPageBreak/>
        <w:t>ЧАСТЬ IV. ПРИМЕРНАЯ ФОРМА ЗАЯВКИ НА УЧАСТИЕ В КОНКУРСЕ</w:t>
      </w:r>
      <w:bookmarkEnd w:id="115"/>
    </w:p>
    <w:bookmarkEnd w:id="7"/>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proofErr w:type="gramStart"/>
      <w:r w:rsidRPr="00A76C1A">
        <w:t>представляемых</w:t>
      </w:r>
      <w:proofErr w:type="gramEnd"/>
      <w:r w:rsidRPr="00A76C1A">
        <w:t xml:space="preserve">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xml:space="preserve">№№ </w:t>
            </w:r>
            <w:proofErr w:type="spellStart"/>
            <w:r w:rsidRPr="00A76C1A">
              <w:rPr>
                <w:b/>
                <w:bCs/>
              </w:rPr>
              <w:t>п\</w:t>
            </w:r>
            <w:proofErr w:type="gramStart"/>
            <w:r w:rsidRPr="00A76C1A">
              <w:rPr>
                <w:b/>
                <w:bCs/>
              </w:rPr>
              <w:t>п</w:t>
            </w:r>
            <w:proofErr w:type="spellEnd"/>
            <w:proofErr w:type="gramEnd"/>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r>
            <w:proofErr w:type="gramStart"/>
            <w:r w:rsidRPr="00A76C1A">
              <w:rPr>
                <w:b/>
                <w:bCs/>
              </w:rPr>
              <w:t>с</w:t>
            </w:r>
            <w:proofErr w:type="gramEnd"/>
            <w:r w:rsidRPr="00A76C1A">
              <w:rPr>
                <w:b/>
                <w:bCs/>
              </w:rPr>
              <w:t xml:space="preserve">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6"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7" w:name="_Ref166329400"/>
      <w:bookmarkEnd w:id="116"/>
      <w:r w:rsidRPr="00A76C1A">
        <w:rPr>
          <w:i/>
          <w:iCs/>
        </w:rPr>
        <w:lastRenderedPageBreak/>
        <w:t xml:space="preserve">На бланке участника </w:t>
      </w:r>
      <w:bookmarkEnd w:id="117"/>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proofErr w:type="gramStart"/>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76C1A">
        <w:t xml:space="preserve"> обязанности </w:t>
      </w:r>
      <w:proofErr w:type="gramStart"/>
      <w:r w:rsidRPr="00A76C1A">
        <w:t>заявителя</w:t>
      </w:r>
      <w:proofErr w:type="gramEnd"/>
      <w:r w:rsidRPr="00A76C1A">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proofErr w:type="gramStart"/>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76C1A">
        <w:t xml:space="preserve">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proofErr w:type="gramStart"/>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roofErr w:type="gramEnd"/>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 xml:space="preserve">15. К настоящей заявке на участие в конкурсе прилагаются документы, являющиеся неотъемлемой частью нашей заявки на участие в конкурсе, согласно описи - на </w:t>
      </w:r>
      <w:proofErr w:type="spellStart"/>
      <w:r w:rsidRPr="00A76C1A">
        <w:t>_____стр</w:t>
      </w:r>
      <w:proofErr w:type="spellEnd"/>
      <w:r w:rsidRPr="00A76C1A">
        <w:t>.</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xml:space="preserve">№ </w:t>
            </w:r>
            <w:proofErr w:type="spellStart"/>
            <w:proofErr w:type="gramStart"/>
            <w:r w:rsidRPr="00A76C1A">
              <w:t>п</w:t>
            </w:r>
            <w:proofErr w:type="spellEnd"/>
            <w:proofErr w:type="gramEnd"/>
            <w:r w:rsidRPr="00A76C1A">
              <w:t>/</w:t>
            </w:r>
            <w:proofErr w:type="spellStart"/>
            <w:r w:rsidRPr="00A76C1A">
              <w:t>п</w:t>
            </w:r>
            <w:proofErr w:type="spellEnd"/>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proofErr w:type="gramStart"/>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roofErr w:type="gramEnd"/>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8" w:name="_Ref166330580"/>
    </w:p>
    <w:bookmarkEnd w:id="118"/>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9" w:name="_Ref166247657"/>
      <w:bookmarkStart w:id="120" w:name="_Ref166247661"/>
      <w:bookmarkStart w:id="121" w:name="_Ref166249240"/>
      <w:bookmarkStart w:id="122" w:name="_Ref166249243"/>
      <w:bookmarkStart w:id="123" w:name="_Ref166311450"/>
      <w:bookmarkStart w:id="124" w:name="_Ref166311452"/>
      <w:bookmarkStart w:id="125" w:name="_Ref166334805"/>
      <w:bookmarkStart w:id="126" w:name="_Ref166334809"/>
      <w:bookmarkStart w:id="127" w:name="_Toc378593470"/>
      <w:r w:rsidRPr="00A76C1A">
        <w:rPr>
          <w:sz w:val="24"/>
          <w:szCs w:val="24"/>
        </w:rPr>
        <w:lastRenderedPageBreak/>
        <w:t>ЧАСТЬ V. ТЕХНИЧЕСКАЯ ЧАСТЬ</w:t>
      </w:r>
      <w:bookmarkEnd w:id="119"/>
      <w:bookmarkEnd w:id="120"/>
      <w:bookmarkEnd w:id="121"/>
      <w:bookmarkEnd w:id="122"/>
      <w:bookmarkEnd w:id="123"/>
      <w:bookmarkEnd w:id="124"/>
      <w:bookmarkEnd w:id="125"/>
      <w:bookmarkEnd w:id="126"/>
      <w:bookmarkEnd w:id="127"/>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8"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p>
    <w:tbl>
      <w:tblPr>
        <w:tblW w:w="5000" w:type="pct"/>
        <w:tblLook w:val="04A0"/>
      </w:tblPr>
      <w:tblGrid>
        <w:gridCol w:w="564"/>
        <w:gridCol w:w="3224"/>
        <w:gridCol w:w="2908"/>
        <w:gridCol w:w="2875"/>
      </w:tblGrid>
      <w:tr w:rsidR="00E218C2" w:rsidRPr="00E218C2" w:rsidTr="00E218C2">
        <w:trPr>
          <w:trHeight w:val="810"/>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 xml:space="preserve">№ </w:t>
            </w:r>
            <w:proofErr w:type="spellStart"/>
            <w:proofErr w:type="gramStart"/>
            <w:r w:rsidRPr="00E218C2">
              <w:rPr>
                <w:b/>
                <w:bCs/>
                <w:color w:val="000000"/>
                <w:kern w:val="0"/>
                <w:lang w:eastAsia="ru-RU"/>
              </w:rPr>
              <w:t>п</w:t>
            </w:r>
            <w:proofErr w:type="spellEnd"/>
            <w:proofErr w:type="gramEnd"/>
            <w:r w:rsidRPr="00E218C2">
              <w:rPr>
                <w:b/>
                <w:bCs/>
                <w:color w:val="000000"/>
                <w:kern w:val="0"/>
                <w:lang w:eastAsia="ru-RU"/>
              </w:rPr>
              <w:t>/</w:t>
            </w:r>
            <w:proofErr w:type="spellStart"/>
            <w:r w:rsidRPr="00E218C2">
              <w:rPr>
                <w:b/>
                <w:bCs/>
                <w:color w:val="000000"/>
                <w:kern w:val="0"/>
                <w:lang w:eastAsia="ru-RU"/>
              </w:rPr>
              <w:t>п</w:t>
            </w:r>
            <w:proofErr w:type="spellEnd"/>
          </w:p>
        </w:tc>
        <w:tc>
          <w:tcPr>
            <w:tcW w:w="1684" w:type="pct"/>
            <w:tcBorders>
              <w:top w:val="single" w:sz="4" w:space="0" w:color="auto"/>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Адрес МКД</w:t>
            </w:r>
          </w:p>
        </w:tc>
        <w:tc>
          <w:tcPr>
            <w:tcW w:w="1519" w:type="pct"/>
            <w:tcBorders>
              <w:top w:val="single" w:sz="4" w:space="0" w:color="auto"/>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Виды работ</w:t>
            </w:r>
          </w:p>
        </w:tc>
        <w:tc>
          <w:tcPr>
            <w:tcW w:w="1502" w:type="pct"/>
            <w:tcBorders>
              <w:top w:val="single" w:sz="4" w:space="0" w:color="auto"/>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Стоимость, руб.</w:t>
            </w:r>
          </w:p>
        </w:tc>
      </w:tr>
      <w:tr w:rsidR="00E218C2" w:rsidRPr="00E218C2" w:rsidTr="00E218C2">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1</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г</w:t>
            </w:r>
            <w:proofErr w:type="gramStart"/>
            <w:r w:rsidRPr="00E218C2">
              <w:rPr>
                <w:color w:val="000000"/>
                <w:kern w:val="0"/>
                <w:lang w:eastAsia="ru-RU"/>
              </w:rPr>
              <w:t>.Т</w:t>
            </w:r>
            <w:proofErr w:type="gramEnd"/>
            <w:r w:rsidRPr="00E218C2">
              <w:rPr>
                <w:color w:val="000000"/>
                <w:kern w:val="0"/>
                <w:lang w:eastAsia="ru-RU"/>
              </w:rPr>
              <w:t>ула, ул.Бардина, д.10</w:t>
            </w:r>
          </w:p>
        </w:tc>
        <w:tc>
          <w:tcPr>
            <w:tcW w:w="1519"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479 386,35</w:t>
            </w:r>
          </w:p>
        </w:tc>
      </w:tr>
      <w:tr w:rsidR="00E218C2" w:rsidRPr="00E218C2" w:rsidTr="00980224">
        <w:trPr>
          <w:trHeight w:val="617"/>
        </w:trPr>
        <w:tc>
          <w:tcPr>
            <w:tcW w:w="295"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121 315,00</w:t>
            </w:r>
          </w:p>
        </w:tc>
      </w:tr>
      <w:tr w:rsidR="00E218C2" w:rsidRPr="00E218C2" w:rsidTr="00E218C2">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600 701,35</w:t>
            </w:r>
          </w:p>
        </w:tc>
      </w:tr>
      <w:tr w:rsidR="00E218C2" w:rsidRPr="00E218C2" w:rsidTr="00E218C2">
        <w:trPr>
          <w:trHeight w:val="75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2</w:t>
            </w:r>
          </w:p>
        </w:tc>
        <w:tc>
          <w:tcPr>
            <w:tcW w:w="1684"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г</w:t>
            </w:r>
            <w:proofErr w:type="gramStart"/>
            <w:r w:rsidRPr="00E218C2">
              <w:rPr>
                <w:color w:val="000000"/>
                <w:kern w:val="0"/>
                <w:lang w:eastAsia="ru-RU"/>
              </w:rPr>
              <w:t>.Т</w:t>
            </w:r>
            <w:proofErr w:type="gramEnd"/>
            <w:r w:rsidRPr="00E218C2">
              <w:rPr>
                <w:color w:val="000000"/>
                <w:kern w:val="0"/>
                <w:lang w:eastAsia="ru-RU"/>
              </w:rPr>
              <w:t>ула, ул.Гайдара, д.15</w:t>
            </w:r>
          </w:p>
        </w:tc>
        <w:tc>
          <w:tcPr>
            <w:tcW w:w="1519" w:type="pct"/>
            <w:tcBorders>
              <w:top w:val="nil"/>
              <w:left w:val="nil"/>
              <w:bottom w:val="single" w:sz="4" w:space="0" w:color="auto"/>
              <w:right w:val="single" w:sz="4" w:space="0" w:color="auto"/>
            </w:tcBorders>
            <w:shd w:val="clear" w:color="auto" w:fill="auto"/>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132 041,00</w:t>
            </w:r>
          </w:p>
        </w:tc>
      </w:tr>
      <w:tr w:rsidR="00E218C2" w:rsidRPr="00E218C2" w:rsidTr="00E218C2">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132 041,00</w:t>
            </w:r>
          </w:p>
        </w:tc>
      </w:tr>
      <w:tr w:rsidR="00E218C2" w:rsidRPr="00E218C2" w:rsidTr="00E218C2">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3</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г</w:t>
            </w:r>
            <w:proofErr w:type="gramStart"/>
            <w:r w:rsidRPr="00E218C2">
              <w:rPr>
                <w:color w:val="000000"/>
                <w:kern w:val="0"/>
                <w:lang w:eastAsia="ru-RU"/>
              </w:rPr>
              <w:t>.Т</w:t>
            </w:r>
            <w:proofErr w:type="gramEnd"/>
            <w:r w:rsidRPr="00E218C2">
              <w:rPr>
                <w:color w:val="000000"/>
                <w:kern w:val="0"/>
                <w:lang w:eastAsia="ru-RU"/>
              </w:rPr>
              <w:t>ула, ул.Гайдара, д.16</w:t>
            </w:r>
          </w:p>
        </w:tc>
        <w:tc>
          <w:tcPr>
            <w:tcW w:w="1519" w:type="pct"/>
            <w:tcBorders>
              <w:top w:val="nil"/>
              <w:left w:val="nil"/>
              <w:bottom w:val="single" w:sz="4" w:space="0" w:color="auto"/>
              <w:right w:val="single" w:sz="4" w:space="0" w:color="auto"/>
            </w:tcBorders>
            <w:shd w:val="clear" w:color="auto" w:fill="auto"/>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74 360,00</w:t>
            </w:r>
          </w:p>
        </w:tc>
      </w:tr>
      <w:tr w:rsidR="00E218C2" w:rsidRPr="00E218C2" w:rsidTr="00E218C2">
        <w:trPr>
          <w:trHeight w:val="375"/>
        </w:trPr>
        <w:tc>
          <w:tcPr>
            <w:tcW w:w="295"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281 234,96</w:t>
            </w:r>
          </w:p>
        </w:tc>
      </w:tr>
      <w:tr w:rsidR="00E218C2" w:rsidRPr="00E218C2" w:rsidTr="00E218C2">
        <w:trPr>
          <w:trHeight w:val="375"/>
        </w:trPr>
        <w:tc>
          <w:tcPr>
            <w:tcW w:w="295"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511 965,42</w:t>
            </w:r>
          </w:p>
        </w:tc>
      </w:tr>
      <w:tr w:rsidR="00E218C2" w:rsidRPr="00E218C2" w:rsidTr="00E218C2">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867 560,38</w:t>
            </w:r>
          </w:p>
        </w:tc>
      </w:tr>
      <w:tr w:rsidR="00E218C2" w:rsidRPr="00E218C2" w:rsidTr="00E218C2">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4</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г</w:t>
            </w:r>
            <w:proofErr w:type="gramStart"/>
            <w:r w:rsidRPr="00E218C2">
              <w:rPr>
                <w:color w:val="000000"/>
                <w:kern w:val="0"/>
                <w:lang w:eastAsia="ru-RU"/>
              </w:rPr>
              <w:t>.Т</w:t>
            </w:r>
            <w:proofErr w:type="gramEnd"/>
            <w:r w:rsidRPr="00E218C2">
              <w:rPr>
                <w:color w:val="000000"/>
                <w:kern w:val="0"/>
                <w:lang w:eastAsia="ru-RU"/>
              </w:rPr>
              <w:t xml:space="preserve">ула, </w:t>
            </w:r>
            <w:proofErr w:type="spellStart"/>
            <w:r w:rsidRPr="00E218C2">
              <w:rPr>
                <w:color w:val="000000"/>
                <w:kern w:val="0"/>
                <w:lang w:eastAsia="ru-RU"/>
              </w:rPr>
              <w:t>ул.Доватора</w:t>
            </w:r>
            <w:proofErr w:type="spellEnd"/>
            <w:r w:rsidRPr="00E218C2">
              <w:rPr>
                <w:color w:val="000000"/>
                <w:kern w:val="0"/>
                <w:lang w:eastAsia="ru-RU"/>
              </w:rPr>
              <w:t>, д.9</w:t>
            </w:r>
          </w:p>
        </w:tc>
        <w:tc>
          <w:tcPr>
            <w:tcW w:w="1519" w:type="pct"/>
            <w:tcBorders>
              <w:top w:val="nil"/>
              <w:left w:val="nil"/>
              <w:bottom w:val="single" w:sz="4" w:space="0" w:color="auto"/>
              <w:right w:val="single" w:sz="4" w:space="0" w:color="auto"/>
            </w:tcBorders>
            <w:shd w:val="clear" w:color="auto" w:fill="auto"/>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74 323,00</w:t>
            </w:r>
          </w:p>
        </w:tc>
      </w:tr>
      <w:tr w:rsidR="00E218C2" w:rsidRPr="00E218C2" w:rsidTr="00E218C2">
        <w:trPr>
          <w:trHeight w:val="375"/>
        </w:trPr>
        <w:tc>
          <w:tcPr>
            <w:tcW w:w="295"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416 028,15</w:t>
            </w:r>
          </w:p>
        </w:tc>
      </w:tr>
      <w:tr w:rsidR="00E218C2" w:rsidRPr="00E218C2" w:rsidTr="00E218C2">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490 351,15</w:t>
            </w:r>
          </w:p>
        </w:tc>
      </w:tr>
      <w:tr w:rsidR="00E218C2" w:rsidRPr="00E218C2" w:rsidTr="00E218C2">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5</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г</w:t>
            </w:r>
            <w:proofErr w:type="gramStart"/>
            <w:r w:rsidRPr="00E218C2">
              <w:rPr>
                <w:color w:val="000000"/>
                <w:kern w:val="0"/>
                <w:lang w:eastAsia="ru-RU"/>
              </w:rPr>
              <w:t>.Т</w:t>
            </w:r>
            <w:proofErr w:type="gramEnd"/>
            <w:r w:rsidRPr="00E218C2">
              <w:rPr>
                <w:color w:val="000000"/>
                <w:kern w:val="0"/>
                <w:lang w:eastAsia="ru-RU"/>
              </w:rPr>
              <w:t>ула, ул.Кутузова, д.140</w:t>
            </w:r>
          </w:p>
        </w:tc>
        <w:tc>
          <w:tcPr>
            <w:tcW w:w="1519"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425 150,98</w:t>
            </w:r>
          </w:p>
        </w:tc>
      </w:tr>
      <w:tr w:rsidR="00E218C2" w:rsidRPr="00E218C2" w:rsidTr="00E218C2">
        <w:trPr>
          <w:trHeight w:val="750"/>
        </w:trPr>
        <w:tc>
          <w:tcPr>
            <w:tcW w:w="295"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132 087,00</w:t>
            </w:r>
          </w:p>
        </w:tc>
      </w:tr>
      <w:tr w:rsidR="00E218C2" w:rsidRPr="00E218C2" w:rsidTr="00E218C2">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557 237,98</w:t>
            </w:r>
          </w:p>
        </w:tc>
      </w:tr>
      <w:tr w:rsidR="00E218C2" w:rsidRPr="00E218C2" w:rsidTr="00E218C2">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6</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г</w:t>
            </w:r>
            <w:proofErr w:type="gramStart"/>
            <w:r w:rsidRPr="00E218C2">
              <w:rPr>
                <w:color w:val="000000"/>
                <w:kern w:val="0"/>
                <w:lang w:eastAsia="ru-RU"/>
              </w:rPr>
              <w:t>.Т</w:t>
            </w:r>
            <w:proofErr w:type="gramEnd"/>
            <w:r w:rsidRPr="00E218C2">
              <w:rPr>
                <w:color w:val="000000"/>
                <w:kern w:val="0"/>
                <w:lang w:eastAsia="ru-RU"/>
              </w:rPr>
              <w:t>ула, ул.Кутузова, д.148</w:t>
            </w:r>
          </w:p>
        </w:tc>
        <w:tc>
          <w:tcPr>
            <w:tcW w:w="1519" w:type="pct"/>
            <w:tcBorders>
              <w:top w:val="nil"/>
              <w:left w:val="nil"/>
              <w:bottom w:val="single" w:sz="4" w:space="0" w:color="auto"/>
              <w:right w:val="single" w:sz="4" w:space="0" w:color="auto"/>
            </w:tcBorders>
            <w:shd w:val="clear" w:color="auto" w:fill="auto"/>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116 132,00</w:t>
            </w:r>
          </w:p>
        </w:tc>
      </w:tr>
      <w:tr w:rsidR="00E218C2" w:rsidRPr="00E218C2" w:rsidTr="00E218C2">
        <w:trPr>
          <w:trHeight w:val="375"/>
        </w:trPr>
        <w:tc>
          <w:tcPr>
            <w:tcW w:w="295"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352 415,86</w:t>
            </w:r>
          </w:p>
        </w:tc>
      </w:tr>
      <w:tr w:rsidR="00E218C2" w:rsidRPr="00E218C2" w:rsidTr="00E218C2">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468 547,86</w:t>
            </w:r>
          </w:p>
        </w:tc>
      </w:tr>
      <w:tr w:rsidR="00E218C2" w:rsidRPr="00E218C2" w:rsidTr="00E218C2">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7</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г</w:t>
            </w:r>
            <w:proofErr w:type="gramStart"/>
            <w:r w:rsidRPr="00E218C2">
              <w:rPr>
                <w:color w:val="000000"/>
                <w:kern w:val="0"/>
                <w:lang w:eastAsia="ru-RU"/>
              </w:rPr>
              <w:t>.Т</w:t>
            </w:r>
            <w:proofErr w:type="gramEnd"/>
            <w:r w:rsidRPr="00E218C2">
              <w:rPr>
                <w:color w:val="000000"/>
                <w:kern w:val="0"/>
                <w:lang w:eastAsia="ru-RU"/>
              </w:rPr>
              <w:t>ула, ул.Кутузова, д.144</w:t>
            </w:r>
          </w:p>
        </w:tc>
        <w:tc>
          <w:tcPr>
            <w:tcW w:w="1519"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698 841,24</w:t>
            </w:r>
          </w:p>
        </w:tc>
      </w:tr>
      <w:tr w:rsidR="00E218C2" w:rsidRPr="00E218C2" w:rsidTr="00E218C2">
        <w:trPr>
          <w:trHeight w:val="750"/>
        </w:trPr>
        <w:tc>
          <w:tcPr>
            <w:tcW w:w="295"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132 040,00</w:t>
            </w:r>
          </w:p>
        </w:tc>
      </w:tr>
      <w:tr w:rsidR="00E218C2" w:rsidRPr="00E218C2" w:rsidTr="00E218C2">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830 881,24</w:t>
            </w:r>
          </w:p>
        </w:tc>
      </w:tr>
      <w:tr w:rsidR="00E218C2" w:rsidRPr="00E218C2" w:rsidTr="00E218C2">
        <w:trPr>
          <w:trHeight w:val="75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8</w:t>
            </w:r>
          </w:p>
        </w:tc>
        <w:tc>
          <w:tcPr>
            <w:tcW w:w="1684"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г</w:t>
            </w:r>
            <w:proofErr w:type="gramStart"/>
            <w:r w:rsidRPr="00E218C2">
              <w:rPr>
                <w:color w:val="000000"/>
                <w:kern w:val="0"/>
                <w:lang w:eastAsia="ru-RU"/>
              </w:rPr>
              <w:t>.Т</w:t>
            </w:r>
            <w:proofErr w:type="gramEnd"/>
            <w:r w:rsidRPr="00E218C2">
              <w:rPr>
                <w:color w:val="000000"/>
                <w:kern w:val="0"/>
                <w:lang w:eastAsia="ru-RU"/>
              </w:rPr>
              <w:t>ула, ул.Кутузова, д.146</w:t>
            </w:r>
          </w:p>
        </w:tc>
        <w:tc>
          <w:tcPr>
            <w:tcW w:w="1519" w:type="pct"/>
            <w:tcBorders>
              <w:top w:val="nil"/>
              <w:left w:val="nil"/>
              <w:bottom w:val="single" w:sz="4" w:space="0" w:color="auto"/>
              <w:right w:val="single" w:sz="4" w:space="0" w:color="auto"/>
            </w:tcBorders>
            <w:shd w:val="clear" w:color="auto" w:fill="auto"/>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74 323,00</w:t>
            </w:r>
          </w:p>
        </w:tc>
      </w:tr>
      <w:tr w:rsidR="00E218C2" w:rsidRPr="00E218C2" w:rsidTr="00E218C2">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74 323,00</w:t>
            </w:r>
          </w:p>
        </w:tc>
      </w:tr>
      <w:tr w:rsidR="00E218C2" w:rsidRPr="00E218C2" w:rsidTr="00E218C2">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lastRenderedPageBreak/>
              <w:t>9</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г</w:t>
            </w:r>
            <w:proofErr w:type="gramStart"/>
            <w:r w:rsidRPr="00E218C2">
              <w:rPr>
                <w:color w:val="000000"/>
                <w:kern w:val="0"/>
                <w:lang w:eastAsia="ru-RU"/>
              </w:rPr>
              <w:t>.Т</w:t>
            </w:r>
            <w:proofErr w:type="gramEnd"/>
            <w:r w:rsidRPr="00E218C2">
              <w:rPr>
                <w:color w:val="000000"/>
                <w:kern w:val="0"/>
                <w:lang w:eastAsia="ru-RU"/>
              </w:rPr>
              <w:t>ула, ул.Кутузова, д.138</w:t>
            </w:r>
          </w:p>
        </w:tc>
        <w:tc>
          <w:tcPr>
            <w:tcW w:w="1519" w:type="pct"/>
            <w:tcBorders>
              <w:top w:val="nil"/>
              <w:left w:val="nil"/>
              <w:bottom w:val="single" w:sz="4" w:space="0" w:color="auto"/>
              <w:right w:val="single" w:sz="4" w:space="0" w:color="auto"/>
            </w:tcBorders>
            <w:shd w:val="clear" w:color="auto" w:fill="auto"/>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73 951,00</w:t>
            </w:r>
          </w:p>
        </w:tc>
      </w:tr>
      <w:tr w:rsidR="00E218C2" w:rsidRPr="00E218C2" w:rsidTr="00E218C2">
        <w:trPr>
          <w:trHeight w:val="375"/>
        </w:trPr>
        <w:tc>
          <w:tcPr>
            <w:tcW w:w="295"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409 205,29</w:t>
            </w:r>
          </w:p>
        </w:tc>
      </w:tr>
      <w:tr w:rsidR="00E218C2" w:rsidRPr="00E218C2" w:rsidTr="00E218C2">
        <w:trPr>
          <w:trHeight w:val="375"/>
        </w:trPr>
        <w:tc>
          <w:tcPr>
            <w:tcW w:w="295"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423 534,51</w:t>
            </w:r>
          </w:p>
        </w:tc>
      </w:tr>
      <w:tr w:rsidR="00E218C2" w:rsidRPr="00E218C2" w:rsidTr="00E218C2">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906 690,80</w:t>
            </w:r>
          </w:p>
        </w:tc>
      </w:tr>
      <w:tr w:rsidR="00E218C2" w:rsidRPr="00E218C2" w:rsidTr="00E218C2">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10</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г</w:t>
            </w:r>
            <w:proofErr w:type="gramStart"/>
            <w:r w:rsidRPr="00E218C2">
              <w:rPr>
                <w:color w:val="000000"/>
                <w:kern w:val="0"/>
                <w:lang w:eastAsia="ru-RU"/>
              </w:rPr>
              <w:t>.Т</w:t>
            </w:r>
            <w:proofErr w:type="gramEnd"/>
            <w:r w:rsidRPr="00E218C2">
              <w:rPr>
                <w:color w:val="000000"/>
                <w:kern w:val="0"/>
                <w:lang w:eastAsia="ru-RU"/>
              </w:rPr>
              <w:t xml:space="preserve">ула, ул.Макара </w:t>
            </w:r>
            <w:proofErr w:type="spellStart"/>
            <w:r w:rsidRPr="00E218C2">
              <w:rPr>
                <w:color w:val="000000"/>
                <w:kern w:val="0"/>
                <w:lang w:eastAsia="ru-RU"/>
              </w:rPr>
              <w:t>Мазая</w:t>
            </w:r>
            <w:proofErr w:type="spellEnd"/>
            <w:r w:rsidRPr="00E218C2">
              <w:rPr>
                <w:color w:val="000000"/>
                <w:kern w:val="0"/>
                <w:lang w:eastAsia="ru-RU"/>
              </w:rPr>
              <w:t>, д.9, секция А</w:t>
            </w:r>
          </w:p>
        </w:tc>
        <w:tc>
          <w:tcPr>
            <w:tcW w:w="1519" w:type="pct"/>
            <w:tcBorders>
              <w:top w:val="nil"/>
              <w:left w:val="nil"/>
              <w:bottom w:val="single" w:sz="4" w:space="0" w:color="auto"/>
              <w:right w:val="single" w:sz="4" w:space="0" w:color="auto"/>
            </w:tcBorders>
            <w:shd w:val="clear" w:color="auto" w:fill="auto"/>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275 334,00</w:t>
            </w:r>
          </w:p>
        </w:tc>
      </w:tr>
      <w:tr w:rsidR="00E218C2" w:rsidRPr="00E218C2" w:rsidTr="00E218C2">
        <w:trPr>
          <w:trHeight w:val="375"/>
        </w:trPr>
        <w:tc>
          <w:tcPr>
            <w:tcW w:w="295"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914 557,73</w:t>
            </w:r>
          </w:p>
        </w:tc>
      </w:tr>
      <w:tr w:rsidR="00E218C2" w:rsidRPr="00E218C2" w:rsidTr="00E218C2">
        <w:trPr>
          <w:trHeight w:val="375"/>
        </w:trPr>
        <w:tc>
          <w:tcPr>
            <w:tcW w:w="295"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342 418,28</w:t>
            </w:r>
          </w:p>
        </w:tc>
      </w:tr>
      <w:tr w:rsidR="00E218C2" w:rsidRPr="00E218C2" w:rsidTr="00E218C2">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1 532 310,01</w:t>
            </w:r>
          </w:p>
        </w:tc>
      </w:tr>
      <w:tr w:rsidR="00E218C2" w:rsidRPr="00E218C2" w:rsidTr="00980224">
        <w:trPr>
          <w:trHeight w:val="653"/>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11</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г</w:t>
            </w:r>
            <w:proofErr w:type="gramStart"/>
            <w:r w:rsidRPr="00E218C2">
              <w:rPr>
                <w:color w:val="000000"/>
                <w:kern w:val="0"/>
                <w:lang w:eastAsia="ru-RU"/>
              </w:rPr>
              <w:t>.Т</w:t>
            </w:r>
            <w:proofErr w:type="gramEnd"/>
            <w:r w:rsidRPr="00E218C2">
              <w:rPr>
                <w:color w:val="000000"/>
                <w:kern w:val="0"/>
                <w:lang w:eastAsia="ru-RU"/>
              </w:rPr>
              <w:t xml:space="preserve">ула, ул.Макара </w:t>
            </w:r>
            <w:proofErr w:type="spellStart"/>
            <w:r w:rsidRPr="00E218C2">
              <w:rPr>
                <w:color w:val="000000"/>
                <w:kern w:val="0"/>
                <w:lang w:eastAsia="ru-RU"/>
              </w:rPr>
              <w:t>Мазая</w:t>
            </w:r>
            <w:proofErr w:type="spellEnd"/>
            <w:r w:rsidRPr="00E218C2">
              <w:rPr>
                <w:color w:val="000000"/>
                <w:kern w:val="0"/>
                <w:lang w:eastAsia="ru-RU"/>
              </w:rPr>
              <w:t>, д.2, секция А</w:t>
            </w:r>
          </w:p>
        </w:tc>
        <w:tc>
          <w:tcPr>
            <w:tcW w:w="1519" w:type="pct"/>
            <w:tcBorders>
              <w:top w:val="nil"/>
              <w:left w:val="nil"/>
              <w:bottom w:val="single" w:sz="4" w:space="0" w:color="auto"/>
              <w:right w:val="single" w:sz="4" w:space="0" w:color="auto"/>
            </w:tcBorders>
            <w:shd w:val="clear" w:color="auto" w:fill="auto"/>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284 909,00</w:t>
            </w:r>
          </w:p>
        </w:tc>
      </w:tr>
      <w:tr w:rsidR="00E218C2" w:rsidRPr="00E218C2" w:rsidTr="00E218C2">
        <w:trPr>
          <w:trHeight w:val="375"/>
        </w:trPr>
        <w:tc>
          <w:tcPr>
            <w:tcW w:w="295"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886 098,64</w:t>
            </w:r>
          </w:p>
        </w:tc>
      </w:tr>
      <w:tr w:rsidR="00E218C2" w:rsidRPr="00E218C2" w:rsidTr="00E218C2">
        <w:trPr>
          <w:trHeight w:val="375"/>
        </w:trPr>
        <w:tc>
          <w:tcPr>
            <w:tcW w:w="295"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1 140 418,20</w:t>
            </w:r>
          </w:p>
        </w:tc>
      </w:tr>
      <w:tr w:rsidR="00E218C2" w:rsidRPr="00E218C2" w:rsidTr="00E218C2">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2 311 425,84</w:t>
            </w:r>
          </w:p>
        </w:tc>
      </w:tr>
      <w:tr w:rsidR="00E218C2" w:rsidRPr="00E218C2" w:rsidTr="00E218C2">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12</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г</w:t>
            </w:r>
            <w:proofErr w:type="gramStart"/>
            <w:r w:rsidRPr="00E218C2">
              <w:rPr>
                <w:color w:val="000000"/>
                <w:kern w:val="0"/>
                <w:lang w:eastAsia="ru-RU"/>
              </w:rPr>
              <w:t>.Т</w:t>
            </w:r>
            <w:proofErr w:type="gramEnd"/>
            <w:r w:rsidRPr="00E218C2">
              <w:rPr>
                <w:color w:val="000000"/>
                <w:kern w:val="0"/>
                <w:lang w:eastAsia="ru-RU"/>
              </w:rPr>
              <w:t xml:space="preserve">ула, ул.Макара </w:t>
            </w:r>
            <w:proofErr w:type="spellStart"/>
            <w:r w:rsidRPr="00E218C2">
              <w:rPr>
                <w:color w:val="000000"/>
                <w:kern w:val="0"/>
                <w:lang w:eastAsia="ru-RU"/>
              </w:rPr>
              <w:t>Мазая</w:t>
            </w:r>
            <w:proofErr w:type="spellEnd"/>
            <w:r w:rsidRPr="00E218C2">
              <w:rPr>
                <w:color w:val="000000"/>
                <w:kern w:val="0"/>
                <w:lang w:eastAsia="ru-RU"/>
              </w:rPr>
              <w:t>, д.10/2</w:t>
            </w:r>
          </w:p>
        </w:tc>
        <w:tc>
          <w:tcPr>
            <w:tcW w:w="1519"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599 104,70</w:t>
            </w:r>
          </w:p>
        </w:tc>
      </w:tr>
      <w:tr w:rsidR="00E218C2" w:rsidRPr="00E218C2" w:rsidTr="00E218C2">
        <w:trPr>
          <w:trHeight w:val="750"/>
        </w:trPr>
        <w:tc>
          <w:tcPr>
            <w:tcW w:w="295"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132 040,00</w:t>
            </w:r>
          </w:p>
        </w:tc>
      </w:tr>
      <w:tr w:rsidR="00E218C2" w:rsidRPr="00E218C2" w:rsidTr="00E218C2">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731 144,70</w:t>
            </w:r>
          </w:p>
        </w:tc>
      </w:tr>
      <w:tr w:rsidR="00E218C2" w:rsidRPr="00E218C2" w:rsidTr="00E218C2">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13</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г</w:t>
            </w:r>
            <w:proofErr w:type="gramStart"/>
            <w:r w:rsidRPr="00E218C2">
              <w:rPr>
                <w:color w:val="000000"/>
                <w:kern w:val="0"/>
                <w:lang w:eastAsia="ru-RU"/>
              </w:rPr>
              <w:t>.Т</w:t>
            </w:r>
            <w:proofErr w:type="gramEnd"/>
            <w:r w:rsidRPr="00E218C2">
              <w:rPr>
                <w:color w:val="000000"/>
                <w:kern w:val="0"/>
                <w:lang w:eastAsia="ru-RU"/>
              </w:rPr>
              <w:t xml:space="preserve">ула, ул.Макара </w:t>
            </w:r>
            <w:proofErr w:type="spellStart"/>
            <w:r w:rsidRPr="00E218C2">
              <w:rPr>
                <w:color w:val="000000"/>
                <w:kern w:val="0"/>
                <w:lang w:eastAsia="ru-RU"/>
              </w:rPr>
              <w:t>Мазая</w:t>
            </w:r>
            <w:proofErr w:type="spellEnd"/>
            <w:r w:rsidRPr="00E218C2">
              <w:rPr>
                <w:color w:val="000000"/>
                <w:kern w:val="0"/>
                <w:lang w:eastAsia="ru-RU"/>
              </w:rPr>
              <w:t>, д.18/9, секция Г</w:t>
            </w:r>
          </w:p>
        </w:tc>
        <w:tc>
          <w:tcPr>
            <w:tcW w:w="1519"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672 312,65</w:t>
            </w:r>
          </w:p>
        </w:tc>
      </w:tr>
      <w:tr w:rsidR="00E218C2" w:rsidRPr="00E218C2" w:rsidTr="00E218C2">
        <w:trPr>
          <w:trHeight w:val="375"/>
        </w:trPr>
        <w:tc>
          <w:tcPr>
            <w:tcW w:w="295"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836 813,64</w:t>
            </w:r>
          </w:p>
        </w:tc>
      </w:tr>
      <w:tr w:rsidR="00E218C2" w:rsidRPr="00E218C2" w:rsidTr="00980224">
        <w:trPr>
          <w:trHeight w:val="655"/>
        </w:trPr>
        <w:tc>
          <w:tcPr>
            <w:tcW w:w="295"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121 315,00</w:t>
            </w:r>
          </w:p>
        </w:tc>
      </w:tr>
      <w:tr w:rsidR="00E218C2" w:rsidRPr="00E218C2" w:rsidTr="00E218C2">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1 630 441,29</w:t>
            </w:r>
          </w:p>
        </w:tc>
      </w:tr>
      <w:tr w:rsidR="00E218C2" w:rsidRPr="00E218C2" w:rsidTr="00E218C2">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14</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г</w:t>
            </w:r>
            <w:proofErr w:type="gramStart"/>
            <w:r w:rsidRPr="00E218C2">
              <w:rPr>
                <w:color w:val="000000"/>
                <w:kern w:val="0"/>
                <w:lang w:eastAsia="ru-RU"/>
              </w:rPr>
              <w:t>.Т</w:t>
            </w:r>
            <w:proofErr w:type="gramEnd"/>
            <w:r w:rsidRPr="00E218C2">
              <w:rPr>
                <w:color w:val="000000"/>
                <w:kern w:val="0"/>
                <w:lang w:eastAsia="ru-RU"/>
              </w:rPr>
              <w:t>ула, ул.Марата, д.172</w:t>
            </w:r>
          </w:p>
        </w:tc>
        <w:tc>
          <w:tcPr>
            <w:tcW w:w="1519"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1 335 813,96</w:t>
            </w:r>
          </w:p>
        </w:tc>
      </w:tr>
      <w:tr w:rsidR="00E218C2" w:rsidRPr="00E218C2" w:rsidTr="00E218C2">
        <w:trPr>
          <w:trHeight w:val="375"/>
        </w:trPr>
        <w:tc>
          <w:tcPr>
            <w:tcW w:w="295"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973 881,40</w:t>
            </w:r>
          </w:p>
        </w:tc>
      </w:tr>
      <w:tr w:rsidR="00E218C2" w:rsidRPr="00E218C2" w:rsidTr="00E218C2">
        <w:trPr>
          <w:trHeight w:val="750"/>
        </w:trPr>
        <w:tc>
          <w:tcPr>
            <w:tcW w:w="295"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177 563,00</w:t>
            </w:r>
          </w:p>
        </w:tc>
      </w:tr>
      <w:tr w:rsidR="00E218C2" w:rsidRPr="00E218C2" w:rsidTr="00E218C2">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2 487 258,36</w:t>
            </w:r>
          </w:p>
        </w:tc>
      </w:tr>
      <w:tr w:rsidR="00E218C2" w:rsidRPr="00E218C2" w:rsidTr="00E218C2">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15</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г</w:t>
            </w:r>
            <w:proofErr w:type="gramStart"/>
            <w:r w:rsidRPr="00E218C2">
              <w:rPr>
                <w:color w:val="000000"/>
                <w:kern w:val="0"/>
                <w:lang w:eastAsia="ru-RU"/>
              </w:rPr>
              <w:t>.Т</w:t>
            </w:r>
            <w:proofErr w:type="gramEnd"/>
            <w:r w:rsidRPr="00E218C2">
              <w:rPr>
                <w:color w:val="000000"/>
                <w:kern w:val="0"/>
                <w:lang w:eastAsia="ru-RU"/>
              </w:rPr>
              <w:t>ула, ул.Немцова, д.17</w:t>
            </w:r>
          </w:p>
        </w:tc>
        <w:tc>
          <w:tcPr>
            <w:tcW w:w="1519"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644 198,23</w:t>
            </w:r>
          </w:p>
        </w:tc>
      </w:tr>
      <w:tr w:rsidR="00E218C2" w:rsidRPr="00E218C2" w:rsidTr="00E218C2">
        <w:trPr>
          <w:trHeight w:val="375"/>
        </w:trPr>
        <w:tc>
          <w:tcPr>
            <w:tcW w:w="295"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738 737,82</w:t>
            </w:r>
          </w:p>
        </w:tc>
      </w:tr>
      <w:tr w:rsidR="00E218C2" w:rsidRPr="00E218C2" w:rsidTr="00E218C2">
        <w:trPr>
          <w:trHeight w:val="750"/>
        </w:trPr>
        <w:tc>
          <w:tcPr>
            <w:tcW w:w="295"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159 507,00</w:t>
            </w:r>
          </w:p>
        </w:tc>
      </w:tr>
      <w:tr w:rsidR="00E218C2" w:rsidRPr="00E218C2" w:rsidTr="00E218C2">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1 542 443,05</w:t>
            </w:r>
          </w:p>
        </w:tc>
      </w:tr>
      <w:tr w:rsidR="00E218C2" w:rsidRPr="00E218C2" w:rsidTr="00E218C2">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16</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г</w:t>
            </w:r>
            <w:proofErr w:type="gramStart"/>
            <w:r w:rsidRPr="00E218C2">
              <w:rPr>
                <w:color w:val="000000"/>
                <w:kern w:val="0"/>
                <w:lang w:eastAsia="ru-RU"/>
              </w:rPr>
              <w:t>.Т</w:t>
            </w:r>
            <w:proofErr w:type="gramEnd"/>
            <w:r w:rsidRPr="00E218C2">
              <w:rPr>
                <w:color w:val="000000"/>
                <w:kern w:val="0"/>
                <w:lang w:eastAsia="ru-RU"/>
              </w:rPr>
              <w:t xml:space="preserve">ула, </w:t>
            </w:r>
            <w:proofErr w:type="spellStart"/>
            <w:r w:rsidRPr="00E218C2">
              <w:rPr>
                <w:color w:val="000000"/>
                <w:kern w:val="0"/>
                <w:lang w:eastAsia="ru-RU"/>
              </w:rPr>
              <w:t>ул.Щегловская</w:t>
            </w:r>
            <w:proofErr w:type="spellEnd"/>
            <w:r w:rsidRPr="00E218C2">
              <w:rPr>
                <w:color w:val="000000"/>
                <w:kern w:val="0"/>
                <w:lang w:eastAsia="ru-RU"/>
              </w:rPr>
              <w:t xml:space="preserve"> засека, д.18</w:t>
            </w:r>
          </w:p>
        </w:tc>
        <w:tc>
          <w:tcPr>
            <w:tcW w:w="1519"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1 102 995,56</w:t>
            </w:r>
          </w:p>
        </w:tc>
      </w:tr>
      <w:tr w:rsidR="00E218C2" w:rsidRPr="00E218C2" w:rsidTr="00E218C2">
        <w:trPr>
          <w:trHeight w:val="375"/>
        </w:trPr>
        <w:tc>
          <w:tcPr>
            <w:tcW w:w="295"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1 376 343,96</w:t>
            </w:r>
          </w:p>
        </w:tc>
      </w:tr>
      <w:tr w:rsidR="00E218C2" w:rsidRPr="00E218C2" w:rsidTr="00E218C2">
        <w:trPr>
          <w:trHeight w:val="750"/>
        </w:trPr>
        <w:tc>
          <w:tcPr>
            <w:tcW w:w="295"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171 009,00</w:t>
            </w:r>
          </w:p>
        </w:tc>
      </w:tr>
      <w:tr w:rsidR="00E218C2" w:rsidRPr="00E218C2" w:rsidTr="00E218C2">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2 650 348,52</w:t>
            </w:r>
          </w:p>
        </w:tc>
      </w:tr>
      <w:tr w:rsidR="00E218C2" w:rsidRPr="00E218C2" w:rsidTr="00E218C2">
        <w:trPr>
          <w:trHeight w:val="375"/>
        </w:trPr>
        <w:tc>
          <w:tcPr>
            <w:tcW w:w="29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lastRenderedPageBreak/>
              <w:t>17</w:t>
            </w:r>
          </w:p>
        </w:tc>
        <w:tc>
          <w:tcPr>
            <w:tcW w:w="168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г</w:t>
            </w:r>
            <w:proofErr w:type="gramStart"/>
            <w:r w:rsidRPr="00E218C2">
              <w:rPr>
                <w:color w:val="000000"/>
                <w:kern w:val="0"/>
                <w:lang w:eastAsia="ru-RU"/>
              </w:rPr>
              <w:t>.Т</w:t>
            </w:r>
            <w:proofErr w:type="gramEnd"/>
            <w:r w:rsidRPr="00E218C2">
              <w:rPr>
                <w:color w:val="000000"/>
                <w:kern w:val="0"/>
                <w:lang w:eastAsia="ru-RU"/>
              </w:rPr>
              <w:t>ула, ул.Шухова, д.26а</w:t>
            </w:r>
          </w:p>
        </w:tc>
        <w:tc>
          <w:tcPr>
            <w:tcW w:w="1519"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685 096,20</w:t>
            </w:r>
          </w:p>
        </w:tc>
      </w:tr>
      <w:tr w:rsidR="00E218C2" w:rsidRPr="00E218C2" w:rsidTr="00E218C2">
        <w:trPr>
          <w:trHeight w:val="375"/>
        </w:trPr>
        <w:tc>
          <w:tcPr>
            <w:tcW w:w="295" w:type="pct"/>
            <w:vMerge/>
            <w:tcBorders>
              <w:top w:val="nil"/>
              <w:left w:val="single" w:sz="4" w:space="0" w:color="auto"/>
              <w:bottom w:val="single" w:sz="4" w:space="0" w:color="000000"/>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669 080,79</w:t>
            </w:r>
          </w:p>
        </w:tc>
      </w:tr>
      <w:tr w:rsidR="00E218C2" w:rsidRPr="00E218C2" w:rsidTr="00E218C2">
        <w:trPr>
          <w:trHeight w:val="750"/>
        </w:trPr>
        <w:tc>
          <w:tcPr>
            <w:tcW w:w="295" w:type="pct"/>
            <w:vMerge/>
            <w:tcBorders>
              <w:top w:val="nil"/>
              <w:left w:val="single" w:sz="4" w:space="0" w:color="auto"/>
              <w:bottom w:val="single" w:sz="4" w:space="0" w:color="000000"/>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73 951,00</w:t>
            </w:r>
          </w:p>
        </w:tc>
      </w:tr>
      <w:tr w:rsidR="00E218C2" w:rsidRPr="00E218C2" w:rsidTr="00E218C2">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1 428 127,99</w:t>
            </w:r>
          </w:p>
        </w:tc>
      </w:tr>
      <w:tr w:rsidR="00E218C2" w:rsidRPr="00E218C2" w:rsidTr="00E218C2">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18</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г</w:t>
            </w:r>
            <w:proofErr w:type="gramStart"/>
            <w:r w:rsidRPr="00E218C2">
              <w:rPr>
                <w:color w:val="000000"/>
                <w:kern w:val="0"/>
                <w:lang w:eastAsia="ru-RU"/>
              </w:rPr>
              <w:t>.Т</w:t>
            </w:r>
            <w:proofErr w:type="gramEnd"/>
            <w:r w:rsidRPr="00E218C2">
              <w:rPr>
                <w:color w:val="000000"/>
                <w:kern w:val="0"/>
                <w:lang w:eastAsia="ru-RU"/>
              </w:rPr>
              <w:t>ула, ул.Шухова, д.22а</w:t>
            </w:r>
          </w:p>
        </w:tc>
        <w:tc>
          <w:tcPr>
            <w:tcW w:w="1519"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792 655,11</w:t>
            </w:r>
          </w:p>
        </w:tc>
      </w:tr>
      <w:tr w:rsidR="00E218C2" w:rsidRPr="00E218C2" w:rsidTr="00E218C2">
        <w:trPr>
          <w:trHeight w:val="375"/>
        </w:trPr>
        <w:tc>
          <w:tcPr>
            <w:tcW w:w="295"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645 947,34</w:t>
            </w:r>
          </w:p>
        </w:tc>
      </w:tr>
      <w:tr w:rsidR="00E218C2" w:rsidRPr="00E218C2" w:rsidTr="00E218C2">
        <w:trPr>
          <w:trHeight w:val="795"/>
        </w:trPr>
        <w:tc>
          <w:tcPr>
            <w:tcW w:w="295"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159 462,00</w:t>
            </w:r>
          </w:p>
        </w:tc>
      </w:tr>
      <w:tr w:rsidR="00E218C2" w:rsidRPr="00E218C2" w:rsidTr="00E218C2">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1 598 064,45</w:t>
            </w:r>
          </w:p>
        </w:tc>
      </w:tr>
      <w:tr w:rsidR="00E218C2" w:rsidRPr="00E218C2" w:rsidTr="00E218C2">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19</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г</w:t>
            </w:r>
            <w:proofErr w:type="gramStart"/>
            <w:r w:rsidRPr="00E218C2">
              <w:rPr>
                <w:color w:val="000000"/>
                <w:kern w:val="0"/>
                <w:lang w:eastAsia="ru-RU"/>
              </w:rPr>
              <w:t>.Т</w:t>
            </w:r>
            <w:proofErr w:type="gramEnd"/>
            <w:r w:rsidRPr="00E218C2">
              <w:rPr>
                <w:color w:val="000000"/>
                <w:kern w:val="0"/>
                <w:lang w:eastAsia="ru-RU"/>
              </w:rPr>
              <w:t>ула, ул.Шухова, д.20а</w:t>
            </w:r>
          </w:p>
        </w:tc>
        <w:tc>
          <w:tcPr>
            <w:tcW w:w="1519" w:type="pct"/>
            <w:tcBorders>
              <w:top w:val="nil"/>
              <w:left w:val="nil"/>
              <w:bottom w:val="single" w:sz="4" w:space="0" w:color="auto"/>
              <w:right w:val="single" w:sz="4" w:space="0" w:color="auto"/>
            </w:tcBorders>
            <w:shd w:val="clear" w:color="auto" w:fill="auto"/>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159 462,00</w:t>
            </w:r>
          </w:p>
        </w:tc>
      </w:tr>
      <w:tr w:rsidR="00E218C2" w:rsidRPr="00E218C2" w:rsidTr="00E218C2">
        <w:trPr>
          <w:trHeight w:val="375"/>
        </w:trPr>
        <w:tc>
          <w:tcPr>
            <w:tcW w:w="295"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677 502,90</w:t>
            </w:r>
          </w:p>
        </w:tc>
      </w:tr>
      <w:tr w:rsidR="00E218C2" w:rsidRPr="00E218C2" w:rsidTr="00E218C2">
        <w:trPr>
          <w:trHeight w:val="375"/>
        </w:trPr>
        <w:tc>
          <w:tcPr>
            <w:tcW w:w="295"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745 243,79</w:t>
            </w:r>
          </w:p>
        </w:tc>
      </w:tr>
      <w:tr w:rsidR="00E218C2" w:rsidRPr="00E218C2" w:rsidTr="00E218C2">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1 582 208,69</w:t>
            </w:r>
          </w:p>
        </w:tc>
      </w:tr>
      <w:tr w:rsidR="00E218C2" w:rsidRPr="00E218C2" w:rsidTr="00E218C2">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20</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г</w:t>
            </w:r>
            <w:proofErr w:type="gramStart"/>
            <w:r w:rsidRPr="00E218C2">
              <w:rPr>
                <w:color w:val="000000"/>
                <w:kern w:val="0"/>
                <w:lang w:eastAsia="ru-RU"/>
              </w:rPr>
              <w:t>.Т</w:t>
            </w:r>
            <w:proofErr w:type="gramEnd"/>
            <w:r w:rsidRPr="00E218C2">
              <w:rPr>
                <w:color w:val="000000"/>
                <w:kern w:val="0"/>
                <w:lang w:eastAsia="ru-RU"/>
              </w:rPr>
              <w:t>ула, ул.Шухова, д.24, корп.2</w:t>
            </w:r>
          </w:p>
        </w:tc>
        <w:tc>
          <w:tcPr>
            <w:tcW w:w="1519" w:type="pct"/>
            <w:tcBorders>
              <w:top w:val="nil"/>
              <w:left w:val="nil"/>
              <w:bottom w:val="single" w:sz="4" w:space="0" w:color="auto"/>
              <w:right w:val="single" w:sz="4" w:space="0" w:color="auto"/>
            </w:tcBorders>
            <w:shd w:val="clear" w:color="auto" w:fill="auto"/>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159 462,00</w:t>
            </w:r>
          </w:p>
        </w:tc>
      </w:tr>
      <w:tr w:rsidR="00E218C2" w:rsidRPr="00E218C2" w:rsidTr="00E218C2">
        <w:trPr>
          <w:trHeight w:val="375"/>
        </w:trPr>
        <w:tc>
          <w:tcPr>
            <w:tcW w:w="295"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685 096,20</w:t>
            </w:r>
          </w:p>
        </w:tc>
      </w:tr>
      <w:tr w:rsidR="00E218C2" w:rsidRPr="00E218C2" w:rsidTr="00E218C2">
        <w:trPr>
          <w:trHeight w:val="375"/>
        </w:trPr>
        <w:tc>
          <w:tcPr>
            <w:tcW w:w="295" w:type="pct"/>
            <w:vMerge/>
            <w:tcBorders>
              <w:top w:val="nil"/>
              <w:left w:val="single" w:sz="4" w:space="0" w:color="auto"/>
              <w:bottom w:val="single" w:sz="4" w:space="0" w:color="auto"/>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E218C2" w:rsidRPr="00E218C2" w:rsidRDefault="00E218C2" w:rsidP="00E218C2">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color w:val="000000"/>
                <w:kern w:val="0"/>
                <w:lang w:eastAsia="ru-RU"/>
              </w:rPr>
            </w:pPr>
            <w:r w:rsidRPr="00E218C2">
              <w:rPr>
                <w:color w:val="000000"/>
                <w:kern w:val="0"/>
                <w:lang w:eastAsia="ru-RU"/>
              </w:rPr>
              <w:t>759 730,98</w:t>
            </w:r>
          </w:p>
        </w:tc>
      </w:tr>
      <w:tr w:rsidR="00E218C2" w:rsidRPr="00E218C2" w:rsidTr="00E218C2">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1 604 289,18</w:t>
            </w:r>
          </w:p>
        </w:tc>
      </w:tr>
      <w:tr w:rsidR="00E218C2" w:rsidRPr="00E218C2" w:rsidTr="00E218C2">
        <w:trPr>
          <w:trHeight w:val="510"/>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ИТОГО</w:t>
            </w:r>
          </w:p>
        </w:tc>
        <w:tc>
          <w:tcPr>
            <w:tcW w:w="1502" w:type="pct"/>
            <w:tcBorders>
              <w:top w:val="nil"/>
              <w:left w:val="nil"/>
              <w:bottom w:val="single" w:sz="4" w:space="0" w:color="auto"/>
              <w:right w:val="single" w:sz="4" w:space="0" w:color="auto"/>
            </w:tcBorders>
            <w:shd w:val="clear" w:color="auto" w:fill="auto"/>
            <w:noWrap/>
            <w:vAlign w:val="center"/>
            <w:hideMark/>
          </w:tcPr>
          <w:p w:rsidR="00E218C2" w:rsidRPr="00E218C2" w:rsidRDefault="00E218C2" w:rsidP="00E218C2">
            <w:pPr>
              <w:suppressAutoHyphens w:val="0"/>
              <w:spacing w:after="0"/>
              <w:jc w:val="center"/>
              <w:rPr>
                <w:b/>
                <w:bCs/>
                <w:color w:val="000000"/>
                <w:kern w:val="0"/>
                <w:lang w:eastAsia="ru-RU"/>
              </w:rPr>
            </w:pPr>
            <w:r w:rsidRPr="00E218C2">
              <w:rPr>
                <w:b/>
                <w:bCs/>
                <w:color w:val="000000"/>
                <w:kern w:val="0"/>
                <w:lang w:eastAsia="ru-RU"/>
              </w:rPr>
              <w:t>24 026 396,84</w:t>
            </w:r>
          </w:p>
        </w:tc>
      </w:tr>
    </w:tbl>
    <w:p w:rsidR="00137E59" w:rsidRDefault="00137E59" w:rsidP="00137E59">
      <w:pPr>
        <w:spacing w:after="120"/>
      </w:pPr>
    </w:p>
    <w:p w:rsidR="003B2CFB" w:rsidRDefault="003B2CFB" w:rsidP="00137E59">
      <w:pPr>
        <w:spacing w:after="120"/>
      </w:pPr>
    </w:p>
    <w:p w:rsidR="003B2CFB" w:rsidRDefault="003B2CFB" w:rsidP="00137E59">
      <w:pPr>
        <w:spacing w:after="120"/>
      </w:pPr>
    </w:p>
    <w:p w:rsidR="00B64537" w:rsidRDefault="00B64537" w:rsidP="00137E59">
      <w:pPr>
        <w:spacing w:after="120"/>
      </w:pPr>
    </w:p>
    <w:p w:rsidR="00B64537" w:rsidRDefault="00B64537" w:rsidP="00137E59">
      <w:pPr>
        <w:spacing w:after="120"/>
      </w:pPr>
    </w:p>
    <w:p w:rsidR="00137E59" w:rsidRDefault="00137E59" w:rsidP="00137E59">
      <w:pPr>
        <w:spacing w:after="120"/>
      </w:pPr>
    </w:p>
    <w:p w:rsidR="00137E59" w:rsidRPr="00A76C1A" w:rsidRDefault="00137E59" w:rsidP="00137E59">
      <w:pPr>
        <w:spacing w:after="120"/>
      </w:pPr>
    </w:p>
    <w:p w:rsidR="0070570A" w:rsidRDefault="0070570A" w:rsidP="0070570A">
      <w:pPr>
        <w:spacing w:after="120"/>
      </w:pPr>
    </w:p>
    <w:p w:rsidR="001C1456" w:rsidRDefault="001C1456" w:rsidP="001C1456">
      <w:bookmarkStart w:id="129" w:name="_Toc378593471"/>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A479C0" w:rsidP="00A479C0">
      <w:pPr>
        <w:pStyle w:val="1"/>
        <w:keepNext w:val="0"/>
        <w:tabs>
          <w:tab w:val="left" w:pos="3331"/>
        </w:tabs>
        <w:spacing w:before="0" w:after="120"/>
        <w:rPr>
          <w:lang w:val="en-US"/>
        </w:rPr>
      </w:pPr>
      <w:r>
        <w:tab/>
      </w:r>
    </w:p>
    <w:p w:rsidR="00980224" w:rsidRDefault="00980224" w:rsidP="00980224">
      <w:pPr>
        <w:rPr>
          <w:lang w:val="en-US"/>
        </w:rPr>
      </w:pPr>
    </w:p>
    <w:p w:rsidR="00980224" w:rsidRDefault="00980224" w:rsidP="00980224">
      <w:pPr>
        <w:rPr>
          <w:lang w:val="en-US"/>
        </w:rPr>
      </w:pPr>
    </w:p>
    <w:p w:rsidR="00980224" w:rsidRDefault="00980224" w:rsidP="00980224">
      <w:pPr>
        <w:rPr>
          <w:lang w:val="en-US"/>
        </w:rPr>
      </w:pPr>
    </w:p>
    <w:p w:rsidR="00980224" w:rsidRDefault="00980224" w:rsidP="00980224">
      <w:pPr>
        <w:rPr>
          <w:lang w:val="en-US"/>
        </w:rPr>
      </w:pPr>
    </w:p>
    <w:p w:rsidR="00980224" w:rsidRPr="00980224" w:rsidRDefault="00980224" w:rsidP="00980224">
      <w:pPr>
        <w:rPr>
          <w:lang w:val="en-US"/>
        </w:rPr>
      </w:pPr>
    </w:p>
    <w:p w:rsidR="001C026D" w:rsidRPr="00A479C0" w:rsidRDefault="001C026D" w:rsidP="005A76C5">
      <w:pPr>
        <w:pStyle w:val="1"/>
        <w:keepNext w:val="0"/>
        <w:spacing w:before="0" w:after="120"/>
        <w:jc w:val="center"/>
        <w:rPr>
          <w:sz w:val="24"/>
          <w:szCs w:val="24"/>
        </w:rPr>
      </w:pPr>
      <w:r w:rsidRPr="00A479C0">
        <w:rPr>
          <w:sz w:val="24"/>
          <w:szCs w:val="24"/>
        </w:rPr>
        <w:lastRenderedPageBreak/>
        <w:t xml:space="preserve">ЧАСТЬ VI. ПРОЕКТ </w:t>
      </w:r>
      <w:bookmarkEnd w:id="128"/>
      <w:bookmarkEnd w:id="129"/>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proofErr w:type="gramStart"/>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w:t>
      </w:r>
      <w:proofErr w:type="gramEnd"/>
      <w:r w:rsidRPr="006602C7">
        <w:rPr>
          <w:sz w:val="22"/>
          <w:szCs w:val="22"/>
        </w:rPr>
        <w:t xml:space="preserve"> рассмотрения и оценки заявок от</w:t>
      </w:r>
      <w:r>
        <w:rPr>
          <w:sz w:val="22"/>
          <w:szCs w:val="22"/>
        </w:rPr>
        <w:t xml:space="preserve"> </w:t>
      </w:r>
      <w:proofErr w:type="spellStart"/>
      <w:r w:rsidRPr="006602C7">
        <w:rPr>
          <w:sz w:val="22"/>
          <w:szCs w:val="22"/>
        </w:rPr>
        <w:t>_________года</w:t>
      </w:r>
      <w:proofErr w:type="spellEnd"/>
      <w:r w:rsidRPr="006602C7">
        <w:rPr>
          <w:sz w:val="22"/>
          <w:szCs w:val="22"/>
        </w:rPr>
        <w:t xml:space="preserve"> №___</w:t>
      </w:r>
      <w:r>
        <w:rPr>
          <w:sz w:val="22"/>
          <w:szCs w:val="22"/>
        </w:rPr>
        <w:t xml:space="preserve">, реестровый номер </w:t>
      </w:r>
      <w:proofErr w:type="spellStart"/>
      <w:r>
        <w:rPr>
          <w:sz w:val="22"/>
          <w:szCs w:val="22"/>
        </w:rPr>
        <w:t>торгов_____</w:t>
      </w:r>
      <w:proofErr w:type="spellEnd"/>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proofErr w:type="gramStart"/>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Качество и физический объем выполненных работ подтверждаю», а также согласованного с органом местного самоуправления и лицом</w:t>
      </w:r>
      <w:proofErr w:type="gramEnd"/>
      <w:r w:rsidRPr="006602C7">
        <w:rPr>
          <w:sz w:val="22"/>
          <w:szCs w:val="22"/>
        </w:rPr>
        <w:t xml:space="preserve">, </w:t>
      </w:r>
      <w:proofErr w:type="gramStart"/>
      <w:r w:rsidRPr="006602C7">
        <w:rPr>
          <w:sz w:val="22"/>
          <w:szCs w:val="22"/>
        </w:rPr>
        <w:t xml:space="preserve">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roofErr w:type="gramEnd"/>
    </w:p>
    <w:p w:rsidR="00AF13EA" w:rsidRPr="006602C7" w:rsidRDefault="00AF13EA" w:rsidP="00AF13EA">
      <w:pPr>
        <w:ind w:firstLine="720"/>
        <w:contextualSpacing/>
        <w:rPr>
          <w:sz w:val="22"/>
          <w:szCs w:val="22"/>
        </w:rPr>
      </w:pPr>
      <w:r w:rsidRPr="006602C7">
        <w:rPr>
          <w:color w:val="000000"/>
          <w:sz w:val="22"/>
          <w:szCs w:val="22"/>
        </w:rPr>
        <w:t xml:space="preserve">2.4. </w:t>
      </w:r>
      <w:proofErr w:type="gramStart"/>
      <w:r w:rsidRPr="006602C7">
        <w:rPr>
          <w:color w:val="000000"/>
          <w:sz w:val="22"/>
          <w:szCs w:val="22"/>
        </w:rPr>
        <w:t xml:space="preserve">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w:t>
      </w:r>
      <w:proofErr w:type="gramEnd"/>
      <w:r w:rsidRPr="006602C7">
        <w:rPr>
          <w:sz w:val="22"/>
          <w:szCs w:val="22"/>
        </w:rPr>
        <w:t xml:space="preserve">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w:t>
      </w:r>
      <w:proofErr w:type="gramStart"/>
      <w:r w:rsidRPr="006602C7">
        <w:rPr>
          <w:sz w:val="22"/>
          <w:szCs w:val="22"/>
        </w:rPr>
        <w:t>дств с р</w:t>
      </w:r>
      <w:proofErr w:type="gramEnd"/>
      <w:r w:rsidRPr="006602C7">
        <w:rPr>
          <w:sz w:val="22"/>
          <w:szCs w:val="22"/>
        </w:rPr>
        <w:t>асчетного счета Заказчика.</w:t>
      </w:r>
    </w:p>
    <w:p w:rsidR="00AF13EA" w:rsidRPr="006602C7" w:rsidRDefault="00AF13EA" w:rsidP="00AF13EA">
      <w:pPr>
        <w:ind w:firstLine="709"/>
        <w:contextualSpacing/>
        <w:rPr>
          <w:sz w:val="22"/>
          <w:szCs w:val="22"/>
        </w:rPr>
      </w:pPr>
      <w:r w:rsidRPr="006602C7">
        <w:rPr>
          <w:sz w:val="22"/>
          <w:szCs w:val="22"/>
        </w:rPr>
        <w:t xml:space="preserve">2.7. </w:t>
      </w:r>
      <w:proofErr w:type="gramStart"/>
      <w:r w:rsidRPr="006602C7">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приложение</w:t>
      </w:r>
      <w:proofErr w:type="gramEnd"/>
      <w:r w:rsidRPr="00D7387C">
        <w:rPr>
          <w:sz w:val="22"/>
          <w:szCs w:val="22"/>
        </w:rPr>
        <w:t xml:space="preserve"> № </w:t>
      </w:r>
      <w:proofErr w:type="gramStart"/>
      <w:r w:rsidRPr="00D7387C">
        <w:rPr>
          <w:sz w:val="22"/>
          <w:szCs w:val="22"/>
        </w:rPr>
        <w:t xml:space="preserve">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roofErr w:type="gramEnd"/>
    </w:p>
    <w:p w:rsidR="00AF13EA" w:rsidRPr="00563820" w:rsidRDefault="00AF13EA" w:rsidP="00AF13EA">
      <w:pPr>
        <w:ind w:right="23" w:firstLine="709"/>
        <w:contextualSpacing/>
        <w:rPr>
          <w:sz w:val="22"/>
          <w:szCs w:val="22"/>
        </w:rPr>
      </w:pPr>
      <w:r w:rsidRPr="00563820">
        <w:rPr>
          <w:sz w:val="22"/>
          <w:szCs w:val="22"/>
        </w:rPr>
        <w:t xml:space="preserve">2.8. </w:t>
      </w:r>
      <w:proofErr w:type="gramStart"/>
      <w:r w:rsidRPr="00563820">
        <w:rPr>
          <w:sz w:val="22"/>
          <w:szCs w:val="22"/>
        </w:rPr>
        <w:t xml:space="preserve">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w:t>
      </w:r>
      <w:proofErr w:type="gramEnd"/>
      <w:r w:rsidRPr="00D7387C">
        <w:rPr>
          <w:color w:val="000000"/>
          <w:spacing w:val="-2"/>
          <w:sz w:val="22"/>
          <w:szCs w:val="22"/>
        </w:rPr>
        <w:t xml:space="preserve">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w:t>
      </w:r>
      <w:proofErr w:type="gramStart"/>
      <w:r w:rsidRPr="006602C7">
        <w:rPr>
          <w:rFonts w:eastAsia="Calibri"/>
          <w:sz w:val="22"/>
          <w:szCs w:val="22"/>
        </w:rPr>
        <w:t xml:space="preserve">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w:t>
      </w:r>
      <w:proofErr w:type="gramEnd"/>
      <w:r w:rsidRPr="006602C7">
        <w:rPr>
          <w:sz w:val="22"/>
          <w:szCs w:val="22"/>
        </w:rPr>
        <w:t xml:space="preserve">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w:t>
      </w:r>
      <w:proofErr w:type="spellStart"/>
      <w:r>
        <w:rPr>
          <w:rFonts w:eastAsia="Calibri"/>
          <w:sz w:val="22"/>
          <w:szCs w:val="22"/>
        </w:rPr>
        <w:t>ГОСТами</w:t>
      </w:r>
      <w:proofErr w:type="spellEnd"/>
      <w:r>
        <w:rPr>
          <w:rFonts w:eastAsia="Calibri"/>
          <w:sz w:val="22"/>
          <w:szCs w:val="22"/>
        </w:rPr>
        <w:t xml:space="preserve">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30" w:name="OLE_LINK63"/>
      <w:bookmarkStart w:id="131"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30"/>
    <w:bookmarkEnd w:id="131"/>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w:t>
      </w:r>
      <w:proofErr w:type="spellStart"/>
      <w:r w:rsidRPr="00D7387C">
        <w:rPr>
          <w:spacing w:val="2"/>
          <w:sz w:val="22"/>
          <w:szCs w:val="22"/>
        </w:rPr>
        <w:t>общедомовое</w:t>
      </w:r>
      <w:proofErr w:type="spellEnd"/>
      <w:r w:rsidRPr="00D7387C">
        <w:rPr>
          <w:spacing w:val="2"/>
          <w:sz w:val="22"/>
          <w:szCs w:val="22"/>
        </w:rPr>
        <w:t xml:space="preserve">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proofErr w:type="gramStart"/>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w:t>
      </w:r>
      <w:proofErr w:type="spellStart"/>
      <w:r w:rsidRPr="00D7387C">
        <w:rPr>
          <w:spacing w:val="2"/>
          <w:sz w:val="22"/>
          <w:szCs w:val="22"/>
        </w:rPr>
        <w:t>счет-фактурой</w:t>
      </w:r>
      <w:proofErr w:type="spellEnd"/>
      <w:r w:rsidRPr="00D7387C">
        <w:rPr>
          <w:spacing w:val="2"/>
          <w:sz w:val="22"/>
          <w:szCs w:val="22"/>
        </w:rPr>
        <w:t>.</w:t>
      </w:r>
      <w:proofErr w:type="gramEnd"/>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w:t>
      </w:r>
      <w:proofErr w:type="gramStart"/>
      <w:r w:rsidRPr="006602C7">
        <w:rPr>
          <w:spacing w:val="-1"/>
          <w:sz w:val="22"/>
          <w:szCs w:val="22"/>
        </w:rPr>
        <w:t>контроль за</w:t>
      </w:r>
      <w:proofErr w:type="gramEnd"/>
      <w:r w:rsidRPr="006602C7">
        <w:rPr>
          <w:spacing w:val="-1"/>
          <w:sz w:val="22"/>
          <w:szCs w:val="22"/>
        </w:rPr>
        <w:t xml:space="preserve">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proofErr w:type="gramStart"/>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w:t>
      </w:r>
      <w:proofErr w:type="gramEnd"/>
      <w:r w:rsidRPr="006602C7">
        <w:rPr>
          <w:sz w:val="22"/>
          <w:szCs w:val="22"/>
        </w:rPr>
        <w:t xml:space="preserve">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w:t>
      </w:r>
      <w:proofErr w:type="gramStart"/>
      <w:r w:rsidRPr="006602C7">
        <w:rPr>
          <w:sz w:val="22"/>
          <w:szCs w:val="22"/>
        </w:rPr>
        <w:t xml:space="preserve">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w:t>
      </w:r>
      <w:proofErr w:type="gramEnd"/>
      <w:r w:rsidRPr="00D7387C">
        <w:rPr>
          <w:sz w:val="22"/>
          <w:szCs w:val="22"/>
        </w:rPr>
        <w:t xml:space="preserve">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8"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аказчику в случае ненадлежащего исполнения обязатель</w:t>
      </w:r>
      <w:proofErr w:type="gramStart"/>
      <w:r w:rsidRPr="00016AF0">
        <w:rPr>
          <w:spacing w:val="2"/>
          <w:sz w:val="22"/>
          <w:szCs w:val="22"/>
        </w:rPr>
        <w:t>ств пр</w:t>
      </w:r>
      <w:proofErr w:type="gramEnd"/>
      <w:r w:rsidRPr="00016AF0">
        <w:rPr>
          <w:spacing w:val="2"/>
          <w:sz w:val="22"/>
          <w:szCs w:val="22"/>
        </w:rPr>
        <w:t xml:space="preserve">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w:t>
      </w:r>
      <w:proofErr w:type="gramStart"/>
      <w:r w:rsidRPr="000877AD">
        <w:rPr>
          <w:color w:val="000000"/>
          <w:sz w:val="22"/>
          <w:szCs w:val="22"/>
        </w:rPr>
        <w:t>,</w:t>
      </w:r>
      <w:proofErr w:type="gramEnd"/>
      <w:r w:rsidRPr="000877AD">
        <w:rPr>
          <w:color w:val="000000"/>
          <w:sz w:val="22"/>
          <w:szCs w:val="22"/>
        </w:rPr>
        <w:t xml:space="preserve">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w:t>
      </w:r>
      <w:proofErr w:type="gramStart"/>
      <w:r w:rsidRPr="006602C7">
        <w:rPr>
          <w:rFonts w:eastAsia="Calibri"/>
          <w:sz w:val="22"/>
          <w:szCs w:val="22"/>
        </w:rPr>
        <w:t>П</w:t>
      </w:r>
      <w:proofErr w:type="gramEnd"/>
      <w:r w:rsidRPr="006602C7">
        <w:rPr>
          <w:rFonts w:eastAsia="Calibri"/>
          <w:sz w:val="22"/>
          <w:szCs w:val="22"/>
        </w:rPr>
        <w:t xml:space="preserve"> = (Ц - В) </w:t>
      </w:r>
      <w:proofErr w:type="spellStart"/>
      <w:r w:rsidRPr="006602C7">
        <w:rPr>
          <w:rFonts w:eastAsia="Calibri"/>
          <w:sz w:val="22"/>
          <w:szCs w:val="22"/>
        </w:rPr>
        <w:t>x</w:t>
      </w:r>
      <w:proofErr w:type="spellEnd"/>
      <w:r w:rsidRPr="006602C7">
        <w:rPr>
          <w:rFonts w:eastAsia="Calibri"/>
          <w:sz w:val="22"/>
          <w:szCs w:val="22"/>
        </w:rPr>
        <w:t xml:space="preserve">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w:t>
      </w:r>
      <w:proofErr w:type="spellStart"/>
      <w:r w:rsidRPr="006602C7">
        <w:rPr>
          <w:rFonts w:eastAsia="Calibri"/>
          <w:sz w:val="22"/>
          <w:szCs w:val="22"/>
        </w:rPr>
        <w:t>х</w:t>
      </w:r>
      <w:proofErr w:type="spellEnd"/>
      <w:r w:rsidRPr="006602C7">
        <w:rPr>
          <w:rFonts w:eastAsia="Calibri"/>
          <w:sz w:val="22"/>
          <w:szCs w:val="22"/>
        </w:rPr>
        <w:t xml:space="preserve">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6602C7">
        <w:rPr>
          <w:rFonts w:eastAsia="Calibri"/>
          <w:sz w:val="22"/>
          <w:szCs w:val="22"/>
        </w:rPr>
        <w:t xml:space="preserve"> К</w:t>
      </w:r>
      <w:proofErr w:type="gramEnd"/>
      <w:r w:rsidRPr="006602C7">
        <w:rPr>
          <w:rFonts w:eastAsia="Calibri"/>
          <w:sz w:val="22"/>
          <w:szCs w:val="22"/>
        </w:rPr>
        <w:t>;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w:t>
      </w:r>
      <w:proofErr w:type="spellStart"/>
      <w:r w:rsidRPr="006602C7">
        <w:rPr>
          <w:rFonts w:eastAsia="Calibri"/>
          <w:sz w:val="22"/>
          <w:szCs w:val="22"/>
        </w:rPr>
        <w:t>х</w:t>
      </w:r>
      <w:proofErr w:type="spellEnd"/>
      <w:r w:rsidRPr="006602C7">
        <w:rPr>
          <w:rFonts w:eastAsia="Calibri"/>
          <w:sz w:val="22"/>
          <w:szCs w:val="22"/>
        </w:rPr>
        <w:t xml:space="preserve">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 xml:space="preserve">9.1. </w:t>
      </w:r>
      <w:proofErr w:type="gramStart"/>
      <w:r w:rsidRPr="006602C7">
        <w:rPr>
          <w:rFonts w:eastAsia="MS Mincho"/>
          <w:sz w:val="22"/>
          <w:szCs w:val="22"/>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w:t>
      </w:r>
      <w:proofErr w:type="gramEnd"/>
      <w:r w:rsidRPr="006602C7">
        <w:rPr>
          <w:rFonts w:eastAsia="MS Mincho"/>
          <w:sz w:val="22"/>
          <w:szCs w:val="22"/>
        </w:rPr>
        <w:t xml:space="preserve">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lastRenderedPageBreak/>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 xml:space="preserve">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6602C7">
        <w:rPr>
          <w:sz w:val="22"/>
          <w:szCs w:val="22"/>
        </w:rPr>
        <w:t>с даты</w:t>
      </w:r>
      <w:proofErr w:type="gramEnd"/>
      <w:r w:rsidRPr="006602C7">
        <w:rPr>
          <w:sz w:val="22"/>
          <w:szCs w:val="22"/>
        </w:rPr>
        <w:t xml:space="preserve">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 xml:space="preserve">11.1. </w:t>
      </w:r>
      <w:proofErr w:type="gramStart"/>
      <w:r w:rsidRPr="006602C7">
        <w:rPr>
          <w:sz w:val="22"/>
          <w:szCs w:val="22"/>
        </w:rPr>
        <w:t xml:space="preserve">При исполнении своих обязательств по настоящему Договору, Стороны, их </w:t>
      </w:r>
      <w:proofErr w:type="spellStart"/>
      <w:r w:rsidRPr="006602C7">
        <w:rPr>
          <w:sz w:val="22"/>
          <w:szCs w:val="22"/>
        </w:rPr>
        <w:t>аффилированные</w:t>
      </w:r>
      <w:proofErr w:type="spellEnd"/>
      <w:r w:rsidRPr="006602C7">
        <w:rPr>
          <w:sz w:val="22"/>
          <w:szCs w:val="22"/>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F13EA" w:rsidRPr="006602C7" w:rsidRDefault="00AF13EA" w:rsidP="00AF13EA">
      <w:pPr>
        <w:pStyle w:val="Text"/>
        <w:spacing w:after="0"/>
        <w:ind w:firstLine="709"/>
        <w:jc w:val="both"/>
        <w:rPr>
          <w:b/>
          <w:bCs/>
          <w:sz w:val="22"/>
          <w:szCs w:val="22"/>
        </w:rPr>
      </w:pPr>
      <w:r w:rsidRPr="006602C7">
        <w:rPr>
          <w:sz w:val="22"/>
          <w:szCs w:val="22"/>
        </w:rPr>
        <w:t xml:space="preserve">11.2. </w:t>
      </w:r>
      <w:proofErr w:type="gramStart"/>
      <w:r w:rsidRPr="006602C7">
        <w:rPr>
          <w:sz w:val="22"/>
          <w:szCs w:val="22"/>
        </w:rPr>
        <w:t xml:space="preserve">При исполнении своих обязательств по настоящему Договору, Стороны, их </w:t>
      </w:r>
      <w:proofErr w:type="spellStart"/>
      <w:r w:rsidRPr="006602C7">
        <w:rPr>
          <w:sz w:val="22"/>
          <w:szCs w:val="22"/>
        </w:rPr>
        <w:t>аффилированные</w:t>
      </w:r>
      <w:proofErr w:type="spellEnd"/>
      <w:r w:rsidRPr="006602C7">
        <w:rPr>
          <w:sz w:val="22"/>
          <w:szCs w:val="22"/>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 xml:space="preserve">Это подтверждение должно быть направлено в течение десяти рабочих дней </w:t>
      </w:r>
      <w:proofErr w:type="gramStart"/>
      <w:r w:rsidRPr="006602C7">
        <w:rPr>
          <w:sz w:val="22"/>
          <w:szCs w:val="22"/>
        </w:rPr>
        <w:t>с даты направления</w:t>
      </w:r>
      <w:proofErr w:type="gramEnd"/>
      <w:r w:rsidRPr="006602C7">
        <w:rPr>
          <w:sz w:val="22"/>
          <w:szCs w:val="22"/>
        </w:rPr>
        <w:t xml:space="preserve">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 xml:space="preserve">11.4. </w:t>
      </w:r>
      <w:proofErr w:type="gramStart"/>
      <w:r w:rsidRPr="006602C7">
        <w:rPr>
          <w:sz w:val="22"/>
          <w:szCs w:val="22"/>
        </w:rPr>
        <w:t xml:space="preserve">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6602C7">
        <w:rPr>
          <w:sz w:val="22"/>
          <w:szCs w:val="22"/>
        </w:rPr>
        <w:t>аффилированными</w:t>
      </w:r>
      <w:proofErr w:type="spellEnd"/>
      <w:r w:rsidRPr="006602C7">
        <w:rPr>
          <w:sz w:val="22"/>
          <w:szCs w:val="22"/>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6602C7">
        <w:rPr>
          <w:sz w:val="22"/>
          <w:szCs w:val="22"/>
        </w:rPr>
        <w:t xml:space="preserve">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w:t>
      </w:r>
      <w:proofErr w:type="gramStart"/>
      <w:r w:rsidRPr="006602C7">
        <w:rPr>
          <w:sz w:val="22"/>
          <w:szCs w:val="22"/>
        </w:rPr>
        <w:t xml:space="preserve">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roofErr w:type="gramEnd"/>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w:t>
      </w:r>
      <w:proofErr w:type="spellStart"/>
      <w:r w:rsidRPr="00BE38FE">
        <w:rPr>
          <w:sz w:val="22"/>
          <w:szCs w:val="22"/>
        </w:rPr>
        <w:t>______от</w:t>
      </w:r>
      <w:proofErr w:type="spellEnd"/>
      <w:r w:rsidRPr="00BE38FE">
        <w:rPr>
          <w:sz w:val="22"/>
          <w:szCs w:val="22"/>
        </w:rPr>
        <w:t xml:space="preserve">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w:t>
      </w:r>
      <w:proofErr w:type="spellStart"/>
      <w:r w:rsidRPr="00BE38FE">
        <w:rPr>
          <w:sz w:val="22"/>
          <w:szCs w:val="22"/>
        </w:rPr>
        <w:t>______от</w:t>
      </w:r>
      <w:proofErr w:type="spellEnd"/>
      <w:r w:rsidRPr="00BE38FE">
        <w:rPr>
          <w:sz w:val="22"/>
          <w:szCs w:val="22"/>
        </w:rPr>
        <w:t xml:space="preserve">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w:t>
      </w:r>
      <w:proofErr w:type="gramStart"/>
      <w:r w:rsidRPr="00BE38FE">
        <w:rPr>
          <w:sz w:val="22"/>
          <w:szCs w:val="22"/>
        </w:rPr>
        <w:t>строительных решений</w:t>
      </w:r>
      <w:proofErr w:type="gramEnd"/>
      <w:r w:rsidRPr="00BE38FE">
        <w:rPr>
          <w:sz w:val="22"/>
          <w:szCs w:val="22"/>
        </w:rPr>
        <w:t xml:space="preserve">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 xml:space="preserve">ремонтно-строительных работ </w:t>
      </w:r>
      <w:proofErr w:type="spellStart"/>
      <w:r w:rsidRPr="00BE38FE">
        <w:rPr>
          <w:sz w:val="22"/>
          <w:szCs w:val="22"/>
        </w:rPr>
        <w:t>___________________тыс</w:t>
      </w:r>
      <w:proofErr w:type="spellEnd"/>
      <w:r w:rsidRPr="00BE38FE">
        <w:rPr>
          <w:sz w:val="22"/>
          <w:szCs w:val="22"/>
        </w:rPr>
        <w:t>.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proofErr w:type="gramStart"/>
      <w:r w:rsidRPr="00BE38FE">
        <w:rPr>
          <w:sz w:val="22"/>
          <w:szCs w:val="22"/>
        </w:rPr>
        <w:t>принять / не принять</w:t>
      </w:r>
      <w:proofErr w:type="gramEnd"/>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 xml:space="preserve">2. Копия </w:t>
      </w:r>
      <w:proofErr w:type="gramStart"/>
      <w:r w:rsidRPr="00BE38FE">
        <w:rPr>
          <w:sz w:val="22"/>
          <w:szCs w:val="22"/>
        </w:rPr>
        <w:t>протокола решения общего собрания собственников помещений многоквартирного дома</w:t>
      </w:r>
      <w:proofErr w:type="gramEnd"/>
      <w:r w:rsidRPr="00BE38FE">
        <w:rPr>
          <w:sz w:val="22"/>
          <w:szCs w:val="22"/>
        </w:rPr>
        <w:t xml:space="preserve">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2" w:history="1">
              <w:r w:rsidRPr="00BE38FE">
                <w:rPr>
                  <w:rStyle w:val="afd"/>
                  <w:b/>
                  <w:sz w:val="22"/>
                  <w:szCs w:val="22"/>
                  <w:lang w:val="en-US"/>
                </w:rPr>
                <w:t>www</w:t>
              </w:r>
              <w:r w:rsidRPr="00BE38FE">
                <w:rPr>
                  <w:rStyle w:val="afd"/>
                  <w:b/>
                  <w:sz w:val="22"/>
                  <w:szCs w:val="22"/>
                </w:rPr>
                <w:t>.</w:t>
              </w:r>
              <w:proofErr w:type="spellStart"/>
              <w:r w:rsidRPr="00BE38FE">
                <w:rPr>
                  <w:rStyle w:val="afd"/>
                  <w:b/>
                  <w:sz w:val="22"/>
                  <w:szCs w:val="22"/>
                  <w:lang w:val="en-US"/>
                </w:rPr>
                <w:t>kapremont</w:t>
              </w:r>
              <w:proofErr w:type="spellEnd"/>
              <w:r w:rsidRPr="00BE38FE">
                <w:rPr>
                  <w:rStyle w:val="afd"/>
                  <w:b/>
                  <w:sz w:val="22"/>
                  <w:szCs w:val="22"/>
                </w:rPr>
                <w:t>71.</w:t>
              </w:r>
              <w:proofErr w:type="spellStart"/>
              <w:r w:rsidRPr="00BE38FE">
                <w:rPr>
                  <w:rStyle w:val="afd"/>
                  <w:b/>
                  <w:sz w:val="22"/>
                  <w:szCs w:val="22"/>
                  <w:lang w:val="en-US"/>
                </w:rPr>
                <w:t>ru</w:t>
              </w:r>
              <w:proofErr w:type="spellEnd"/>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ФИО </w:t>
            </w:r>
            <w:proofErr w:type="gramStart"/>
            <w:r w:rsidRPr="00BE38FE">
              <w:rPr>
                <w:b/>
                <w:sz w:val="22"/>
                <w:szCs w:val="22"/>
              </w:rPr>
              <w:t>ответственного</w:t>
            </w:r>
            <w:proofErr w:type="gramEnd"/>
            <w:r w:rsidRPr="00BE38FE">
              <w:rPr>
                <w:b/>
                <w:sz w:val="22"/>
                <w:szCs w:val="22"/>
              </w:rPr>
              <w:t xml:space="preserve">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w:t>
            </w:r>
            <w:proofErr w:type="spellStart"/>
            <w:proofErr w:type="gramStart"/>
            <w:r w:rsidRPr="006B2834">
              <w:rPr>
                <w:b/>
                <w:bCs/>
                <w:color w:val="000000"/>
                <w:sz w:val="22"/>
                <w:szCs w:val="22"/>
              </w:rPr>
              <w:t>п</w:t>
            </w:r>
            <w:proofErr w:type="spellEnd"/>
            <w:proofErr w:type="gramEnd"/>
            <w:r w:rsidRPr="006B2834">
              <w:rPr>
                <w:b/>
                <w:bCs/>
                <w:color w:val="000000"/>
                <w:sz w:val="22"/>
                <w:szCs w:val="22"/>
              </w:rPr>
              <w:t>/</w:t>
            </w:r>
            <w:proofErr w:type="spellStart"/>
            <w:r w:rsidRPr="006B2834">
              <w:rPr>
                <w:b/>
                <w:bCs/>
                <w:color w:val="000000"/>
                <w:sz w:val="22"/>
                <w:szCs w:val="22"/>
              </w:rPr>
              <w:t>п</w:t>
            </w:r>
            <w:proofErr w:type="spellEnd"/>
            <w:r w:rsidRPr="006B2834">
              <w:rPr>
                <w:b/>
                <w:bCs/>
                <w:color w:val="000000"/>
                <w:sz w:val="22"/>
                <w:szCs w:val="22"/>
              </w:rPr>
              <w:t xml:space="preserve">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r w:rsidRPr="006B2834">
              <w:rPr>
                <w:b/>
                <w:bCs/>
                <w:color w:val="000000"/>
                <w:sz w:val="18"/>
                <w:szCs w:val="18"/>
              </w:rPr>
              <w:t>нения</w:t>
            </w:r>
            <w:proofErr w:type="spellEnd"/>
            <w:proofErr w:type="gramEnd"/>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w:t>
      </w:r>
      <w:proofErr w:type="gramStart"/>
      <w:r w:rsidRPr="000C53DA">
        <w:rPr>
          <w:color w:val="000000"/>
          <w:sz w:val="22"/>
          <w:szCs w:val="22"/>
        </w:rPr>
        <w:t xml:space="preserve"> ,</w:t>
      </w:r>
      <w:proofErr w:type="gramEnd"/>
      <w:r w:rsidRPr="000C53DA">
        <w:rPr>
          <w:color w:val="000000"/>
          <w:sz w:val="22"/>
          <w:szCs w:val="22"/>
        </w:rPr>
        <w:t>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 xml:space="preserve">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w:t>
      </w:r>
      <w:proofErr w:type="spellStart"/>
      <w:r w:rsidRPr="000C53DA">
        <w:rPr>
          <w:color w:val="000000"/>
          <w:sz w:val="22"/>
          <w:szCs w:val="22"/>
        </w:rPr>
        <w:t>общедомовое</w:t>
      </w:r>
      <w:proofErr w:type="spellEnd"/>
      <w:r w:rsidRPr="000C53DA">
        <w:rPr>
          <w:color w:val="000000"/>
          <w:sz w:val="22"/>
          <w:szCs w:val="22"/>
        </w:rPr>
        <w:t xml:space="preserve">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является гарантом (</w:t>
      </w:r>
      <w:proofErr w:type="spellStart"/>
      <w:r w:rsidRPr="00120658">
        <w:rPr>
          <w:color w:val="000000"/>
          <w:sz w:val="22"/>
          <w:szCs w:val="22"/>
        </w:rPr>
        <w:t>далее-гарант</w:t>
      </w:r>
      <w:proofErr w:type="spellEnd"/>
      <w:r w:rsidRPr="00120658">
        <w:rPr>
          <w:color w:val="000000"/>
          <w:sz w:val="22"/>
          <w:szCs w:val="22"/>
        </w:rPr>
        <w:t xml:space="preserve">)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w:t>
      </w:r>
      <w:proofErr w:type="spellStart"/>
      <w:r w:rsidRPr="00120658">
        <w:rPr>
          <w:color w:val="000000"/>
          <w:sz w:val="22"/>
          <w:szCs w:val="22"/>
        </w:rPr>
        <w:t>____________________своих</w:t>
      </w:r>
      <w:proofErr w:type="spellEnd"/>
      <w:r w:rsidRPr="00120658">
        <w:rPr>
          <w:color w:val="000000"/>
          <w:sz w:val="22"/>
          <w:szCs w:val="22"/>
        </w:rPr>
        <w:t xml:space="preserve">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 xml:space="preserve">по Договору             от «   » __________ 20__ </w:t>
      </w:r>
      <w:proofErr w:type="gramStart"/>
      <w:r w:rsidRPr="00120658">
        <w:rPr>
          <w:color w:val="000000"/>
          <w:sz w:val="22"/>
          <w:szCs w:val="22"/>
        </w:rPr>
        <w:t>года</w:t>
      </w:r>
      <w:proofErr w:type="gramEnd"/>
      <w:r w:rsidRPr="00120658">
        <w:rPr>
          <w:color w:val="000000"/>
          <w:sz w:val="22"/>
          <w:szCs w:val="22"/>
        </w:rPr>
        <w:t xml:space="preserve">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proofErr w:type="gramStart"/>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w:t>
      </w:r>
      <w:proofErr w:type="gramEnd"/>
      <w:r w:rsidRPr="00120658">
        <w:rPr>
          <w:color w:val="000000"/>
          <w:sz w:val="22"/>
          <w:szCs w:val="22"/>
        </w:rPr>
        <w:t xml:space="preserve">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w:t>
      </w:r>
      <w:proofErr w:type="gramStart"/>
      <w:r w:rsidRPr="00120658">
        <w:rPr>
          <w:color w:val="000000"/>
          <w:sz w:val="22"/>
          <w:szCs w:val="22"/>
        </w:rPr>
        <w:t xml:space="preserve">     ___________ (____________________)</w:t>
      </w:r>
      <w:proofErr w:type="gramEnd"/>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w:t>
      </w:r>
      <w:proofErr w:type="gramStart"/>
      <w:r w:rsidRPr="00120658">
        <w:rPr>
          <w:color w:val="000000"/>
          <w:sz w:val="22"/>
          <w:szCs w:val="22"/>
        </w:rPr>
        <w:t xml:space="preserve">       ___________ (____________________)</w:t>
      </w:r>
      <w:proofErr w:type="gramEnd"/>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2" w:name="_Toc378593472"/>
      <w:r w:rsidRPr="00E41EEF">
        <w:rPr>
          <w:sz w:val="24"/>
          <w:szCs w:val="24"/>
        </w:rPr>
        <w:lastRenderedPageBreak/>
        <w:t xml:space="preserve">ЧАСТЬ VII. ОБОСНОВАНИЕ НАЧАЛЬНОЙ (МАКСИМАЛЬНОЙ) ЦЕНЫ </w:t>
      </w:r>
      <w:bookmarkEnd w:id="132"/>
      <w:r w:rsidR="007119E7" w:rsidRPr="00E41EEF">
        <w:rPr>
          <w:sz w:val="24"/>
          <w:szCs w:val="24"/>
        </w:rPr>
        <w:t>ДОГОВОРА</w:t>
      </w:r>
    </w:p>
    <w:p w:rsidR="00865942" w:rsidRDefault="00865942" w:rsidP="00865942">
      <w:pPr>
        <w:spacing w:after="0"/>
        <w:jc w:val="center"/>
      </w:pPr>
    </w:p>
    <w:p w:rsidR="00865942" w:rsidRPr="00C22CD9" w:rsidRDefault="00562CB5" w:rsidP="00865942">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865942" w:rsidRDefault="00865942" w:rsidP="00865942">
      <w:pPr>
        <w:tabs>
          <w:tab w:val="left" w:pos="7238"/>
        </w:tabs>
        <w:spacing w:after="0"/>
        <w:jc w:val="left"/>
      </w:pPr>
      <w:r>
        <w:tab/>
      </w:r>
    </w:p>
    <w:p w:rsidR="00980224" w:rsidRPr="00567B03" w:rsidRDefault="00980224" w:rsidP="00980224">
      <w:pPr>
        <w:tabs>
          <w:tab w:val="center" w:pos="4677"/>
        </w:tabs>
        <w:autoSpaceDE w:val="0"/>
        <w:spacing w:after="0"/>
        <w:jc w:val="center"/>
      </w:pPr>
      <w:r w:rsidRPr="00E732A5">
        <w:t>г</w:t>
      </w:r>
      <w:proofErr w:type="gramStart"/>
      <w:r w:rsidRPr="00E732A5">
        <w:t>.Т</w:t>
      </w:r>
      <w:proofErr w:type="gramEnd"/>
      <w:r w:rsidRPr="00E732A5">
        <w:t>ула, ул.Бардина, д.10</w:t>
      </w:r>
      <w:r w:rsidRPr="00567B03">
        <w:t>,</w:t>
      </w:r>
    </w:p>
    <w:p w:rsidR="00980224" w:rsidRPr="00567B03" w:rsidRDefault="00980224" w:rsidP="00980224">
      <w:pPr>
        <w:tabs>
          <w:tab w:val="center" w:pos="4677"/>
        </w:tabs>
        <w:autoSpaceDE w:val="0"/>
        <w:spacing w:after="0"/>
        <w:jc w:val="center"/>
      </w:pPr>
      <w:r w:rsidRPr="00E732A5">
        <w:t>г</w:t>
      </w:r>
      <w:proofErr w:type="gramStart"/>
      <w:r w:rsidRPr="00E732A5">
        <w:t>.Т</w:t>
      </w:r>
      <w:proofErr w:type="gramEnd"/>
      <w:r w:rsidRPr="00E732A5">
        <w:t>ула, ул.Гайдара, д.15</w:t>
      </w:r>
      <w:r w:rsidRPr="00567B03">
        <w:t>,</w:t>
      </w:r>
    </w:p>
    <w:p w:rsidR="00980224" w:rsidRPr="00567B03" w:rsidRDefault="00980224" w:rsidP="00980224">
      <w:pPr>
        <w:tabs>
          <w:tab w:val="center" w:pos="4677"/>
        </w:tabs>
        <w:autoSpaceDE w:val="0"/>
        <w:spacing w:after="0"/>
        <w:jc w:val="center"/>
      </w:pPr>
      <w:r w:rsidRPr="00E732A5">
        <w:t>г</w:t>
      </w:r>
      <w:proofErr w:type="gramStart"/>
      <w:r w:rsidRPr="00E732A5">
        <w:t>.Т</w:t>
      </w:r>
      <w:proofErr w:type="gramEnd"/>
      <w:r w:rsidRPr="00E732A5">
        <w:t>ула, ул.Гайдара, д.16</w:t>
      </w:r>
      <w:r w:rsidRPr="00567B03">
        <w:t>,</w:t>
      </w:r>
    </w:p>
    <w:p w:rsidR="00980224" w:rsidRPr="00567B03" w:rsidRDefault="00980224" w:rsidP="00980224">
      <w:pPr>
        <w:tabs>
          <w:tab w:val="center" w:pos="4677"/>
        </w:tabs>
        <w:autoSpaceDE w:val="0"/>
        <w:spacing w:after="0"/>
        <w:jc w:val="center"/>
      </w:pPr>
      <w:r w:rsidRPr="00E732A5">
        <w:t>г</w:t>
      </w:r>
      <w:proofErr w:type="gramStart"/>
      <w:r w:rsidRPr="00E732A5">
        <w:t>.Т</w:t>
      </w:r>
      <w:proofErr w:type="gramEnd"/>
      <w:r w:rsidRPr="00E732A5">
        <w:t xml:space="preserve">ула, </w:t>
      </w:r>
      <w:proofErr w:type="spellStart"/>
      <w:r w:rsidRPr="00E732A5">
        <w:t>ул.Доватора</w:t>
      </w:r>
      <w:proofErr w:type="spellEnd"/>
      <w:r w:rsidRPr="00E732A5">
        <w:t>, д.9</w:t>
      </w:r>
      <w:r w:rsidRPr="00567B03">
        <w:t>,</w:t>
      </w:r>
    </w:p>
    <w:p w:rsidR="00980224" w:rsidRPr="00567B03" w:rsidRDefault="00980224" w:rsidP="00980224">
      <w:pPr>
        <w:tabs>
          <w:tab w:val="center" w:pos="4677"/>
        </w:tabs>
        <w:autoSpaceDE w:val="0"/>
        <w:spacing w:after="0"/>
        <w:jc w:val="center"/>
      </w:pPr>
      <w:r w:rsidRPr="00E732A5">
        <w:t>г</w:t>
      </w:r>
      <w:proofErr w:type="gramStart"/>
      <w:r w:rsidRPr="00E732A5">
        <w:t>.Т</w:t>
      </w:r>
      <w:proofErr w:type="gramEnd"/>
      <w:r w:rsidRPr="00E732A5">
        <w:t>ула, ул.Кутузова, д.138</w:t>
      </w:r>
      <w:r w:rsidRPr="00567B03">
        <w:t>,</w:t>
      </w:r>
    </w:p>
    <w:p w:rsidR="00980224" w:rsidRPr="00567B03" w:rsidRDefault="00980224" w:rsidP="00980224">
      <w:pPr>
        <w:tabs>
          <w:tab w:val="center" w:pos="4677"/>
        </w:tabs>
        <w:autoSpaceDE w:val="0"/>
        <w:spacing w:after="0"/>
        <w:jc w:val="center"/>
      </w:pPr>
      <w:r w:rsidRPr="00E732A5">
        <w:t>г</w:t>
      </w:r>
      <w:proofErr w:type="gramStart"/>
      <w:r w:rsidRPr="00E732A5">
        <w:t>.Т</w:t>
      </w:r>
      <w:proofErr w:type="gramEnd"/>
      <w:r w:rsidRPr="00E732A5">
        <w:t>ула, ул.Кутузова, д.140</w:t>
      </w:r>
      <w:r w:rsidRPr="00567B03">
        <w:t>,</w:t>
      </w:r>
    </w:p>
    <w:p w:rsidR="00980224" w:rsidRPr="00567B03" w:rsidRDefault="00980224" w:rsidP="00980224">
      <w:pPr>
        <w:tabs>
          <w:tab w:val="center" w:pos="4677"/>
        </w:tabs>
        <w:autoSpaceDE w:val="0"/>
        <w:spacing w:after="0"/>
        <w:jc w:val="center"/>
      </w:pPr>
      <w:r w:rsidRPr="00E732A5">
        <w:t>г</w:t>
      </w:r>
      <w:proofErr w:type="gramStart"/>
      <w:r w:rsidRPr="00E732A5">
        <w:t>.Т</w:t>
      </w:r>
      <w:proofErr w:type="gramEnd"/>
      <w:r w:rsidRPr="00E732A5">
        <w:t>ула, ул.Кутузова, д.144</w:t>
      </w:r>
      <w:r w:rsidRPr="00567B03">
        <w:t>,</w:t>
      </w:r>
    </w:p>
    <w:p w:rsidR="00980224" w:rsidRPr="00567B03" w:rsidRDefault="00980224" w:rsidP="00980224">
      <w:pPr>
        <w:tabs>
          <w:tab w:val="center" w:pos="4677"/>
        </w:tabs>
        <w:autoSpaceDE w:val="0"/>
        <w:spacing w:after="0"/>
        <w:jc w:val="center"/>
      </w:pPr>
      <w:r w:rsidRPr="00E732A5">
        <w:t>г</w:t>
      </w:r>
      <w:proofErr w:type="gramStart"/>
      <w:r w:rsidRPr="00E732A5">
        <w:t>.Т</w:t>
      </w:r>
      <w:proofErr w:type="gramEnd"/>
      <w:r w:rsidRPr="00E732A5">
        <w:t>ула, ул.Кутузова, д.146</w:t>
      </w:r>
      <w:r w:rsidRPr="00567B03">
        <w:t>,</w:t>
      </w:r>
    </w:p>
    <w:p w:rsidR="00980224" w:rsidRPr="00567B03" w:rsidRDefault="00980224" w:rsidP="00980224">
      <w:pPr>
        <w:tabs>
          <w:tab w:val="center" w:pos="4677"/>
        </w:tabs>
        <w:autoSpaceDE w:val="0"/>
        <w:spacing w:after="0"/>
        <w:jc w:val="center"/>
      </w:pPr>
      <w:r w:rsidRPr="00E732A5">
        <w:t>г</w:t>
      </w:r>
      <w:proofErr w:type="gramStart"/>
      <w:r w:rsidRPr="00E732A5">
        <w:t>.Т</w:t>
      </w:r>
      <w:proofErr w:type="gramEnd"/>
      <w:r w:rsidRPr="00E732A5">
        <w:t>ула, ул.Кутузова, д.148</w:t>
      </w:r>
      <w:r w:rsidRPr="00567B03">
        <w:t>,</w:t>
      </w:r>
    </w:p>
    <w:p w:rsidR="00980224" w:rsidRPr="00567B03" w:rsidRDefault="00980224" w:rsidP="00980224">
      <w:pPr>
        <w:tabs>
          <w:tab w:val="center" w:pos="4677"/>
        </w:tabs>
        <w:autoSpaceDE w:val="0"/>
        <w:spacing w:after="0"/>
        <w:jc w:val="center"/>
      </w:pPr>
      <w:r w:rsidRPr="00E732A5">
        <w:t>г</w:t>
      </w:r>
      <w:proofErr w:type="gramStart"/>
      <w:r w:rsidRPr="00E732A5">
        <w:t>.Т</w:t>
      </w:r>
      <w:proofErr w:type="gramEnd"/>
      <w:r w:rsidRPr="00E732A5">
        <w:t xml:space="preserve">ула, ул.Макара </w:t>
      </w:r>
      <w:proofErr w:type="spellStart"/>
      <w:r w:rsidRPr="00E732A5">
        <w:t>Мазая</w:t>
      </w:r>
      <w:proofErr w:type="spellEnd"/>
      <w:r w:rsidRPr="00E732A5">
        <w:t>, д.2, секция А</w:t>
      </w:r>
      <w:r w:rsidRPr="00567B03">
        <w:t>,</w:t>
      </w:r>
    </w:p>
    <w:p w:rsidR="00980224" w:rsidRPr="00567B03" w:rsidRDefault="00980224" w:rsidP="00980224">
      <w:pPr>
        <w:tabs>
          <w:tab w:val="center" w:pos="4677"/>
        </w:tabs>
        <w:autoSpaceDE w:val="0"/>
        <w:spacing w:after="0"/>
        <w:jc w:val="center"/>
      </w:pPr>
      <w:r w:rsidRPr="00E732A5">
        <w:t>г</w:t>
      </w:r>
      <w:proofErr w:type="gramStart"/>
      <w:r w:rsidRPr="00E732A5">
        <w:t>.Т</w:t>
      </w:r>
      <w:proofErr w:type="gramEnd"/>
      <w:r w:rsidRPr="00E732A5">
        <w:t xml:space="preserve">ула, ул.Макара </w:t>
      </w:r>
      <w:proofErr w:type="spellStart"/>
      <w:r w:rsidRPr="00E732A5">
        <w:t>Мазая</w:t>
      </w:r>
      <w:proofErr w:type="spellEnd"/>
      <w:r w:rsidRPr="00E732A5">
        <w:t>, д.9, секция А</w:t>
      </w:r>
      <w:r w:rsidRPr="00567B03">
        <w:t>,</w:t>
      </w:r>
    </w:p>
    <w:p w:rsidR="00980224" w:rsidRPr="00567B03" w:rsidRDefault="00980224" w:rsidP="00980224">
      <w:pPr>
        <w:tabs>
          <w:tab w:val="center" w:pos="4677"/>
        </w:tabs>
        <w:autoSpaceDE w:val="0"/>
        <w:spacing w:after="0"/>
        <w:jc w:val="center"/>
      </w:pPr>
      <w:r w:rsidRPr="00E732A5">
        <w:t>г</w:t>
      </w:r>
      <w:proofErr w:type="gramStart"/>
      <w:r w:rsidRPr="00E732A5">
        <w:t>.Т</w:t>
      </w:r>
      <w:proofErr w:type="gramEnd"/>
      <w:r w:rsidRPr="00E732A5">
        <w:t xml:space="preserve">ула, ул.Макара </w:t>
      </w:r>
      <w:proofErr w:type="spellStart"/>
      <w:r w:rsidRPr="00E732A5">
        <w:t>Мазая</w:t>
      </w:r>
      <w:proofErr w:type="spellEnd"/>
      <w:r w:rsidRPr="00E732A5">
        <w:t>, д.10/2</w:t>
      </w:r>
      <w:r w:rsidRPr="00567B03">
        <w:t>,</w:t>
      </w:r>
    </w:p>
    <w:p w:rsidR="00980224" w:rsidRPr="00567B03" w:rsidRDefault="00980224" w:rsidP="00980224">
      <w:pPr>
        <w:tabs>
          <w:tab w:val="center" w:pos="4677"/>
        </w:tabs>
        <w:autoSpaceDE w:val="0"/>
        <w:spacing w:after="0"/>
        <w:jc w:val="center"/>
      </w:pPr>
      <w:r w:rsidRPr="00E732A5">
        <w:t>г</w:t>
      </w:r>
      <w:proofErr w:type="gramStart"/>
      <w:r w:rsidRPr="00E732A5">
        <w:t>.Т</w:t>
      </w:r>
      <w:proofErr w:type="gramEnd"/>
      <w:r w:rsidRPr="00E732A5">
        <w:t xml:space="preserve">ула, ул.Макара </w:t>
      </w:r>
      <w:proofErr w:type="spellStart"/>
      <w:r w:rsidRPr="00E732A5">
        <w:t>Мазая</w:t>
      </w:r>
      <w:proofErr w:type="spellEnd"/>
      <w:r w:rsidRPr="00E732A5">
        <w:t>, д.18/9, секция Г</w:t>
      </w:r>
      <w:r w:rsidRPr="00567B03">
        <w:t>,</w:t>
      </w:r>
    </w:p>
    <w:p w:rsidR="00980224" w:rsidRPr="00567B03" w:rsidRDefault="00980224" w:rsidP="00980224">
      <w:pPr>
        <w:tabs>
          <w:tab w:val="center" w:pos="4677"/>
        </w:tabs>
        <w:autoSpaceDE w:val="0"/>
        <w:spacing w:after="0"/>
        <w:jc w:val="center"/>
      </w:pPr>
      <w:r w:rsidRPr="00E732A5">
        <w:t>г</w:t>
      </w:r>
      <w:proofErr w:type="gramStart"/>
      <w:r w:rsidRPr="00E732A5">
        <w:t>.Т</w:t>
      </w:r>
      <w:proofErr w:type="gramEnd"/>
      <w:r w:rsidRPr="00E732A5">
        <w:t>ула, ул.Марата, д.172</w:t>
      </w:r>
      <w:r w:rsidRPr="00567B03">
        <w:t>,</w:t>
      </w:r>
    </w:p>
    <w:p w:rsidR="00980224" w:rsidRPr="00567B03" w:rsidRDefault="00980224" w:rsidP="00980224">
      <w:pPr>
        <w:tabs>
          <w:tab w:val="center" w:pos="4677"/>
        </w:tabs>
        <w:autoSpaceDE w:val="0"/>
        <w:spacing w:after="0"/>
        <w:jc w:val="center"/>
      </w:pPr>
      <w:r w:rsidRPr="00E732A5">
        <w:t>г</w:t>
      </w:r>
      <w:proofErr w:type="gramStart"/>
      <w:r w:rsidRPr="00E732A5">
        <w:t>.Т</w:t>
      </w:r>
      <w:proofErr w:type="gramEnd"/>
      <w:r w:rsidRPr="00E732A5">
        <w:t>ула, ул.Немцова, д.17</w:t>
      </w:r>
      <w:r w:rsidRPr="00567B03">
        <w:t>,</w:t>
      </w:r>
    </w:p>
    <w:p w:rsidR="00980224" w:rsidRPr="00567B03" w:rsidRDefault="00980224" w:rsidP="00980224">
      <w:pPr>
        <w:tabs>
          <w:tab w:val="center" w:pos="4677"/>
        </w:tabs>
        <w:autoSpaceDE w:val="0"/>
        <w:spacing w:after="0"/>
        <w:jc w:val="center"/>
      </w:pPr>
      <w:r w:rsidRPr="00E732A5">
        <w:t>г</w:t>
      </w:r>
      <w:proofErr w:type="gramStart"/>
      <w:r w:rsidRPr="00E732A5">
        <w:t>.Т</w:t>
      </w:r>
      <w:proofErr w:type="gramEnd"/>
      <w:r w:rsidRPr="00E732A5">
        <w:t>ула, ул.Шухова, д.20а</w:t>
      </w:r>
      <w:r w:rsidRPr="00567B03">
        <w:t>,</w:t>
      </w:r>
    </w:p>
    <w:p w:rsidR="00980224" w:rsidRPr="00567B03" w:rsidRDefault="00980224" w:rsidP="00980224">
      <w:pPr>
        <w:tabs>
          <w:tab w:val="center" w:pos="4677"/>
        </w:tabs>
        <w:autoSpaceDE w:val="0"/>
        <w:spacing w:after="0"/>
        <w:jc w:val="center"/>
      </w:pPr>
      <w:r w:rsidRPr="00E732A5">
        <w:t>г</w:t>
      </w:r>
      <w:proofErr w:type="gramStart"/>
      <w:r w:rsidRPr="00E732A5">
        <w:t>.Т</w:t>
      </w:r>
      <w:proofErr w:type="gramEnd"/>
      <w:r w:rsidRPr="00E732A5">
        <w:t>ула, ул.Шухова, д.22а</w:t>
      </w:r>
      <w:r w:rsidRPr="00567B03">
        <w:t>,</w:t>
      </w:r>
    </w:p>
    <w:p w:rsidR="00980224" w:rsidRPr="00567B03" w:rsidRDefault="00980224" w:rsidP="00980224">
      <w:pPr>
        <w:tabs>
          <w:tab w:val="center" w:pos="4677"/>
        </w:tabs>
        <w:autoSpaceDE w:val="0"/>
        <w:spacing w:after="0"/>
        <w:jc w:val="center"/>
      </w:pPr>
      <w:r w:rsidRPr="00E732A5">
        <w:t>г</w:t>
      </w:r>
      <w:proofErr w:type="gramStart"/>
      <w:r w:rsidRPr="00E732A5">
        <w:t>.Т</w:t>
      </w:r>
      <w:proofErr w:type="gramEnd"/>
      <w:r w:rsidRPr="00E732A5">
        <w:t>ула, ул.Шухова, д.24, корп.2</w:t>
      </w:r>
      <w:r w:rsidRPr="00567B03">
        <w:t>,</w:t>
      </w:r>
    </w:p>
    <w:p w:rsidR="00980224" w:rsidRPr="00567B03" w:rsidRDefault="00980224" w:rsidP="00980224">
      <w:pPr>
        <w:tabs>
          <w:tab w:val="center" w:pos="4677"/>
        </w:tabs>
        <w:autoSpaceDE w:val="0"/>
        <w:spacing w:after="0"/>
        <w:jc w:val="center"/>
      </w:pPr>
      <w:r w:rsidRPr="00E732A5">
        <w:t>г</w:t>
      </w:r>
      <w:proofErr w:type="gramStart"/>
      <w:r w:rsidRPr="00E732A5">
        <w:t>.Т</w:t>
      </w:r>
      <w:proofErr w:type="gramEnd"/>
      <w:r w:rsidRPr="00E732A5">
        <w:t>ула, ул.Шухова, д.26а</w:t>
      </w:r>
      <w:r w:rsidRPr="00567B03">
        <w:t>,</w:t>
      </w:r>
    </w:p>
    <w:p w:rsidR="00980224" w:rsidRPr="00567B03" w:rsidRDefault="00980224" w:rsidP="00980224">
      <w:pPr>
        <w:tabs>
          <w:tab w:val="center" w:pos="4677"/>
        </w:tabs>
        <w:autoSpaceDE w:val="0"/>
        <w:spacing w:after="0"/>
        <w:jc w:val="center"/>
      </w:pPr>
      <w:r w:rsidRPr="00E732A5">
        <w:t>г</w:t>
      </w:r>
      <w:proofErr w:type="gramStart"/>
      <w:r w:rsidRPr="00E732A5">
        <w:t>.Т</w:t>
      </w:r>
      <w:proofErr w:type="gramEnd"/>
      <w:r w:rsidRPr="00E732A5">
        <w:t xml:space="preserve">ула, </w:t>
      </w:r>
      <w:proofErr w:type="spellStart"/>
      <w:r w:rsidRPr="00E732A5">
        <w:t>ул.Щегловская</w:t>
      </w:r>
      <w:proofErr w:type="spellEnd"/>
      <w:r w:rsidRPr="00E732A5">
        <w:t xml:space="preserve"> засека, д.18</w:t>
      </w:r>
      <w:r w:rsidRPr="00567B03">
        <w:t>.</w:t>
      </w:r>
    </w:p>
    <w:p w:rsidR="00B64537" w:rsidRPr="00390681" w:rsidRDefault="00B64537" w:rsidP="00B64537">
      <w:pPr>
        <w:tabs>
          <w:tab w:val="center" w:pos="4677"/>
        </w:tabs>
        <w:autoSpaceDE w:val="0"/>
        <w:spacing w:after="0"/>
        <w:jc w:val="center"/>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Default="00980224" w:rsidP="00FD59AF">
      <w:pPr>
        <w:ind w:firstLine="709"/>
        <w:jc w:val="center"/>
        <w:rPr>
          <w:color w:val="000000"/>
        </w:rPr>
      </w:pPr>
      <w:r w:rsidRPr="00567B03">
        <w:rPr>
          <w:bCs/>
          <w:color w:val="000000"/>
        </w:rPr>
        <w:t>24 026 396,84</w:t>
      </w:r>
      <w:r w:rsidR="00A06F60" w:rsidRPr="0070570A">
        <w:rPr>
          <w:color w:val="000000"/>
        </w:rPr>
        <w:t xml:space="preserve"> 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proofErr w:type="spellStart"/>
      <w:r w:rsidR="00536A13" w:rsidRPr="0070570A">
        <w:rPr>
          <w:lang w:val="en-US"/>
        </w:rPr>
        <w:t>kapremont</w:t>
      </w:r>
      <w:proofErr w:type="spellEnd"/>
      <w:r w:rsidR="00536A13" w:rsidRPr="0070570A">
        <w:t>71.</w:t>
      </w:r>
      <w:proofErr w:type="spellStart"/>
      <w:r w:rsidR="00536A13" w:rsidRPr="0070570A">
        <w:rPr>
          <w:lang w:val="en-US"/>
        </w:rPr>
        <w:t>ru</w:t>
      </w:r>
      <w:proofErr w:type="spellEnd"/>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8C2" w:rsidRDefault="00E218C2">
      <w:pPr>
        <w:spacing w:after="0"/>
      </w:pPr>
      <w:r>
        <w:separator/>
      </w:r>
    </w:p>
  </w:endnote>
  <w:endnote w:type="continuationSeparator" w:id="0">
    <w:p w:rsidR="00E218C2" w:rsidRDefault="00E218C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C2" w:rsidRDefault="00E218C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C2" w:rsidRPr="00394EB9" w:rsidRDefault="00E218C2"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C2" w:rsidRDefault="00E218C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8C2" w:rsidRDefault="00E218C2">
      <w:pPr>
        <w:spacing w:after="0"/>
      </w:pPr>
      <w:r>
        <w:separator/>
      </w:r>
    </w:p>
  </w:footnote>
  <w:footnote w:type="continuationSeparator" w:id="0">
    <w:p w:rsidR="00E218C2" w:rsidRDefault="00E218C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C2" w:rsidRDefault="00E218C2" w:rsidP="001C026D">
    <w:pPr>
      <w:jc w:val="center"/>
    </w:pPr>
    <w:fldSimple w:instr="PAGE   \* MERGEFORMAT">
      <w:r>
        <w:rPr>
          <w:noProof/>
        </w:rPr>
        <w:t>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C2" w:rsidRDefault="00E218C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C2" w:rsidRDefault="00E218C2" w:rsidP="001C026D">
    <w:pPr>
      <w:jc w:val="center"/>
    </w:pPr>
    <w:fldSimple w:instr="PAGE   \* MERGEFORMAT">
      <w:r w:rsidR="00980224">
        <w:rPr>
          <w:noProof/>
        </w:rPr>
        <w:t>54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C2" w:rsidRDefault="00E218C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C026D"/>
    <w:rsid w:val="00001F21"/>
    <w:rsid w:val="00006841"/>
    <w:rsid w:val="00015E39"/>
    <w:rsid w:val="00016503"/>
    <w:rsid w:val="00021991"/>
    <w:rsid w:val="00027D85"/>
    <w:rsid w:val="00032991"/>
    <w:rsid w:val="00036236"/>
    <w:rsid w:val="000362B3"/>
    <w:rsid w:val="000410C5"/>
    <w:rsid w:val="00041A56"/>
    <w:rsid w:val="00060142"/>
    <w:rsid w:val="00060363"/>
    <w:rsid w:val="00063949"/>
    <w:rsid w:val="00070340"/>
    <w:rsid w:val="00071213"/>
    <w:rsid w:val="00071E29"/>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10B4"/>
    <w:rsid w:val="000B4528"/>
    <w:rsid w:val="000C5C69"/>
    <w:rsid w:val="000C6021"/>
    <w:rsid w:val="000D0211"/>
    <w:rsid w:val="000D0D47"/>
    <w:rsid w:val="000D7171"/>
    <w:rsid w:val="000E2CEF"/>
    <w:rsid w:val="000E5FB1"/>
    <w:rsid w:val="00101E74"/>
    <w:rsid w:val="00103585"/>
    <w:rsid w:val="00104536"/>
    <w:rsid w:val="00104549"/>
    <w:rsid w:val="00111DD6"/>
    <w:rsid w:val="001135F8"/>
    <w:rsid w:val="00117CD5"/>
    <w:rsid w:val="00123E90"/>
    <w:rsid w:val="001270EA"/>
    <w:rsid w:val="00127659"/>
    <w:rsid w:val="00137E59"/>
    <w:rsid w:val="00141F24"/>
    <w:rsid w:val="0014631F"/>
    <w:rsid w:val="001546AC"/>
    <w:rsid w:val="00163E94"/>
    <w:rsid w:val="0016428D"/>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137A7"/>
    <w:rsid w:val="00215E37"/>
    <w:rsid w:val="00224124"/>
    <w:rsid w:val="00231474"/>
    <w:rsid w:val="002330FD"/>
    <w:rsid w:val="002336E8"/>
    <w:rsid w:val="00245489"/>
    <w:rsid w:val="00246CAD"/>
    <w:rsid w:val="00247FDC"/>
    <w:rsid w:val="002525BB"/>
    <w:rsid w:val="0025503A"/>
    <w:rsid w:val="00255855"/>
    <w:rsid w:val="00260AEF"/>
    <w:rsid w:val="00260D18"/>
    <w:rsid w:val="00265D1A"/>
    <w:rsid w:val="002806A1"/>
    <w:rsid w:val="00281132"/>
    <w:rsid w:val="00284BCD"/>
    <w:rsid w:val="002A2F86"/>
    <w:rsid w:val="002A332E"/>
    <w:rsid w:val="002A3CBA"/>
    <w:rsid w:val="002B2ECE"/>
    <w:rsid w:val="002B332C"/>
    <w:rsid w:val="002B3621"/>
    <w:rsid w:val="002B3744"/>
    <w:rsid w:val="002B7D34"/>
    <w:rsid w:val="002D6646"/>
    <w:rsid w:val="002E0383"/>
    <w:rsid w:val="002E10D7"/>
    <w:rsid w:val="002E1975"/>
    <w:rsid w:val="002E3DC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369"/>
    <w:rsid w:val="003612C3"/>
    <w:rsid w:val="003643E7"/>
    <w:rsid w:val="00381742"/>
    <w:rsid w:val="00381E96"/>
    <w:rsid w:val="0038271C"/>
    <w:rsid w:val="00390681"/>
    <w:rsid w:val="00396935"/>
    <w:rsid w:val="003A03AA"/>
    <w:rsid w:val="003A1986"/>
    <w:rsid w:val="003B2CFB"/>
    <w:rsid w:val="003B45AE"/>
    <w:rsid w:val="003B5181"/>
    <w:rsid w:val="003B77C3"/>
    <w:rsid w:val="003C060E"/>
    <w:rsid w:val="003C069A"/>
    <w:rsid w:val="003C0E92"/>
    <w:rsid w:val="003C1CC3"/>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17CFA"/>
    <w:rsid w:val="00425A9A"/>
    <w:rsid w:val="004307C1"/>
    <w:rsid w:val="00431537"/>
    <w:rsid w:val="004345DF"/>
    <w:rsid w:val="00434F67"/>
    <w:rsid w:val="00435236"/>
    <w:rsid w:val="00435428"/>
    <w:rsid w:val="004407D7"/>
    <w:rsid w:val="00444F31"/>
    <w:rsid w:val="00447892"/>
    <w:rsid w:val="004525A5"/>
    <w:rsid w:val="00454814"/>
    <w:rsid w:val="0046484C"/>
    <w:rsid w:val="00467388"/>
    <w:rsid w:val="004701C9"/>
    <w:rsid w:val="00473C5F"/>
    <w:rsid w:val="00474A51"/>
    <w:rsid w:val="00477914"/>
    <w:rsid w:val="004827B9"/>
    <w:rsid w:val="00485B49"/>
    <w:rsid w:val="00497010"/>
    <w:rsid w:val="004B1D6C"/>
    <w:rsid w:val="004B7C60"/>
    <w:rsid w:val="004C018F"/>
    <w:rsid w:val="004C0FF7"/>
    <w:rsid w:val="004C1F5F"/>
    <w:rsid w:val="004C21D7"/>
    <w:rsid w:val="004C2E56"/>
    <w:rsid w:val="004C4207"/>
    <w:rsid w:val="004C5E0C"/>
    <w:rsid w:val="004C7BAA"/>
    <w:rsid w:val="004D2897"/>
    <w:rsid w:val="004D5B9A"/>
    <w:rsid w:val="004E0885"/>
    <w:rsid w:val="004E589F"/>
    <w:rsid w:val="004F20DF"/>
    <w:rsid w:val="004F2177"/>
    <w:rsid w:val="004F3041"/>
    <w:rsid w:val="004F31B3"/>
    <w:rsid w:val="004F68DC"/>
    <w:rsid w:val="0050024E"/>
    <w:rsid w:val="005016C3"/>
    <w:rsid w:val="00510EEB"/>
    <w:rsid w:val="00520950"/>
    <w:rsid w:val="00520C00"/>
    <w:rsid w:val="00522DB9"/>
    <w:rsid w:val="00526708"/>
    <w:rsid w:val="005358A2"/>
    <w:rsid w:val="00536714"/>
    <w:rsid w:val="00536A13"/>
    <w:rsid w:val="00540914"/>
    <w:rsid w:val="00543F8B"/>
    <w:rsid w:val="00553510"/>
    <w:rsid w:val="00560EE4"/>
    <w:rsid w:val="00560FE0"/>
    <w:rsid w:val="005621E5"/>
    <w:rsid w:val="00562CB5"/>
    <w:rsid w:val="005636CB"/>
    <w:rsid w:val="00563EDA"/>
    <w:rsid w:val="00567B85"/>
    <w:rsid w:val="0057485A"/>
    <w:rsid w:val="00574F10"/>
    <w:rsid w:val="00577F06"/>
    <w:rsid w:val="00591AC5"/>
    <w:rsid w:val="00594DEE"/>
    <w:rsid w:val="005A3F13"/>
    <w:rsid w:val="005A5E30"/>
    <w:rsid w:val="005A76C5"/>
    <w:rsid w:val="005B0076"/>
    <w:rsid w:val="005B4763"/>
    <w:rsid w:val="005C0D70"/>
    <w:rsid w:val="005C20BB"/>
    <w:rsid w:val="005C25AA"/>
    <w:rsid w:val="005D0697"/>
    <w:rsid w:val="005D619F"/>
    <w:rsid w:val="005D7407"/>
    <w:rsid w:val="005E0A25"/>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62B"/>
    <w:rsid w:val="00641A86"/>
    <w:rsid w:val="00653AFD"/>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522D"/>
    <w:rsid w:val="00726B97"/>
    <w:rsid w:val="00733488"/>
    <w:rsid w:val="0073454F"/>
    <w:rsid w:val="0073468D"/>
    <w:rsid w:val="007349E3"/>
    <w:rsid w:val="00734ADE"/>
    <w:rsid w:val="00735520"/>
    <w:rsid w:val="00735813"/>
    <w:rsid w:val="007367F9"/>
    <w:rsid w:val="00743200"/>
    <w:rsid w:val="00767522"/>
    <w:rsid w:val="007704EC"/>
    <w:rsid w:val="00770EBF"/>
    <w:rsid w:val="00771CFE"/>
    <w:rsid w:val="00772B85"/>
    <w:rsid w:val="00773344"/>
    <w:rsid w:val="007748E9"/>
    <w:rsid w:val="0077534E"/>
    <w:rsid w:val="00775B63"/>
    <w:rsid w:val="00780305"/>
    <w:rsid w:val="00781B25"/>
    <w:rsid w:val="00782D8B"/>
    <w:rsid w:val="00783C8A"/>
    <w:rsid w:val="00793BBA"/>
    <w:rsid w:val="007A2C0F"/>
    <w:rsid w:val="007A3C37"/>
    <w:rsid w:val="007A681F"/>
    <w:rsid w:val="007A6DC7"/>
    <w:rsid w:val="007A7017"/>
    <w:rsid w:val="007B3D60"/>
    <w:rsid w:val="007D4734"/>
    <w:rsid w:val="007E2759"/>
    <w:rsid w:val="008014DB"/>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268"/>
    <w:rsid w:val="00856C79"/>
    <w:rsid w:val="00862383"/>
    <w:rsid w:val="00865942"/>
    <w:rsid w:val="00875306"/>
    <w:rsid w:val="0087618B"/>
    <w:rsid w:val="008832A7"/>
    <w:rsid w:val="008837AB"/>
    <w:rsid w:val="00883E42"/>
    <w:rsid w:val="00886E3E"/>
    <w:rsid w:val="00887215"/>
    <w:rsid w:val="00894043"/>
    <w:rsid w:val="00896411"/>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E6228"/>
    <w:rsid w:val="008F0659"/>
    <w:rsid w:val="008F2F04"/>
    <w:rsid w:val="008F73AC"/>
    <w:rsid w:val="00903DEA"/>
    <w:rsid w:val="0090457A"/>
    <w:rsid w:val="00917778"/>
    <w:rsid w:val="00925CF8"/>
    <w:rsid w:val="00930815"/>
    <w:rsid w:val="00934CAC"/>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0224"/>
    <w:rsid w:val="00987DD1"/>
    <w:rsid w:val="009951F9"/>
    <w:rsid w:val="00997E29"/>
    <w:rsid w:val="009A1274"/>
    <w:rsid w:val="009A1962"/>
    <w:rsid w:val="009A2DF7"/>
    <w:rsid w:val="009A4459"/>
    <w:rsid w:val="009A5160"/>
    <w:rsid w:val="009A67E5"/>
    <w:rsid w:val="009A6E30"/>
    <w:rsid w:val="009B452D"/>
    <w:rsid w:val="009C60B2"/>
    <w:rsid w:val="009C6452"/>
    <w:rsid w:val="009C67E2"/>
    <w:rsid w:val="009C78D1"/>
    <w:rsid w:val="009D1C5C"/>
    <w:rsid w:val="009D7409"/>
    <w:rsid w:val="009E053F"/>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B07B5"/>
    <w:rsid w:val="00AB364B"/>
    <w:rsid w:val="00AB3691"/>
    <w:rsid w:val="00AB3D70"/>
    <w:rsid w:val="00AB5FE7"/>
    <w:rsid w:val="00AB6603"/>
    <w:rsid w:val="00AB77F8"/>
    <w:rsid w:val="00AC0007"/>
    <w:rsid w:val="00AC19A5"/>
    <w:rsid w:val="00AC1DE9"/>
    <w:rsid w:val="00AC443E"/>
    <w:rsid w:val="00AC4A80"/>
    <w:rsid w:val="00AD181F"/>
    <w:rsid w:val="00AD2AA6"/>
    <w:rsid w:val="00AD61C9"/>
    <w:rsid w:val="00AE1EB8"/>
    <w:rsid w:val="00AE2FE1"/>
    <w:rsid w:val="00AE465B"/>
    <w:rsid w:val="00AE7307"/>
    <w:rsid w:val="00AF13EA"/>
    <w:rsid w:val="00AF2271"/>
    <w:rsid w:val="00AF605F"/>
    <w:rsid w:val="00AF6B4B"/>
    <w:rsid w:val="00B02F7D"/>
    <w:rsid w:val="00B067CA"/>
    <w:rsid w:val="00B10D1B"/>
    <w:rsid w:val="00B16A2F"/>
    <w:rsid w:val="00B16BD3"/>
    <w:rsid w:val="00B25F7D"/>
    <w:rsid w:val="00B3076D"/>
    <w:rsid w:val="00B335D8"/>
    <w:rsid w:val="00B352C0"/>
    <w:rsid w:val="00B36C42"/>
    <w:rsid w:val="00B374B3"/>
    <w:rsid w:val="00B404F0"/>
    <w:rsid w:val="00B44302"/>
    <w:rsid w:val="00B4445B"/>
    <w:rsid w:val="00B45974"/>
    <w:rsid w:val="00B517BA"/>
    <w:rsid w:val="00B534CD"/>
    <w:rsid w:val="00B53E5B"/>
    <w:rsid w:val="00B548B4"/>
    <w:rsid w:val="00B56156"/>
    <w:rsid w:val="00B56217"/>
    <w:rsid w:val="00B6328A"/>
    <w:rsid w:val="00B64537"/>
    <w:rsid w:val="00B71798"/>
    <w:rsid w:val="00B72EF0"/>
    <w:rsid w:val="00B8664E"/>
    <w:rsid w:val="00BA055C"/>
    <w:rsid w:val="00BA2F74"/>
    <w:rsid w:val="00BA3ED9"/>
    <w:rsid w:val="00BA5415"/>
    <w:rsid w:val="00BA6961"/>
    <w:rsid w:val="00BB0001"/>
    <w:rsid w:val="00BB6C6D"/>
    <w:rsid w:val="00BC17D4"/>
    <w:rsid w:val="00BC2155"/>
    <w:rsid w:val="00BC44AC"/>
    <w:rsid w:val="00BC5E78"/>
    <w:rsid w:val="00BC71B7"/>
    <w:rsid w:val="00BD4CE1"/>
    <w:rsid w:val="00BE2A21"/>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979"/>
    <w:rsid w:val="00C86143"/>
    <w:rsid w:val="00C86DEE"/>
    <w:rsid w:val="00C87126"/>
    <w:rsid w:val="00C92E48"/>
    <w:rsid w:val="00C93F98"/>
    <w:rsid w:val="00CB2634"/>
    <w:rsid w:val="00CB37BD"/>
    <w:rsid w:val="00CB45B9"/>
    <w:rsid w:val="00CB4EB8"/>
    <w:rsid w:val="00CC345E"/>
    <w:rsid w:val="00CD1129"/>
    <w:rsid w:val="00CD133F"/>
    <w:rsid w:val="00CD4CC8"/>
    <w:rsid w:val="00CD795F"/>
    <w:rsid w:val="00CE07DB"/>
    <w:rsid w:val="00CE45BA"/>
    <w:rsid w:val="00CE5B1B"/>
    <w:rsid w:val="00CF0558"/>
    <w:rsid w:val="00CF74BE"/>
    <w:rsid w:val="00D22F94"/>
    <w:rsid w:val="00D27270"/>
    <w:rsid w:val="00D279BC"/>
    <w:rsid w:val="00D30123"/>
    <w:rsid w:val="00D303AA"/>
    <w:rsid w:val="00D3161A"/>
    <w:rsid w:val="00D31CE8"/>
    <w:rsid w:val="00D32F56"/>
    <w:rsid w:val="00D35E89"/>
    <w:rsid w:val="00D37411"/>
    <w:rsid w:val="00D3753C"/>
    <w:rsid w:val="00D40B39"/>
    <w:rsid w:val="00D4584F"/>
    <w:rsid w:val="00D50E81"/>
    <w:rsid w:val="00D51674"/>
    <w:rsid w:val="00D551A5"/>
    <w:rsid w:val="00D55DD0"/>
    <w:rsid w:val="00D63574"/>
    <w:rsid w:val="00D70903"/>
    <w:rsid w:val="00D75E6C"/>
    <w:rsid w:val="00D77386"/>
    <w:rsid w:val="00D85D42"/>
    <w:rsid w:val="00DA243E"/>
    <w:rsid w:val="00DB3FDC"/>
    <w:rsid w:val="00DC0C81"/>
    <w:rsid w:val="00DC181E"/>
    <w:rsid w:val="00DC1D60"/>
    <w:rsid w:val="00DC2DB9"/>
    <w:rsid w:val="00DC3873"/>
    <w:rsid w:val="00DC57FD"/>
    <w:rsid w:val="00DD3DE6"/>
    <w:rsid w:val="00DE1FE1"/>
    <w:rsid w:val="00DE246A"/>
    <w:rsid w:val="00DE34B5"/>
    <w:rsid w:val="00DE53FA"/>
    <w:rsid w:val="00DF2348"/>
    <w:rsid w:val="00DF2613"/>
    <w:rsid w:val="00DF7662"/>
    <w:rsid w:val="00E016FC"/>
    <w:rsid w:val="00E07DBA"/>
    <w:rsid w:val="00E10B6D"/>
    <w:rsid w:val="00E11533"/>
    <w:rsid w:val="00E168D4"/>
    <w:rsid w:val="00E218C2"/>
    <w:rsid w:val="00E35100"/>
    <w:rsid w:val="00E354C2"/>
    <w:rsid w:val="00E36E2F"/>
    <w:rsid w:val="00E40A3B"/>
    <w:rsid w:val="00E41EEF"/>
    <w:rsid w:val="00E44830"/>
    <w:rsid w:val="00E47209"/>
    <w:rsid w:val="00E7474B"/>
    <w:rsid w:val="00E77AF5"/>
    <w:rsid w:val="00E77B60"/>
    <w:rsid w:val="00E953D7"/>
    <w:rsid w:val="00EA2ED7"/>
    <w:rsid w:val="00EA5D26"/>
    <w:rsid w:val="00EA7518"/>
    <w:rsid w:val="00EA77DE"/>
    <w:rsid w:val="00EB2E1F"/>
    <w:rsid w:val="00EB3F74"/>
    <w:rsid w:val="00EC396B"/>
    <w:rsid w:val="00EC41CC"/>
    <w:rsid w:val="00EC70AF"/>
    <w:rsid w:val="00EC7F64"/>
    <w:rsid w:val="00ED4DF3"/>
    <w:rsid w:val="00ED577A"/>
    <w:rsid w:val="00EE55CC"/>
    <w:rsid w:val="00EE571F"/>
    <w:rsid w:val="00EF17B1"/>
    <w:rsid w:val="00EF589C"/>
    <w:rsid w:val="00F04719"/>
    <w:rsid w:val="00F06BF7"/>
    <w:rsid w:val="00F1270A"/>
    <w:rsid w:val="00F17686"/>
    <w:rsid w:val="00F17B2B"/>
    <w:rsid w:val="00F17C88"/>
    <w:rsid w:val="00F20697"/>
    <w:rsid w:val="00F22DB3"/>
    <w:rsid w:val="00F23B13"/>
    <w:rsid w:val="00F2613E"/>
    <w:rsid w:val="00F31575"/>
    <w:rsid w:val="00F41856"/>
    <w:rsid w:val="00F42772"/>
    <w:rsid w:val="00F4709D"/>
    <w:rsid w:val="00F47F19"/>
    <w:rsid w:val="00F50638"/>
    <w:rsid w:val="00F51BF4"/>
    <w:rsid w:val="00F52C42"/>
    <w:rsid w:val="00F52C89"/>
    <w:rsid w:val="00F576D3"/>
    <w:rsid w:val="00F61CFB"/>
    <w:rsid w:val="00F626BD"/>
    <w:rsid w:val="00F66B2D"/>
    <w:rsid w:val="00F67A0B"/>
    <w:rsid w:val="00F730C6"/>
    <w:rsid w:val="00F73225"/>
    <w:rsid w:val="00F85B01"/>
    <w:rsid w:val="00F90E96"/>
    <w:rsid w:val="00F963A6"/>
    <w:rsid w:val="00F967C2"/>
    <w:rsid w:val="00F96EC3"/>
    <w:rsid w:val="00F972FF"/>
    <w:rsid w:val="00FA0070"/>
    <w:rsid w:val="00FA0323"/>
    <w:rsid w:val="00FA03CA"/>
    <w:rsid w:val="00FA6DB1"/>
    <w:rsid w:val="00FB15E3"/>
    <w:rsid w:val="00FB19AD"/>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basedOn w:val="a0"/>
    <w:link w:val="1e"/>
    <w:rsid w:val="001C026D"/>
    <w:pPr>
      <w:tabs>
        <w:tab w:val="num" w:pos="432"/>
      </w:tabs>
      <w:ind w:left="283"/>
    </w:pPr>
  </w:style>
  <w:style w:type="character" w:customStyle="1" w:styleId="1e">
    <w:name w:val="Основной текст с отступом Знак1"/>
    <w:basedOn w:val="a1"/>
    <w:link w:val="afff3"/>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rsid w:val="001C026D"/>
    <w:rPr>
      <w:color w:val="800080"/>
      <w:u w:val="single"/>
    </w:rPr>
  </w:style>
  <w:style w:type="character" w:styleId="afffff0">
    <w:name w:val="line number"/>
    <w:rsid w:val="001C026D"/>
  </w:style>
</w:styles>
</file>

<file path=word/webSettings.xml><?xml version="1.0" encoding="utf-8"?>
<w:webSettings xmlns:r="http://schemas.openxmlformats.org/officeDocument/2006/relationships" xmlns:w="http://schemas.openxmlformats.org/wordprocessingml/2006/main">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48281591">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486944022">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34958710">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5E7E0692D79DB197DFA697FB05383D61EC378FD0A1E79D038B87A489D4EA0FC5072C6892F3AEWCb0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62920-C359-4300-A28F-528AF4BE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20582</Words>
  <Characters>117321</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2</cp:revision>
  <cp:lastPrinted>2015-12-28T06:46:00Z</cp:lastPrinted>
  <dcterms:created xsi:type="dcterms:W3CDTF">2015-12-30T06:40:00Z</dcterms:created>
  <dcterms:modified xsi:type="dcterms:W3CDTF">2015-12-30T06:40:00Z</dcterms:modified>
</cp:coreProperties>
</file>