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right"/>
        <w:tblLook w:val="0000"/>
      </w:tblPr>
      <w:tblGrid>
        <w:gridCol w:w="4782"/>
      </w:tblGrid>
      <w:tr w:rsidR="00BE2A21" w:rsidRPr="00A76C1A" w:rsidTr="00BE2A21">
        <w:trPr>
          <w:jc w:val="right"/>
        </w:trPr>
        <w:tc>
          <w:tcPr>
            <w:tcW w:w="4782" w:type="dxa"/>
          </w:tcPr>
          <w:p w:rsidR="00BE2A21" w:rsidRPr="00A76C1A" w:rsidRDefault="00D3161A" w:rsidP="00EB2E1F">
            <w:pPr>
              <w:suppressAutoHyphens w:val="0"/>
              <w:autoSpaceDE w:val="0"/>
              <w:autoSpaceDN w:val="0"/>
              <w:adjustRightInd w:val="0"/>
              <w:spacing w:after="0"/>
              <w:jc w:val="right"/>
              <w:rPr>
                <w:kern w:val="0"/>
                <w:lang w:eastAsia="ru-RU"/>
              </w:rPr>
            </w:pPr>
            <w:r w:rsidRPr="00A76C1A">
              <w:rPr>
                <w:kern w:val="0"/>
                <w:lang w:eastAsia="ru-RU"/>
              </w:rPr>
              <w:t xml:space="preserve">                     </w:t>
            </w:r>
            <w:r w:rsidR="00BE2A21" w:rsidRPr="00A76C1A">
              <w:rPr>
                <w:kern w:val="0"/>
                <w:lang w:eastAsia="ru-RU"/>
              </w:rPr>
              <w:t>Утверждаю</w:t>
            </w:r>
            <w:r w:rsidRPr="00A76C1A">
              <w:rPr>
                <w:kern w:val="0"/>
                <w:lang w:eastAsia="ru-RU"/>
              </w:rPr>
              <w:t>:</w:t>
            </w:r>
          </w:p>
        </w:tc>
      </w:tr>
      <w:tr w:rsidR="00BE2A21" w:rsidRPr="00A76C1A" w:rsidTr="00BE2A21">
        <w:trPr>
          <w:jc w:val="right"/>
        </w:trPr>
        <w:tc>
          <w:tcPr>
            <w:tcW w:w="4782" w:type="dxa"/>
          </w:tcPr>
          <w:p w:rsidR="00BE2A21" w:rsidRPr="00A76C1A" w:rsidRDefault="00BE2A21" w:rsidP="00A41541">
            <w:pPr>
              <w:suppressAutoHyphens w:val="0"/>
              <w:autoSpaceDE w:val="0"/>
              <w:autoSpaceDN w:val="0"/>
              <w:adjustRightInd w:val="0"/>
              <w:spacing w:after="0"/>
              <w:rPr>
                <w:kern w:val="0"/>
                <w:lang w:eastAsia="ru-RU"/>
              </w:rPr>
            </w:pPr>
          </w:p>
        </w:tc>
      </w:tr>
      <w:tr w:rsidR="00015E39" w:rsidRPr="00A76C1A" w:rsidTr="00015E39">
        <w:trPr>
          <w:jc w:val="right"/>
        </w:trPr>
        <w:tc>
          <w:tcPr>
            <w:tcW w:w="4782" w:type="dxa"/>
          </w:tcPr>
          <w:p w:rsidR="00015E39" w:rsidRPr="00A76C1A" w:rsidRDefault="00015E39" w:rsidP="00015E39">
            <w:pPr>
              <w:suppressAutoHyphens w:val="0"/>
              <w:autoSpaceDE w:val="0"/>
              <w:autoSpaceDN w:val="0"/>
              <w:adjustRightInd w:val="0"/>
              <w:spacing w:after="0"/>
              <w:jc w:val="right"/>
              <w:rPr>
                <w:kern w:val="0"/>
                <w:lang w:eastAsia="ru-RU"/>
              </w:rPr>
            </w:pPr>
            <w:r w:rsidRPr="00A76C1A">
              <w:rPr>
                <w:kern w:val="0"/>
                <w:lang w:eastAsia="ru-RU"/>
              </w:rPr>
              <w:t xml:space="preserve">Генеральный директор </w:t>
            </w:r>
          </w:p>
          <w:p w:rsidR="00015E39" w:rsidRPr="00A76C1A" w:rsidRDefault="00015E39" w:rsidP="00015E39">
            <w:pPr>
              <w:suppressAutoHyphens w:val="0"/>
              <w:autoSpaceDE w:val="0"/>
              <w:autoSpaceDN w:val="0"/>
              <w:adjustRightInd w:val="0"/>
              <w:spacing w:after="0"/>
              <w:jc w:val="right"/>
              <w:rPr>
                <w:kern w:val="0"/>
                <w:lang w:eastAsia="ru-RU"/>
              </w:rPr>
            </w:pPr>
            <w:r w:rsidRPr="00A76C1A">
              <w:rPr>
                <w:kern w:val="0"/>
                <w:lang w:eastAsia="ru-RU"/>
              </w:rPr>
              <w:t>Фонда капитального ремонта Тульской области</w:t>
            </w:r>
          </w:p>
          <w:p w:rsidR="00BD0A57" w:rsidRDefault="00BD0A57" w:rsidP="00015E39">
            <w:pPr>
              <w:suppressAutoHyphens w:val="0"/>
              <w:autoSpaceDE w:val="0"/>
              <w:autoSpaceDN w:val="0"/>
              <w:adjustRightInd w:val="0"/>
              <w:spacing w:after="0"/>
              <w:jc w:val="right"/>
              <w:rPr>
                <w:kern w:val="0"/>
                <w:lang w:eastAsia="ru-RU"/>
              </w:rPr>
            </w:pPr>
          </w:p>
          <w:p w:rsidR="00015E39" w:rsidRPr="00A76C1A" w:rsidRDefault="00015E39" w:rsidP="00015E39">
            <w:pPr>
              <w:suppressAutoHyphens w:val="0"/>
              <w:autoSpaceDE w:val="0"/>
              <w:autoSpaceDN w:val="0"/>
              <w:adjustRightInd w:val="0"/>
              <w:spacing w:after="0"/>
              <w:jc w:val="right"/>
              <w:rPr>
                <w:kern w:val="0"/>
                <w:lang w:eastAsia="ru-RU"/>
              </w:rPr>
            </w:pPr>
            <w:r>
              <w:rPr>
                <w:kern w:val="0"/>
                <w:lang w:eastAsia="ru-RU"/>
              </w:rPr>
              <w:t>К.К. Лопухов</w:t>
            </w:r>
            <w:r w:rsidRPr="00A76C1A">
              <w:rPr>
                <w:kern w:val="0"/>
                <w:lang w:eastAsia="ru-RU"/>
              </w:rPr>
              <w:t xml:space="preserve">    _____________</w:t>
            </w:r>
            <w:r w:rsidR="006F04C1">
              <w:rPr>
                <w:kern w:val="0"/>
                <w:lang w:eastAsia="ru-RU"/>
              </w:rPr>
              <w:t>_</w:t>
            </w:r>
            <w:r w:rsidR="00027D85">
              <w:rPr>
                <w:kern w:val="0"/>
                <w:lang w:eastAsia="ru-RU"/>
              </w:rPr>
              <w:t>____</w:t>
            </w:r>
          </w:p>
        </w:tc>
      </w:tr>
      <w:tr w:rsidR="00BE2A21" w:rsidRPr="00A76C1A" w:rsidTr="00BE2A21">
        <w:trPr>
          <w:jc w:val="right"/>
        </w:trPr>
        <w:tc>
          <w:tcPr>
            <w:tcW w:w="4782" w:type="dxa"/>
          </w:tcPr>
          <w:p w:rsidR="00D3161A" w:rsidRPr="00A76C1A" w:rsidRDefault="00D3161A" w:rsidP="00015E39">
            <w:pPr>
              <w:suppressAutoHyphens w:val="0"/>
              <w:autoSpaceDE w:val="0"/>
              <w:autoSpaceDN w:val="0"/>
              <w:adjustRightInd w:val="0"/>
              <w:spacing w:after="0"/>
              <w:rPr>
                <w:kern w:val="0"/>
                <w:lang w:eastAsia="ru-RU"/>
              </w:rPr>
            </w:pPr>
          </w:p>
        </w:tc>
      </w:tr>
    </w:tbl>
    <w:p w:rsidR="00BD0A57" w:rsidRDefault="00BD0A57" w:rsidP="00A06F60">
      <w:pPr>
        <w:spacing w:after="0"/>
        <w:jc w:val="right"/>
      </w:pPr>
    </w:p>
    <w:p w:rsidR="00027D85" w:rsidRDefault="00705B58" w:rsidP="00A06F60">
      <w:pPr>
        <w:spacing w:after="0"/>
        <w:jc w:val="right"/>
      </w:pPr>
      <w:r>
        <w:t>«</w:t>
      </w:r>
      <w:r w:rsidR="000D41D8">
        <w:t>25</w:t>
      </w:r>
      <w:r>
        <w:t xml:space="preserve">» </w:t>
      </w:r>
      <w:r w:rsidR="000D41D8">
        <w:t>января 2016</w:t>
      </w:r>
      <w:r>
        <w:t xml:space="preserve"> год</w:t>
      </w:r>
    </w:p>
    <w:p w:rsidR="00BD0A57" w:rsidRDefault="00BD0A57" w:rsidP="00A06F60">
      <w:pPr>
        <w:spacing w:after="0"/>
        <w:jc w:val="right"/>
      </w:pPr>
    </w:p>
    <w:p w:rsidR="00A06F60" w:rsidRPr="00FE405D" w:rsidRDefault="00705B58" w:rsidP="00A06F60">
      <w:pPr>
        <w:spacing w:after="0"/>
        <w:jc w:val="right"/>
      </w:pPr>
      <w:r>
        <w:t xml:space="preserve">Реестровый номер торгов: </w:t>
      </w:r>
      <w:r w:rsidR="0081584E">
        <w:t>2</w:t>
      </w:r>
      <w:r w:rsidR="000D41D8">
        <w:t>92</w:t>
      </w:r>
    </w:p>
    <w:p w:rsidR="001C1456" w:rsidRPr="001C1456" w:rsidRDefault="001C1456" w:rsidP="009C60B2">
      <w:pPr>
        <w:spacing w:after="0"/>
        <w:jc w:val="right"/>
      </w:pPr>
    </w:p>
    <w:p w:rsidR="00BD0A57" w:rsidRDefault="00E77B60" w:rsidP="00E77B60">
      <w:pPr>
        <w:tabs>
          <w:tab w:val="center" w:pos="4677"/>
          <w:tab w:val="left" w:pos="7738"/>
        </w:tabs>
        <w:autoSpaceDE w:val="0"/>
        <w:jc w:val="left"/>
        <w:rPr>
          <w:b/>
          <w:sz w:val="28"/>
          <w:szCs w:val="28"/>
        </w:rPr>
      </w:pPr>
      <w:r>
        <w:rPr>
          <w:b/>
          <w:sz w:val="28"/>
          <w:szCs w:val="28"/>
        </w:rPr>
        <w:tab/>
      </w:r>
      <w:r w:rsidR="00687540" w:rsidRPr="00C22CD9">
        <w:rPr>
          <w:b/>
          <w:sz w:val="28"/>
          <w:szCs w:val="28"/>
        </w:rPr>
        <w:t xml:space="preserve"> </w:t>
      </w:r>
    </w:p>
    <w:p w:rsidR="00BD0A57" w:rsidRDefault="00BD0A57" w:rsidP="00E77B60">
      <w:pPr>
        <w:tabs>
          <w:tab w:val="center" w:pos="4677"/>
          <w:tab w:val="left" w:pos="7738"/>
        </w:tabs>
        <w:autoSpaceDE w:val="0"/>
        <w:jc w:val="left"/>
        <w:rPr>
          <w:b/>
          <w:sz w:val="28"/>
          <w:szCs w:val="28"/>
        </w:rPr>
      </w:pPr>
    </w:p>
    <w:p w:rsidR="00BD0A57" w:rsidRDefault="00BD0A57" w:rsidP="00E77B60">
      <w:pPr>
        <w:tabs>
          <w:tab w:val="center" w:pos="4677"/>
          <w:tab w:val="left" w:pos="7738"/>
        </w:tabs>
        <w:autoSpaceDE w:val="0"/>
        <w:jc w:val="left"/>
        <w:rPr>
          <w:b/>
          <w:sz w:val="28"/>
          <w:szCs w:val="28"/>
        </w:rPr>
      </w:pPr>
    </w:p>
    <w:p w:rsidR="00BD0A57" w:rsidRDefault="00BD0A57" w:rsidP="00E77B60">
      <w:pPr>
        <w:tabs>
          <w:tab w:val="center" w:pos="4677"/>
          <w:tab w:val="left" w:pos="7738"/>
        </w:tabs>
        <w:autoSpaceDE w:val="0"/>
        <w:jc w:val="left"/>
        <w:rPr>
          <w:b/>
          <w:sz w:val="28"/>
          <w:szCs w:val="28"/>
        </w:rPr>
      </w:pPr>
    </w:p>
    <w:p w:rsidR="00BD0A57" w:rsidRDefault="00BD0A57" w:rsidP="00E77B60">
      <w:pPr>
        <w:tabs>
          <w:tab w:val="center" w:pos="4677"/>
          <w:tab w:val="left" w:pos="7738"/>
        </w:tabs>
        <w:autoSpaceDE w:val="0"/>
        <w:jc w:val="left"/>
        <w:rPr>
          <w:b/>
          <w:sz w:val="28"/>
          <w:szCs w:val="28"/>
        </w:rPr>
      </w:pPr>
    </w:p>
    <w:p w:rsidR="00BD0A57" w:rsidRDefault="00BD0A57" w:rsidP="00E77B60">
      <w:pPr>
        <w:tabs>
          <w:tab w:val="center" w:pos="4677"/>
          <w:tab w:val="left" w:pos="7738"/>
        </w:tabs>
        <w:autoSpaceDE w:val="0"/>
        <w:jc w:val="left"/>
        <w:rPr>
          <w:b/>
          <w:sz w:val="28"/>
          <w:szCs w:val="28"/>
        </w:rPr>
      </w:pPr>
    </w:p>
    <w:p w:rsidR="001C026D" w:rsidRPr="00C22CD9" w:rsidRDefault="001C026D" w:rsidP="00BD0A57">
      <w:pPr>
        <w:tabs>
          <w:tab w:val="center" w:pos="4677"/>
          <w:tab w:val="left" w:pos="7738"/>
        </w:tabs>
        <w:autoSpaceDE w:val="0"/>
        <w:jc w:val="center"/>
        <w:rPr>
          <w:sz w:val="28"/>
          <w:szCs w:val="28"/>
        </w:rPr>
      </w:pPr>
      <w:r w:rsidRPr="00C22CD9">
        <w:rPr>
          <w:b/>
          <w:sz w:val="28"/>
          <w:szCs w:val="28"/>
        </w:rPr>
        <w:t>КОНКУРСНАЯ ДОКУМЕНТАЦИЯ</w:t>
      </w:r>
    </w:p>
    <w:p w:rsidR="001C026D" w:rsidRDefault="001C026D" w:rsidP="001C026D">
      <w:pPr>
        <w:shd w:val="clear" w:color="auto" w:fill="FFFFFF"/>
        <w:tabs>
          <w:tab w:val="left" w:pos="696"/>
          <w:tab w:val="left" w:leader="underscore" w:pos="9360"/>
        </w:tabs>
        <w:jc w:val="center"/>
      </w:pPr>
    </w:p>
    <w:p w:rsidR="00C22CD9" w:rsidRDefault="001C026D" w:rsidP="00A41541">
      <w:pPr>
        <w:spacing w:after="0"/>
        <w:jc w:val="center"/>
      </w:pPr>
      <w:r w:rsidRPr="00C22CD9">
        <w:t xml:space="preserve">о проведении открытого конкурса на право заключения договора на </w:t>
      </w:r>
      <w:r w:rsidR="00C22CD9" w:rsidRPr="00C22CD9">
        <w:t xml:space="preserve">выполнение работ по капитальному ремонту </w:t>
      </w:r>
      <w:r w:rsidR="000D41D8">
        <w:t>общего имущества</w:t>
      </w:r>
      <w:r w:rsidR="00C22CD9" w:rsidRPr="00C22CD9">
        <w:t xml:space="preserve"> многоквартирн</w:t>
      </w:r>
      <w:r w:rsidR="000D41D8">
        <w:t>ого</w:t>
      </w:r>
      <w:r w:rsidR="00C22CD9" w:rsidRPr="00C22CD9">
        <w:t xml:space="preserve"> жил</w:t>
      </w:r>
      <w:r w:rsidR="000D41D8">
        <w:t>ого</w:t>
      </w:r>
      <w:r w:rsidR="00C22CD9" w:rsidRPr="00C22CD9">
        <w:t xml:space="preserve"> дом</w:t>
      </w:r>
      <w:r w:rsidR="000D41D8">
        <w:t>а</w:t>
      </w:r>
      <w:r w:rsidR="00C22CD9" w:rsidRPr="00C22CD9">
        <w:t>, расположенн</w:t>
      </w:r>
      <w:r w:rsidR="000D41D8">
        <w:t>ого</w:t>
      </w:r>
      <w:r w:rsidR="00C22CD9" w:rsidRPr="00C22CD9">
        <w:t xml:space="preserve"> по адрес</w:t>
      </w:r>
      <w:r w:rsidR="000D41D8">
        <w:t>у</w:t>
      </w:r>
      <w:r w:rsidR="00C22CD9" w:rsidRPr="00C22CD9">
        <w:t>:</w:t>
      </w:r>
    </w:p>
    <w:p w:rsidR="00E22B09" w:rsidRDefault="000D41D8" w:rsidP="0081584E">
      <w:pPr>
        <w:autoSpaceDE w:val="0"/>
        <w:jc w:val="center"/>
      </w:pPr>
      <w:r>
        <w:t>Тульская обл., Дубенский район, пос. Дубна, ул. Дружбы, д.23</w:t>
      </w:r>
    </w:p>
    <w:p w:rsidR="00E22B09" w:rsidRDefault="00E22B09" w:rsidP="00E22B09">
      <w:pPr>
        <w:autoSpaceDE w:val="0"/>
        <w:jc w:val="center"/>
      </w:pPr>
    </w:p>
    <w:p w:rsidR="00E22B09" w:rsidRDefault="00E22B09" w:rsidP="00E22B09">
      <w:pPr>
        <w:autoSpaceDE w:val="0"/>
        <w:jc w:val="center"/>
      </w:pPr>
    </w:p>
    <w:p w:rsidR="00E22B09" w:rsidRDefault="00E22B09" w:rsidP="00E22B09">
      <w:pPr>
        <w:autoSpaceDE w:val="0"/>
        <w:jc w:val="center"/>
      </w:pPr>
    </w:p>
    <w:p w:rsidR="00E22B09" w:rsidRDefault="00E22B09" w:rsidP="00E22B09">
      <w:pPr>
        <w:autoSpaceDE w:val="0"/>
        <w:jc w:val="center"/>
      </w:pPr>
    </w:p>
    <w:p w:rsidR="00E22B09" w:rsidRDefault="00E22B09" w:rsidP="00E22B09">
      <w:pPr>
        <w:autoSpaceDE w:val="0"/>
        <w:jc w:val="center"/>
      </w:pPr>
    </w:p>
    <w:p w:rsidR="00E22B09" w:rsidRDefault="00E22B09" w:rsidP="00E22B09">
      <w:pPr>
        <w:autoSpaceDE w:val="0"/>
        <w:jc w:val="center"/>
      </w:pPr>
    </w:p>
    <w:p w:rsidR="00E22B09" w:rsidRDefault="00E22B09" w:rsidP="00E22B09">
      <w:pPr>
        <w:autoSpaceDE w:val="0"/>
        <w:jc w:val="center"/>
      </w:pPr>
    </w:p>
    <w:p w:rsidR="00E22B09" w:rsidRDefault="00E22B09" w:rsidP="00E22B09">
      <w:pPr>
        <w:autoSpaceDE w:val="0"/>
        <w:jc w:val="center"/>
      </w:pPr>
    </w:p>
    <w:p w:rsidR="00E22B09" w:rsidRDefault="00E22B09" w:rsidP="00E22B09">
      <w:pPr>
        <w:autoSpaceDE w:val="0"/>
        <w:jc w:val="center"/>
      </w:pPr>
    </w:p>
    <w:p w:rsidR="00E22B09" w:rsidRDefault="00E22B09" w:rsidP="00E22B09">
      <w:pPr>
        <w:autoSpaceDE w:val="0"/>
        <w:jc w:val="center"/>
      </w:pPr>
    </w:p>
    <w:p w:rsidR="001C026D" w:rsidRPr="00D551A5" w:rsidRDefault="001C026D" w:rsidP="001C026D">
      <w:pPr>
        <w:autoSpaceDE w:val="0"/>
      </w:pPr>
      <w:r w:rsidRPr="00D551A5">
        <w:t xml:space="preserve">Заказчик: </w:t>
      </w:r>
      <w:r w:rsidR="00DC0C81" w:rsidRPr="00D551A5">
        <w:t>Фонд капитального ремонта Тульской области</w:t>
      </w:r>
    </w:p>
    <w:p w:rsidR="001C026D" w:rsidRPr="00A76C1A" w:rsidRDefault="00EB2E1F" w:rsidP="001C026D">
      <w:pPr>
        <w:pStyle w:val="ConsPlusNormal"/>
        <w:widowControl/>
        <w:ind w:firstLine="0"/>
        <w:rPr>
          <w:rFonts w:ascii="Times New Roman" w:hAnsi="Times New Roman" w:cs="Times New Roman"/>
          <w:sz w:val="24"/>
          <w:szCs w:val="24"/>
        </w:rPr>
      </w:pPr>
      <w:r w:rsidRPr="00A76C1A">
        <w:rPr>
          <w:rFonts w:ascii="Times New Roman" w:hAnsi="Times New Roman" w:cs="Times New Roman"/>
          <w:sz w:val="24"/>
          <w:szCs w:val="24"/>
        </w:rPr>
        <w:t xml:space="preserve">Открытый конкурс </w:t>
      </w:r>
      <w:r w:rsidR="001C026D" w:rsidRPr="00A76C1A">
        <w:rPr>
          <w:rFonts w:ascii="Times New Roman" w:hAnsi="Times New Roman" w:cs="Times New Roman"/>
          <w:sz w:val="24"/>
          <w:szCs w:val="24"/>
        </w:rPr>
        <w:t xml:space="preserve">проводит: </w:t>
      </w:r>
      <w:r w:rsidR="00DC0C81" w:rsidRPr="00A76C1A">
        <w:rPr>
          <w:rFonts w:ascii="Times New Roman" w:hAnsi="Times New Roman" w:cs="Times New Roman"/>
          <w:sz w:val="24"/>
          <w:szCs w:val="24"/>
        </w:rPr>
        <w:t>Фонд капитального ремонта Тульской области</w:t>
      </w:r>
    </w:p>
    <w:p w:rsidR="00A41541" w:rsidRDefault="00A41541" w:rsidP="001C026D">
      <w:pPr>
        <w:pStyle w:val="ConsPlusNormal"/>
        <w:widowControl/>
        <w:ind w:firstLine="0"/>
        <w:rPr>
          <w:rFonts w:ascii="Times New Roman" w:hAnsi="Times New Roman" w:cs="Times New Roman"/>
          <w:sz w:val="24"/>
          <w:szCs w:val="24"/>
        </w:rPr>
      </w:pPr>
    </w:p>
    <w:p w:rsidR="00616070" w:rsidRPr="00A76C1A" w:rsidRDefault="005C20BB" w:rsidP="001C026D">
      <w:pPr>
        <w:pStyle w:val="ConsPlusNormal"/>
        <w:widowControl/>
        <w:ind w:firstLine="0"/>
        <w:rPr>
          <w:rFonts w:ascii="Times New Roman" w:hAnsi="Times New Roman" w:cs="Times New Roman"/>
          <w:sz w:val="24"/>
          <w:szCs w:val="24"/>
        </w:rPr>
      </w:pPr>
      <w:r w:rsidRPr="00A76C1A">
        <w:rPr>
          <w:rFonts w:ascii="Times New Roman" w:hAnsi="Times New Roman" w:cs="Times New Roman"/>
          <w:sz w:val="24"/>
          <w:szCs w:val="24"/>
        </w:rPr>
        <w:t>Официальный сайт</w:t>
      </w:r>
      <w:r w:rsidR="00EB2E1F" w:rsidRPr="00A76C1A">
        <w:rPr>
          <w:rFonts w:ascii="Times New Roman" w:hAnsi="Times New Roman" w:cs="Times New Roman"/>
          <w:sz w:val="24"/>
          <w:szCs w:val="24"/>
        </w:rPr>
        <w:t xml:space="preserve"> З</w:t>
      </w:r>
      <w:r w:rsidRPr="00A76C1A">
        <w:rPr>
          <w:rFonts w:ascii="Times New Roman" w:hAnsi="Times New Roman" w:cs="Times New Roman"/>
          <w:sz w:val="24"/>
          <w:szCs w:val="24"/>
        </w:rPr>
        <w:t>аказчика в информационно-телекоммуникационной сети «Интернет»</w:t>
      </w:r>
      <w:r w:rsidR="00DC0C81" w:rsidRPr="00A76C1A">
        <w:rPr>
          <w:rFonts w:ascii="Times New Roman" w:hAnsi="Times New Roman" w:cs="Times New Roman"/>
          <w:sz w:val="24"/>
          <w:szCs w:val="24"/>
        </w:rPr>
        <w:t xml:space="preserve"> </w:t>
      </w:r>
      <w:r w:rsidR="00351700" w:rsidRPr="00A76C1A">
        <w:rPr>
          <w:rFonts w:ascii="Times New Roman" w:hAnsi="Times New Roman" w:cs="Times New Roman"/>
          <w:sz w:val="24"/>
          <w:szCs w:val="24"/>
        </w:rPr>
        <w:t>- k</w:t>
      </w:r>
      <w:r w:rsidR="00351700" w:rsidRPr="00A76C1A">
        <w:rPr>
          <w:rFonts w:ascii="Times New Roman" w:hAnsi="Times New Roman" w:cs="Times New Roman"/>
          <w:sz w:val="24"/>
          <w:szCs w:val="24"/>
          <w:lang w:val="en-US"/>
        </w:rPr>
        <w:t>apremont</w:t>
      </w:r>
      <w:r w:rsidR="00351700" w:rsidRPr="00A76C1A">
        <w:rPr>
          <w:rFonts w:ascii="Times New Roman" w:hAnsi="Times New Roman" w:cs="Times New Roman"/>
          <w:sz w:val="24"/>
          <w:szCs w:val="24"/>
        </w:rPr>
        <w:t>71</w:t>
      </w:r>
      <w:r w:rsidRPr="00A76C1A">
        <w:rPr>
          <w:rFonts w:ascii="Times New Roman" w:hAnsi="Times New Roman" w:cs="Times New Roman"/>
          <w:sz w:val="24"/>
          <w:szCs w:val="24"/>
        </w:rPr>
        <w:t>.ru</w:t>
      </w:r>
    </w:p>
    <w:p w:rsidR="00A41541" w:rsidRDefault="00A41541" w:rsidP="001C026D">
      <w:pPr>
        <w:pStyle w:val="ConsPlusNormal"/>
        <w:widowControl/>
        <w:ind w:firstLine="0"/>
        <w:jc w:val="center"/>
        <w:rPr>
          <w:rFonts w:ascii="Times New Roman" w:hAnsi="Times New Roman" w:cs="Times New Roman"/>
          <w:sz w:val="24"/>
          <w:szCs w:val="24"/>
        </w:rPr>
      </w:pPr>
    </w:p>
    <w:p w:rsidR="00A41541" w:rsidRDefault="00A41541" w:rsidP="001C026D">
      <w:pPr>
        <w:pStyle w:val="ConsPlusNormal"/>
        <w:widowControl/>
        <w:ind w:firstLine="0"/>
        <w:jc w:val="center"/>
        <w:rPr>
          <w:rFonts w:ascii="Times New Roman" w:hAnsi="Times New Roman" w:cs="Times New Roman"/>
          <w:sz w:val="24"/>
          <w:szCs w:val="24"/>
        </w:rPr>
      </w:pPr>
    </w:p>
    <w:p w:rsidR="001C026D" w:rsidRPr="00A76C1A" w:rsidRDefault="001C026D" w:rsidP="001C026D">
      <w:pPr>
        <w:pStyle w:val="ConsPlusNormal"/>
        <w:widowControl/>
        <w:ind w:firstLine="0"/>
        <w:jc w:val="center"/>
        <w:rPr>
          <w:rFonts w:ascii="Times New Roman" w:hAnsi="Times New Roman" w:cs="Times New Roman"/>
          <w:b/>
          <w:sz w:val="24"/>
          <w:szCs w:val="24"/>
        </w:rPr>
      </w:pPr>
      <w:r w:rsidRPr="00A76C1A">
        <w:rPr>
          <w:rFonts w:ascii="Times New Roman" w:hAnsi="Times New Roman" w:cs="Times New Roman"/>
          <w:sz w:val="24"/>
          <w:szCs w:val="24"/>
        </w:rPr>
        <w:t>Тула 201</w:t>
      </w:r>
      <w:r w:rsidR="007F48DF">
        <w:rPr>
          <w:rFonts w:ascii="Times New Roman" w:hAnsi="Times New Roman" w:cs="Times New Roman"/>
          <w:sz w:val="24"/>
          <w:szCs w:val="24"/>
        </w:rPr>
        <w:t>6</w:t>
      </w:r>
    </w:p>
    <w:p w:rsidR="001C026D" w:rsidRPr="00A76C1A" w:rsidRDefault="001C026D" w:rsidP="001C026D">
      <w:pPr>
        <w:pageBreakBefore/>
        <w:spacing w:after="120"/>
        <w:jc w:val="center"/>
      </w:pPr>
      <w:r w:rsidRPr="00A76C1A">
        <w:rPr>
          <w:b/>
          <w:bCs/>
        </w:rPr>
        <w:lastRenderedPageBreak/>
        <w:t>СОДЕРЖАНИЕ</w:t>
      </w:r>
    </w:p>
    <w:p w:rsidR="003E48C9" w:rsidRDefault="00FD658B" w:rsidP="001C026D">
      <w:pPr>
        <w:pStyle w:val="1f1"/>
        <w:rPr>
          <w:b w:val="0"/>
          <w:noProof/>
          <w:sz w:val="24"/>
          <w:szCs w:val="24"/>
        </w:rPr>
      </w:pPr>
      <w:r w:rsidRPr="00FD658B">
        <w:rPr>
          <w:sz w:val="24"/>
          <w:szCs w:val="24"/>
        </w:rPr>
        <w:fldChar w:fldCharType="begin"/>
      </w:r>
      <w:r w:rsidR="001C026D" w:rsidRPr="00A76C1A">
        <w:rPr>
          <w:sz w:val="24"/>
          <w:szCs w:val="24"/>
        </w:rPr>
        <w:instrText xml:space="preserve"> TOC </w:instrText>
      </w:r>
      <w:r w:rsidRPr="00FD658B">
        <w:rPr>
          <w:sz w:val="24"/>
          <w:szCs w:val="24"/>
        </w:rPr>
        <w:fldChar w:fldCharType="separate"/>
      </w:r>
      <w:r w:rsidR="006F63C3" w:rsidRPr="00A76C1A">
        <w:rPr>
          <w:b w:val="0"/>
          <w:noProof/>
          <w:sz w:val="24"/>
          <w:szCs w:val="24"/>
        </w:rPr>
        <w:t>ЧАСТЬ I. ТЕРМИНЫ И ОПРЕДЕЛЕНИЯ</w:t>
      </w:r>
    </w:p>
    <w:p w:rsidR="001C026D" w:rsidRPr="00A76C1A" w:rsidRDefault="001C026D" w:rsidP="001C026D">
      <w:pPr>
        <w:pStyle w:val="1f1"/>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ЧАСТЬ II. ОБ</w:t>
      </w:r>
      <w:r w:rsidR="006F63C3" w:rsidRPr="00A76C1A">
        <w:rPr>
          <w:b w:val="0"/>
          <w:noProof/>
          <w:sz w:val="24"/>
          <w:szCs w:val="24"/>
        </w:rPr>
        <w:t>ЩИЕ УСЛОВИЯ ПРОВЕДЕНИЯ КОНКУРСА</w:t>
      </w:r>
    </w:p>
    <w:p w:rsidR="001C026D" w:rsidRPr="00A76C1A" w:rsidRDefault="001C026D" w:rsidP="001C026D">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1.</w:t>
      </w:r>
      <w:r w:rsidRPr="00A76C1A">
        <w:rPr>
          <w:rFonts w:asciiTheme="minorHAnsi" w:eastAsiaTheme="minorEastAsia" w:hAnsiTheme="minorHAnsi" w:cstheme="minorBidi"/>
          <w:b w:val="0"/>
          <w:bCs w:val="0"/>
          <w:caps w:val="0"/>
          <w:noProof/>
          <w:kern w:val="0"/>
          <w:sz w:val="24"/>
          <w:szCs w:val="24"/>
          <w:lang w:eastAsia="ru-RU"/>
        </w:rPr>
        <w:tab/>
      </w:r>
      <w:r w:rsidR="006F63C3" w:rsidRPr="00A76C1A">
        <w:rPr>
          <w:b w:val="0"/>
          <w:noProof/>
          <w:sz w:val="24"/>
          <w:szCs w:val="24"/>
        </w:rPr>
        <w:t>ОБЩИЕ ПОЛОЖЕНИЯ</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1.1. Законодательное регулирование</w:t>
      </w:r>
    </w:p>
    <w:p w:rsidR="00060142" w:rsidRDefault="001C026D" w:rsidP="001C026D">
      <w:pPr>
        <w:pStyle w:val="26"/>
        <w:rPr>
          <w:noProof/>
          <w:sz w:val="24"/>
          <w:szCs w:val="24"/>
        </w:rPr>
      </w:pPr>
      <w:r w:rsidRPr="00A76C1A">
        <w:rPr>
          <w:noProof/>
          <w:sz w:val="24"/>
          <w:szCs w:val="24"/>
        </w:rPr>
        <w:t xml:space="preserve">1.2. Наименование </w:t>
      </w:r>
      <w:r w:rsidR="006938B9" w:rsidRPr="00A76C1A">
        <w:rPr>
          <w:noProof/>
          <w:sz w:val="24"/>
          <w:szCs w:val="24"/>
        </w:rPr>
        <w:t>предмета договора.</w:t>
      </w:r>
      <w:r w:rsidRPr="00A76C1A">
        <w:rPr>
          <w:noProof/>
          <w:sz w:val="24"/>
          <w:szCs w:val="24"/>
        </w:rPr>
        <w:t xml:space="preserve"> Место выполнения работы или оказания услуги, являющихся предметом </w:t>
      </w:r>
      <w:r w:rsidR="006938B9" w:rsidRPr="00A76C1A">
        <w:rPr>
          <w:noProof/>
          <w:sz w:val="24"/>
          <w:szCs w:val="24"/>
        </w:rPr>
        <w:t>договора</w:t>
      </w:r>
      <w:r w:rsidRPr="00A76C1A">
        <w:rPr>
          <w:noProof/>
          <w:sz w:val="24"/>
          <w:szCs w:val="24"/>
        </w:rPr>
        <w:t>, а также сроки завершения работы либо график оказания услуг</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1.</w:t>
      </w:r>
      <w:r w:rsidR="006938B9" w:rsidRPr="00A76C1A">
        <w:rPr>
          <w:noProof/>
          <w:sz w:val="24"/>
          <w:szCs w:val="24"/>
        </w:rPr>
        <w:t>3</w:t>
      </w:r>
      <w:r w:rsidRPr="00A76C1A">
        <w:rPr>
          <w:noProof/>
          <w:sz w:val="24"/>
          <w:szCs w:val="24"/>
        </w:rPr>
        <w:t xml:space="preserve">. Начальная (максимальная) цена </w:t>
      </w:r>
      <w:r w:rsidR="006938B9" w:rsidRPr="00A76C1A">
        <w:rPr>
          <w:noProof/>
          <w:sz w:val="24"/>
          <w:szCs w:val="24"/>
        </w:rPr>
        <w:t>договора</w:t>
      </w:r>
      <w:r w:rsidRPr="00A76C1A">
        <w:rPr>
          <w:noProof/>
          <w:sz w:val="24"/>
          <w:szCs w:val="24"/>
        </w:rPr>
        <w:t xml:space="preserve"> (цена лота)</w:t>
      </w:r>
      <w:r w:rsidR="00060142" w:rsidRPr="00A76C1A">
        <w:rPr>
          <w:rFonts w:asciiTheme="minorHAnsi" w:eastAsiaTheme="minorEastAsia" w:hAnsiTheme="minorHAnsi" w:cstheme="minorBidi"/>
          <w:smallCaps w:val="0"/>
          <w:noProof/>
          <w:kern w:val="0"/>
          <w:sz w:val="24"/>
          <w:szCs w:val="24"/>
          <w:lang w:eastAsia="ru-RU"/>
        </w:rPr>
        <w:t xml:space="preserve"> </w:t>
      </w:r>
    </w:p>
    <w:p w:rsidR="00060142" w:rsidRDefault="001C026D" w:rsidP="001C026D">
      <w:pPr>
        <w:pStyle w:val="26"/>
        <w:rPr>
          <w:noProof/>
          <w:sz w:val="24"/>
          <w:szCs w:val="24"/>
        </w:rPr>
      </w:pPr>
      <w:r w:rsidRPr="00A76C1A">
        <w:rPr>
          <w:noProof/>
          <w:sz w:val="24"/>
          <w:szCs w:val="24"/>
        </w:rPr>
        <w:t>1.</w:t>
      </w:r>
      <w:r w:rsidR="006938B9" w:rsidRPr="00A76C1A">
        <w:rPr>
          <w:noProof/>
          <w:sz w:val="24"/>
          <w:szCs w:val="24"/>
        </w:rPr>
        <w:t>4</w:t>
      </w:r>
      <w:r w:rsidRPr="00A76C1A">
        <w:rPr>
          <w:noProof/>
          <w:sz w:val="24"/>
          <w:szCs w:val="24"/>
        </w:rPr>
        <w:t xml:space="preserve">. Источник финансирования </w:t>
      </w:r>
      <w:r w:rsidR="006938B9" w:rsidRPr="00A76C1A">
        <w:rPr>
          <w:noProof/>
          <w:sz w:val="24"/>
          <w:szCs w:val="24"/>
        </w:rPr>
        <w:t>торгов</w:t>
      </w:r>
      <w:r w:rsidRPr="00A76C1A">
        <w:rPr>
          <w:noProof/>
          <w:sz w:val="24"/>
          <w:szCs w:val="24"/>
        </w:rPr>
        <w:t>, форма, срок и порядок оплаты работ, услуг</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1.</w:t>
      </w:r>
      <w:r w:rsidR="006938B9" w:rsidRPr="00A76C1A">
        <w:rPr>
          <w:noProof/>
          <w:sz w:val="24"/>
          <w:szCs w:val="24"/>
        </w:rPr>
        <w:t>5</w:t>
      </w:r>
      <w:r w:rsidRPr="00A76C1A">
        <w:rPr>
          <w:noProof/>
          <w:sz w:val="24"/>
          <w:szCs w:val="24"/>
        </w:rPr>
        <w:t xml:space="preserve">. Требования к участникам </w:t>
      </w:r>
      <w:r w:rsidR="006938B9" w:rsidRPr="00A76C1A">
        <w:rPr>
          <w:noProof/>
          <w:sz w:val="24"/>
          <w:szCs w:val="24"/>
        </w:rPr>
        <w:t>торгов</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1.</w:t>
      </w:r>
      <w:r w:rsidR="006938B9" w:rsidRPr="00A76C1A">
        <w:rPr>
          <w:noProof/>
          <w:sz w:val="24"/>
          <w:szCs w:val="24"/>
        </w:rPr>
        <w:t>6</w:t>
      </w:r>
      <w:r w:rsidRPr="00A76C1A">
        <w:rPr>
          <w:noProof/>
          <w:sz w:val="24"/>
          <w:szCs w:val="24"/>
        </w:rPr>
        <w:t xml:space="preserve">. Расходы на участие в конкурсе и при заключении </w:t>
      </w:r>
      <w:r w:rsidR="00F20697" w:rsidRPr="00A76C1A">
        <w:rPr>
          <w:noProof/>
          <w:sz w:val="24"/>
          <w:szCs w:val="24"/>
        </w:rPr>
        <w:t>договора</w:t>
      </w:r>
    </w:p>
    <w:p w:rsidR="001C026D" w:rsidRPr="00A76C1A" w:rsidRDefault="001C026D" w:rsidP="001C026D">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2.</w:t>
      </w:r>
      <w:r w:rsidRPr="00A76C1A">
        <w:rPr>
          <w:rFonts w:asciiTheme="minorHAnsi" w:eastAsiaTheme="minorEastAsia" w:hAnsiTheme="minorHAnsi" w:cstheme="minorBidi"/>
          <w:b w:val="0"/>
          <w:bCs w:val="0"/>
          <w:caps w:val="0"/>
          <w:noProof/>
          <w:kern w:val="0"/>
          <w:sz w:val="24"/>
          <w:szCs w:val="24"/>
          <w:lang w:eastAsia="ru-RU"/>
        </w:rPr>
        <w:tab/>
      </w:r>
      <w:r w:rsidR="00CD133F" w:rsidRPr="00A76C1A">
        <w:rPr>
          <w:b w:val="0"/>
          <w:noProof/>
          <w:sz w:val="24"/>
          <w:szCs w:val="24"/>
        </w:rPr>
        <w:t>КОНКУРСНАЯ ДОКУМЕНТАЦИЯ</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2.1. Предоставление конкурсной документации</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2.2. Разъяснение положений конкурсной документации</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2.</w:t>
      </w:r>
      <w:r w:rsidR="00A030FD">
        <w:rPr>
          <w:noProof/>
          <w:sz w:val="24"/>
          <w:szCs w:val="24"/>
        </w:rPr>
        <w:t>3</w:t>
      </w:r>
      <w:r w:rsidRPr="00A76C1A">
        <w:rPr>
          <w:noProof/>
          <w:sz w:val="24"/>
          <w:szCs w:val="24"/>
        </w:rPr>
        <w:t>. </w:t>
      </w:r>
      <w:r w:rsidR="00473C5F">
        <w:rPr>
          <w:noProof/>
          <w:sz w:val="24"/>
          <w:szCs w:val="24"/>
        </w:rPr>
        <w:t xml:space="preserve">отказ от проведения </w:t>
      </w:r>
      <w:r w:rsidRPr="00A76C1A">
        <w:rPr>
          <w:noProof/>
          <w:sz w:val="24"/>
          <w:szCs w:val="24"/>
        </w:rPr>
        <w:t>конкурса</w:t>
      </w:r>
    </w:p>
    <w:p w:rsidR="001C026D" w:rsidRPr="00A76C1A" w:rsidRDefault="001C026D" w:rsidP="001C026D">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3.</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ТРЕБОВАНИЯ К СОДЕРЖАН</w:t>
      </w:r>
      <w:r w:rsidR="00CD133F" w:rsidRPr="00A76C1A">
        <w:rPr>
          <w:b w:val="0"/>
          <w:noProof/>
          <w:sz w:val="24"/>
          <w:szCs w:val="24"/>
        </w:rPr>
        <w:t>ИЮ ЗАЯВКИ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3.1. Форма заявки на участие в конкурсе и инструкция по ее заполнению</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3.2. Язык документов, входящих в состав заявки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3.3. Требования к составу заявки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3.4. Требования к описанию предложения участника конкурса, инструкция по заполнению заявки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3.5. Требования к обеспечению заявок на участие в конкурсе</w:t>
      </w:r>
    </w:p>
    <w:p w:rsidR="001C026D" w:rsidRPr="00A76C1A" w:rsidRDefault="001C026D" w:rsidP="001C026D">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4.</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ПОДАЧА ЗАЯВОК НА УЧАСТИЕ В КОНКУРС</w:t>
      </w:r>
      <w:r w:rsidR="00CD133F" w:rsidRPr="00A76C1A">
        <w:rPr>
          <w:b w:val="0"/>
          <w:noProof/>
          <w:sz w:val="24"/>
          <w:szCs w:val="24"/>
        </w:rPr>
        <w:t>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4.1. Порядок, место, дата начала и дата окончания срока подачи заявок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4.2. Изменения заявок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4.3. Отзыв заявок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4.4. Порядок возврата заявок на участие в открытом конкурсе (в том числе поступивших после окончания срока подачи этих заявок)</w:t>
      </w:r>
      <w:r w:rsidR="00060142" w:rsidRPr="00A76C1A">
        <w:rPr>
          <w:rFonts w:asciiTheme="minorHAnsi" w:eastAsiaTheme="minorEastAsia" w:hAnsiTheme="minorHAnsi" w:cstheme="minorBidi"/>
          <w:smallCaps w:val="0"/>
          <w:noProof/>
          <w:kern w:val="0"/>
          <w:sz w:val="24"/>
          <w:szCs w:val="24"/>
          <w:lang w:eastAsia="ru-RU"/>
        </w:rPr>
        <w:t xml:space="preserve"> </w:t>
      </w:r>
    </w:p>
    <w:p w:rsidR="001C026D" w:rsidRPr="00A76C1A" w:rsidRDefault="001C026D" w:rsidP="001C026D">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5.</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ВСКРЫТИЕ КОНВЕРТОВ С</w:t>
      </w:r>
      <w:r w:rsidR="00CD133F" w:rsidRPr="00A76C1A">
        <w:rPr>
          <w:b w:val="0"/>
          <w:noProof/>
          <w:sz w:val="24"/>
          <w:szCs w:val="24"/>
        </w:rPr>
        <w:t xml:space="preserve"> ЗАЯВКАМИ НА УЧАСТИЕ В КОНКУРСЕ</w:t>
      </w:r>
    </w:p>
    <w:p w:rsidR="001C026D" w:rsidRPr="00A76C1A" w:rsidRDefault="001C026D" w:rsidP="001C026D">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6.</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РАССМОТРЕНИЕ И ОЦЕН</w:t>
      </w:r>
      <w:r w:rsidR="00CD133F" w:rsidRPr="00A76C1A">
        <w:rPr>
          <w:b w:val="0"/>
          <w:noProof/>
          <w:sz w:val="24"/>
          <w:szCs w:val="24"/>
        </w:rPr>
        <w:t>КА ЗАЯВОК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6.1. Срок рассмотрения и оценки заявок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6.2. Порядок рассмотрения и оценки заявок на участие в конкурсе</w:t>
      </w:r>
    </w:p>
    <w:p w:rsidR="003E48C9" w:rsidRDefault="001C026D" w:rsidP="001C026D">
      <w:pPr>
        <w:pStyle w:val="1f1"/>
        <w:tabs>
          <w:tab w:val="left" w:pos="480"/>
        </w:tabs>
        <w:rPr>
          <w:b w:val="0"/>
          <w:noProof/>
          <w:sz w:val="24"/>
          <w:szCs w:val="24"/>
        </w:rPr>
      </w:pPr>
      <w:r w:rsidRPr="00A76C1A">
        <w:rPr>
          <w:b w:val="0"/>
          <w:noProof/>
          <w:sz w:val="24"/>
          <w:szCs w:val="24"/>
        </w:rPr>
        <w:t>7.</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 xml:space="preserve">ЗАКЛЮЧЕНИЕ </w:t>
      </w:r>
      <w:r w:rsidR="00F20697" w:rsidRPr="00A76C1A">
        <w:rPr>
          <w:b w:val="0"/>
          <w:noProof/>
          <w:sz w:val="24"/>
          <w:szCs w:val="24"/>
        </w:rPr>
        <w:t>договора</w:t>
      </w:r>
    </w:p>
    <w:p w:rsidR="003E48C9" w:rsidRDefault="001C026D" w:rsidP="003E48C9">
      <w:pPr>
        <w:pStyle w:val="1f1"/>
        <w:tabs>
          <w:tab w:val="left" w:pos="480"/>
        </w:tabs>
        <w:rPr>
          <w:b w:val="0"/>
          <w:noProof/>
          <w:sz w:val="24"/>
          <w:szCs w:val="24"/>
        </w:rPr>
      </w:pPr>
      <w:r w:rsidRPr="00A76C1A">
        <w:rPr>
          <w:b w:val="0"/>
          <w:noProof/>
          <w:sz w:val="24"/>
          <w:szCs w:val="24"/>
        </w:rPr>
        <w:t>8.</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 xml:space="preserve">ОБЕСПЕЧЕНИЕ ИСПОЛНЕНИЯ </w:t>
      </w:r>
      <w:r w:rsidR="00F20697" w:rsidRPr="00A76C1A">
        <w:rPr>
          <w:b w:val="0"/>
          <w:noProof/>
          <w:sz w:val="24"/>
          <w:szCs w:val="24"/>
        </w:rPr>
        <w:t>договора</w:t>
      </w:r>
    </w:p>
    <w:p w:rsidR="003E48C9" w:rsidRDefault="001C026D" w:rsidP="003E48C9">
      <w:pPr>
        <w:pStyle w:val="1f1"/>
        <w:tabs>
          <w:tab w:val="left" w:pos="480"/>
        </w:tabs>
        <w:rPr>
          <w:b w:val="0"/>
          <w:noProof/>
          <w:sz w:val="24"/>
          <w:szCs w:val="24"/>
        </w:rPr>
      </w:pPr>
      <w:r w:rsidRPr="00A76C1A">
        <w:rPr>
          <w:b w:val="0"/>
          <w:noProof/>
          <w:sz w:val="24"/>
          <w:szCs w:val="24"/>
        </w:rPr>
        <w:t>ЧАСТЬ III</w:t>
      </w:r>
      <w:r w:rsidR="00CD133F" w:rsidRPr="00A76C1A">
        <w:rPr>
          <w:b w:val="0"/>
          <w:noProof/>
          <w:sz w:val="24"/>
          <w:szCs w:val="24"/>
        </w:rPr>
        <w:t>. ИНФОРМАЦИОННАЯ КАРТА КОНКУРСА</w:t>
      </w:r>
    </w:p>
    <w:p w:rsidR="003E48C9" w:rsidRDefault="001C026D" w:rsidP="003E48C9">
      <w:pPr>
        <w:pStyle w:val="1f1"/>
        <w:tabs>
          <w:tab w:val="left" w:pos="480"/>
        </w:tabs>
        <w:rPr>
          <w:b w:val="0"/>
          <w:noProof/>
          <w:sz w:val="24"/>
          <w:szCs w:val="24"/>
        </w:rPr>
      </w:pPr>
      <w:r w:rsidRPr="00A76C1A">
        <w:rPr>
          <w:b w:val="0"/>
          <w:noProof/>
          <w:sz w:val="24"/>
          <w:szCs w:val="24"/>
        </w:rPr>
        <w:t>ЧАСТЬ IV. ПРИМЕРНАЯ ФОР</w:t>
      </w:r>
      <w:r w:rsidR="00CD133F" w:rsidRPr="00A76C1A">
        <w:rPr>
          <w:b w:val="0"/>
          <w:noProof/>
          <w:sz w:val="24"/>
          <w:szCs w:val="24"/>
        </w:rPr>
        <w:t>МА ЗАЯВКИ НА УЧАСТИЕ В КОНКУРСЕ</w:t>
      </w:r>
    </w:p>
    <w:p w:rsidR="001C026D" w:rsidRPr="00A76C1A" w:rsidRDefault="00CD133F" w:rsidP="003E48C9">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ЧАСТЬ V. ТЕХНИЧЕСКАЯ ЧАСТЬ</w:t>
      </w:r>
    </w:p>
    <w:p w:rsidR="001C026D" w:rsidRPr="00A76C1A" w:rsidRDefault="001C026D" w:rsidP="001C026D">
      <w:pPr>
        <w:pStyle w:val="1f1"/>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 xml:space="preserve">ЧАСТЬ VI. ПРОЕКТ </w:t>
      </w:r>
      <w:r w:rsidR="00F20697" w:rsidRPr="00A76C1A">
        <w:rPr>
          <w:b w:val="0"/>
          <w:noProof/>
          <w:sz w:val="24"/>
          <w:szCs w:val="24"/>
        </w:rPr>
        <w:t>договора</w:t>
      </w:r>
      <w:r w:rsidR="00CD133F" w:rsidRPr="00A76C1A">
        <w:rPr>
          <w:b w:val="0"/>
          <w:noProof/>
          <w:sz w:val="24"/>
          <w:szCs w:val="24"/>
        </w:rPr>
        <w:t xml:space="preserve">                                                                   </w:t>
      </w:r>
    </w:p>
    <w:p w:rsidR="001C026D" w:rsidRPr="00A76C1A" w:rsidRDefault="001C026D" w:rsidP="0094488E">
      <w:pPr>
        <w:pStyle w:val="1"/>
        <w:keepNext w:val="0"/>
        <w:spacing w:before="0" w:after="0"/>
        <w:jc w:val="center"/>
        <w:sectPr w:rsidR="001C026D" w:rsidRPr="00A76C1A" w:rsidSect="00A059CC">
          <w:headerReference w:type="default" r:id="rId8"/>
          <w:pgSz w:w="11906" w:h="16838"/>
          <w:pgMar w:top="426" w:right="851" w:bottom="1134" w:left="1701" w:header="720" w:footer="709" w:gutter="0"/>
          <w:cols w:space="720"/>
          <w:docGrid w:linePitch="600" w:charSpace="32768"/>
        </w:sectPr>
      </w:pPr>
      <w:r w:rsidRPr="00A76C1A">
        <w:rPr>
          <w:b w:val="0"/>
          <w:noProof/>
          <w:sz w:val="24"/>
          <w:szCs w:val="24"/>
        </w:rPr>
        <w:t xml:space="preserve">ЧАСТЬ VII. ОБОСНОВАНИЕ НАЧАЛЬНОЙ (МАКСИМАЛЬНОЙ) ЦЕНЫ </w:t>
      </w:r>
      <w:r w:rsidR="00F20697" w:rsidRPr="00A76C1A">
        <w:rPr>
          <w:b w:val="0"/>
          <w:noProof/>
          <w:sz w:val="24"/>
          <w:szCs w:val="24"/>
        </w:rPr>
        <w:t>договора</w:t>
      </w:r>
      <w:r w:rsidR="005D619F" w:rsidRPr="00A76C1A">
        <w:rPr>
          <w:b w:val="0"/>
          <w:noProof/>
          <w:sz w:val="24"/>
          <w:szCs w:val="24"/>
        </w:rPr>
        <w:t xml:space="preserve"> </w:t>
      </w:r>
      <w:r w:rsidR="00FD658B" w:rsidRPr="00A76C1A">
        <w:rPr>
          <w:sz w:val="24"/>
          <w:szCs w:val="24"/>
        </w:rPr>
        <w:fldChar w:fldCharType="end"/>
      </w:r>
      <w:bookmarkStart w:id="0" w:name="__RefHeading___Toc286523181"/>
      <w:bookmarkStart w:id="1" w:name="_Toc377040362"/>
      <w:bookmarkStart w:id="2" w:name="_Toc356918425"/>
      <w:bookmarkEnd w:id="0"/>
      <w:bookmarkEnd w:id="1"/>
      <w:r w:rsidRPr="00A76C1A">
        <w:rPr>
          <w:sz w:val="24"/>
          <w:szCs w:val="24"/>
        </w:rPr>
        <w:br w:type="page"/>
      </w:r>
      <w:bookmarkEnd w:id="2"/>
    </w:p>
    <w:p w:rsidR="0094488E" w:rsidRPr="00A76C1A" w:rsidRDefault="0094488E" w:rsidP="0094488E">
      <w:pPr>
        <w:pStyle w:val="1"/>
        <w:keepNext w:val="0"/>
        <w:spacing w:before="0" w:after="0"/>
        <w:jc w:val="center"/>
        <w:rPr>
          <w:rFonts w:ascii="Times New Roman" w:hAnsi="Times New Roman"/>
          <w:sz w:val="24"/>
          <w:szCs w:val="24"/>
        </w:rPr>
      </w:pPr>
      <w:bookmarkStart w:id="3" w:name="_Toc378593429"/>
      <w:bookmarkStart w:id="4" w:name="_Ref119427269"/>
      <w:bookmarkStart w:id="5" w:name="_Toc378593468"/>
      <w:bookmarkStart w:id="6" w:name="_%25D0%25A0%25D0%2590%25D0%2597%25D0%259"/>
      <w:r w:rsidRPr="00A76C1A">
        <w:rPr>
          <w:rFonts w:ascii="Times New Roman" w:hAnsi="Times New Roman"/>
          <w:sz w:val="24"/>
          <w:szCs w:val="24"/>
        </w:rPr>
        <w:lastRenderedPageBreak/>
        <w:t>ЧАСТЬ II. ОБЩИЕ УСЛОВИЯ ПРОВЕДЕНИЯ КОНКУРСА</w:t>
      </w:r>
      <w:bookmarkEnd w:id="3"/>
    </w:p>
    <w:p w:rsidR="0094488E" w:rsidRPr="00A76C1A" w:rsidRDefault="0094488E" w:rsidP="0094488E">
      <w:pPr>
        <w:spacing w:after="0"/>
      </w:pPr>
    </w:p>
    <w:p w:rsidR="0094488E" w:rsidRPr="00A76C1A" w:rsidRDefault="0094488E" w:rsidP="00FC02E3">
      <w:pPr>
        <w:pStyle w:val="1"/>
        <w:keepNext w:val="0"/>
        <w:numPr>
          <w:ilvl w:val="0"/>
          <w:numId w:val="1"/>
        </w:numPr>
        <w:spacing w:before="0" w:after="0"/>
        <w:ind w:left="0" w:firstLine="0"/>
        <w:jc w:val="center"/>
        <w:rPr>
          <w:rFonts w:ascii="Times New Roman" w:hAnsi="Times New Roman"/>
          <w:sz w:val="24"/>
          <w:szCs w:val="24"/>
        </w:rPr>
      </w:pPr>
      <w:bookmarkStart w:id="7" w:name="_Ref166101247"/>
      <w:bookmarkStart w:id="8" w:name="_Ref166101251"/>
      <w:bookmarkStart w:id="9" w:name="_Toc378593430"/>
      <w:r w:rsidRPr="00A76C1A">
        <w:rPr>
          <w:rFonts w:ascii="Times New Roman" w:hAnsi="Times New Roman"/>
          <w:sz w:val="24"/>
          <w:szCs w:val="24"/>
        </w:rPr>
        <w:t>ОБЩИЕ ПОЛОЖЕНИЯ</w:t>
      </w:r>
      <w:bookmarkEnd w:id="7"/>
      <w:bookmarkEnd w:id="8"/>
      <w:bookmarkEnd w:id="9"/>
    </w:p>
    <w:p w:rsidR="0094488E" w:rsidRPr="00A76C1A" w:rsidRDefault="0094488E" w:rsidP="0094488E"/>
    <w:p w:rsidR="0094488E" w:rsidRPr="00A76C1A" w:rsidRDefault="0094488E" w:rsidP="0094488E">
      <w:pPr>
        <w:pStyle w:val="20"/>
        <w:keepNext w:val="0"/>
        <w:spacing w:before="0" w:after="0"/>
        <w:ind w:firstLine="709"/>
        <w:jc w:val="left"/>
        <w:rPr>
          <w:rFonts w:ascii="Times New Roman" w:hAnsi="Times New Roman"/>
          <w:sz w:val="24"/>
          <w:szCs w:val="24"/>
        </w:rPr>
      </w:pPr>
      <w:bookmarkStart w:id="10" w:name="_Toc378593431"/>
      <w:r w:rsidRPr="00A76C1A">
        <w:rPr>
          <w:rFonts w:ascii="Times New Roman" w:hAnsi="Times New Roman"/>
          <w:sz w:val="24"/>
          <w:szCs w:val="24"/>
        </w:rPr>
        <w:t>1.1. Законодательное регулирование</w:t>
      </w:r>
      <w:bookmarkEnd w:id="10"/>
      <w:r w:rsidRPr="00A76C1A">
        <w:rPr>
          <w:rFonts w:ascii="Times New Roman" w:hAnsi="Times New Roman"/>
          <w:sz w:val="24"/>
          <w:szCs w:val="24"/>
        </w:rPr>
        <w:t>.</w:t>
      </w:r>
    </w:p>
    <w:p w:rsidR="0094488E" w:rsidRPr="00A76C1A" w:rsidRDefault="0094488E" w:rsidP="0094488E">
      <w:pPr>
        <w:spacing w:after="0"/>
        <w:ind w:firstLine="709"/>
      </w:pPr>
      <w:bookmarkStart w:id="11" w:name="_Ref119427085"/>
      <w:r w:rsidRPr="00A76C1A">
        <w:rPr>
          <w:bCs/>
        </w:rPr>
        <w:t>Настоящая конкурсная документация подготовлена в соответствии с</w:t>
      </w:r>
      <w:bookmarkEnd w:id="11"/>
      <w:r w:rsidRPr="00A76C1A">
        <w:rPr>
          <w:bCs/>
        </w:rPr>
        <w:t xml:space="preserve"> гражданским и иным законодательством Российской Федерации.</w:t>
      </w:r>
    </w:p>
    <w:p w:rsidR="0094488E" w:rsidRPr="00A76C1A" w:rsidRDefault="0094488E" w:rsidP="0094488E">
      <w:pPr>
        <w:pStyle w:val="20"/>
        <w:keepNext w:val="0"/>
        <w:spacing w:before="0" w:after="0"/>
        <w:ind w:firstLine="709"/>
        <w:rPr>
          <w:rFonts w:ascii="Times New Roman" w:hAnsi="Times New Roman"/>
          <w:sz w:val="24"/>
          <w:szCs w:val="24"/>
        </w:rPr>
      </w:pPr>
      <w:bookmarkStart w:id="12" w:name="_Toc378593432"/>
      <w:r w:rsidRPr="00A76C1A">
        <w:rPr>
          <w:rFonts w:ascii="Times New Roman" w:hAnsi="Times New Roman"/>
          <w:sz w:val="24"/>
          <w:szCs w:val="24"/>
        </w:rPr>
        <w:t>1.2.</w:t>
      </w:r>
      <w:bookmarkStart w:id="13" w:name="_Toc378593433"/>
      <w:bookmarkEnd w:id="12"/>
      <w:r w:rsidRPr="00A76C1A">
        <w:rPr>
          <w:rFonts w:ascii="Times New Roman" w:hAnsi="Times New Roman"/>
          <w:sz w:val="24"/>
          <w:szCs w:val="24"/>
        </w:rPr>
        <w:t xml:space="preserve"> Наименование предмета договора. Место выполнения работы или оказания услуги, являющихся предметом договора, а также сроки завершения работы либо график оказания услуг.</w:t>
      </w:r>
      <w:bookmarkEnd w:id="13"/>
    </w:p>
    <w:p w:rsidR="0094488E" w:rsidRPr="00A76C1A" w:rsidRDefault="0094488E" w:rsidP="0094488E">
      <w:pPr>
        <w:spacing w:after="0"/>
        <w:ind w:firstLine="709"/>
        <w:rPr>
          <w:bCs/>
        </w:rPr>
      </w:pPr>
      <w:bookmarkStart w:id="14" w:name="_Ref166311254"/>
      <w:r w:rsidRPr="00A76C1A">
        <w:rPr>
          <w:bCs/>
        </w:rPr>
        <w:t>1.2.1. Наименование предмета договора указано в пункте 9.3.</w:t>
      </w:r>
      <w:r w:rsidR="00FD658B" w:rsidRPr="00A76C1A">
        <w:rPr>
          <w:bCs/>
        </w:rPr>
        <w:fldChar w:fldCharType="begin"/>
      </w:r>
      <w:r w:rsidRPr="00A76C1A">
        <w:rPr>
          <w:bCs/>
        </w:rPr>
        <w:instrText xml:space="preserve"> REF _Ref166267456 \h  \* MERGEFORMAT </w:instrText>
      </w:r>
      <w:r w:rsidR="00FD658B" w:rsidRPr="00A76C1A">
        <w:rPr>
          <w:bCs/>
        </w:rPr>
      </w:r>
      <w:r w:rsidR="00FD658B" w:rsidRPr="00A76C1A">
        <w:rPr>
          <w:bCs/>
        </w:rPr>
        <w:fldChar w:fldCharType="end"/>
      </w:r>
      <w:r w:rsidRPr="00A76C1A">
        <w:rPr>
          <w:bCs/>
        </w:rPr>
        <w:t xml:space="preserve"> части </w:t>
      </w:r>
      <w:r w:rsidRPr="00A76C1A">
        <w:rPr>
          <w:bCs/>
          <w:lang w:val="en-US"/>
        </w:rPr>
        <w:t>III</w:t>
      </w:r>
      <w:r w:rsidRPr="00A76C1A">
        <w:rPr>
          <w:bCs/>
        </w:rPr>
        <w:t xml:space="preserve"> «Информационная карта конкурса» настоящей конкурсной документации.</w:t>
      </w:r>
      <w:bookmarkEnd w:id="14"/>
    </w:p>
    <w:p w:rsidR="0094488E" w:rsidRPr="00A76C1A" w:rsidRDefault="0094488E" w:rsidP="0094488E">
      <w:pPr>
        <w:spacing w:after="0"/>
        <w:ind w:firstLine="709"/>
        <w:contextualSpacing/>
        <w:rPr>
          <w:spacing w:val="2"/>
          <w:lang w:eastAsia="ru-RU"/>
        </w:rPr>
      </w:pPr>
      <w:r w:rsidRPr="00A76C1A">
        <w:rPr>
          <w:bCs/>
        </w:rPr>
        <w:t>1.2.2. Заказчик (организатор торгов) путем размещения извещения о проведении настоящего конкурса н</w:t>
      </w:r>
      <w:r w:rsidRPr="00A76C1A">
        <w:rPr>
          <w:spacing w:val="2"/>
          <w:lang w:eastAsia="ru-RU"/>
        </w:rPr>
        <w:t xml:space="preserve">а официальном сайте заказчика в информационно-телекоммуникационной сети «Интернет» - </w:t>
      </w:r>
      <w:r w:rsidRPr="00A76C1A">
        <w:rPr>
          <w:spacing w:val="2"/>
          <w:lang w:val="en-US" w:eastAsia="ru-RU"/>
        </w:rPr>
        <w:t>kapremont</w:t>
      </w:r>
      <w:r w:rsidRPr="00A76C1A">
        <w:rPr>
          <w:spacing w:val="2"/>
          <w:lang w:eastAsia="ru-RU"/>
        </w:rPr>
        <w:t>71.</w:t>
      </w:r>
      <w:r w:rsidRPr="00A76C1A">
        <w:rPr>
          <w:spacing w:val="2"/>
          <w:lang w:val="en-US" w:eastAsia="ru-RU"/>
        </w:rPr>
        <w:t>ru</w:t>
      </w:r>
      <w:r w:rsidRPr="00A76C1A">
        <w:rPr>
          <w:bCs/>
        </w:rPr>
        <w:t xml:space="preserve"> извещает всех заинтересованных лиц о проведении конкурса и возможности подавать заявки на участие в конкурсе на  выполнение работ, оказание услуг, информация о которых содержится в частях  </w:t>
      </w:r>
      <w:r w:rsidRPr="00A76C1A">
        <w:rPr>
          <w:bCs/>
          <w:lang w:val="en-US"/>
        </w:rPr>
        <w:t>V</w:t>
      </w:r>
      <w:r w:rsidRPr="00A76C1A">
        <w:rPr>
          <w:bCs/>
        </w:rPr>
        <w:t xml:space="preserve">. «Техническая часть» и </w:t>
      </w:r>
      <w:r w:rsidRPr="00A76C1A">
        <w:rPr>
          <w:bCs/>
          <w:lang w:val="en-US"/>
        </w:rPr>
        <w:t>VI</w:t>
      </w:r>
      <w:r w:rsidRPr="00A76C1A">
        <w:rPr>
          <w:bCs/>
        </w:rPr>
        <w:t>. «Проект договора» настоящей конкурсной документации, в соответствии с процедурами и условиями, приведенными в настоящей конкурсной документации.</w:t>
      </w:r>
    </w:p>
    <w:p w:rsidR="0094488E" w:rsidRPr="00A76C1A" w:rsidRDefault="0094488E" w:rsidP="0094488E">
      <w:pPr>
        <w:spacing w:after="0"/>
        <w:ind w:firstLine="709"/>
        <w:rPr>
          <w:bCs/>
        </w:rPr>
      </w:pPr>
      <w:bookmarkStart w:id="15" w:name="_%25D0%259C%25D0%25B5%25D1%2581%25D1%258"/>
      <w:bookmarkStart w:id="16" w:name="_Ref166311273"/>
      <w:bookmarkEnd w:id="15"/>
      <w:r w:rsidRPr="00A76C1A">
        <w:rPr>
          <w:bCs/>
        </w:rPr>
        <w:t xml:space="preserve">1.2.3. </w:t>
      </w:r>
      <w:r w:rsidRPr="00A76C1A">
        <w:t>Место выполнения работы или оказания услуги, являющихся предметом договора, а также сроки завершения работы либо график оказания услуг</w:t>
      </w:r>
      <w:r w:rsidRPr="00A76C1A">
        <w:rPr>
          <w:bCs/>
        </w:rPr>
        <w:t xml:space="preserve"> определяются в частях </w:t>
      </w:r>
      <w:r w:rsidRPr="00A76C1A">
        <w:rPr>
          <w:bCs/>
          <w:lang w:val="en-US"/>
        </w:rPr>
        <w:t>V</w:t>
      </w:r>
      <w:r w:rsidRPr="00A76C1A">
        <w:rPr>
          <w:bCs/>
        </w:rPr>
        <w:t xml:space="preserve"> «Техническая часть» и </w:t>
      </w:r>
      <w:r w:rsidRPr="00A76C1A">
        <w:rPr>
          <w:bCs/>
          <w:lang w:val="en-US"/>
        </w:rPr>
        <w:t>VI</w:t>
      </w:r>
      <w:r w:rsidRPr="00A76C1A">
        <w:rPr>
          <w:bCs/>
        </w:rPr>
        <w:t xml:space="preserve"> «Проект договора» и указаны в пунктах 9.4 и 9.5. </w:t>
      </w:r>
      <w:r w:rsidR="00FD658B" w:rsidRPr="00A76C1A">
        <w:rPr>
          <w:bCs/>
        </w:rPr>
        <w:fldChar w:fldCharType="begin"/>
      </w:r>
      <w:r w:rsidRPr="00A76C1A">
        <w:rPr>
          <w:bCs/>
        </w:rPr>
        <w:instrText xml:space="preserve"> REF _Ref166267457 \h  \* MERGEFORMAT </w:instrText>
      </w:r>
      <w:r w:rsidR="00FD658B" w:rsidRPr="00A76C1A">
        <w:rPr>
          <w:bCs/>
        </w:rPr>
      </w:r>
      <w:r w:rsidR="00FD658B" w:rsidRPr="00A76C1A">
        <w:rPr>
          <w:bCs/>
        </w:rPr>
        <w:fldChar w:fldCharType="end"/>
      </w:r>
      <w:r w:rsidRPr="00A76C1A">
        <w:rPr>
          <w:bCs/>
        </w:rPr>
        <w:t xml:space="preserve">части </w:t>
      </w:r>
      <w:r w:rsidRPr="00A76C1A">
        <w:rPr>
          <w:bCs/>
          <w:lang w:val="en-US"/>
        </w:rPr>
        <w:t>III</w:t>
      </w:r>
      <w:r w:rsidRPr="00A76C1A">
        <w:rPr>
          <w:bCs/>
        </w:rPr>
        <w:t xml:space="preserve"> «Информационная карта конкурса» настоящей конкурсной документации.</w:t>
      </w:r>
      <w:bookmarkEnd w:id="16"/>
    </w:p>
    <w:p w:rsidR="0094488E" w:rsidRPr="00A76C1A" w:rsidRDefault="0094488E" w:rsidP="0094488E">
      <w:pPr>
        <w:pStyle w:val="20"/>
        <w:keepNext w:val="0"/>
        <w:spacing w:before="0" w:after="0"/>
        <w:ind w:firstLine="709"/>
        <w:rPr>
          <w:rFonts w:ascii="Times New Roman" w:hAnsi="Times New Roman"/>
          <w:b w:val="0"/>
          <w:bCs w:val="0"/>
          <w:sz w:val="24"/>
          <w:szCs w:val="24"/>
        </w:rPr>
      </w:pPr>
      <w:bookmarkStart w:id="17" w:name="_Toc378593434"/>
      <w:r w:rsidRPr="00A76C1A">
        <w:rPr>
          <w:rFonts w:ascii="Times New Roman" w:hAnsi="Times New Roman"/>
          <w:sz w:val="24"/>
          <w:szCs w:val="24"/>
        </w:rPr>
        <w:t>1.3. Начальная (максимальная) цена договора (цена лота)</w:t>
      </w:r>
      <w:bookmarkEnd w:id="17"/>
      <w:r w:rsidRPr="00A76C1A">
        <w:rPr>
          <w:rFonts w:ascii="Times New Roman" w:hAnsi="Times New Roman"/>
          <w:sz w:val="24"/>
          <w:szCs w:val="24"/>
        </w:rPr>
        <w:t>.</w:t>
      </w:r>
    </w:p>
    <w:p w:rsidR="0094488E" w:rsidRPr="00A76C1A" w:rsidRDefault="0094488E" w:rsidP="0094488E">
      <w:pPr>
        <w:spacing w:after="0"/>
        <w:ind w:firstLine="709"/>
        <w:rPr>
          <w:bCs/>
        </w:rPr>
      </w:pPr>
      <w:bookmarkStart w:id="18" w:name="_Ref166311292"/>
      <w:r w:rsidRPr="00A76C1A">
        <w:rPr>
          <w:bCs/>
        </w:rPr>
        <w:t>Начальная (максимальная) цена договора (цена лота) указана в извещении о проведении конкурса и пункте 9.6.</w:t>
      </w:r>
      <w:r w:rsidR="00FD658B" w:rsidRPr="00A76C1A">
        <w:rPr>
          <w:bCs/>
        </w:rPr>
        <w:fldChar w:fldCharType="begin"/>
      </w:r>
      <w:r w:rsidRPr="00A76C1A">
        <w:rPr>
          <w:bCs/>
        </w:rPr>
        <w:instrText xml:space="preserve"> REF _Ref166267727 \h  \* MERGEFORMAT </w:instrText>
      </w:r>
      <w:r w:rsidR="00FD658B" w:rsidRPr="00A76C1A">
        <w:rPr>
          <w:bCs/>
        </w:rPr>
      </w:r>
      <w:r w:rsidR="00FD658B" w:rsidRPr="00A76C1A">
        <w:rPr>
          <w:bCs/>
        </w:rPr>
        <w:fldChar w:fldCharType="end"/>
      </w:r>
      <w:r w:rsidRPr="00A76C1A">
        <w:rPr>
          <w:bCs/>
        </w:rPr>
        <w:t xml:space="preserve"> части </w:t>
      </w:r>
      <w:r w:rsidRPr="00A76C1A">
        <w:rPr>
          <w:bCs/>
          <w:lang w:val="en-US"/>
        </w:rPr>
        <w:t>III</w:t>
      </w:r>
      <w:r w:rsidRPr="00A76C1A">
        <w:rPr>
          <w:bCs/>
        </w:rPr>
        <w:t xml:space="preserve"> «Информационная карта конкурса» настоящей конкурсной документации.</w:t>
      </w:r>
      <w:bookmarkEnd w:id="18"/>
      <w:r w:rsidRPr="00A76C1A">
        <w:rPr>
          <w:bCs/>
        </w:rPr>
        <w:t xml:space="preserve"> Обоснование начальной (максимальной) цены договора (цены лота) содержится в части </w:t>
      </w:r>
      <w:r w:rsidRPr="00A76C1A">
        <w:rPr>
          <w:bCs/>
          <w:lang w:val="en-US"/>
        </w:rPr>
        <w:t>VII</w:t>
      </w:r>
      <w:r w:rsidRPr="00A76C1A">
        <w:rPr>
          <w:bCs/>
        </w:rPr>
        <w:t xml:space="preserve"> «Обоснование начальной (максимальной) цены договора» настоящей конкурсной документации.</w:t>
      </w:r>
    </w:p>
    <w:p w:rsidR="0094488E" w:rsidRPr="00A76C1A" w:rsidRDefault="0094488E" w:rsidP="0094488E">
      <w:pPr>
        <w:pStyle w:val="20"/>
        <w:keepNext w:val="0"/>
        <w:spacing w:before="0" w:after="0"/>
        <w:ind w:firstLine="709"/>
        <w:rPr>
          <w:rFonts w:ascii="Times New Roman" w:hAnsi="Times New Roman"/>
          <w:b w:val="0"/>
          <w:bCs w:val="0"/>
          <w:sz w:val="24"/>
          <w:szCs w:val="24"/>
        </w:rPr>
      </w:pPr>
      <w:bookmarkStart w:id="19" w:name="_Toc378593435"/>
      <w:r w:rsidRPr="00A76C1A">
        <w:rPr>
          <w:rFonts w:ascii="Times New Roman" w:hAnsi="Times New Roman"/>
          <w:sz w:val="24"/>
          <w:szCs w:val="24"/>
        </w:rPr>
        <w:t>1.4. Источник финансирования торгов, форма, срок и порядок оплаты работ, услуг</w:t>
      </w:r>
      <w:bookmarkEnd w:id="19"/>
      <w:r w:rsidRPr="00A76C1A">
        <w:rPr>
          <w:rFonts w:ascii="Times New Roman" w:hAnsi="Times New Roman"/>
          <w:sz w:val="24"/>
          <w:szCs w:val="24"/>
        </w:rPr>
        <w:t>.</w:t>
      </w:r>
    </w:p>
    <w:p w:rsidR="0094488E" w:rsidRPr="00A76C1A" w:rsidRDefault="0094488E" w:rsidP="0094488E">
      <w:pPr>
        <w:spacing w:after="0"/>
        <w:ind w:firstLine="709"/>
        <w:rPr>
          <w:bCs/>
        </w:rPr>
      </w:pPr>
      <w:bookmarkStart w:id="20" w:name="_Ref166311337"/>
      <w:r w:rsidRPr="00A76C1A">
        <w:rPr>
          <w:bCs/>
        </w:rPr>
        <w:t>1.4.1. Источник финансирования выполнения работ, оказания услуг указан в пункте 9.7.</w:t>
      </w:r>
      <w:r w:rsidR="00FD658B" w:rsidRPr="00A76C1A">
        <w:rPr>
          <w:bCs/>
        </w:rPr>
        <w:fldChar w:fldCharType="begin"/>
      </w:r>
      <w:r w:rsidRPr="00A76C1A">
        <w:rPr>
          <w:bCs/>
        </w:rPr>
        <w:instrText xml:space="preserve"> REF _Ref166311076 \h  \* MERGEFORMAT </w:instrText>
      </w:r>
      <w:r w:rsidR="00FD658B" w:rsidRPr="00A76C1A">
        <w:rPr>
          <w:bCs/>
        </w:rPr>
      </w:r>
      <w:r w:rsidR="00FD658B" w:rsidRPr="00A76C1A">
        <w:rPr>
          <w:bCs/>
        </w:rPr>
        <w:fldChar w:fldCharType="end"/>
      </w:r>
      <w:r w:rsidRPr="00A76C1A">
        <w:rPr>
          <w:bCs/>
        </w:rPr>
        <w:t xml:space="preserve"> части </w:t>
      </w:r>
      <w:r w:rsidRPr="00A76C1A">
        <w:rPr>
          <w:bCs/>
          <w:lang w:val="en-US"/>
        </w:rPr>
        <w:t>III</w:t>
      </w:r>
      <w:r w:rsidRPr="00A76C1A">
        <w:rPr>
          <w:bCs/>
        </w:rPr>
        <w:t xml:space="preserve"> «Информационная карта конкурса» настоящей конкурсной документации.</w:t>
      </w:r>
      <w:bookmarkEnd w:id="20"/>
    </w:p>
    <w:p w:rsidR="0094488E" w:rsidRPr="00A76C1A" w:rsidRDefault="0094488E" w:rsidP="0094488E">
      <w:pPr>
        <w:spacing w:after="0"/>
        <w:ind w:firstLine="709"/>
        <w:rPr>
          <w:bCs/>
        </w:rPr>
      </w:pPr>
      <w:bookmarkStart w:id="21" w:name="_Ref166311136"/>
      <w:r w:rsidRPr="00A76C1A">
        <w:rPr>
          <w:bCs/>
        </w:rPr>
        <w:t xml:space="preserve">1.4.2. Порядок оплаты за выполненные работы, оказанные услуги, определяется в части </w:t>
      </w:r>
      <w:r w:rsidRPr="00A76C1A">
        <w:rPr>
          <w:bCs/>
          <w:lang w:val="en-US"/>
        </w:rPr>
        <w:t>VI</w:t>
      </w:r>
      <w:r w:rsidRPr="00A76C1A">
        <w:rPr>
          <w:bCs/>
        </w:rPr>
        <w:t xml:space="preserve"> «Проект договора» и указан в пункте 9.8.</w:t>
      </w:r>
      <w:r w:rsidR="00FD658B" w:rsidRPr="00A76C1A">
        <w:rPr>
          <w:bCs/>
        </w:rPr>
        <w:fldChar w:fldCharType="begin"/>
      </w:r>
      <w:r w:rsidRPr="00A76C1A">
        <w:rPr>
          <w:bCs/>
        </w:rPr>
        <w:instrText xml:space="preserve"> REF _Ref166311380 \h  \* MERGEFORMAT </w:instrText>
      </w:r>
      <w:r w:rsidR="00FD658B" w:rsidRPr="00A76C1A">
        <w:rPr>
          <w:bCs/>
        </w:rPr>
      </w:r>
      <w:r w:rsidR="00FD658B" w:rsidRPr="00A76C1A">
        <w:rPr>
          <w:bCs/>
        </w:rPr>
        <w:fldChar w:fldCharType="end"/>
      </w:r>
      <w:r w:rsidRPr="00A76C1A">
        <w:rPr>
          <w:bCs/>
        </w:rPr>
        <w:t xml:space="preserve"> части </w:t>
      </w:r>
      <w:r w:rsidRPr="00A76C1A">
        <w:rPr>
          <w:bCs/>
          <w:lang w:val="en-US"/>
        </w:rPr>
        <w:t>III</w:t>
      </w:r>
      <w:r w:rsidRPr="00A76C1A">
        <w:rPr>
          <w:bCs/>
        </w:rPr>
        <w:t xml:space="preserve"> «Информационная карта конкурса» настоящей конкурсной документации.</w:t>
      </w:r>
      <w:bookmarkEnd w:id="21"/>
    </w:p>
    <w:p w:rsidR="0094488E" w:rsidRPr="00A76C1A" w:rsidRDefault="0094488E" w:rsidP="0094488E">
      <w:pPr>
        <w:pStyle w:val="20"/>
        <w:keepNext w:val="0"/>
        <w:spacing w:before="0" w:after="0"/>
        <w:ind w:firstLine="709"/>
        <w:rPr>
          <w:rFonts w:ascii="Times New Roman" w:hAnsi="Times New Roman"/>
          <w:b w:val="0"/>
          <w:bCs w:val="0"/>
          <w:sz w:val="24"/>
          <w:szCs w:val="24"/>
        </w:rPr>
      </w:pPr>
      <w:bookmarkStart w:id="22" w:name="_Toc378593436"/>
      <w:r w:rsidRPr="00A76C1A">
        <w:rPr>
          <w:rFonts w:ascii="Times New Roman" w:hAnsi="Times New Roman"/>
          <w:sz w:val="24"/>
          <w:szCs w:val="24"/>
        </w:rPr>
        <w:t xml:space="preserve">1.5. Требования к участникам </w:t>
      </w:r>
      <w:bookmarkEnd w:id="22"/>
      <w:r w:rsidRPr="00A76C1A">
        <w:rPr>
          <w:rFonts w:ascii="Times New Roman" w:hAnsi="Times New Roman"/>
          <w:sz w:val="24"/>
          <w:szCs w:val="24"/>
        </w:rPr>
        <w:t>торгов.</w:t>
      </w:r>
    </w:p>
    <w:p w:rsidR="0094488E" w:rsidRPr="00E41EEF" w:rsidRDefault="0094488E" w:rsidP="0094488E">
      <w:pPr>
        <w:spacing w:after="0"/>
        <w:ind w:firstLine="709"/>
        <w:rPr>
          <w:bCs/>
        </w:rPr>
      </w:pPr>
      <w:r w:rsidRPr="00A76C1A">
        <w:rPr>
          <w:bCs/>
        </w:rPr>
        <w:t xml:space="preserve">1.5.1. В </w:t>
      </w:r>
      <w:r w:rsidRPr="00E41EEF">
        <w:rPr>
          <w:bCs/>
        </w:rPr>
        <w:t>конкурсе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имеющие свидетельство о допуске к работам, которые оказывают влияние на безопасность объектов капитального строительства.</w:t>
      </w:r>
    </w:p>
    <w:p w:rsidR="0094488E" w:rsidRPr="00A76C1A" w:rsidRDefault="0094488E" w:rsidP="0094488E">
      <w:pPr>
        <w:spacing w:after="0"/>
        <w:ind w:firstLine="709"/>
        <w:rPr>
          <w:bCs/>
        </w:rPr>
      </w:pPr>
      <w:r w:rsidRPr="00E41EEF">
        <w:rPr>
          <w:bCs/>
        </w:rPr>
        <w:t>1.5.2. Участники торгов имеют право выступать в отношениях, связанных с осуществлением торгов, как непосредственно, так и через своих представителей.</w:t>
      </w:r>
      <w:r w:rsidRPr="00A76C1A">
        <w:rPr>
          <w:bCs/>
        </w:rPr>
        <w:t xml:space="preserve"> Полномочия представителей участников торгов подтверждаются доверенностью, выданной и оформленной в соответствии с гражданским законодательством.</w:t>
      </w:r>
    </w:p>
    <w:p w:rsidR="0094488E" w:rsidRPr="00A76C1A" w:rsidRDefault="0094488E" w:rsidP="0094488E">
      <w:pPr>
        <w:spacing w:after="0"/>
        <w:ind w:firstLine="709"/>
        <w:rPr>
          <w:bCs/>
        </w:rPr>
      </w:pPr>
      <w:bookmarkStart w:id="23" w:name="_Ref166312025"/>
      <w:r w:rsidRPr="00A76C1A">
        <w:rPr>
          <w:bCs/>
        </w:rPr>
        <w:t xml:space="preserve">1.5.3. Участник торгов для того, чтобы принять участие в конкурсе должен удовлетворять требованиям, установленным в пункте 9.11. части </w:t>
      </w:r>
      <w:r w:rsidRPr="00A76C1A">
        <w:rPr>
          <w:bCs/>
          <w:lang w:val="en-US"/>
        </w:rPr>
        <w:t>III</w:t>
      </w:r>
      <w:r w:rsidRPr="00A76C1A">
        <w:rPr>
          <w:bCs/>
        </w:rPr>
        <w:t xml:space="preserve"> «Информационная карта конкурса» настоящей конкурсной документации:</w:t>
      </w:r>
      <w:bookmarkEnd w:id="23"/>
    </w:p>
    <w:p w:rsidR="0094488E" w:rsidRPr="00DC3873" w:rsidRDefault="0094488E" w:rsidP="0094488E">
      <w:pPr>
        <w:ind w:firstLine="709"/>
        <w:rPr>
          <w:spacing w:val="2"/>
          <w:lang w:eastAsia="ru-RU"/>
        </w:rPr>
      </w:pPr>
      <w:bookmarkStart w:id="24" w:name="_Toc378593438"/>
      <w:bookmarkStart w:id="25" w:name="_Ref11495519"/>
      <w:bookmarkStart w:id="26" w:name="_Ref11225299"/>
      <w:r>
        <w:rPr>
          <w:spacing w:val="2"/>
          <w:lang w:eastAsia="ru-RU"/>
        </w:rPr>
        <w:lastRenderedPageBreak/>
        <w:t>1.5.3.1.</w:t>
      </w:r>
      <w:r w:rsidRPr="00DC3873">
        <w:rPr>
          <w:spacing w:val="2"/>
          <w:lang w:eastAsia="ru-RU"/>
        </w:rPr>
        <w:t xml:space="preserve"> соответствие требованиям, установленным в соответствии с законодательством Российской Федерации к лицам, осуществляющим выполнение работы, оказание услуги, являющихся предметом договора;</w:t>
      </w:r>
    </w:p>
    <w:p w:rsidR="0094488E" w:rsidRPr="00DC3873" w:rsidRDefault="0094488E" w:rsidP="0094488E">
      <w:pPr>
        <w:pStyle w:val="affffe"/>
        <w:spacing w:before="0" w:beforeAutospacing="0" w:after="0" w:afterAutospacing="0"/>
        <w:ind w:firstLine="709"/>
        <w:contextualSpacing/>
        <w:jc w:val="both"/>
      </w:pPr>
      <w:r>
        <w:t>1.5.3.2.</w:t>
      </w:r>
      <w:r w:rsidRPr="00DC3873">
        <w:t xml:space="preserve"> наличие опыта осуществления услуг и (или) работ, являющихся предметом конкурсных процедур;</w:t>
      </w:r>
    </w:p>
    <w:p w:rsidR="0094488E" w:rsidRPr="00DC3873" w:rsidRDefault="0094488E" w:rsidP="0094488E">
      <w:pPr>
        <w:pStyle w:val="affffe"/>
        <w:spacing w:before="0" w:beforeAutospacing="0" w:after="0" w:afterAutospacing="0"/>
        <w:ind w:firstLine="709"/>
        <w:contextualSpacing/>
        <w:jc w:val="both"/>
      </w:pPr>
      <w:r>
        <w:t xml:space="preserve">1.5.3.3. </w:t>
      </w:r>
      <w:r w:rsidRPr="00DC3873">
        <w:t>в отношении участника конкурса – юридического лица не проводятся ликвидационные мероприятия и отсутствуют решения арбитражного суда о признании участника конкурса – юридического лица или индивидуального предпринимателя несостоятельным (банкротом) и об открытии конкурсного производства;</w:t>
      </w:r>
    </w:p>
    <w:p w:rsidR="0094488E" w:rsidRPr="00DC3873" w:rsidRDefault="0094488E" w:rsidP="0094488E">
      <w:pPr>
        <w:pStyle w:val="affffe"/>
        <w:spacing w:before="0" w:after="0"/>
        <w:ind w:firstLine="709"/>
        <w:contextualSpacing/>
        <w:jc w:val="both"/>
      </w:pPr>
      <w:r>
        <w:t>1.5.3.4.</w:t>
      </w:r>
      <w:r w:rsidRPr="00DC3873">
        <w:t xml:space="preserve"> неприостановление деятельности участника конкурса в порядке, установленном Кодексом Российской Федерации об административных правонарушениях, на дату подачи заявки на участие в конкурсе;</w:t>
      </w:r>
    </w:p>
    <w:p w:rsidR="0094488E" w:rsidRPr="00DC3873" w:rsidRDefault="0094488E" w:rsidP="0094488E">
      <w:pPr>
        <w:pStyle w:val="affffe"/>
        <w:spacing w:before="0" w:beforeAutospacing="0" w:after="0" w:afterAutospacing="0"/>
        <w:ind w:firstLine="709"/>
        <w:contextualSpacing/>
        <w:jc w:val="both"/>
      </w:pPr>
      <w:r>
        <w:t>1.5.3.5.</w:t>
      </w:r>
      <w:r w:rsidRPr="00DC3873">
        <w:t xml:space="preserve"> отсутствие у участника конкурса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конкурса, по данным бухгалтерской отчетности за последний отчетный период. Участник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94488E" w:rsidRPr="00DC3873" w:rsidRDefault="0094488E" w:rsidP="0094488E">
      <w:pPr>
        <w:pStyle w:val="affffe"/>
        <w:spacing w:before="0" w:beforeAutospacing="0" w:after="0" w:afterAutospacing="0"/>
        <w:ind w:firstLine="709"/>
        <w:contextualSpacing/>
        <w:jc w:val="both"/>
      </w:pPr>
      <w:r>
        <w:t>1.5.3.6.</w:t>
      </w:r>
      <w:r w:rsidRPr="00DC3873">
        <w:t xml:space="preserve"> отсутствие у участника конкурса – физического лица либо у руководителя, членов коллегиального исполнительного органа или главного бухгалтера юридического лица – участника конкурса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выполнением работы, оказанием услуги, являющихся объектом осуществляемого конкурса, и административного наказания в виде дисквалификации;</w:t>
      </w:r>
    </w:p>
    <w:p w:rsidR="0094488E" w:rsidRPr="00DC3873" w:rsidRDefault="0094488E" w:rsidP="0094488E">
      <w:pPr>
        <w:widowControl w:val="0"/>
        <w:autoSpaceDE w:val="0"/>
        <w:autoSpaceDN w:val="0"/>
        <w:adjustRightInd w:val="0"/>
        <w:spacing w:after="0"/>
        <w:ind w:firstLine="709"/>
      </w:pPr>
      <w:r>
        <w:t>1.5.3.7.</w:t>
      </w:r>
      <w:r w:rsidRPr="00DC3873">
        <w:t xml:space="preserve"> отсутствие сведений об участниках конкурса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Федеральным законом от 21 июля 2005 года № 94-ФЗ «О размещении заказов на поставки товаров, выполнение работ, оказание услуг для государственных и муниципальных нужд».</w:t>
      </w:r>
    </w:p>
    <w:p w:rsidR="0094488E" w:rsidRPr="00DC3873" w:rsidRDefault="0094488E" w:rsidP="0094488E">
      <w:pPr>
        <w:pStyle w:val="20"/>
        <w:keepNext w:val="0"/>
        <w:spacing w:before="0" w:after="0"/>
        <w:ind w:firstLine="709"/>
        <w:rPr>
          <w:rFonts w:ascii="Times New Roman" w:hAnsi="Times New Roman"/>
          <w:b w:val="0"/>
          <w:bCs w:val="0"/>
          <w:sz w:val="24"/>
          <w:szCs w:val="24"/>
        </w:rPr>
      </w:pPr>
      <w:r w:rsidRPr="00DC3873">
        <w:rPr>
          <w:rFonts w:ascii="Times New Roman" w:hAnsi="Times New Roman"/>
          <w:sz w:val="24"/>
          <w:szCs w:val="24"/>
        </w:rPr>
        <w:t xml:space="preserve">1.6. Расходы на участие в конкурсе и при заключении </w:t>
      </w:r>
      <w:bookmarkEnd w:id="24"/>
      <w:r w:rsidRPr="00DC3873">
        <w:rPr>
          <w:rFonts w:ascii="Times New Roman" w:hAnsi="Times New Roman"/>
          <w:sz w:val="24"/>
          <w:szCs w:val="24"/>
        </w:rPr>
        <w:t>договора.</w:t>
      </w:r>
    </w:p>
    <w:p w:rsidR="0094488E" w:rsidRDefault="0094488E" w:rsidP="0094488E">
      <w:pPr>
        <w:spacing w:after="0"/>
        <w:ind w:firstLine="709"/>
        <w:rPr>
          <w:bCs/>
        </w:rPr>
      </w:pPr>
      <w:r w:rsidRPr="00DC3873">
        <w:rPr>
          <w:bCs/>
        </w:rPr>
        <w:t>Участник торгов несет все расходы, связанные с подготовкой и подачей заявки на участие в конкурсе, участием в конкурсе и заключением договора</w:t>
      </w:r>
      <w:bookmarkEnd w:id="25"/>
      <w:r w:rsidRPr="00DC3873">
        <w:rPr>
          <w:bCs/>
        </w:rPr>
        <w:t>, а заказчик (организатор торгов) не имеет обязательств в связи с такими расходами, за исключением случаев, прямо предусмотренных законодательством Российской Федерации.</w:t>
      </w:r>
    </w:p>
    <w:p w:rsidR="0094488E" w:rsidRDefault="0094488E" w:rsidP="0094488E">
      <w:pPr>
        <w:spacing w:after="0"/>
        <w:ind w:firstLine="709"/>
        <w:rPr>
          <w:bCs/>
        </w:rPr>
      </w:pPr>
    </w:p>
    <w:p w:rsidR="0094488E" w:rsidRDefault="0094488E" w:rsidP="0094488E">
      <w:pPr>
        <w:spacing w:after="0"/>
        <w:ind w:firstLine="709"/>
        <w:rPr>
          <w:bCs/>
        </w:rPr>
      </w:pPr>
    </w:p>
    <w:p w:rsidR="0094488E" w:rsidRDefault="0094488E" w:rsidP="0094488E">
      <w:pPr>
        <w:spacing w:after="0"/>
        <w:ind w:firstLine="709"/>
        <w:rPr>
          <w:bCs/>
        </w:rPr>
      </w:pPr>
    </w:p>
    <w:p w:rsidR="0094488E" w:rsidRPr="00DC3873" w:rsidRDefault="0094488E" w:rsidP="0094488E">
      <w:pPr>
        <w:spacing w:after="0"/>
        <w:ind w:firstLine="709"/>
        <w:rPr>
          <w:bCs/>
        </w:rPr>
      </w:pPr>
    </w:p>
    <w:p w:rsidR="0094488E" w:rsidRPr="00A76C1A" w:rsidRDefault="0094488E" w:rsidP="0094488E">
      <w:pPr>
        <w:spacing w:after="0"/>
        <w:ind w:firstLine="709"/>
        <w:rPr>
          <w:bCs/>
        </w:rPr>
      </w:pPr>
    </w:p>
    <w:p w:rsidR="0094488E" w:rsidRPr="00A76C1A" w:rsidRDefault="0094488E" w:rsidP="00FC02E3">
      <w:pPr>
        <w:pStyle w:val="1"/>
        <w:keepNext w:val="0"/>
        <w:numPr>
          <w:ilvl w:val="0"/>
          <w:numId w:val="1"/>
        </w:numPr>
        <w:spacing w:before="0" w:after="0"/>
        <w:ind w:left="0" w:firstLine="0"/>
        <w:jc w:val="center"/>
        <w:rPr>
          <w:rFonts w:ascii="Times New Roman" w:hAnsi="Times New Roman"/>
          <w:sz w:val="24"/>
          <w:szCs w:val="24"/>
        </w:rPr>
      </w:pPr>
      <w:bookmarkStart w:id="27" w:name="_Toc378593441"/>
      <w:bookmarkEnd w:id="26"/>
      <w:r w:rsidRPr="00A76C1A">
        <w:rPr>
          <w:rFonts w:ascii="Times New Roman" w:hAnsi="Times New Roman"/>
          <w:sz w:val="24"/>
          <w:szCs w:val="24"/>
        </w:rPr>
        <w:lastRenderedPageBreak/>
        <w:t>КОНКУРСНАЯ ДОКУМЕНТАЦИЯ</w:t>
      </w:r>
      <w:bookmarkEnd w:id="27"/>
    </w:p>
    <w:p w:rsidR="0094488E" w:rsidRPr="00A76C1A" w:rsidRDefault="0094488E" w:rsidP="0094488E"/>
    <w:p w:rsidR="0094488E" w:rsidRPr="00A76C1A" w:rsidRDefault="0094488E" w:rsidP="0094488E">
      <w:pPr>
        <w:pStyle w:val="20"/>
        <w:keepNext w:val="0"/>
        <w:spacing w:before="0" w:after="0"/>
        <w:ind w:firstLine="709"/>
        <w:jc w:val="left"/>
        <w:rPr>
          <w:rFonts w:ascii="Times New Roman" w:hAnsi="Times New Roman"/>
          <w:b w:val="0"/>
          <w:bCs w:val="0"/>
          <w:sz w:val="24"/>
          <w:szCs w:val="24"/>
        </w:rPr>
      </w:pPr>
      <w:bookmarkStart w:id="28" w:name="_Ref11225592"/>
      <w:bookmarkStart w:id="29" w:name="_Toc378593442"/>
      <w:r w:rsidRPr="00A76C1A">
        <w:rPr>
          <w:rFonts w:ascii="Times New Roman" w:hAnsi="Times New Roman"/>
          <w:sz w:val="24"/>
          <w:szCs w:val="24"/>
        </w:rPr>
        <w:t>2.1. Предоставление конкурсной документации</w:t>
      </w:r>
      <w:bookmarkEnd w:id="28"/>
      <w:bookmarkEnd w:id="29"/>
      <w:r w:rsidRPr="00A76C1A">
        <w:rPr>
          <w:rFonts w:ascii="Times New Roman" w:hAnsi="Times New Roman"/>
          <w:sz w:val="24"/>
          <w:szCs w:val="24"/>
        </w:rPr>
        <w:t>.</w:t>
      </w:r>
    </w:p>
    <w:p w:rsidR="0094488E" w:rsidRPr="00EC7F64" w:rsidRDefault="0094488E" w:rsidP="0094488E">
      <w:pPr>
        <w:spacing w:after="0"/>
        <w:ind w:firstLine="709"/>
        <w:rPr>
          <w:bCs/>
        </w:rPr>
      </w:pPr>
      <w:bookmarkStart w:id="30" w:name="_Ref166101804"/>
      <w:bookmarkStart w:id="31" w:name="_Toc378593443"/>
      <w:r w:rsidRPr="00EC7F64">
        <w:rPr>
          <w:bCs/>
        </w:rPr>
        <w:t>2.1.1.</w:t>
      </w:r>
      <w:bookmarkEnd w:id="30"/>
      <w:r>
        <w:rPr>
          <w:bCs/>
        </w:rPr>
        <w:t xml:space="preserve"> </w:t>
      </w:r>
      <w:r w:rsidRPr="00EC7F64">
        <w:rPr>
          <w:bCs/>
        </w:rPr>
        <w:t xml:space="preserve">Конкурсная документация доступна для ознакомления </w:t>
      </w:r>
      <w:r w:rsidRPr="006412AF">
        <w:rPr>
          <w:lang w:eastAsia="ru-RU"/>
        </w:rPr>
        <w:t xml:space="preserve">по адресу: г. Тула, ул. Советская, д.14, </w:t>
      </w:r>
      <w:r>
        <w:rPr>
          <w:lang w:eastAsia="ru-RU"/>
        </w:rPr>
        <w:t xml:space="preserve">и </w:t>
      </w:r>
      <w:r w:rsidRPr="00EC7F64">
        <w:rPr>
          <w:bCs/>
        </w:rPr>
        <w:t>н</w:t>
      </w:r>
      <w:r w:rsidRPr="00EC7F64">
        <w:rPr>
          <w:spacing w:val="2"/>
          <w:lang w:eastAsia="ru-RU"/>
        </w:rPr>
        <w:t>а официальном сайте заказчика в информационно-телекоммуникационной сети «Интернет»</w:t>
      </w:r>
      <w:r w:rsidRPr="00EB2E1F">
        <w:rPr>
          <w:spacing w:val="2"/>
          <w:lang w:eastAsia="ru-RU"/>
        </w:rPr>
        <w:t xml:space="preserve"> -</w:t>
      </w:r>
      <w:r w:rsidRPr="00EC7F64">
        <w:rPr>
          <w:spacing w:val="2"/>
          <w:lang w:eastAsia="ru-RU"/>
        </w:rPr>
        <w:t xml:space="preserve"> </w:t>
      </w:r>
      <w:r>
        <w:rPr>
          <w:spacing w:val="2"/>
          <w:lang w:val="en-US" w:eastAsia="ru-RU"/>
        </w:rPr>
        <w:t>kapremont</w:t>
      </w:r>
      <w:r w:rsidRPr="009A67E5">
        <w:rPr>
          <w:spacing w:val="2"/>
          <w:lang w:eastAsia="ru-RU"/>
        </w:rPr>
        <w:t>71</w:t>
      </w:r>
      <w:r w:rsidRPr="00EC7F64">
        <w:rPr>
          <w:spacing w:val="2"/>
          <w:lang w:eastAsia="ru-RU"/>
        </w:rPr>
        <w:t>.</w:t>
      </w:r>
      <w:r w:rsidRPr="00EC7F64">
        <w:rPr>
          <w:spacing w:val="2"/>
          <w:lang w:val="en-US" w:eastAsia="ru-RU"/>
        </w:rPr>
        <w:t>ru</w:t>
      </w:r>
      <w:r w:rsidRPr="00EC7F64">
        <w:rPr>
          <w:bCs/>
        </w:rPr>
        <w:t xml:space="preserve"> без взимания платы.</w:t>
      </w:r>
      <w:r>
        <w:rPr>
          <w:bCs/>
        </w:rPr>
        <w:t xml:space="preserve"> </w:t>
      </w:r>
    </w:p>
    <w:p w:rsidR="0094488E" w:rsidRPr="00A76C1A" w:rsidRDefault="0094488E" w:rsidP="0094488E">
      <w:pPr>
        <w:pStyle w:val="20"/>
        <w:keepNext w:val="0"/>
        <w:spacing w:before="0" w:after="0"/>
        <w:ind w:firstLine="709"/>
        <w:jc w:val="left"/>
        <w:rPr>
          <w:rFonts w:ascii="Times New Roman" w:hAnsi="Times New Roman"/>
          <w:b w:val="0"/>
          <w:bCs w:val="0"/>
          <w:sz w:val="24"/>
          <w:szCs w:val="24"/>
        </w:rPr>
      </w:pPr>
      <w:r w:rsidRPr="00A76C1A">
        <w:rPr>
          <w:rFonts w:ascii="Times New Roman" w:hAnsi="Times New Roman"/>
          <w:sz w:val="24"/>
          <w:szCs w:val="24"/>
        </w:rPr>
        <w:t>2.2. Разъяснение положений конкурсной документации</w:t>
      </w:r>
      <w:bookmarkEnd w:id="31"/>
      <w:r>
        <w:rPr>
          <w:rFonts w:ascii="Times New Roman" w:hAnsi="Times New Roman"/>
          <w:sz w:val="24"/>
          <w:szCs w:val="24"/>
        </w:rPr>
        <w:t>.</w:t>
      </w:r>
    </w:p>
    <w:p w:rsidR="0094488E" w:rsidRPr="00A76C1A" w:rsidRDefault="0094488E" w:rsidP="0094488E">
      <w:pPr>
        <w:spacing w:after="0"/>
        <w:ind w:firstLine="709"/>
        <w:rPr>
          <w:bCs/>
        </w:rPr>
      </w:pPr>
      <w:r w:rsidRPr="00A76C1A">
        <w:rPr>
          <w:bCs/>
        </w:rPr>
        <w:t>2.2.1. Проведение переговоров заказчиком (организатор торгов), членами конкурсной комиссии с участником торгов в отношении заявок на участие в конкурсе не допускается до выявления победителя конкурса.</w:t>
      </w:r>
    </w:p>
    <w:p w:rsidR="0094488E" w:rsidRPr="00A76C1A" w:rsidRDefault="0094488E" w:rsidP="0094488E">
      <w:pPr>
        <w:spacing w:after="0"/>
        <w:ind w:firstLine="709"/>
        <w:rPr>
          <w:bCs/>
        </w:rPr>
      </w:pPr>
      <w:bookmarkStart w:id="32" w:name="_Ref166349349"/>
      <w:r w:rsidRPr="00A76C1A">
        <w:rPr>
          <w:bCs/>
        </w:rPr>
        <w:t>2.2.2.</w:t>
      </w:r>
      <w:bookmarkEnd w:id="32"/>
      <w:r w:rsidRPr="00A76C1A">
        <w:rPr>
          <w:bCs/>
        </w:rPr>
        <w:t xml:space="preserve"> Порядок предоставления участникам открытого конкурса разъяснений положений конкурсной документации, даты начала и окончания срока такого предоставления указанного в пункте 9.13. </w:t>
      </w:r>
      <w:r w:rsidR="00FD658B" w:rsidRPr="00A76C1A">
        <w:rPr>
          <w:bCs/>
        </w:rPr>
        <w:fldChar w:fldCharType="begin"/>
      </w:r>
      <w:r w:rsidRPr="00A76C1A">
        <w:rPr>
          <w:bCs/>
        </w:rPr>
        <w:instrText xml:space="preserve"> REF _Ref166312503 \h  \* MERGEFORMAT </w:instrText>
      </w:r>
      <w:r w:rsidR="00FD658B" w:rsidRPr="00A76C1A">
        <w:rPr>
          <w:bCs/>
        </w:rPr>
      </w:r>
      <w:r w:rsidR="00FD658B" w:rsidRPr="00A76C1A">
        <w:rPr>
          <w:bCs/>
        </w:rPr>
        <w:fldChar w:fldCharType="end"/>
      </w:r>
      <w:r w:rsidRPr="00A76C1A">
        <w:rPr>
          <w:bCs/>
        </w:rPr>
        <w:t>части III «Информационная карта конкурса» настоящей конкурсной документации.</w:t>
      </w:r>
    </w:p>
    <w:p w:rsidR="0094488E" w:rsidRPr="00A76C1A" w:rsidRDefault="0094488E" w:rsidP="0094488E">
      <w:pPr>
        <w:pStyle w:val="20"/>
        <w:keepNext w:val="0"/>
        <w:spacing w:before="0" w:after="0"/>
        <w:ind w:firstLine="709"/>
        <w:rPr>
          <w:rFonts w:ascii="Times New Roman" w:hAnsi="Times New Roman"/>
          <w:b w:val="0"/>
          <w:bCs w:val="0"/>
          <w:sz w:val="24"/>
          <w:szCs w:val="24"/>
        </w:rPr>
      </w:pPr>
      <w:bookmarkStart w:id="33" w:name="_Toc378593445"/>
      <w:r w:rsidRPr="00A76C1A">
        <w:rPr>
          <w:rFonts w:ascii="Times New Roman" w:hAnsi="Times New Roman"/>
          <w:sz w:val="24"/>
          <w:szCs w:val="24"/>
        </w:rPr>
        <w:t>2.</w:t>
      </w:r>
      <w:r>
        <w:rPr>
          <w:rFonts w:ascii="Times New Roman" w:hAnsi="Times New Roman"/>
          <w:sz w:val="24"/>
          <w:szCs w:val="24"/>
        </w:rPr>
        <w:t>3</w:t>
      </w:r>
      <w:r w:rsidRPr="00A76C1A">
        <w:rPr>
          <w:rFonts w:ascii="Times New Roman" w:hAnsi="Times New Roman"/>
          <w:sz w:val="24"/>
          <w:szCs w:val="24"/>
        </w:rPr>
        <w:t>. Отказ от проведения конкурса</w:t>
      </w:r>
      <w:bookmarkEnd w:id="33"/>
      <w:r w:rsidRPr="00A76C1A">
        <w:rPr>
          <w:rFonts w:ascii="Times New Roman" w:hAnsi="Times New Roman"/>
          <w:sz w:val="24"/>
          <w:szCs w:val="24"/>
        </w:rPr>
        <w:t>.</w:t>
      </w:r>
    </w:p>
    <w:p w:rsidR="0094488E" w:rsidRPr="00A76C1A" w:rsidRDefault="0094488E" w:rsidP="0094488E">
      <w:pPr>
        <w:spacing w:after="0"/>
        <w:ind w:firstLine="709"/>
        <w:rPr>
          <w:bCs/>
        </w:rPr>
      </w:pPr>
      <w:bookmarkStart w:id="34" w:name="_Ref166158219"/>
      <w:r w:rsidRPr="00A76C1A">
        <w:rPr>
          <w:bCs/>
        </w:rPr>
        <w:t>2.</w:t>
      </w:r>
      <w:r>
        <w:rPr>
          <w:bCs/>
        </w:rPr>
        <w:t>3</w:t>
      </w:r>
      <w:r w:rsidRPr="00A76C1A">
        <w:rPr>
          <w:bCs/>
        </w:rPr>
        <w:t>.1.</w:t>
      </w:r>
      <w:bookmarkEnd w:id="34"/>
      <w:r w:rsidRPr="00A76C1A">
        <w:rPr>
          <w:bCs/>
        </w:rPr>
        <w:t xml:space="preserve"> Если иное не предусмотрено в извещении о проведении торгов, организатор торгов вправе отказаться от проведения торгов в любое время, но не позднее чем за три</w:t>
      </w:r>
      <w:r>
        <w:rPr>
          <w:bCs/>
        </w:rPr>
        <w:t xml:space="preserve"> календарных</w:t>
      </w:r>
      <w:r w:rsidRPr="00A76C1A">
        <w:rPr>
          <w:bCs/>
        </w:rPr>
        <w:t xml:space="preserve"> дня до окончания срока подачи заявок на участие в конкурсе.</w:t>
      </w:r>
    </w:p>
    <w:p w:rsidR="0094488E" w:rsidRPr="00A76C1A" w:rsidRDefault="0094488E" w:rsidP="0094488E">
      <w:pPr>
        <w:spacing w:after="0"/>
        <w:ind w:firstLine="709"/>
        <w:rPr>
          <w:kern w:val="0"/>
          <w:lang w:eastAsia="ru-RU"/>
        </w:rPr>
      </w:pPr>
      <w:bookmarkStart w:id="35" w:name="_Ref166349406"/>
      <w:r w:rsidRPr="00A76C1A">
        <w:rPr>
          <w:bCs/>
        </w:rPr>
        <w:t>2.</w:t>
      </w:r>
      <w:r>
        <w:rPr>
          <w:bCs/>
        </w:rPr>
        <w:t>3</w:t>
      </w:r>
      <w:r w:rsidRPr="00A76C1A">
        <w:rPr>
          <w:bCs/>
        </w:rPr>
        <w:t xml:space="preserve">.2. </w:t>
      </w:r>
      <w:r w:rsidRPr="00A76C1A">
        <w:rPr>
          <w:kern w:val="0"/>
          <w:lang w:eastAsia="ru-RU"/>
        </w:rPr>
        <w:t>По истечении срока отмены конкурса в соответствии с пунктом 2.</w:t>
      </w:r>
      <w:r>
        <w:rPr>
          <w:kern w:val="0"/>
          <w:lang w:eastAsia="ru-RU"/>
        </w:rPr>
        <w:t>3</w:t>
      </w:r>
      <w:r w:rsidRPr="00A76C1A">
        <w:rPr>
          <w:kern w:val="0"/>
          <w:lang w:eastAsia="ru-RU"/>
        </w:rPr>
        <w:t xml:space="preserve">.1. </w:t>
      </w:r>
      <w:r w:rsidRPr="00A76C1A">
        <w:rPr>
          <w:bCs/>
        </w:rPr>
        <w:t xml:space="preserve">части </w:t>
      </w:r>
      <w:r w:rsidRPr="00A76C1A">
        <w:rPr>
          <w:bCs/>
          <w:lang w:val="en-US"/>
        </w:rPr>
        <w:t>II</w:t>
      </w:r>
      <w:r w:rsidRPr="00A76C1A">
        <w:rPr>
          <w:bCs/>
        </w:rPr>
        <w:t xml:space="preserve"> «Общие условия проведения конкурса» настоящей конкурсной документации</w:t>
      </w:r>
      <w:r w:rsidRPr="00A76C1A">
        <w:rPr>
          <w:kern w:val="0"/>
          <w:lang w:eastAsia="ru-RU"/>
        </w:rPr>
        <w:t xml:space="preserve"> и до заключения договора Заказчик (организатор торгов)</w:t>
      </w:r>
      <w:r w:rsidRPr="00A76C1A">
        <w:rPr>
          <w:bCs/>
        </w:rPr>
        <w:t xml:space="preserve"> </w:t>
      </w:r>
      <w:r w:rsidRPr="00A76C1A">
        <w:rPr>
          <w:kern w:val="0"/>
          <w:lang w:eastAsia="ru-RU"/>
        </w:rPr>
        <w:t>вправе отменить конкурс только в случае возникновения обстоятельств непреодолимой силы в соответствии с гражданским законодательством.</w:t>
      </w:r>
    </w:p>
    <w:p w:rsidR="0094488E" w:rsidRPr="00A76C1A" w:rsidRDefault="0094488E" w:rsidP="0094488E">
      <w:pPr>
        <w:spacing w:after="0"/>
        <w:ind w:firstLine="709"/>
        <w:rPr>
          <w:kern w:val="0"/>
          <w:lang w:eastAsia="ru-RU"/>
        </w:rPr>
      </w:pPr>
      <w:r w:rsidRPr="00A76C1A">
        <w:rPr>
          <w:kern w:val="0"/>
          <w:lang w:eastAsia="ru-RU"/>
        </w:rPr>
        <w:t>2.</w:t>
      </w:r>
      <w:r>
        <w:rPr>
          <w:kern w:val="0"/>
          <w:lang w:eastAsia="ru-RU"/>
        </w:rPr>
        <w:t>3</w:t>
      </w:r>
      <w:r w:rsidRPr="00A76C1A">
        <w:rPr>
          <w:kern w:val="0"/>
          <w:lang w:eastAsia="ru-RU"/>
        </w:rPr>
        <w:t xml:space="preserve">.3. Решение об отмене конкурса размещается </w:t>
      </w:r>
      <w:r w:rsidRPr="00A76C1A">
        <w:rPr>
          <w:bCs/>
        </w:rPr>
        <w:t>н</w:t>
      </w:r>
      <w:r w:rsidRPr="00A76C1A">
        <w:rPr>
          <w:spacing w:val="2"/>
          <w:lang w:eastAsia="ru-RU"/>
        </w:rPr>
        <w:t>а официальном сайте заказчика в информационно-телекоммуникационной сети «Интернет» -</w:t>
      </w:r>
      <w:r w:rsidRPr="00A76C1A">
        <w:rPr>
          <w:bCs/>
        </w:rPr>
        <w:t xml:space="preserve"> </w:t>
      </w:r>
      <w:r w:rsidRPr="00A76C1A">
        <w:rPr>
          <w:bCs/>
          <w:lang w:val="en-US"/>
        </w:rPr>
        <w:t>k</w:t>
      </w:r>
      <w:r w:rsidRPr="00A76C1A">
        <w:rPr>
          <w:spacing w:val="2"/>
          <w:lang w:val="en-US" w:eastAsia="ru-RU"/>
        </w:rPr>
        <w:t>apremont</w:t>
      </w:r>
      <w:r w:rsidRPr="00A76C1A">
        <w:rPr>
          <w:spacing w:val="2"/>
          <w:lang w:eastAsia="ru-RU"/>
        </w:rPr>
        <w:t>71.</w:t>
      </w:r>
      <w:r w:rsidRPr="00A76C1A">
        <w:rPr>
          <w:spacing w:val="2"/>
          <w:lang w:val="en-US" w:eastAsia="ru-RU"/>
        </w:rPr>
        <w:t>ru</w:t>
      </w:r>
      <w:r w:rsidRPr="00A76C1A">
        <w:rPr>
          <w:bCs/>
        </w:rPr>
        <w:t xml:space="preserve"> </w:t>
      </w:r>
      <w:r w:rsidRPr="00A76C1A">
        <w:rPr>
          <w:kern w:val="0"/>
          <w:lang w:eastAsia="ru-RU"/>
        </w:rPr>
        <w:t xml:space="preserve">в день принятия этого решения, а также незамедлительно доводится до сведения участников торгов, подавших заявки (при наличии у заказчика информации для осуществления связи с данными участниками). Конкурс считается отмененным с момента размещения решения заказчика о его отмене </w:t>
      </w:r>
      <w:r w:rsidRPr="00A76C1A">
        <w:rPr>
          <w:bCs/>
        </w:rPr>
        <w:t>н</w:t>
      </w:r>
      <w:r w:rsidRPr="00A76C1A">
        <w:rPr>
          <w:spacing w:val="2"/>
          <w:lang w:eastAsia="ru-RU"/>
        </w:rPr>
        <w:t xml:space="preserve">а сайте в информационно-телекоммуникационной сети «Интернет» - </w:t>
      </w:r>
      <w:r w:rsidRPr="00A76C1A">
        <w:rPr>
          <w:spacing w:val="2"/>
          <w:lang w:val="en-US" w:eastAsia="ru-RU"/>
        </w:rPr>
        <w:t>kapremont</w:t>
      </w:r>
      <w:r w:rsidRPr="00A76C1A">
        <w:rPr>
          <w:spacing w:val="2"/>
          <w:lang w:eastAsia="ru-RU"/>
        </w:rPr>
        <w:t>71.</w:t>
      </w:r>
      <w:r w:rsidRPr="00A76C1A">
        <w:rPr>
          <w:spacing w:val="2"/>
          <w:lang w:val="en-US" w:eastAsia="ru-RU"/>
        </w:rPr>
        <w:t>ru</w:t>
      </w:r>
      <w:r w:rsidRPr="00A76C1A">
        <w:rPr>
          <w:kern w:val="0"/>
          <w:lang w:eastAsia="ru-RU"/>
        </w:rPr>
        <w:t>.</w:t>
      </w:r>
    </w:p>
    <w:p w:rsidR="0094488E" w:rsidRPr="00A76C1A" w:rsidRDefault="0094488E" w:rsidP="0094488E">
      <w:pPr>
        <w:spacing w:after="0"/>
        <w:ind w:firstLine="709"/>
        <w:rPr>
          <w:kern w:val="0"/>
          <w:lang w:eastAsia="ru-RU"/>
        </w:rPr>
      </w:pPr>
      <w:r w:rsidRPr="00A76C1A">
        <w:rPr>
          <w:bCs/>
        </w:rPr>
        <w:t>2.</w:t>
      </w:r>
      <w:r>
        <w:rPr>
          <w:bCs/>
        </w:rPr>
        <w:t>3</w:t>
      </w:r>
      <w:r w:rsidRPr="00A76C1A">
        <w:rPr>
          <w:bCs/>
        </w:rPr>
        <w:t>.4</w:t>
      </w:r>
      <w:r w:rsidRPr="00A76C1A">
        <w:rPr>
          <w:kern w:val="0"/>
          <w:lang w:eastAsia="ru-RU"/>
        </w:rPr>
        <w:t>. При отмене конкурса Заказчик (организатор торгов) не несет ответственность перед участниками торгов, подавшими заявки, за исключением случая, если вследствие отмены конкурса участникам торгов причинены убытки в результате недобросовестных действий заказчика (организатора торгов).</w:t>
      </w:r>
    </w:p>
    <w:p w:rsidR="0094488E" w:rsidRPr="00A76C1A" w:rsidRDefault="0094488E" w:rsidP="0094488E">
      <w:pPr>
        <w:spacing w:after="0"/>
        <w:ind w:firstLine="709"/>
        <w:rPr>
          <w:kern w:val="0"/>
          <w:lang w:eastAsia="ru-RU"/>
        </w:rPr>
      </w:pPr>
    </w:p>
    <w:p w:rsidR="0094488E" w:rsidRDefault="0094488E" w:rsidP="00FC02E3">
      <w:pPr>
        <w:pStyle w:val="1"/>
        <w:keepNext w:val="0"/>
        <w:numPr>
          <w:ilvl w:val="0"/>
          <w:numId w:val="1"/>
        </w:numPr>
        <w:spacing w:before="0" w:after="0"/>
        <w:ind w:left="0" w:firstLine="709"/>
        <w:jc w:val="center"/>
        <w:rPr>
          <w:rFonts w:ascii="Times New Roman" w:hAnsi="Times New Roman"/>
          <w:sz w:val="24"/>
          <w:szCs w:val="24"/>
        </w:rPr>
      </w:pPr>
      <w:bookmarkStart w:id="36" w:name="_Ref166159542"/>
      <w:bookmarkStart w:id="37" w:name="_Ref166159546"/>
      <w:bookmarkStart w:id="38" w:name="_Ref166250138"/>
      <w:bookmarkStart w:id="39" w:name="_Ref166250141"/>
      <w:bookmarkStart w:id="40" w:name="_Toc378593446"/>
      <w:bookmarkEnd w:id="35"/>
      <w:r w:rsidRPr="00A76C1A">
        <w:rPr>
          <w:rFonts w:ascii="Times New Roman" w:hAnsi="Times New Roman"/>
          <w:sz w:val="24"/>
          <w:szCs w:val="24"/>
        </w:rPr>
        <w:t xml:space="preserve">ТРЕБОВАНИЯ К СОДЕРЖАНИЮ ЗАЯВКИ НА УЧАСТИЕ </w:t>
      </w:r>
    </w:p>
    <w:p w:rsidR="0094488E" w:rsidRPr="00A76C1A" w:rsidRDefault="0094488E" w:rsidP="0094488E">
      <w:pPr>
        <w:pStyle w:val="1"/>
        <w:keepNext w:val="0"/>
        <w:spacing w:before="0" w:after="0"/>
        <w:ind w:left="709"/>
        <w:jc w:val="center"/>
        <w:rPr>
          <w:rFonts w:ascii="Times New Roman" w:hAnsi="Times New Roman"/>
          <w:sz w:val="24"/>
          <w:szCs w:val="24"/>
        </w:rPr>
      </w:pPr>
      <w:r w:rsidRPr="00A76C1A">
        <w:rPr>
          <w:rFonts w:ascii="Times New Roman" w:hAnsi="Times New Roman"/>
          <w:sz w:val="24"/>
          <w:szCs w:val="24"/>
        </w:rPr>
        <w:t>В КОНКУРСЕ</w:t>
      </w:r>
      <w:bookmarkEnd w:id="36"/>
      <w:bookmarkEnd w:id="37"/>
      <w:bookmarkEnd w:id="38"/>
      <w:bookmarkEnd w:id="39"/>
      <w:bookmarkEnd w:id="40"/>
    </w:p>
    <w:p w:rsidR="0094488E" w:rsidRPr="00A76C1A" w:rsidRDefault="0094488E" w:rsidP="0094488E">
      <w:pPr>
        <w:pStyle w:val="20"/>
        <w:keepNext w:val="0"/>
        <w:spacing w:before="0" w:after="0"/>
        <w:ind w:firstLine="709"/>
        <w:jc w:val="left"/>
        <w:rPr>
          <w:rFonts w:ascii="Times New Roman" w:hAnsi="Times New Roman"/>
          <w:sz w:val="24"/>
          <w:szCs w:val="24"/>
        </w:rPr>
      </w:pPr>
      <w:bookmarkStart w:id="41" w:name="_Ref166562614"/>
      <w:bookmarkStart w:id="42" w:name="_Toc378593447"/>
    </w:p>
    <w:p w:rsidR="0094488E" w:rsidRPr="00EC7F64" w:rsidRDefault="0094488E" w:rsidP="0094488E">
      <w:pPr>
        <w:pStyle w:val="20"/>
        <w:keepNext w:val="0"/>
        <w:spacing w:before="0" w:after="0"/>
        <w:ind w:firstLine="709"/>
        <w:jc w:val="left"/>
        <w:rPr>
          <w:rFonts w:ascii="Times New Roman" w:hAnsi="Times New Roman"/>
          <w:b w:val="0"/>
          <w:bCs w:val="0"/>
        </w:rPr>
      </w:pPr>
      <w:bookmarkStart w:id="43" w:name="_Toc378593448"/>
      <w:bookmarkEnd w:id="41"/>
      <w:bookmarkEnd w:id="42"/>
      <w:r>
        <w:rPr>
          <w:rFonts w:ascii="Times New Roman" w:hAnsi="Times New Roman"/>
          <w:sz w:val="24"/>
          <w:szCs w:val="24"/>
        </w:rPr>
        <w:t xml:space="preserve">3.1. </w:t>
      </w:r>
      <w:r w:rsidRPr="00EC7F64">
        <w:rPr>
          <w:rFonts w:ascii="Times New Roman" w:hAnsi="Times New Roman"/>
          <w:sz w:val="24"/>
          <w:szCs w:val="24"/>
        </w:rPr>
        <w:t>Форма заявки на участие в конкурсе и инструкция по ее заполнению</w:t>
      </w:r>
      <w:r>
        <w:rPr>
          <w:rFonts w:ascii="Times New Roman" w:hAnsi="Times New Roman"/>
          <w:sz w:val="24"/>
          <w:szCs w:val="24"/>
        </w:rPr>
        <w:t>.</w:t>
      </w:r>
    </w:p>
    <w:p w:rsidR="0094488E" w:rsidRPr="00EC7F64" w:rsidRDefault="0094488E" w:rsidP="0094488E">
      <w:pPr>
        <w:spacing w:after="0"/>
        <w:ind w:firstLine="709"/>
        <w:rPr>
          <w:bCs/>
        </w:rPr>
      </w:pPr>
      <w:r>
        <w:rPr>
          <w:bCs/>
        </w:rPr>
        <w:t xml:space="preserve">3.1.1. </w:t>
      </w:r>
      <w:r w:rsidRPr="00EC7F64">
        <w:rPr>
          <w:bCs/>
        </w:rPr>
        <w:t>Участник открытого конкурса подает в письменной форме заявку на участие в открытом конкурсе в запечатанном конверте, не позволяющем просматривать содержание заявки до вскрытия.</w:t>
      </w:r>
    </w:p>
    <w:p w:rsidR="0094488E" w:rsidRPr="00EC7F64" w:rsidRDefault="0094488E" w:rsidP="0094488E">
      <w:pPr>
        <w:spacing w:after="0"/>
        <w:ind w:firstLine="709"/>
        <w:rPr>
          <w:bCs/>
        </w:rPr>
      </w:pPr>
      <w:bookmarkStart w:id="44" w:name="_Ref166246797"/>
      <w:r>
        <w:rPr>
          <w:bCs/>
        </w:rPr>
        <w:t xml:space="preserve">3.1.2. </w:t>
      </w:r>
      <w:r w:rsidRPr="00EC7F64">
        <w:rPr>
          <w:bCs/>
        </w:rPr>
        <w:t>Участник торгов готовит заявку на участие в конкурсе в соответствии с требованиями настоящего раздела и в соответствии с формами документов, установленными частью IV «Примерная форма заявки на участие в открытом конкурсе» настоящей конкурсной документации.</w:t>
      </w:r>
      <w:bookmarkEnd w:id="44"/>
    </w:p>
    <w:p w:rsidR="0094488E" w:rsidRPr="00EC7F64" w:rsidRDefault="0094488E" w:rsidP="0094488E">
      <w:pPr>
        <w:spacing w:after="0"/>
        <w:ind w:firstLine="709"/>
        <w:rPr>
          <w:bCs/>
        </w:rPr>
      </w:pPr>
      <w:r>
        <w:rPr>
          <w:bCs/>
        </w:rPr>
        <w:t xml:space="preserve">3.1.3. </w:t>
      </w:r>
      <w:r w:rsidRPr="00EC7F64">
        <w:rPr>
          <w:bCs/>
        </w:rPr>
        <w:t>В случае если участник торгов планирует принять участие в конкурсе по нескольким или всем лотам, он должен подготовить все документы, входящие в состав заявки на участие в конкурсе, и приложения к ней на каждый такой лот отдельно с учетом требований настоящего раздела.</w:t>
      </w:r>
    </w:p>
    <w:p w:rsidR="0094488E" w:rsidRDefault="0094488E" w:rsidP="0094488E">
      <w:pPr>
        <w:spacing w:after="0"/>
        <w:ind w:firstLine="709"/>
        <w:rPr>
          <w:bCs/>
        </w:rPr>
      </w:pPr>
      <w:r w:rsidRPr="00EC7F64">
        <w:rPr>
          <w:bCs/>
        </w:rPr>
        <w:lastRenderedPageBreak/>
        <w:t>3.1.4.</w:t>
      </w:r>
      <w:r>
        <w:rPr>
          <w:bCs/>
        </w:rPr>
        <w:t xml:space="preserve"> </w:t>
      </w:r>
      <w:r w:rsidRPr="00EC7F64">
        <w:rPr>
          <w:bCs/>
        </w:rPr>
        <w:t>При описании условий и предложений участник торгов должен применять общепринятые обозначения и наименования в соответствии с требованиями действующих нормативных правовых актов</w:t>
      </w:r>
      <w:r>
        <w:rPr>
          <w:bCs/>
        </w:rPr>
        <w:t>.</w:t>
      </w:r>
      <w:r w:rsidRPr="00EC7F64">
        <w:rPr>
          <w:bCs/>
        </w:rPr>
        <w:t xml:space="preserve"> </w:t>
      </w:r>
    </w:p>
    <w:p w:rsidR="0094488E" w:rsidRPr="00EC7F64" w:rsidRDefault="0094488E" w:rsidP="0094488E">
      <w:pPr>
        <w:spacing w:after="0"/>
        <w:ind w:firstLine="709"/>
        <w:rPr>
          <w:bCs/>
        </w:rPr>
      </w:pPr>
      <w:r w:rsidRPr="00EC7F64">
        <w:rPr>
          <w:bCs/>
        </w:rPr>
        <w:t>3.1.5</w:t>
      </w:r>
      <w:r>
        <w:rPr>
          <w:bCs/>
        </w:rPr>
        <w:t xml:space="preserve">. </w:t>
      </w:r>
      <w:r w:rsidRPr="00EC7F64">
        <w:rPr>
          <w:bCs/>
        </w:rPr>
        <w:t>Все документы, входящие в состав заявки на участие в конкурсе и приложения к ней должны быть представлены в виде единого тома или нескольких отдельных томов.</w:t>
      </w:r>
      <w:bookmarkStart w:id="45" w:name="_Ref166313047"/>
    </w:p>
    <w:p w:rsidR="0094488E" w:rsidRPr="00EC7F64" w:rsidRDefault="0094488E" w:rsidP="0094488E">
      <w:pPr>
        <w:spacing w:after="0"/>
        <w:ind w:firstLine="709"/>
        <w:rPr>
          <w:bCs/>
        </w:rPr>
      </w:pPr>
      <w:r w:rsidRPr="00EC7F64">
        <w:rPr>
          <w:bCs/>
        </w:rPr>
        <w:t>3.1.6</w:t>
      </w:r>
      <w:r>
        <w:rPr>
          <w:bCs/>
        </w:rPr>
        <w:t xml:space="preserve">. </w:t>
      </w:r>
      <w:r w:rsidRPr="00EC7F64">
        <w:rPr>
          <w:bCs/>
        </w:rPr>
        <w:t>Все листы поданной в письменной форме заявки на участие в открытом конкурсе, все листы тома такой заявки на участие в открыто</w:t>
      </w:r>
      <w:r>
        <w:rPr>
          <w:bCs/>
        </w:rPr>
        <w:t xml:space="preserve">м конкурсе должны быть прошиты </w:t>
      </w:r>
      <w:r w:rsidRPr="00EC7F64">
        <w:rPr>
          <w:bCs/>
        </w:rPr>
        <w:t>и пронумерованы. Заявка на участие в открытом конкурсе и том заявки на участие в открытом конкурсе должны содержать опись входящих в их состав документов, быть скреплены печатью участника конкурса (для юридического лица) и подписаны участником открытого конкурса  или лицом, уполномоченным участником открытого конкурса. Соблюдение участником открытого конкурса указанных требований означает, что информация и документы, входящие в состав заявки на участие в открытом конкурсе и тома заявки на участие в открытом конкурсе, поданы от имени участника открытого конкурса и он несет ответственность за подлинность и достоверность этих информации и документов. При этом ненадлежащее исполнение участником открытого конкурса требования о том, что все листы так</w:t>
      </w:r>
      <w:r>
        <w:rPr>
          <w:bCs/>
        </w:rPr>
        <w:t>ой</w:t>
      </w:r>
      <w:r w:rsidRPr="00EC7F64">
        <w:rPr>
          <w:bCs/>
        </w:rPr>
        <w:t xml:space="preserve"> заявки и тома должны быть пронумерованы, не является основанием для отказа в допуске к участию в открытом конкурсе.</w:t>
      </w:r>
    </w:p>
    <w:p w:rsidR="0094488E" w:rsidRPr="00EC7F64" w:rsidRDefault="0094488E" w:rsidP="0094488E">
      <w:pPr>
        <w:spacing w:after="0"/>
        <w:ind w:firstLine="709"/>
        <w:rPr>
          <w:bCs/>
        </w:rPr>
      </w:pPr>
      <w:bookmarkStart w:id="46" w:name="_Ref166327262"/>
      <w:bookmarkEnd w:id="45"/>
      <w:r w:rsidRPr="00EC7F64">
        <w:rPr>
          <w:bCs/>
        </w:rPr>
        <w:t>3.1.</w:t>
      </w:r>
      <w:r>
        <w:rPr>
          <w:bCs/>
        </w:rPr>
        <w:t>7</w:t>
      </w:r>
      <w:r w:rsidRPr="00EC7F64">
        <w:rPr>
          <w:bCs/>
        </w:rPr>
        <w:t>. Опечатывание и маркировка конвертов с заявками на участие в конкурсе:</w:t>
      </w:r>
      <w:bookmarkEnd w:id="46"/>
    </w:p>
    <w:p w:rsidR="0094488E" w:rsidRPr="00EC7F64" w:rsidRDefault="0094488E" w:rsidP="0094488E">
      <w:pPr>
        <w:spacing w:after="0"/>
        <w:ind w:firstLine="709"/>
        <w:rPr>
          <w:bCs/>
        </w:rPr>
      </w:pPr>
      <w:bookmarkStart w:id="47" w:name="_Ref166250391"/>
      <w:r w:rsidRPr="00EC7F64">
        <w:rPr>
          <w:bCs/>
        </w:rPr>
        <w:t>3.1.</w:t>
      </w:r>
      <w:r>
        <w:rPr>
          <w:bCs/>
        </w:rPr>
        <w:t>7</w:t>
      </w:r>
      <w:r w:rsidRPr="00EC7F64">
        <w:rPr>
          <w:bCs/>
        </w:rPr>
        <w:t>.1. Участник торгов подает заявку на участие в конкурсе в запечатанном конверте, не позволяющем просматривать содержание заявки до вскрытия. На таком конверте рекомендуется указывать наименование и номер открытого конкурса, на участие в котором подается данная заявка, наименование и номер лота следующим образом: «Заявка на участие в открытом конкурсе на ____________ № ___ (наименование и номер конкурса). Лот № ___ ________________ (наименование лота)».</w:t>
      </w:r>
      <w:bookmarkEnd w:id="47"/>
    </w:p>
    <w:p w:rsidR="0094488E" w:rsidRPr="00EC7F64" w:rsidRDefault="0094488E" w:rsidP="0094488E">
      <w:pPr>
        <w:spacing w:after="0"/>
        <w:ind w:firstLine="709"/>
        <w:rPr>
          <w:bCs/>
        </w:rPr>
      </w:pPr>
      <w:bookmarkStart w:id="48" w:name="_Ref166250371"/>
      <w:r w:rsidRPr="00EC7F64">
        <w:rPr>
          <w:bCs/>
        </w:rPr>
        <w:t>3.1.</w:t>
      </w:r>
      <w:r>
        <w:rPr>
          <w:bCs/>
        </w:rPr>
        <w:t>7</w:t>
      </w:r>
      <w:r w:rsidRPr="00EC7F64">
        <w:rPr>
          <w:bCs/>
        </w:rPr>
        <w:t>.2. Участник торгов вправе не указывать на конверте свое фирменное наименование, почтовый адрес (для юридического лица) или фамилию, имя, отчество, сведения о месте жительства (для физического лица).</w:t>
      </w:r>
      <w:bookmarkEnd w:id="48"/>
    </w:p>
    <w:p w:rsidR="0094488E" w:rsidRPr="00EC7F64" w:rsidRDefault="0094488E" w:rsidP="0094488E">
      <w:pPr>
        <w:spacing w:after="0"/>
        <w:ind w:firstLine="709"/>
        <w:rPr>
          <w:bCs/>
        </w:rPr>
      </w:pPr>
      <w:r w:rsidRPr="00EC7F64">
        <w:rPr>
          <w:bCs/>
        </w:rPr>
        <w:t>3.1.</w:t>
      </w:r>
      <w:r>
        <w:rPr>
          <w:bCs/>
        </w:rPr>
        <w:t>7</w:t>
      </w:r>
      <w:r w:rsidRPr="00EC7F64">
        <w:rPr>
          <w:bCs/>
        </w:rPr>
        <w:t xml:space="preserve">.3. Конверт должен быть запечатан способом, исключающим возможность вскрытия конверта без разрушения его целостности. </w:t>
      </w:r>
    </w:p>
    <w:p w:rsidR="0094488E" w:rsidRPr="00EC7F64" w:rsidRDefault="0094488E" w:rsidP="0094488E">
      <w:pPr>
        <w:spacing w:after="0"/>
        <w:ind w:firstLine="709"/>
        <w:rPr>
          <w:bCs/>
        </w:rPr>
      </w:pPr>
      <w:r w:rsidRPr="00EC7F64">
        <w:rPr>
          <w:bCs/>
        </w:rPr>
        <w:t>3.1.</w:t>
      </w:r>
      <w:r>
        <w:rPr>
          <w:bCs/>
        </w:rPr>
        <w:t>8</w:t>
      </w:r>
      <w:r w:rsidRPr="00EC7F64">
        <w:rPr>
          <w:bCs/>
        </w:rPr>
        <w:t>. Если конверт маркирован с нарушением требований пункта 3.1.</w:t>
      </w:r>
      <w:r>
        <w:rPr>
          <w:bCs/>
        </w:rPr>
        <w:t>7</w:t>
      </w:r>
      <w:r w:rsidRPr="00EC7F64">
        <w:rPr>
          <w:bCs/>
        </w:rPr>
        <w:t xml:space="preserve"> части </w:t>
      </w:r>
      <w:r w:rsidRPr="00EC7F64">
        <w:rPr>
          <w:bCs/>
          <w:lang w:val="en-US"/>
        </w:rPr>
        <w:t>II</w:t>
      </w:r>
      <w:r w:rsidRPr="00EC7F64">
        <w:rPr>
          <w:bCs/>
        </w:rPr>
        <w:t xml:space="preserve"> «Общие условия проведения конкурса» настоящей конкурсной документации, заказчик (организатор торгов) </w:t>
      </w:r>
      <w:r>
        <w:rPr>
          <w:bCs/>
        </w:rPr>
        <w:t xml:space="preserve">не несет ответственности в </w:t>
      </w:r>
      <w:r w:rsidRPr="00EC7F64">
        <w:rPr>
          <w:bCs/>
        </w:rPr>
        <w:t xml:space="preserve">случае его ошибочного вскрытия раньше срока, а также в случае его несвоевременного поступления или не поступления в </w:t>
      </w:r>
      <w:r>
        <w:rPr>
          <w:bCs/>
        </w:rPr>
        <w:t xml:space="preserve">конкурсную </w:t>
      </w:r>
      <w:r w:rsidRPr="00EC7F64">
        <w:rPr>
          <w:bCs/>
        </w:rPr>
        <w:t>комиссию. В случае если конверт не запечатан, заказчик (организатор торгов) не несет ответственности за возможное разглашение его содержимого.</w:t>
      </w:r>
    </w:p>
    <w:p w:rsidR="0094488E" w:rsidRPr="00A76C1A" w:rsidRDefault="0094488E" w:rsidP="0094488E">
      <w:pPr>
        <w:pStyle w:val="20"/>
        <w:keepNext w:val="0"/>
        <w:spacing w:before="0" w:after="0"/>
        <w:ind w:firstLine="709"/>
        <w:jc w:val="left"/>
        <w:rPr>
          <w:rFonts w:ascii="Times New Roman" w:hAnsi="Times New Roman"/>
          <w:b w:val="0"/>
          <w:bCs w:val="0"/>
          <w:sz w:val="24"/>
          <w:szCs w:val="24"/>
        </w:rPr>
      </w:pPr>
      <w:r w:rsidRPr="00A76C1A">
        <w:rPr>
          <w:rFonts w:ascii="Times New Roman" w:hAnsi="Times New Roman"/>
          <w:sz w:val="24"/>
          <w:szCs w:val="24"/>
        </w:rPr>
        <w:t>3.2. Язык документов, входящих в состав заявки на участие в конкурсе</w:t>
      </w:r>
      <w:bookmarkEnd w:id="43"/>
      <w:r w:rsidRPr="00A76C1A">
        <w:rPr>
          <w:rFonts w:ascii="Times New Roman" w:hAnsi="Times New Roman"/>
          <w:sz w:val="24"/>
          <w:szCs w:val="24"/>
        </w:rPr>
        <w:t>.</w:t>
      </w:r>
    </w:p>
    <w:p w:rsidR="0094488E" w:rsidRPr="00A76C1A" w:rsidRDefault="0094488E" w:rsidP="0094488E">
      <w:pPr>
        <w:spacing w:after="0"/>
        <w:ind w:firstLine="709"/>
        <w:rPr>
          <w:bCs/>
        </w:rPr>
      </w:pPr>
      <w:bookmarkStart w:id="49" w:name="_Ref119429784"/>
      <w:bookmarkStart w:id="50" w:name="_Ref119429817"/>
      <w:bookmarkStart w:id="51" w:name="_Ref119430333"/>
      <w:r w:rsidRPr="00A76C1A">
        <w:rPr>
          <w:bCs/>
        </w:rPr>
        <w:t>3.2.1. Заявка на участие в конкурсе, подготовленная участником торгов, а также вся корреспонденция и документация, связанная с заявкой на участие в конкурсе, которыми обмениваются участники торгов, должны быть написаны на русском языке.</w:t>
      </w:r>
    </w:p>
    <w:p w:rsidR="0094488E" w:rsidRPr="00A76C1A" w:rsidRDefault="0094488E" w:rsidP="0094488E">
      <w:pPr>
        <w:spacing w:after="0"/>
        <w:ind w:firstLine="709"/>
        <w:rPr>
          <w:bCs/>
        </w:rPr>
      </w:pPr>
      <w:r w:rsidRPr="00A76C1A">
        <w:rPr>
          <w:bCs/>
        </w:rPr>
        <w:t>3.2.2. Использование других языков для подготовки заявки на участие в конкурсе может быть расценено комиссией как несоответствие заявки на участие в конкурсе требованиям, установленным конкурсной документацией.</w:t>
      </w:r>
    </w:p>
    <w:p w:rsidR="0094488E" w:rsidRPr="00A76C1A" w:rsidRDefault="0094488E" w:rsidP="0094488E">
      <w:pPr>
        <w:spacing w:after="0"/>
        <w:ind w:firstLine="709"/>
        <w:rPr>
          <w:bCs/>
        </w:rPr>
      </w:pPr>
      <w:r w:rsidRPr="00A76C1A">
        <w:rPr>
          <w:bCs/>
        </w:rPr>
        <w:t>3.2.3. Входящие в заявку на участие в конкурсе документы, оригиналы которых выданы участнику торгов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w:t>
      </w:r>
    </w:p>
    <w:p w:rsidR="0094488E" w:rsidRPr="00A76C1A" w:rsidRDefault="0094488E" w:rsidP="0094488E">
      <w:pPr>
        <w:spacing w:after="0"/>
        <w:ind w:firstLine="709"/>
        <w:rPr>
          <w:bCs/>
        </w:rPr>
      </w:pPr>
      <w:r w:rsidRPr="00A76C1A">
        <w:rPr>
          <w:bCs/>
        </w:rPr>
        <w:t xml:space="preserve">3.2.4. На входящих в заявку на участие в конкурсе документах, выданных компетентным органом другого государства для использования на территории Российской Федерации, должен быть проставлен апостиль (удостоверительная надпись), который удостоверяет подлинность подписи, качество, в котором выступало лицо, подписавшее </w:t>
      </w:r>
      <w:r w:rsidRPr="00A76C1A">
        <w:rPr>
          <w:bCs/>
        </w:rPr>
        <w:lastRenderedPageBreak/>
        <w:t>документ, и, в надлежащем случае, подлинность печати или штампа, которым скреплен этот документ, либо документ должен быть подвергнут консульской легализации.</w:t>
      </w:r>
    </w:p>
    <w:p w:rsidR="0094488E" w:rsidRPr="00A76C1A" w:rsidRDefault="0094488E" w:rsidP="0094488E">
      <w:pPr>
        <w:pStyle w:val="20"/>
        <w:keepNext w:val="0"/>
        <w:spacing w:before="0" w:after="0"/>
        <w:ind w:firstLine="709"/>
        <w:rPr>
          <w:rFonts w:ascii="Times New Roman" w:hAnsi="Times New Roman"/>
          <w:b w:val="0"/>
          <w:bCs w:val="0"/>
          <w:sz w:val="24"/>
          <w:szCs w:val="24"/>
        </w:rPr>
      </w:pPr>
      <w:bookmarkStart w:id="52" w:name="_Toc378593449"/>
      <w:r w:rsidRPr="00A76C1A">
        <w:rPr>
          <w:rFonts w:ascii="Times New Roman" w:hAnsi="Times New Roman"/>
          <w:sz w:val="24"/>
          <w:szCs w:val="24"/>
        </w:rPr>
        <w:t>3.3. Требования к составу заявки на участие в конкурсе</w:t>
      </w:r>
      <w:bookmarkEnd w:id="49"/>
      <w:bookmarkEnd w:id="50"/>
      <w:bookmarkEnd w:id="51"/>
      <w:bookmarkEnd w:id="52"/>
      <w:r w:rsidRPr="00A76C1A">
        <w:rPr>
          <w:rFonts w:ascii="Times New Roman" w:hAnsi="Times New Roman"/>
          <w:sz w:val="24"/>
          <w:szCs w:val="24"/>
        </w:rPr>
        <w:t>.</w:t>
      </w:r>
    </w:p>
    <w:p w:rsidR="0094488E" w:rsidRPr="00A76C1A" w:rsidRDefault="0094488E" w:rsidP="0094488E">
      <w:pPr>
        <w:spacing w:after="0"/>
        <w:ind w:firstLine="709"/>
        <w:rPr>
          <w:kern w:val="0"/>
          <w:lang w:eastAsia="ru-RU"/>
        </w:rPr>
      </w:pPr>
      <w:bookmarkStart w:id="53" w:name="_Ref166243143"/>
      <w:r w:rsidRPr="00A76C1A">
        <w:rPr>
          <w:bCs/>
        </w:rPr>
        <w:t>3.3.1.</w:t>
      </w:r>
      <w:bookmarkStart w:id="54" w:name="_Ref134297402"/>
      <w:bookmarkEnd w:id="53"/>
      <w:r w:rsidRPr="00A76C1A">
        <w:rPr>
          <w:bCs/>
        </w:rPr>
        <w:t xml:space="preserve"> Заявка</w:t>
      </w:r>
      <w:r w:rsidRPr="00A76C1A">
        <w:rPr>
          <w:kern w:val="0"/>
          <w:lang w:eastAsia="ru-RU"/>
        </w:rPr>
        <w:t xml:space="preserve"> на участие в открытом конкурсе должна содержать документы, указанные в пункте 9.12. </w:t>
      </w:r>
      <w:r w:rsidRPr="00A76C1A">
        <w:rPr>
          <w:bCs/>
        </w:rPr>
        <w:t>части III «Информационная карта конкурса» настоящей конкурсной документации.</w:t>
      </w:r>
    </w:p>
    <w:p w:rsidR="0094488E" w:rsidRPr="00A76C1A" w:rsidRDefault="0094488E" w:rsidP="0094488E">
      <w:pPr>
        <w:spacing w:after="0"/>
        <w:ind w:firstLine="709"/>
        <w:rPr>
          <w:bCs/>
        </w:rPr>
      </w:pPr>
      <w:r w:rsidRPr="00A76C1A">
        <w:rPr>
          <w:bCs/>
        </w:rPr>
        <w:t>3.3.2.</w:t>
      </w:r>
      <w:bookmarkStart w:id="55" w:name="_Ref166316209"/>
      <w:bookmarkEnd w:id="54"/>
      <w:r w:rsidRPr="00A76C1A">
        <w:rPr>
          <w:bCs/>
        </w:rPr>
        <w:t xml:space="preserve"> Заявка на участие в открытом конкурсе может содержать эскиз, рисунок, чертеж, фотографию, иное изображение, образец.</w:t>
      </w:r>
    </w:p>
    <w:p w:rsidR="0094488E" w:rsidRPr="00A76C1A" w:rsidRDefault="0094488E" w:rsidP="0094488E">
      <w:pPr>
        <w:spacing w:after="0"/>
        <w:ind w:firstLine="709"/>
        <w:rPr>
          <w:bCs/>
        </w:rPr>
      </w:pPr>
      <w:bookmarkStart w:id="56" w:name="_Ref11475563"/>
      <w:bookmarkEnd w:id="55"/>
      <w:r w:rsidRPr="00A76C1A">
        <w:rPr>
          <w:bCs/>
        </w:rPr>
        <w:t xml:space="preserve">3.3.3. Если в документах, входящих в состав заявки на участие в конкурсе, </w:t>
      </w:r>
      <w:bookmarkEnd w:id="56"/>
      <w:r w:rsidRPr="00A76C1A">
        <w:rPr>
          <w:bCs/>
        </w:rPr>
        <w:t>имеются расхождения между обозначением сумм прописью и цифрами, то конкурсной комиссией принимается к рассмотрению сумма, указанная прописью.</w:t>
      </w:r>
    </w:p>
    <w:p w:rsidR="0094488E" w:rsidRPr="00A76C1A" w:rsidRDefault="0094488E" w:rsidP="0094488E">
      <w:pPr>
        <w:spacing w:after="0"/>
        <w:ind w:firstLine="709"/>
        <w:rPr>
          <w:bCs/>
        </w:rPr>
      </w:pPr>
      <w:r w:rsidRPr="00A76C1A">
        <w:rPr>
          <w:bCs/>
        </w:rPr>
        <w:t>3.3.4. В случае, если в конкурсной документации указан такой критерий оценки заявок на участие в конкурсе, как квалификация участника открытого конкурса, заявка участника открытого конкурса может содержать также документы, подтверждающие его квалификацию, при этом отсутствие указанных документов не является основанием для признания заявки не соответствующей требованиям.</w:t>
      </w:r>
    </w:p>
    <w:p w:rsidR="0094488E" w:rsidRPr="00A76C1A" w:rsidRDefault="0094488E" w:rsidP="0094488E">
      <w:pPr>
        <w:pStyle w:val="20"/>
        <w:keepNext w:val="0"/>
        <w:spacing w:before="0" w:after="0"/>
        <w:ind w:firstLine="709"/>
        <w:rPr>
          <w:rFonts w:ascii="Times New Roman" w:hAnsi="Times New Roman"/>
          <w:b w:val="0"/>
          <w:bCs w:val="0"/>
          <w:sz w:val="24"/>
          <w:szCs w:val="24"/>
        </w:rPr>
      </w:pPr>
      <w:bookmarkStart w:id="57" w:name="_Toc378593450"/>
      <w:r w:rsidRPr="00A76C1A">
        <w:rPr>
          <w:rFonts w:ascii="Times New Roman" w:hAnsi="Times New Roman"/>
          <w:sz w:val="24"/>
          <w:szCs w:val="24"/>
        </w:rPr>
        <w:t>3.4. Требования к описанию предложения участника конкурса, инструкция по заполнению заявки на участие в конкурсе.</w:t>
      </w:r>
      <w:bookmarkEnd w:id="57"/>
    </w:p>
    <w:p w:rsidR="0094488E" w:rsidRPr="00A76C1A" w:rsidRDefault="0094488E" w:rsidP="0094488E">
      <w:pPr>
        <w:spacing w:after="0"/>
        <w:ind w:firstLine="709"/>
        <w:rPr>
          <w:bCs/>
        </w:rPr>
      </w:pPr>
      <w:bookmarkStart w:id="58" w:name="_Ref166314630"/>
      <w:bookmarkStart w:id="59" w:name="_Ref11560130"/>
      <w:r w:rsidRPr="00A76C1A">
        <w:rPr>
          <w:bCs/>
        </w:rPr>
        <w:t xml:space="preserve">3.4.1. Цена договора, предлагаемая участником торгов, не может превышать начальную (максимальную) цену договора (цену лота), указанную в извещении о проведении конкурса и в пункте </w:t>
      </w:r>
      <w:r w:rsidR="00FD658B" w:rsidRPr="00A76C1A">
        <w:rPr>
          <w:bCs/>
        </w:rPr>
        <w:fldChar w:fldCharType="begin"/>
      </w:r>
      <w:r w:rsidRPr="00A76C1A">
        <w:rPr>
          <w:bCs/>
        </w:rPr>
        <w:instrText xml:space="preserve"> REF _Ref166267727 \h  \* MERGEFORMAT </w:instrText>
      </w:r>
      <w:r w:rsidR="00FD658B" w:rsidRPr="00A76C1A">
        <w:rPr>
          <w:bCs/>
        </w:rPr>
      </w:r>
      <w:r w:rsidR="00FD658B" w:rsidRPr="00A76C1A">
        <w:rPr>
          <w:bCs/>
        </w:rPr>
        <w:fldChar w:fldCharType="end"/>
      </w:r>
      <w:r w:rsidRPr="00A76C1A">
        <w:rPr>
          <w:bCs/>
        </w:rPr>
        <w:t>9.6.</w:t>
      </w:r>
      <w:r w:rsidRPr="00A76C1A">
        <w:rPr>
          <w:kern w:val="0"/>
          <w:lang w:eastAsia="ru-RU"/>
        </w:rPr>
        <w:t xml:space="preserve"> </w:t>
      </w:r>
      <w:r w:rsidRPr="00A76C1A">
        <w:rPr>
          <w:bCs/>
        </w:rPr>
        <w:t>части III «Информационная карта конкурса» настоящей конкурсной документации.</w:t>
      </w:r>
      <w:bookmarkEnd w:id="58"/>
    </w:p>
    <w:p w:rsidR="0094488E" w:rsidRPr="00A76C1A" w:rsidRDefault="0094488E" w:rsidP="0094488E">
      <w:pPr>
        <w:spacing w:after="0"/>
        <w:ind w:firstLine="709"/>
        <w:rPr>
          <w:bCs/>
        </w:rPr>
      </w:pPr>
      <w:r w:rsidRPr="00A76C1A">
        <w:rPr>
          <w:bCs/>
        </w:rPr>
        <w:t xml:space="preserve">3.4.2. Участник торгов производит расчет цены договора, учитывая положения частей </w:t>
      </w:r>
      <w:r w:rsidRPr="00A76C1A">
        <w:rPr>
          <w:bCs/>
          <w:lang w:val="en-US"/>
        </w:rPr>
        <w:t>V</w:t>
      </w:r>
      <w:r w:rsidRPr="00A76C1A">
        <w:rPr>
          <w:bCs/>
        </w:rPr>
        <w:t xml:space="preserve">. «Техническая часть» и </w:t>
      </w:r>
      <w:r w:rsidRPr="00A76C1A">
        <w:rPr>
          <w:bCs/>
          <w:lang w:val="en-US"/>
        </w:rPr>
        <w:t>VI</w:t>
      </w:r>
      <w:r w:rsidRPr="00A76C1A">
        <w:rPr>
          <w:bCs/>
        </w:rPr>
        <w:t>. «Проект договора» настоящей конкурсной документации. Предложение о цене договора представляются в соответствии с формами документов, установленными частью IV «Примерная форма заявки на участие в открытом конкурсе» настоящей конкурсной документации.</w:t>
      </w:r>
    </w:p>
    <w:bookmarkEnd w:id="59"/>
    <w:p w:rsidR="0094488E" w:rsidRPr="00A76C1A" w:rsidRDefault="0094488E" w:rsidP="0094488E">
      <w:pPr>
        <w:spacing w:after="0"/>
        <w:ind w:firstLine="709"/>
        <w:rPr>
          <w:bCs/>
        </w:rPr>
      </w:pPr>
      <w:r w:rsidRPr="00A76C1A">
        <w:rPr>
          <w:bCs/>
        </w:rPr>
        <w:t xml:space="preserve">3.4.3. Отдельные положения инструкции по заполнению заявки на участие в конкурсе могут быть изложены в части </w:t>
      </w:r>
      <w:r w:rsidRPr="00A76C1A">
        <w:rPr>
          <w:bCs/>
          <w:lang w:val="en-US"/>
        </w:rPr>
        <w:t>V</w:t>
      </w:r>
      <w:r w:rsidRPr="00A76C1A">
        <w:rPr>
          <w:bCs/>
        </w:rPr>
        <w:t>. «Техническая часть» настоящей конкурсной документации.</w:t>
      </w:r>
    </w:p>
    <w:p w:rsidR="0094488E" w:rsidRPr="00A76C1A" w:rsidRDefault="0094488E" w:rsidP="0094488E">
      <w:pPr>
        <w:pStyle w:val="20"/>
        <w:keepNext w:val="0"/>
        <w:spacing w:before="0" w:after="0"/>
        <w:ind w:firstLine="709"/>
        <w:rPr>
          <w:rFonts w:ascii="Times New Roman" w:hAnsi="Times New Roman"/>
          <w:b w:val="0"/>
          <w:bCs w:val="0"/>
          <w:sz w:val="24"/>
          <w:szCs w:val="24"/>
        </w:rPr>
      </w:pPr>
      <w:bookmarkStart w:id="60" w:name="_Ref119429503"/>
      <w:bookmarkStart w:id="61" w:name="_Toc378593451"/>
      <w:r w:rsidRPr="00A76C1A">
        <w:rPr>
          <w:rFonts w:ascii="Times New Roman" w:hAnsi="Times New Roman"/>
          <w:sz w:val="24"/>
          <w:szCs w:val="24"/>
        </w:rPr>
        <w:t>3.5. Требования к обеспечению заявок на участие в конкурсе</w:t>
      </w:r>
      <w:bookmarkEnd w:id="60"/>
      <w:bookmarkEnd w:id="61"/>
      <w:r w:rsidRPr="00A76C1A">
        <w:rPr>
          <w:rFonts w:ascii="Times New Roman" w:hAnsi="Times New Roman"/>
          <w:sz w:val="24"/>
          <w:szCs w:val="24"/>
        </w:rPr>
        <w:t>.</w:t>
      </w:r>
    </w:p>
    <w:p w:rsidR="0094488E" w:rsidRPr="00856C74" w:rsidRDefault="0094488E" w:rsidP="0094488E">
      <w:pPr>
        <w:spacing w:after="0"/>
        <w:ind w:firstLine="709"/>
        <w:rPr>
          <w:bCs/>
        </w:rPr>
      </w:pPr>
      <w:bookmarkStart w:id="62" w:name="_Ref166349954"/>
      <w:r w:rsidRPr="00856C74">
        <w:rPr>
          <w:bCs/>
        </w:rPr>
        <w:t>3.5.1. Участник торгов, подающий заявку, вносит задаток в качестве обеспечения заявок в сумме и по реквизитам счета, указанным и пунктах 9.16.</w:t>
      </w:r>
      <w:r w:rsidR="00FD658B" w:rsidRPr="00856C74">
        <w:rPr>
          <w:bCs/>
        </w:rPr>
        <w:fldChar w:fldCharType="begin"/>
      </w:r>
      <w:r w:rsidRPr="00856C74">
        <w:rPr>
          <w:bCs/>
        </w:rPr>
        <w:instrText xml:space="preserve"> REF _Ref166315159 \h  \* MERGEFORMAT </w:instrText>
      </w:r>
      <w:r w:rsidR="00FD658B" w:rsidRPr="00856C74">
        <w:rPr>
          <w:bCs/>
        </w:rPr>
      </w:r>
      <w:r w:rsidR="00FD658B" w:rsidRPr="00856C74">
        <w:rPr>
          <w:bCs/>
        </w:rPr>
        <w:fldChar w:fldCharType="end"/>
      </w:r>
      <w:r w:rsidRPr="00856C74">
        <w:rPr>
          <w:bCs/>
        </w:rPr>
        <w:t xml:space="preserve"> и 9.17.</w:t>
      </w:r>
      <w:r w:rsidR="00FD658B" w:rsidRPr="00856C74">
        <w:rPr>
          <w:bCs/>
        </w:rPr>
        <w:fldChar w:fldCharType="begin"/>
      </w:r>
      <w:r w:rsidRPr="00856C74">
        <w:rPr>
          <w:bCs/>
        </w:rPr>
        <w:instrText xml:space="preserve"> REF _Ref166315233 \h  \* MERGEFORMAT </w:instrText>
      </w:r>
      <w:r w:rsidR="00FD658B" w:rsidRPr="00856C74">
        <w:rPr>
          <w:bCs/>
        </w:rPr>
      </w:r>
      <w:r w:rsidR="00FD658B" w:rsidRPr="00856C74">
        <w:rPr>
          <w:bCs/>
        </w:rPr>
        <w:fldChar w:fldCharType="end"/>
      </w:r>
      <w:r w:rsidRPr="00856C74">
        <w:rPr>
          <w:bCs/>
        </w:rPr>
        <w:t xml:space="preserve"> </w:t>
      </w:r>
      <w:bookmarkEnd w:id="62"/>
      <w:r w:rsidRPr="00856C74">
        <w:rPr>
          <w:bCs/>
        </w:rPr>
        <w:t xml:space="preserve">части                  III. «Информационная карта конкурса» настоящей конкурсной документации.     </w:t>
      </w:r>
    </w:p>
    <w:p w:rsidR="0094488E" w:rsidRPr="00856C74" w:rsidRDefault="0094488E" w:rsidP="0094488E">
      <w:pPr>
        <w:spacing w:after="0"/>
        <w:ind w:firstLine="709"/>
        <w:contextualSpacing/>
        <w:rPr>
          <w:spacing w:val="2"/>
          <w:lang w:eastAsia="ru-RU"/>
        </w:rPr>
      </w:pPr>
      <w:r w:rsidRPr="00856C74">
        <w:rPr>
          <w:spacing w:val="2"/>
          <w:lang w:eastAsia="ru-RU"/>
        </w:rPr>
        <w:t>3.5.2. Размер обеспечения заявки составляет:</w:t>
      </w:r>
    </w:p>
    <w:p w:rsidR="0094488E" w:rsidRPr="00856C74" w:rsidRDefault="0094488E" w:rsidP="0094488E">
      <w:pPr>
        <w:spacing w:after="0"/>
        <w:ind w:firstLine="709"/>
        <w:contextualSpacing/>
        <w:rPr>
          <w:spacing w:val="2"/>
          <w:lang w:eastAsia="ru-RU"/>
        </w:rPr>
      </w:pPr>
      <w:r w:rsidRPr="00856C74">
        <w:rPr>
          <w:spacing w:val="2"/>
          <w:lang w:eastAsia="ru-RU"/>
        </w:rPr>
        <w:t>если начальная (максимальная) цена договора, указанная в извещении о проведении открытого конкурса, составляет от 1,5 млн. до 10 млн. – 5%;</w:t>
      </w:r>
    </w:p>
    <w:p w:rsidR="0094488E" w:rsidRPr="00856C74" w:rsidRDefault="0094488E" w:rsidP="0094488E">
      <w:pPr>
        <w:spacing w:after="0"/>
        <w:ind w:firstLine="709"/>
        <w:contextualSpacing/>
        <w:rPr>
          <w:spacing w:val="2"/>
          <w:lang w:eastAsia="ru-RU"/>
        </w:rPr>
      </w:pPr>
      <w:r w:rsidRPr="00856C74">
        <w:rPr>
          <w:spacing w:val="2"/>
          <w:lang w:eastAsia="ru-RU"/>
        </w:rPr>
        <w:t>если начальная (максимальная) цена договора, указанная в извещении о проведении открытого конкурса, составляет от 10 млн. до 13 млн. – 3%;</w:t>
      </w:r>
    </w:p>
    <w:p w:rsidR="0094488E" w:rsidRPr="00856C74" w:rsidRDefault="0094488E" w:rsidP="0094488E">
      <w:pPr>
        <w:spacing w:after="0"/>
        <w:ind w:firstLine="709"/>
        <w:rPr>
          <w:spacing w:val="2"/>
          <w:lang w:eastAsia="ru-RU"/>
        </w:rPr>
      </w:pPr>
      <w:r w:rsidRPr="00856C74">
        <w:rPr>
          <w:spacing w:val="2"/>
          <w:lang w:eastAsia="ru-RU"/>
        </w:rPr>
        <w:t>если начальная (максимальная) цена договора, указанная в извещении о проведении открытого конкурса, составляет более 13 млн. – 1%;</w:t>
      </w:r>
    </w:p>
    <w:p w:rsidR="0094488E" w:rsidRDefault="0094488E" w:rsidP="0094488E">
      <w:pPr>
        <w:spacing w:after="0"/>
        <w:ind w:firstLine="709"/>
        <w:rPr>
          <w:spacing w:val="2"/>
          <w:lang w:eastAsia="ru-RU"/>
        </w:rPr>
      </w:pPr>
      <w:r w:rsidRPr="00856C74">
        <w:rPr>
          <w:spacing w:val="2"/>
          <w:lang w:eastAsia="ru-RU"/>
        </w:rPr>
        <w:t xml:space="preserve">если начальная (максимальная) цена договора, указанная в извещении о проведении открытого конкурса, составляет менее 1,5 млн. – </w:t>
      </w:r>
      <w:r w:rsidR="003A1986">
        <w:rPr>
          <w:spacing w:val="2"/>
          <w:lang w:eastAsia="ru-RU"/>
        </w:rPr>
        <w:t>обеспечение заявки не требуется;</w:t>
      </w:r>
    </w:p>
    <w:p w:rsidR="003A1986" w:rsidRPr="00856C74" w:rsidRDefault="003A1986" w:rsidP="0094488E">
      <w:pPr>
        <w:spacing w:after="0"/>
        <w:ind w:firstLine="709"/>
        <w:rPr>
          <w:spacing w:val="2"/>
          <w:lang w:eastAsia="ru-RU"/>
        </w:rPr>
      </w:pPr>
      <w:r>
        <w:rPr>
          <w:spacing w:val="2"/>
          <w:lang w:eastAsia="ru-RU"/>
        </w:rPr>
        <w:t xml:space="preserve">если многоквартирные дома являются объектами культурного наследия – обеспечение заявки не требуется. </w:t>
      </w:r>
    </w:p>
    <w:p w:rsidR="0094488E" w:rsidRPr="00A76C1A" w:rsidRDefault="0094488E" w:rsidP="0094488E">
      <w:pPr>
        <w:spacing w:after="0"/>
        <w:ind w:firstLine="709"/>
        <w:rPr>
          <w:kern w:val="0"/>
          <w:lang w:eastAsia="ru-RU"/>
        </w:rPr>
      </w:pPr>
      <w:r w:rsidRPr="00856C74">
        <w:rPr>
          <w:bCs/>
        </w:rPr>
        <w:t xml:space="preserve">  3.5.</w:t>
      </w:r>
      <w:r>
        <w:rPr>
          <w:bCs/>
        </w:rPr>
        <w:t>3</w:t>
      </w:r>
      <w:r w:rsidRPr="00856C74">
        <w:rPr>
          <w:bCs/>
        </w:rPr>
        <w:t xml:space="preserve">. </w:t>
      </w:r>
      <w:r w:rsidRPr="00856C74">
        <w:rPr>
          <w:kern w:val="0"/>
          <w:lang w:eastAsia="ru-RU"/>
        </w:rPr>
        <w:t>В случае, если участником конкурса в составе заявки представлены документы, подтверждаю</w:t>
      </w:r>
      <w:r w:rsidRPr="00A76C1A">
        <w:rPr>
          <w:kern w:val="0"/>
          <w:lang w:eastAsia="ru-RU"/>
        </w:rPr>
        <w:t>щие внесение задатка на участие в конкурсе, и до даты рассмотрения и оценки заявок денежные средства не поступили на счет, который указан в настоящей конкурсной документации, такой участник признается не предоставившим обеспечение заявки.</w:t>
      </w:r>
    </w:p>
    <w:p w:rsidR="0094488E" w:rsidRPr="00A76C1A" w:rsidRDefault="0094488E" w:rsidP="0094488E">
      <w:pPr>
        <w:spacing w:after="0"/>
        <w:ind w:firstLine="709"/>
        <w:rPr>
          <w:bCs/>
        </w:rPr>
      </w:pPr>
      <w:r>
        <w:rPr>
          <w:bCs/>
        </w:rPr>
        <w:lastRenderedPageBreak/>
        <w:t>3.5.4</w:t>
      </w:r>
      <w:r w:rsidRPr="00A76C1A">
        <w:rPr>
          <w:bCs/>
        </w:rPr>
        <w:t>. Задаток, внесенный в качестве обеспечения заявки, возвращается на счет участника конкурса в течение не более чем пяти рабочих дней с даты наступления одного из следующих случаев:</w:t>
      </w:r>
    </w:p>
    <w:p w:rsidR="0094488E" w:rsidRPr="00A76C1A" w:rsidRDefault="0094488E" w:rsidP="0094488E">
      <w:pPr>
        <w:spacing w:after="0"/>
        <w:ind w:firstLine="709"/>
        <w:rPr>
          <w:bCs/>
        </w:rPr>
      </w:pPr>
      <w:r w:rsidRPr="00A76C1A">
        <w:rPr>
          <w:bCs/>
        </w:rPr>
        <w:t>1) подписание протокола рассмотрения и оценки заявок на участие в конкурсе. При этом возврат осуществляется в отношении денежных средств всех участников конкурса, за исключением победителя, которому такие денежные средства возвращаются после заключения договора;</w:t>
      </w:r>
    </w:p>
    <w:p w:rsidR="0094488E" w:rsidRPr="00A76C1A" w:rsidRDefault="0094488E" w:rsidP="0094488E">
      <w:pPr>
        <w:spacing w:after="0"/>
        <w:ind w:firstLine="709"/>
        <w:rPr>
          <w:bCs/>
        </w:rPr>
      </w:pPr>
      <w:r w:rsidRPr="00A76C1A">
        <w:rPr>
          <w:bCs/>
        </w:rPr>
        <w:t>2) отказ от проведения открытого конкурса;</w:t>
      </w:r>
    </w:p>
    <w:p w:rsidR="0094488E" w:rsidRPr="00A76C1A" w:rsidRDefault="0094488E" w:rsidP="0094488E">
      <w:pPr>
        <w:spacing w:after="0"/>
        <w:ind w:firstLine="709"/>
        <w:rPr>
          <w:bCs/>
        </w:rPr>
      </w:pPr>
      <w:r w:rsidRPr="00A76C1A">
        <w:rPr>
          <w:bCs/>
        </w:rPr>
        <w:t>3) отклонение заявки участника конкурса;</w:t>
      </w:r>
    </w:p>
    <w:p w:rsidR="0094488E" w:rsidRPr="00A76C1A" w:rsidRDefault="0094488E" w:rsidP="0094488E">
      <w:pPr>
        <w:spacing w:after="0"/>
        <w:ind w:firstLine="709"/>
        <w:rPr>
          <w:bCs/>
        </w:rPr>
      </w:pPr>
      <w:r w:rsidRPr="00A76C1A">
        <w:rPr>
          <w:bCs/>
        </w:rPr>
        <w:t>4) получения заявки на участие в открытом конкурсе после окончания срока подачи заявок;</w:t>
      </w:r>
    </w:p>
    <w:p w:rsidR="0094488E" w:rsidRPr="00A76C1A" w:rsidRDefault="0094488E" w:rsidP="0094488E">
      <w:pPr>
        <w:spacing w:after="0"/>
        <w:ind w:firstLine="709"/>
        <w:rPr>
          <w:bCs/>
        </w:rPr>
      </w:pPr>
      <w:r w:rsidRPr="00A76C1A">
        <w:rPr>
          <w:bCs/>
        </w:rPr>
        <w:t xml:space="preserve">5) отказ от заключения договора с победителем открытого конкурса. </w:t>
      </w:r>
    </w:p>
    <w:p w:rsidR="0094488E" w:rsidRPr="00A76C1A" w:rsidRDefault="0094488E" w:rsidP="0094488E">
      <w:pPr>
        <w:spacing w:after="0"/>
        <w:ind w:firstLine="709"/>
        <w:rPr>
          <w:bCs/>
        </w:rPr>
      </w:pPr>
      <w:r>
        <w:rPr>
          <w:bCs/>
        </w:rPr>
        <w:t>3.5.5</w:t>
      </w:r>
      <w:r w:rsidRPr="00A76C1A">
        <w:rPr>
          <w:bCs/>
        </w:rPr>
        <w:t xml:space="preserve">. Требование об обеспечении заявок в равной мере относится ко всем участникам </w:t>
      </w:r>
      <w:r>
        <w:rPr>
          <w:bCs/>
        </w:rPr>
        <w:t>открытого конкурса</w:t>
      </w:r>
      <w:r w:rsidRPr="00A76C1A">
        <w:rPr>
          <w:bCs/>
        </w:rPr>
        <w:t>.</w:t>
      </w:r>
    </w:p>
    <w:p w:rsidR="0094488E" w:rsidRPr="00A76C1A" w:rsidRDefault="0094488E" w:rsidP="0094488E">
      <w:pPr>
        <w:spacing w:after="0"/>
        <w:ind w:firstLine="709"/>
        <w:contextualSpacing/>
        <w:rPr>
          <w:spacing w:val="2"/>
          <w:lang w:eastAsia="ru-RU"/>
        </w:rPr>
      </w:pPr>
      <w:r>
        <w:rPr>
          <w:spacing w:val="2"/>
          <w:lang w:eastAsia="ru-RU"/>
        </w:rPr>
        <w:t xml:space="preserve">Положения настоящей конкурсной документации об обеспечении заявки не применяется в случае, если участник конкурса является  государственным или муниципальным учреждением бюджетного типа, зарегистрированным в установленном действующим законодательством порядке на территории Тульской области. </w:t>
      </w:r>
    </w:p>
    <w:p w:rsidR="0094488E" w:rsidRPr="00A76C1A" w:rsidRDefault="0094488E" w:rsidP="0094488E">
      <w:pPr>
        <w:spacing w:after="0"/>
        <w:ind w:firstLine="709"/>
        <w:rPr>
          <w:bCs/>
        </w:rPr>
      </w:pPr>
      <w:r w:rsidRPr="00A76C1A">
        <w:rPr>
          <w:bCs/>
        </w:rPr>
        <w:t>3.5.6. Задаток, внесенный в качестве обеспечения заявки на участие в конкурсе, возвращается победителю конкурса в течение пяти рабочих дней с даты заключения с ним договора.</w:t>
      </w:r>
    </w:p>
    <w:p w:rsidR="0094488E" w:rsidRPr="00A76C1A" w:rsidRDefault="0094488E" w:rsidP="00FC02E3">
      <w:pPr>
        <w:pStyle w:val="1"/>
        <w:keepNext w:val="0"/>
        <w:numPr>
          <w:ilvl w:val="0"/>
          <w:numId w:val="1"/>
        </w:numPr>
        <w:spacing w:before="0" w:after="0"/>
        <w:ind w:left="0" w:firstLine="0"/>
        <w:jc w:val="center"/>
        <w:rPr>
          <w:rFonts w:ascii="Times New Roman" w:hAnsi="Times New Roman"/>
          <w:sz w:val="24"/>
          <w:szCs w:val="24"/>
        </w:rPr>
      </w:pPr>
      <w:bookmarkStart w:id="63" w:name="_Toc378593452"/>
      <w:r w:rsidRPr="00A76C1A">
        <w:rPr>
          <w:rFonts w:ascii="Times New Roman" w:hAnsi="Times New Roman"/>
          <w:sz w:val="24"/>
          <w:szCs w:val="24"/>
        </w:rPr>
        <w:t>ПОДАЧА ЗАЯВОК НА УЧАСТИЕ В КОНКУРСЕ</w:t>
      </w:r>
      <w:bookmarkEnd w:id="63"/>
    </w:p>
    <w:p w:rsidR="0094488E" w:rsidRPr="00A76C1A" w:rsidRDefault="0094488E" w:rsidP="0094488E"/>
    <w:p w:rsidR="0094488E" w:rsidRPr="00A76C1A" w:rsidRDefault="0094488E" w:rsidP="0094488E">
      <w:pPr>
        <w:pStyle w:val="20"/>
        <w:keepNext w:val="0"/>
        <w:spacing w:before="0" w:after="0"/>
        <w:ind w:firstLine="709"/>
        <w:rPr>
          <w:rFonts w:ascii="Times New Roman" w:hAnsi="Times New Roman"/>
          <w:b w:val="0"/>
          <w:bCs w:val="0"/>
          <w:sz w:val="24"/>
          <w:szCs w:val="24"/>
        </w:rPr>
      </w:pPr>
      <w:bookmarkStart w:id="64" w:name="_Ref166249895"/>
      <w:bookmarkStart w:id="65" w:name="_Toc378593453"/>
      <w:r w:rsidRPr="00A76C1A">
        <w:rPr>
          <w:rFonts w:ascii="Times New Roman" w:hAnsi="Times New Roman"/>
          <w:sz w:val="24"/>
          <w:szCs w:val="24"/>
        </w:rPr>
        <w:t>4.1. Порядок, место, дата начала и дата окончания срока подачи заявок на участие в конкурсе</w:t>
      </w:r>
      <w:bookmarkEnd w:id="64"/>
      <w:bookmarkEnd w:id="65"/>
      <w:r w:rsidRPr="00A76C1A">
        <w:rPr>
          <w:rFonts w:ascii="Times New Roman" w:hAnsi="Times New Roman"/>
          <w:sz w:val="24"/>
          <w:szCs w:val="24"/>
        </w:rPr>
        <w:t>.</w:t>
      </w:r>
    </w:p>
    <w:p w:rsidR="0094488E" w:rsidRPr="00EC7F64" w:rsidRDefault="0094488E" w:rsidP="0094488E">
      <w:pPr>
        <w:spacing w:after="0"/>
        <w:ind w:firstLine="709"/>
        <w:rPr>
          <w:kern w:val="0"/>
          <w:lang w:eastAsia="ru-RU"/>
        </w:rPr>
      </w:pPr>
      <w:bookmarkStart w:id="66" w:name="_Ref166251046"/>
      <w:bookmarkStart w:id="67" w:name="_Ref119429546"/>
      <w:bookmarkStart w:id="68" w:name="_Ref119429670"/>
      <w:bookmarkStart w:id="69" w:name="_Toc378593454"/>
      <w:r>
        <w:rPr>
          <w:kern w:val="0"/>
          <w:lang w:eastAsia="ru-RU"/>
        </w:rPr>
        <w:t xml:space="preserve">4.1.1. </w:t>
      </w:r>
      <w:r w:rsidRPr="00EC7F64">
        <w:rPr>
          <w:kern w:val="0"/>
          <w:lang w:eastAsia="ru-RU"/>
        </w:rPr>
        <w:t xml:space="preserve">Заявки на участие в конкурсе подаются участниками конкурса в порядке, месте и сроки, указанные в пункте 9.14. части III «Информационная карта конкурса» </w:t>
      </w:r>
      <w:r w:rsidRPr="00EC7F64">
        <w:rPr>
          <w:bCs/>
        </w:rPr>
        <w:t>настоящей конкурсной документации</w:t>
      </w:r>
      <w:r w:rsidR="00FD658B" w:rsidRPr="00EC7F64">
        <w:rPr>
          <w:kern w:val="0"/>
          <w:lang w:eastAsia="ru-RU"/>
        </w:rPr>
        <w:fldChar w:fldCharType="begin"/>
      </w:r>
      <w:r w:rsidRPr="00EC7F64">
        <w:rPr>
          <w:kern w:val="0"/>
          <w:lang w:eastAsia="ru-RU"/>
        </w:rPr>
        <w:instrText xml:space="preserve"> REF _Ref166314817 \h  \* MERGEFORMAT </w:instrText>
      </w:r>
      <w:r w:rsidR="00FD658B" w:rsidRPr="00EC7F64">
        <w:rPr>
          <w:kern w:val="0"/>
          <w:lang w:eastAsia="ru-RU"/>
        </w:rPr>
      </w:r>
      <w:r w:rsidR="00FD658B" w:rsidRPr="00EC7F64">
        <w:rPr>
          <w:kern w:val="0"/>
          <w:lang w:eastAsia="ru-RU"/>
        </w:rPr>
        <w:fldChar w:fldCharType="end"/>
      </w:r>
      <w:r w:rsidRPr="00EC7F64">
        <w:rPr>
          <w:kern w:val="0"/>
          <w:lang w:eastAsia="ru-RU"/>
        </w:rPr>
        <w:t>.</w:t>
      </w:r>
      <w:bookmarkEnd w:id="66"/>
      <w:r w:rsidRPr="00EC7F64">
        <w:rPr>
          <w:kern w:val="0"/>
          <w:lang w:eastAsia="ru-RU"/>
        </w:rPr>
        <w:t xml:space="preserve"> Участник открытого конкурса вправе подать только одну заявку на участие в открытом конкурсе в отношении каждого предмета открытого конкурса (лота).</w:t>
      </w:r>
    </w:p>
    <w:p w:rsidR="0094488E" w:rsidRPr="00EC7F64" w:rsidRDefault="0094488E" w:rsidP="0094488E">
      <w:pPr>
        <w:spacing w:after="0"/>
        <w:ind w:firstLine="709"/>
        <w:rPr>
          <w:kern w:val="0"/>
          <w:lang w:eastAsia="ru-RU"/>
        </w:rPr>
      </w:pPr>
      <w:bookmarkStart w:id="70" w:name="_Ref166251048"/>
      <w:r w:rsidRPr="00EC7F64">
        <w:rPr>
          <w:kern w:val="0"/>
          <w:lang w:eastAsia="ru-RU"/>
        </w:rPr>
        <w:t>4.1.2.</w:t>
      </w:r>
      <w:bookmarkEnd w:id="70"/>
      <w:r>
        <w:rPr>
          <w:kern w:val="0"/>
          <w:lang w:eastAsia="ru-RU"/>
        </w:rPr>
        <w:t xml:space="preserve"> </w:t>
      </w:r>
      <w:r w:rsidRPr="00EC7F64">
        <w:rPr>
          <w:kern w:val="0"/>
          <w:lang w:eastAsia="ru-RU"/>
        </w:rPr>
        <w:t>Прием заявок на участие в открытом конкурсе прекращается</w:t>
      </w:r>
      <w:r>
        <w:rPr>
          <w:kern w:val="0"/>
          <w:lang w:eastAsia="ru-RU"/>
        </w:rPr>
        <w:t xml:space="preserve"> за один рабочий день до</w:t>
      </w:r>
      <w:r w:rsidRPr="00EC7F64">
        <w:rPr>
          <w:kern w:val="0"/>
          <w:lang w:eastAsia="ru-RU"/>
        </w:rPr>
        <w:t xml:space="preserve"> наступлени</w:t>
      </w:r>
      <w:r>
        <w:rPr>
          <w:kern w:val="0"/>
          <w:lang w:eastAsia="ru-RU"/>
        </w:rPr>
        <w:t>я</w:t>
      </w:r>
      <w:r w:rsidRPr="00EC7F64">
        <w:rPr>
          <w:kern w:val="0"/>
          <w:lang w:eastAsia="ru-RU"/>
        </w:rPr>
        <w:t xml:space="preserve"> </w:t>
      </w:r>
      <w:r>
        <w:rPr>
          <w:kern w:val="0"/>
          <w:lang w:eastAsia="ru-RU"/>
        </w:rPr>
        <w:t>даты</w:t>
      </w:r>
      <w:r w:rsidRPr="00EC7F64">
        <w:rPr>
          <w:kern w:val="0"/>
          <w:lang w:eastAsia="ru-RU"/>
        </w:rPr>
        <w:t xml:space="preserve"> вскрытия конвертов с заявками на участие в открытом конкурсе, указанно</w:t>
      </w:r>
      <w:r>
        <w:rPr>
          <w:kern w:val="0"/>
          <w:lang w:eastAsia="ru-RU"/>
        </w:rPr>
        <w:t>й</w:t>
      </w:r>
      <w:r w:rsidRPr="00EC7F64">
        <w:rPr>
          <w:kern w:val="0"/>
          <w:lang w:eastAsia="ru-RU"/>
        </w:rPr>
        <w:t xml:space="preserve"> в пункте 9.</w:t>
      </w:r>
      <w:r>
        <w:rPr>
          <w:kern w:val="0"/>
          <w:lang w:eastAsia="ru-RU"/>
        </w:rPr>
        <w:t>14</w:t>
      </w:r>
      <w:r w:rsidRPr="00EC7F64">
        <w:rPr>
          <w:kern w:val="0"/>
          <w:lang w:eastAsia="ru-RU"/>
        </w:rPr>
        <w:t xml:space="preserve">. части III «Информационная карта конкурса» </w:t>
      </w:r>
      <w:r w:rsidRPr="00EC7F64">
        <w:rPr>
          <w:bCs/>
        </w:rPr>
        <w:t>настоящей конкурсной документации</w:t>
      </w:r>
      <w:r w:rsidRPr="00EC7F64">
        <w:rPr>
          <w:kern w:val="0"/>
          <w:lang w:eastAsia="ru-RU"/>
        </w:rPr>
        <w:t>.</w:t>
      </w:r>
    </w:p>
    <w:p w:rsidR="0094488E" w:rsidRPr="00EC7F64" w:rsidRDefault="0094488E" w:rsidP="0094488E">
      <w:pPr>
        <w:spacing w:after="0"/>
        <w:ind w:firstLine="709"/>
        <w:rPr>
          <w:bCs/>
        </w:rPr>
      </w:pPr>
      <w:r w:rsidRPr="00EC7F64">
        <w:rPr>
          <w:bCs/>
        </w:rPr>
        <w:t>4.1.</w:t>
      </w:r>
      <w:r>
        <w:rPr>
          <w:bCs/>
        </w:rPr>
        <w:t xml:space="preserve">3. </w:t>
      </w:r>
      <w:r w:rsidRPr="00EC7F64">
        <w:rPr>
          <w:bCs/>
        </w:rPr>
        <w:t>В случае отправления заявки на участие в конкурсе посредством почтовой связи, участник конкурса самостоятельно несет ответственность за поступление такой заявки с соблюдением необходимых сроков.</w:t>
      </w:r>
    </w:p>
    <w:p w:rsidR="0094488E" w:rsidRPr="00EC7F64" w:rsidRDefault="0094488E" w:rsidP="0094488E">
      <w:pPr>
        <w:spacing w:after="0"/>
        <w:ind w:firstLine="709"/>
        <w:rPr>
          <w:kern w:val="0"/>
          <w:lang w:eastAsia="ru-RU"/>
        </w:rPr>
      </w:pPr>
      <w:r>
        <w:rPr>
          <w:bCs/>
        </w:rPr>
        <w:t xml:space="preserve">4.1.4. </w:t>
      </w:r>
      <w:r w:rsidRPr="00EC7F64">
        <w:rPr>
          <w:kern w:val="0"/>
          <w:lang w:eastAsia="ru-RU"/>
        </w:rPr>
        <w:t xml:space="preserve">Каждый </w:t>
      </w:r>
      <w:r w:rsidRPr="00EC7F64">
        <w:rPr>
          <w:bCs/>
        </w:rPr>
        <w:t>конверт</w:t>
      </w:r>
      <w:r w:rsidRPr="00EC7F64">
        <w:rPr>
          <w:kern w:val="0"/>
          <w:lang w:eastAsia="ru-RU"/>
        </w:rPr>
        <w:t xml:space="preserve"> с заявкой на участие в открытом конкурсе, поступивший в срок, указанный в конкурсной документации, регистрируются заказчиком (организатором торгов).</w:t>
      </w:r>
    </w:p>
    <w:p w:rsidR="0094488E" w:rsidRPr="00EC7F64" w:rsidRDefault="0094488E" w:rsidP="0094488E">
      <w:pPr>
        <w:spacing w:after="0"/>
        <w:ind w:firstLine="709"/>
        <w:rPr>
          <w:bCs/>
        </w:rPr>
      </w:pPr>
      <w:r>
        <w:rPr>
          <w:bCs/>
        </w:rPr>
        <w:t xml:space="preserve">4.1.5. </w:t>
      </w:r>
      <w:r w:rsidRPr="00EC7F64">
        <w:rPr>
          <w:bCs/>
        </w:rPr>
        <w:t>По требованию участника конкурса, подавшего конверт с заявкой на участие в конкурсе Заказчиком (организатором торгов) выдается расписка в получении конверта с заявкой на участие в конкурсе с указанием даты и времени его (ее) получения.</w:t>
      </w:r>
    </w:p>
    <w:p w:rsidR="0094488E" w:rsidRPr="00EC7F64" w:rsidRDefault="0094488E" w:rsidP="0094488E">
      <w:pPr>
        <w:spacing w:after="0"/>
        <w:ind w:firstLine="709"/>
        <w:rPr>
          <w:bCs/>
        </w:rPr>
      </w:pPr>
      <w:r>
        <w:rPr>
          <w:bCs/>
        </w:rPr>
        <w:t xml:space="preserve">4.1.6. </w:t>
      </w:r>
      <w:r w:rsidRPr="00EC7F64">
        <w:rPr>
          <w:bCs/>
        </w:rPr>
        <w:t>Заказчик (организатор торгов) обеспечивает сохранность конвертов с заявками на участие в открытом конкурсе и обеспечивает рассмотрение содержания заявок на участие в открытом конкурсе только после вскрытия конвертов с заявками на участие в открытом конкурсе.</w:t>
      </w:r>
    </w:p>
    <w:bookmarkEnd w:id="67"/>
    <w:p w:rsidR="0094488E" w:rsidRPr="00A76C1A" w:rsidRDefault="0094488E" w:rsidP="0094488E">
      <w:pPr>
        <w:pStyle w:val="20"/>
        <w:keepNext w:val="0"/>
        <w:spacing w:before="0" w:after="0"/>
        <w:ind w:firstLine="709"/>
        <w:jc w:val="left"/>
        <w:rPr>
          <w:rFonts w:ascii="Times New Roman" w:hAnsi="Times New Roman"/>
          <w:b w:val="0"/>
          <w:bCs w:val="0"/>
          <w:sz w:val="24"/>
          <w:szCs w:val="24"/>
        </w:rPr>
      </w:pPr>
      <w:r w:rsidRPr="00A76C1A">
        <w:rPr>
          <w:rFonts w:ascii="Times New Roman" w:hAnsi="Times New Roman"/>
          <w:sz w:val="24"/>
          <w:szCs w:val="24"/>
        </w:rPr>
        <w:t>4.2. Изменения заявок на участие в конкурсе</w:t>
      </w:r>
      <w:bookmarkEnd w:id="68"/>
      <w:bookmarkEnd w:id="69"/>
      <w:r w:rsidRPr="00A76C1A">
        <w:rPr>
          <w:rFonts w:ascii="Times New Roman" w:hAnsi="Times New Roman"/>
          <w:sz w:val="24"/>
          <w:szCs w:val="24"/>
        </w:rPr>
        <w:t>.</w:t>
      </w:r>
    </w:p>
    <w:p w:rsidR="0094488E" w:rsidRPr="00EC7F64" w:rsidRDefault="0094488E" w:rsidP="0094488E">
      <w:pPr>
        <w:spacing w:after="0"/>
        <w:ind w:firstLine="709"/>
        <w:rPr>
          <w:bCs/>
        </w:rPr>
      </w:pPr>
      <w:bookmarkStart w:id="71" w:name="_Ref166254670"/>
      <w:bookmarkStart w:id="72" w:name="_Toc378593455"/>
      <w:r>
        <w:rPr>
          <w:bCs/>
        </w:rPr>
        <w:t xml:space="preserve">4.2.1. </w:t>
      </w:r>
      <w:r w:rsidRPr="004A511E">
        <w:rPr>
          <w:bCs/>
        </w:rPr>
        <w:t>Участник конкурса, подавший заявку на участие в конкурсе, вправе изменить заявку на участие в конкурсе в любое время до момента окончания срока подачи заявок на участие в конкурсе.</w:t>
      </w:r>
    </w:p>
    <w:p w:rsidR="0094488E" w:rsidRPr="00EC7F64" w:rsidRDefault="0094488E" w:rsidP="0094488E">
      <w:pPr>
        <w:spacing w:after="0"/>
        <w:ind w:firstLine="709"/>
        <w:rPr>
          <w:bCs/>
        </w:rPr>
      </w:pPr>
      <w:r>
        <w:rPr>
          <w:bCs/>
        </w:rPr>
        <w:lastRenderedPageBreak/>
        <w:t xml:space="preserve">4.2.2. </w:t>
      </w:r>
      <w:r w:rsidRPr="00EC7F64">
        <w:rPr>
          <w:bCs/>
        </w:rPr>
        <w:t xml:space="preserve">Изменения, внесенные в заявку на участие в конкурсе, считаются неотъемлемой частью заявки на участие в конкурсе. </w:t>
      </w:r>
    </w:p>
    <w:p w:rsidR="0094488E" w:rsidRPr="00EC7F64" w:rsidRDefault="0094488E" w:rsidP="0094488E">
      <w:pPr>
        <w:spacing w:after="0"/>
        <w:ind w:firstLine="709"/>
        <w:rPr>
          <w:bCs/>
        </w:rPr>
      </w:pPr>
      <w:r>
        <w:rPr>
          <w:bCs/>
        </w:rPr>
        <w:t xml:space="preserve">4.2.3. </w:t>
      </w:r>
      <w:r w:rsidRPr="00EC7F64">
        <w:rPr>
          <w:bCs/>
        </w:rPr>
        <w:t>Заявки на участие в конкурсе изменяются в следующем порядке.</w:t>
      </w:r>
    </w:p>
    <w:p w:rsidR="0094488E" w:rsidRPr="00EC7F64" w:rsidRDefault="0094488E" w:rsidP="0094488E">
      <w:pPr>
        <w:spacing w:after="0"/>
        <w:ind w:firstLine="709"/>
        <w:rPr>
          <w:bCs/>
        </w:rPr>
      </w:pPr>
      <w:r>
        <w:rPr>
          <w:bCs/>
        </w:rPr>
        <w:t xml:space="preserve">4.2.3.1. </w:t>
      </w:r>
      <w:r w:rsidRPr="00EC7F64">
        <w:rPr>
          <w:bCs/>
        </w:rPr>
        <w:t xml:space="preserve">Изменения заявки на участие в конкурсе подаются в запечатанном конверте. На соответствующем конверте указываются: наименование и номер открытого конкурса, наименование и номер лота, регистрационный номер заявки в следующем порядке: «Изменение заявки на участие в открытом конкурсе на _____________ № ___ (наименование и номер конкурса). Лот № ___ ___________________ (наименование лота), ____ (регистрационный номер заявки (указывается в случае, если участнику торгов известен такой номер (например, указан в расписке в получении заявки на участие в конкурсе))». </w:t>
      </w:r>
    </w:p>
    <w:p w:rsidR="0094488E" w:rsidRPr="00EC7F64" w:rsidRDefault="0094488E" w:rsidP="0094488E">
      <w:pPr>
        <w:spacing w:after="0"/>
        <w:ind w:firstLine="709"/>
        <w:rPr>
          <w:bCs/>
        </w:rPr>
      </w:pPr>
      <w:r>
        <w:rPr>
          <w:bCs/>
        </w:rPr>
        <w:t xml:space="preserve">4.2.3.2. </w:t>
      </w:r>
      <w:r w:rsidRPr="00EC7F64">
        <w:rPr>
          <w:bCs/>
        </w:rPr>
        <w:t>Изменения заявки на участие в конкурсе должны быть оформлены в порядке, установленном для оформления заявок на участие в конкурсе.</w:t>
      </w:r>
    </w:p>
    <w:p w:rsidR="0094488E" w:rsidRPr="00EC7F64" w:rsidRDefault="0094488E" w:rsidP="0094488E">
      <w:pPr>
        <w:spacing w:after="0"/>
        <w:ind w:firstLine="709"/>
        <w:rPr>
          <w:bCs/>
        </w:rPr>
      </w:pPr>
      <w:r>
        <w:rPr>
          <w:bCs/>
        </w:rPr>
        <w:t xml:space="preserve">4.2.3.3. </w:t>
      </w:r>
      <w:r w:rsidRPr="00EC7F64">
        <w:rPr>
          <w:bCs/>
        </w:rPr>
        <w:t>Если конверт с изменениями заявки на участие в конкурсе маркирован с нарушением требований настоящего подраздела, Заказчик (организатор торгов) не несет ответственности за ошибочное вскрытие конверта раньше срока, а также за его нес</w:t>
      </w:r>
      <w:r>
        <w:rPr>
          <w:bCs/>
        </w:rPr>
        <w:t xml:space="preserve">воевременное поступление или не </w:t>
      </w:r>
      <w:r w:rsidRPr="00EC7F64">
        <w:rPr>
          <w:bCs/>
        </w:rPr>
        <w:t>поступление в комиссию. В случае, если конверт не опечатан, Заказчик (организатор торгов) не несет ответственности за возможное разглашение его содержимого.</w:t>
      </w:r>
    </w:p>
    <w:p w:rsidR="0094488E" w:rsidRPr="00EC7F64" w:rsidRDefault="0094488E" w:rsidP="0094488E">
      <w:pPr>
        <w:spacing w:after="0"/>
        <w:ind w:firstLine="709"/>
        <w:rPr>
          <w:bCs/>
        </w:rPr>
      </w:pPr>
      <w:r>
        <w:rPr>
          <w:bCs/>
        </w:rPr>
        <w:t xml:space="preserve">4.2.4. </w:t>
      </w:r>
      <w:r w:rsidRPr="00EC7F64">
        <w:rPr>
          <w:bCs/>
        </w:rPr>
        <w:t>Изменения заявок на участие в конкурсе регистрируются уполномоченными лицами Заказчика (организатора торгов).</w:t>
      </w:r>
    </w:p>
    <w:p w:rsidR="0094488E" w:rsidRPr="00EC7F64" w:rsidRDefault="0094488E" w:rsidP="0094488E">
      <w:pPr>
        <w:spacing w:after="0"/>
        <w:ind w:firstLine="709"/>
        <w:rPr>
          <w:bCs/>
        </w:rPr>
      </w:pPr>
      <w:r w:rsidRPr="004A511E">
        <w:rPr>
          <w:bCs/>
        </w:rPr>
        <w:t>4.2.5. После окончания срока подачи заявок не допускается отзыв и внесение изменений в заявки на участие в конкурсе.</w:t>
      </w:r>
    </w:p>
    <w:p w:rsidR="0094488E" w:rsidRPr="00A76C1A" w:rsidRDefault="0094488E" w:rsidP="0094488E">
      <w:pPr>
        <w:pStyle w:val="20"/>
        <w:keepNext w:val="0"/>
        <w:spacing w:before="0" w:after="0"/>
        <w:ind w:firstLine="709"/>
        <w:jc w:val="left"/>
        <w:rPr>
          <w:rFonts w:ascii="Times New Roman" w:hAnsi="Times New Roman"/>
          <w:sz w:val="24"/>
          <w:szCs w:val="24"/>
        </w:rPr>
      </w:pPr>
      <w:r w:rsidRPr="00A76C1A">
        <w:rPr>
          <w:rFonts w:ascii="Times New Roman" w:hAnsi="Times New Roman"/>
          <w:sz w:val="24"/>
          <w:szCs w:val="24"/>
        </w:rPr>
        <w:t>4.3. Отзыв заявок на участие в конкурсе</w:t>
      </w:r>
      <w:bookmarkEnd w:id="71"/>
      <w:bookmarkEnd w:id="72"/>
      <w:r w:rsidRPr="00A76C1A">
        <w:rPr>
          <w:rFonts w:ascii="Times New Roman" w:hAnsi="Times New Roman"/>
          <w:sz w:val="24"/>
          <w:szCs w:val="24"/>
        </w:rPr>
        <w:t>.</w:t>
      </w:r>
    </w:p>
    <w:p w:rsidR="0094488E" w:rsidRPr="00EC7F64" w:rsidRDefault="0094488E" w:rsidP="0094488E">
      <w:pPr>
        <w:spacing w:after="0"/>
        <w:ind w:firstLine="709"/>
        <w:rPr>
          <w:bCs/>
        </w:rPr>
      </w:pPr>
      <w:bookmarkStart w:id="73" w:name="_Toc378593456"/>
      <w:r>
        <w:rPr>
          <w:bCs/>
        </w:rPr>
        <w:t xml:space="preserve">4.3.1. </w:t>
      </w:r>
      <w:r w:rsidRPr="00EC7F64">
        <w:rPr>
          <w:bCs/>
        </w:rPr>
        <w:t xml:space="preserve">Участник конкурса, подавший заявку на участие в конкурсе, вправе отозвать заявку на участие в конкурсе в любое </w:t>
      </w:r>
      <w:r w:rsidRPr="004A511E">
        <w:rPr>
          <w:bCs/>
        </w:rPr>
        <w:t>до момента окончания срока подачи заявок на участие в конкурсе.</w:t>
      </w:r>
      <w:r>
        <w:rPr>
          <w:bCs/>
        </w:rPr>
        <w:t xml:space="preserve"> </w:t>
      </w:r>
    </w:p>
    <w:p w:rsidR="0094488E" w:rsidRPr="00EC7F64" w:rsidRDefault="0094488E" w:rsidP="0094488E">
      <w:pPr>
        <w:spacing w:after="0"/>
        <w:ind w:firstLine="709"/>
        <w:rPr>
          <w:bCs/>
        </w:rPr>
      </w:pPr>
      <w:r>
        <w:rPr>
          <w:bCs/>
        </w:rPr>
        <w:t xml:space="preserve">4.3.2. </w:t>
      </w:r>
      <w:r w:rsidRPr="00EC7F64">
        <w:rPr>
          <w:bCs/>
        </w:rPr>
        <w:t>Заявки на участие в конкурсе отзываются в следующем порядке:</w:t>
      </w:r>
    </w:p>
    <w:p w:rsidR="0094488E" w:rsidRPr="00EC7F64" w:rsidRDefault="0094488E" w:rsidP="0094488E">
      <w:pPr>
        <w:spacing w:after="0"/>
        <w:ind w:firstLine="709"/>
        <w:rPr>
          <w:bCs/>
        </w:rPr>
      </w:pPr>
      <w:r>
        <w:rPr>
          <w:bCs/>
        </w:rPr>
        <w:t xml:space="preserve">4.3.2.1. </w:t>
      </w:r>
      <w:r w:rsidRPr="00EC7F64">
        <w:rPr>
          <w:bCs/>
        </w:rPr>
        <w:t>Участник конкурса подает в письменном виде уведомление об отзыве заявки, содержащее информацию о том, что он отзывает свою заявку на участие в конкурсе. При этом в соответствующем уведомлении в обязательном порядке должна быть указана следующая информация: наименование и номер конкурса, номер и наименование лота, регистрационный номер заявки на участие в конкурсе (указывается в случае, если участнику конкурса известен такой номер (например, указан в расписке в получени</w:t>
      </w:r>
      <w:r>
        <w:rPr>
          <w:bCs/>
        </w:rPr>
        <w:t>и заявки на участие в конкурсе)</w:t>
      </w:r>
      <w:r w:rsidRPr="00EC7F64">
        <w:rPr>
          <w:bCs/>
        </w:rPr>
        <w:t>, дата</w:t>
      </w:r>
      <w:r>
        <w:rPr>
          <w:bCs/>
        </w:rPr>
        <w:t xml:space="preserve"> и </w:t>
      </w:r>
      <w:r w:rsidRPr="00EC7F64">
        <w:rPr>
          <w:bCs/>
        </w:rPr>
        <w:t>время</w:t>
      </w:r>
      <w:r>
        <w:rPr>
          <w:bCs/>
        </w:rPr>
        <w:t xml:space="preserve">, </w:t>
      </w:r>
      <w:r w:rsidRPr="00EC7F64">
        <w:rPr>
          <w:bCs/>
        </w:rPr>
        <w:t>способ подачи заявки на участие в конкурсе.</w:t>
      </w:r>
    </w:p>
    <w:p w:rsidR="0094488E" w:rsidRPr="00EC7F64" w:rsidRDefault="0094488E" w:rsidP="0094488E">
      <w:pPr>
        <w:spacing w:after="0"/>
        <w:ind w:firstLine="709"/>
        <w:rPr>
          <w:bCs/>
        </w:rPr>
      </w:pPr>
      <w:r>
        <w:rPr>
          <w:bCs/>
        </w:rPr>
        <w:t xml:space="preserve">4.3.2.2. </w:t>
      </w:r>
      <w:r w:rsidRPr="00EC7F64">
        <w:rPr>
          <w:bCs/>
        </w:rPr>
        <w:t>Уведомление об отзыве заявки на участие в конкурсе должно быть скреплено печатью и заверено подписью уполномоченного лица (для юридических лиц) и собственноручно подписано физическим лицом - участником конкурса.</w:t>
      </w:r>
    </w:p>
    <w:p w:rsidR="0094488E" w:rsidRPr="00EC7F64" w:rsidRDefault="0094488E" w:rsidP="0094488E">
      <w:pPr>
        <w:spacing w:after="0"/>
        <w:ind w:firstLine="709"/>
        <w:rPr>
          <w:bCs/>
        </w:rPr>
      </w:pPr>
      <w:r w:rsidRPr="00EC7F64">
        <w:rPr>
          <w:bCs/>
        </w:rPr>
        <w:t>4.3.3</w:t>
      </w:r>
      <w:r>
        <w:rPr>
          <w:bCs/>
        </w:rPr>
        <w:t xml:space="preserve">. </w:t>
      </w:r>
      <w:r w:rsidRPr="00EC7F64">
        <w:rPr>
          <w:bCs/>
        </w:rPr>
        <w:t xml:space="preserve">Если уведомление об отзыве заявки на участие в конкурсе подано с нарушением требований подраздела 4.3 части </w:t>
      </w:r>
      <w:r w:rsidRPr="00EC7F64">
        <w:rPr>
          <w:bCs/>
          <w:lang w:val="en-US"/>
        </w:rPr>
        <w:t>II</w:t>
      </w:r>
      <w:r w:rsidRPr="00EC7F64">
        <w:rPr>
          <w:bCs/>
        </w:rPr>
        <w:t xml:space="preserve"> «Общие условия проведения конкурса» настоящей конкурсной документации, Заказчик (организатор конкурса) не несут ответственности за его возможное несвоевременное поступление или не поступление в комиссию.</w:t>
      </w:r>
    </w:p>
    <w:p w:rsidR="0094488E" w:rsidRPr="00EC7F64" w:rsidRDefault="0094488E" w:rsidP="0094488E">
      <w:pPr>
        <w:spacing w:after="0"/>
        <w:ind w:firstLine="709"/>
        <w:rPr>
          <w:bCs/>
        </w:rPr>
      </w:pPr>
      <w:r w:rsidRPr="00EC7F64">
        <w:rPr>
          <w:bCs/>
        </w:rPr>
        <w:t>4.3.</w:t>
      </w:r>
      <w:r>
        <w:rPr>
          <w:bCs/>
        </w:rPr>
        <w:t xml:space="preserve">4. </w:t>
      </w:r>
      <w:r w:rsidRPr="00EC7F64">
        <w:rPr>
          <w:bCs/>
        </w:rPr>
        <w:t>Отзывы заявок на участие в конкурсе регистрируются уполномоченными лицами Заказчика (организатора конкурса).</w:t>
      </w:r>
    </w:p>
    <w:p w:rsidR="0094488E" w:rsidRPr="00EC7F64" w:rsidRDefault="0094488E" w:rsidP="0094488E">
      <w:pPr>
        <w:spacing w:after="0"/>
        <w:ind w:firstLine="709"/>
        <w:rPr>
          <w:bCs/>
        </w:rPr>
      </w:pPr>
      <w:r w:rsidRPr="00107C33">
        <w:rPr>
          <w:bCs/>
        </w:rPr>
        <w:t>4.3.5. После окончания срока подачи заявок не допускается отзыв заявок на участие в конкурсе.</w:t>
      </w:r>
    </w:p>
    <w:p w:rsidR="0094488E" w:rsidRPr="00A76C1A" w:rsidRDefault="0094488E" w:rsidP="0094488E">
      <w:pPr>
        <w:pStyle w:val="20"/>
        <w:keepNext w:val="0"/>
        <w:spacing w:before="0" w:after="0"/>
        <w:ind w:firstLine="709"/>
        <w:rPr>
          <w:rFonts w:ascii="Times New Roman" w:hAnsi="Times New Roman"/>
          <w:sz w:val="24"/>
          <w:szCs w:val="24"/>
        </w:rPr>
      </w:pPr>
      <w:r w:rsidRPr="00A76C1A">
        <w:rPr>
          <w:rFonts w:ascii="Times New Roman" w:hAnsi="Times New Roman"/>
          <w:sz w:val="24"/>
          <w:szCs w:val="24"/>
        </w:rPr>
        <w:t>4.4. Порядок возврата заявок на участие в открытом конкурсе (в том числе поступивших после окончания срока подачи этих заявок)</w:t>
      </w:r>
      <w:bookmarkEnd w:id="73"/>
      <w:r w:rsidRPr="00A76C1A">
        <w:rPr>
          <w:rFonts w:ascii="Times New Roman" w:hAnsi="Times New Roman"/>
          <w:sz w:val="24"/>
          <w:szCs w:val="24"/>
        </w:rPr>
        <w:t>.</w:t>
      </w:r>
    </w:p>
    <w:p w:rsidR="0094488E" w:rsidRPr="00A76C1A" w:rsidRDefault="0094488E" w:rsidP="0094488E">
      <w:pPr>
        <w:spacing w:after="0"/>
        <w:ind w:firstLine="709"/>
        <w:rPr>
          <w:bCs/>
        </w:rPr>
      </w:pPr>
      <w:r w:rsidRPr="00A76C1A">
        <w:rPr>
          <w:bCs/>
        </w:rPr>
        <w:t xml:space="preserve">Конверт с заявкой на участие в открытом конкурсе, поступивший после истечения срока подачи заявок на участие в открытом конкурсе, не вскрывается и в случае, если на </w:t>
      </w:r>
      <w:r w:rsidRPr="00A76C1A">
        <w:rPr>
          <w:bCs/>
        </w:rPr>
        <w:lastRenderedPageBreak/>
        <w:t xml:space="preserve">конверте с такой заявкой указана информация о подавшем ее лице, в том числе почтовый адрес, возвращается участнику торгов по адресу, указанному на конверте. </w:t>
      </w:r>
    </w:p>
    <w:p w:rsidR="0094488E" w:rsidRPr="00A76C1A" w:rsidRDefault="0094488E" w:rsidP="0094488E">
      <w:pPr>
        <w:spacing w:after="0"/>
        <w:ind w:firstLine="709"/>
        <w:rPr>
          <w:bCs/>
        </w:rPr>
      </w:pPr>
    </w:p>
    <w:p w:rsidR="0094488E" w:rsidRPr="00A76C1A" w:rsidRDefault="0094488E" w:rsidP="00FC02E3">
      <w:pPr>
        <w:pStyle w:val="1"/>
        <w:keepNext w:val="0"/>
        <w:numPr>
          <w:ilvl w:val="0"/>
          <w:numId w:val="1"/>
        </w:numPr>
        <w:spacing w:before="0" w:after="0"/>
        <w:ind w:left="0" w:firstLine="0"/>
        <w:jc w:val="center"/>
        <w:rPr>
          <w:rFonts w:ascii="Times New Roman" w:hAnsi="Times New Roman"/>
          <w:sz w:val="24"/>
          <w:szCs w:val="24"/>
        </w:rPr>
      </w:pPr>
      <w:bookmarkStart w:id="74" w:name="_Toc378593457"/>
      <w:r w:rsidRPr="00A76C1A">
        <w:rPr>
          <w:rFonts w:ascii="Times New Roman" w:hAnsi="Times New Roman"/>
          <w:sz w:val="24"/>
          <w:szCs w:val="24"/>
        </w:rPr>
        <w:t>ВСКРЫТИЕ КОНВЕРТОВ С ЗАЯВКАМИ НА УЧАСТИЕ В КОНКУРСЕ</w:t>
      </w:r>
      <w:bookmarkEnd w:id="74"/>
    </w:p>
    <w:p w:rsidR="0094488E" w:rsidRPr="00A76C1A" w:rsidRDefault="0094488E" w:rsidP="0094488E"/>
    <w:p w:rsidR="0094488E" w:rsidRPr="00EC7F64" w:rsidRDefault="0094488E" w:rsidP="0094488E">
      <w:pPr>
        <w:spacing w:after="0"/>
        <w:ind w:firstLine="709"/>
        <w:rPr>
          <w:bCs/>
        </w:rPr>
      </w:pPr>
      <w:bookmarkStart w:id="75" w:name="_Ref166261167"/>
      <w:bookmarkStart w:id="76" w:name="_Ref119429700"/>
      <w:r w:rsidRPr="00EC7F64">
        <w:rPr>
          <w:bCs/>
        </w:rPr>
        <w:t>5.1.</w:t>
      </w:r>
      <w:r>
        <w:rPr>
          <w:bCs/>
        </w:rPr>
        <w:t xml:space="preserve"> </w:t>
      </w:r>
      <w:r w:rsidRPr="00EC7F64">
        <w:rPr>
          <w:bCs/>
        </w:rPr>
        <w:t>Конкурсная комиссия вскрывает конверты с заявками на участие в открытом конкурсе</w:t>
      </w:r>
      <w:r>
        <w:rPr>
          <w:bCs/>
        </w:rPr>
        <w:t xml:space="preserve"> на следующий рабочий день</w:t>
      </w:r>
      <w:r w:rsidRPr="00EC7F64">
        <w:rPr>
          <w:bCs/>
        </w:rPr>
        <w:t xml:space="preserve"> </w:t>
      </w:r>
      <w:r>
        <w:rPr>
          <w:bCs/>
        </w:rPr>
        <w:t>после окончания срока подачи заявок</w:t>
      </w:r>
      <w:r w:rsidRPr="00EC7F64">
        <w:rPr>
          <w:bCs/>
        </w:rPr>
        <w:t>, указанного в извещении о проведении конкурса (с учетом всех изменений извещения о проведении конкурса, являющихся неотъемлемой частью извещения о проведении конкурса) и в пункте 9.21. части III «Информационная карта конкурса» настоящей конкурсной документации.</w:t>
      </w:r>
    </w:p>
    <w:p w:rsidR="0094488E" w:rsidRPr="00EC7F64" w:rsidRDefault="0094488E" w:rsidP="0094488E">
      <w:pPr>
        <w:spacing w:after="0"/>
        <w:ind w:firstLine="709"/>
        <w:rPr>
          <w:bCs/>
        </w:rPr>
      </w:pPr>
      <w:r>
        <w:rPr>
          <w:bCs/>
        </w:rPr>
        <w:t xml:space="preserve">5.2. </w:t>
      </w:r>
      <w:r w:rsidRPr="00EC7F64">
        <w:rPr>
          <w:bCs/>
        </w:rPr>
        <w:t>Конверты с заявками на участие в открытом конкурсе вскрываются публично во время и в месте, которые указаны в пункте 9.20. части III «Информационная карта конкурса» настоящей конкурсной документации.</w:t>
      </w:r>
    </w:p>
    <w:p w:rsidR="0094488E" w:rsidRPr="00EC7F64" w:rsidRDefault="0094488E" w:rsidP="0094488E">
      <w:pPr>
        <w:spacing w:after="0"/>
        <w:ind w:firstLine="709"/>
        <w:rPr>
          <w:bCs/>
        </w:rPr>
      </w:pPr>
      <w:r w:rsidRPr="00EC7F64">
        <w:rPr>
          <w:bCs/>
        </w:rPr>
        <w:t>5.3.</w:t>
      </w:r>
      <w:r>
        <w:rPr>
          <w:bCs/>
        </w:rPr>
        <w:t xml:space="preserve"> </w:t>
      </w:r>
      <w:r w:rsidRPr="00EC7F64">
        <w:rPr>
          <w:bCs/>
        </w:rPr>
        <w:t>Вскрытие всех поступивших конвертов с заявками на участие в открытом конкурсе осуществляются в один день.</w:t>
      </w:r>
    </w:p>
    <w:bookmarkEnd w:id="75"/>
    <w:bookmarkEnd w:id="76"/>
    <w:p w:rsidR="0094488E" w:rsidRPr="00EC7F64" w:rsidRDefault="0094488E" w:rsidP="0094488E">
      <w:pPr>
        <w:spacing w:after="0"/>
        <w:ind w:firstLine="709"/>
        <w:rPr>
          <w:kern w:val="0"/>
          <w:lang w:eastAsia="ru-RU"/>
        </w:rPr>
      </w:pPr>
      <w:r w:rsidRPr="00EC7F64">
        <w:rPr>
          <w:bCs/>
        </w:rPr>
        <w:t>5.4.</w:t>
      </w:r>
      <w:r>
        <w:rPr>
          <w:bCs/>
        </w:rPr>
        <w:t xml:space="preserve"> </w:t>
      </w:r>
      <w:r w:rsidRPr="00EC7F64">
        <w:rPr>
          <w:bCs/>
        </w:rPr>
        <w:t>Заказчик (организатор конкурса)</w:t>
      </w:r>
      <w:r w:rsidRPr="00EC7F64">
        <w:rPr>
          <w:kern w:val="0"/>
          <w:lang w:eastAsia="ru-RU"/>
        </w:rPr>
        <w:t xml:space="preserve"> обязан предоставить возможность всем участникам открытого конкурса, подавшим заявки на участие в нем, или их представителям присутствовать при вскрытии конвертов с заявками на участие в открытом конкурсе.</w:t>
      </w:r>
    </w:p>
    <w:p w:rsidR="0094488E" w:rsidRPr="00EC7F64" w:rsidRDefault="0094488E" w:rsidP="0094488E">
      <w:pPr>
        <w:spacing w:after="0"/>
        <w:ind w:firstLine="709"/>
        <w:rPr>
          <w:bCs/>
        </w:rPr>
      </w:pPr>
      <w:r w:rsidRPr="00EC7F64">
        <w:rPr>
          <w:bCs/>
        </w:rPr>
        <w:t>5.</w:t>
      </w:r>
      <w:r>
        <w:rPr>
          <w:bCs/>
        </w:rPr>
        <w:t>5</w:t>
      </w:r>
      <w:r w:rsidRPr="00EC7F64">
        <w:rPr>
          <w:bCs/>
        </w:rPr>
        <w:t>.</w:t>
      </w:r>
      <w:r>
        <w:rPr>
          <w:bCs/>
        </w:rPr>
        <w:t xml:space="preserve"> </w:t>
      </w:r>
      <w:r w:rsidRPr="00EC7F64">
        <w:rPr>
          <w:bCs/>
        </w:rPr>
        <w:t xml:space="preserve">Уполномоченные представители участников конкурса, присутствующие при вскрытии конвертов с заявками на участие в конкурсе </w:t>
      </w:r>
      <w:r w:rsidRPr="00EC7F64">
        <w:rPr>
          <w:kern w:val="0"/>
          <w:lang w:eastAsia="ru-RU"/>
        </w:rPr>
        <w:t>должны</w:t>
      </w:r>
      <w:r w:rsidRPr="00EC7F64">
        <w:rPr>
          <w:bCs/>
        </w:rPr>
        <w:t xml:space="preserve"> предоставить доверенность (в случае необходимости), выданную от имени участника торгов </w:t>
      </w:r>
      <w:r w:rsidRPr="00EC7F64">
        <w:rPr>
          <w:kern w:val="0"/>
          <w:lang w:eastAsia="ru-RU"/>
        </w:rPr>
        <w:t>или засвидетельствованную в нотариальном порядке копи</w:t>
      </w:r>
      <w:r>
        <w:rPr>
          <w:kern w:val="0"/>
          <w:lang w:eastAsia="ru-RU"/>
        </w:rPr>
        <w:t>ю</w:t>
      </w:r>
      <w:r w:rsidRPr="00EC7F64">
        <w:rPr>
          <w:kern w:val="0"/>
          <w:lang w:eastAsia="ru-RU"/>
        </w:rPr>
        <w:t xml:space="preserve"> такой доверенности</w:t>
      </w:r>
      <w:r w:rsidRPr="00EC7F64">
        <w:rPr>
          <w:bCs/>
        </w:rPr>
        <w:t xml:space="preserve"> и документ, удостоверяющий личность. В случае, если представитель участника торгов имеет право действовать от имени участника торгов без доверенности, то такой представитель должен предоставить копию документа, подтверждающего его полномочия (например, копию приказа о назначении на должность) и документ, удостоверяющий личность.</w:t>
      </w:r>
    </w:p>
    <w:p w:rsidR="0094488E" w:rsidRPr="00EC7F64" w:rsidRDefault="0094488E" w:rsidP="0094488E">
      <w:pPr>
        <w:spacing w:after="0"/>
        <w:ind w:firstLine="709"/>
        <w:rPr>
          <w:bCs/>
        </w:rPr>
      </w:pPr>
      <w:r w:rsidRPr="00EC7F64">
        <w:rPr>
          <w:bCs/>
        </w:rPr>
        <w:t>5.</w:t>
      </w:r>
      <w:r>
        <w:rPr>
          <w:bCs/>
        </w:rPr>
        <w:t xml:space="preserve">6. </w:t>
      </w:r>
      <w:r w:rsidRPr="00EC7F64">
        <w:rPr>
          <w:bCs/>
        </w:rPr>
        <w:t>Все присутствующие при вскрытии конвертов с заявками на участие в конкурсе лица регистрируются в Листе регистрации представителей участников конкурса и иных лиц.</w:t>
      </w:r>
    </w:p>
    <w:p w:rsidR="0094488E" w:rsidRPr="00EC7F64" w:rsidRDefault="0094488E" w:rsidP="0094488E">
      <w:pPr>
        <w:spacing w:after="0"/>
        <w:ind w:firstLine="709"/>
        <w:rPr>
          <w:kern w:val="0"/>
          <w:lang w:eastAsia="ru-RU"/>
        </w:rPr>
      </w:pPr>
      <w:r w:rsidRPr="00EC7F64">
        <w:rPr>
          <w:bCs/>
        </w:rPr>
        <w:t>5.</w:t>
      </w:r>
      <w:r>
        <w:rPr>
          <w:bCs/>
        </w:rPr>
        <w:t xml:space="preserve">7. </w:t>
      </w:r>
      <w:r w:rsidRPr="00EC7F64">
        <w:rPr>
          <w:bCs/>
        </w:rPr>
        <w:t>Конкурсная</w:t>
      </w:r>
      <w:r w:rsidRPr="00EC7F64">
        <w:rPr>
          <w:kern w:val="0"/>
          <w:lang w:eastAsia="ru-RU"/>
        </w:rPr>
        <w:t xml:space="preserve"> комиссия вскрывает конверты с заявками на участие в открытом конкурсе, если такие конверты и заявки </w:t>
      </w:r>
      <w:r w:rsidRPr="00107C33">
        <w:rPr>
          <w:kern w:val="0"/>
          <w:lang w:eastAsia="ru-RU"/>
        </w:rPr>
        <w:t>поступили заказчику до срока окончания подачи заявок на участие в конкурсе. В случае установления факта подачи одним участником открытого конкурса двух и более заявок на участие</w:t>
      </w:r>
      <w:r w:rsidRPr="00EC7F64">
        <w:rPr>
          <w:kern w:val="0"/>
          <w:lang w:eastAsia="ru-RU"/>
        </w:rPr>
        <w:t xml:space="preserve"> в открытом конкурсе в отношении одного и того же лота при условии, что поданные ранее этим участником заявки на участие в конкурсе не отозваны, все заявки на участие в конкурсе этого участника, поданные в отношении одного и того же лота, не рассматриваются и возвращаются этому участнику.</w:t>
      </w:r>
    </w:p>
    <w:p w:rsidR="0094488E" w:rsidRPr="00EC7F64" w:rsidRDefault="0094488E" w:rsidP="0094488E">
      <w:pPr>
        <w:spacing w:after="0"/>
        <w:ind w:firstLine="709"/>
        <w:rPr>
          <w:bCs/>
        </w:rPr>
      </w:pPr>
      <w:r w:rsidRPr="00EC7F64">
        <w:rPr>
          <w:bCs/>
        </w:rPr>
        <w:t>5.</w:t>
      </w:r>
      <w:r>
        <w:rPr>
          <w:bCs/>
        </w:rPr>
        <w:t xml:space="preserve">8. </w:t>
      </w:r>
      <w:r w:rsidRPr="00EC7F64">
        <w:rPr>
          <w:bCs/>
        </w:rPr>
        <w:t>При вскрытии конвертов с заявками на участие в конкурсе объявляются и заносятся в протокол вскрытия конвертов с заявками на участие в конкурсе:</w:t>
      </w:r>
    </w:p>
    <w:p w:rsidR="0094488E" w:rsidRPr="00EC7F64" w:rsidRDefault="0094488E" w:rsidP="0094488E">
      <w:pPr>
        <w:spacing w:after="0"/>
        <w:ind w:firstLine="709"/>
        <w:rPr>
          <w:bCs/>
        </w:rPr>
      </w:pPr>
      <w:r w:rsidRPr="00EC7F64">
        <w:rPr>
          <w:bCs/>
        </w:rPr>
        <w:t>– информация о месте, дате и времени вскрытия конвертов с заявками на участие в открытом конкурсе;</w:t>
      </w:r>
    </w:p>
    <w:p w:rsidR="0094488E" w:rsidRPr="00EC7F64" w:rsidRDefault="0094488E" w:rsidP="0094488E">
      <w:pPr>
        <w:spacing w:after="0"/>
        <w:ind w:firstLine="709"/>
        <w:rPr>
          <w:bCs/>
        </w:rPr>
      </w:pPr>
      <w:r w:rsidRPr="00EC7F64">
        <w:rPr>
          <w:bCs/>
        </w:rPr>
        <w:t>– наименование (для юридического лица), фамилия, имя, отчество (при наличии) (для физического лица), почтовый адрес каждого участника открытого конкурса, конверт с заявкой которого вскрывается;</w:t>
      </w:r>
    </w:p>
    <w:p w:rsidR="0094488E" w:rsidRPr="00EC7F64" w:rsidRDefault="0094488E" w:rsidP="0094488E">
      <w:pPr>
        <w:spacing w:after="0"/>
        <w:ind w:firstLine="709"/>
        <w:rPr>
          <w:bCs/>
        </w:rPr>
      </w:pPr>
      <w:r w:rsidRPr="00EC7F64">
        <w:rPr>
          <w:bCs/>
        </w:rPr>
        <w:t>– наличие информации и документов, предусмотренных конкурсной документацией;</w:t>
      </w:r>
    </w:p>
    <w:p w:rsidR="0094488E" w:rsidRPr="00EC7F64" w:rsidRDefault="0094488E" w:rsidP="0094488E">
      <w:pPr>
        <w:spacing w:after="0"/>
        <w:ind w:firstLine="709"/>
        <w:rPr>
          <w:bCs/>
        </w:rPr>
      </w:pPr>
      <w:r w:rsidRPr="00EC7F64">
        <w:rPr>
          <w:bCs/>
        </w:rPr>
        <w:t>– условия исполнения договора, указанные в заявке на участие в открытом конкурсе и являющиеся критерием оценки заявок на участие в открытом конкурсе.</w:t>
      </w:r>
    </w:p>
    <w:p w:rsidR="0094488E" w:rsidRPr="00EC7F64" w:rsidRDefault="0094488E" w:rsidP="0094488E">
      <w:pPr>
        <w:spacing w:after="0"/>
        <w:ind w:firstLine="709"/>
        <w:rPr>
          <w:bCs/>
        </w:rPr>
      </w:pPr>
      <w:r w:rsidRPr="00EC7F64">
        <w:rPr>
          <w:bCs/>
        </w:rPr>
        <w:t>5.</w:t>
      </w:r>
      <w:r>
        <w:rPr>
          <w:bCs/>
        </w:rPr>
        <w:t xml:space="preserve">9. </w:t>
      </w:r>
      <w:r w:rsidRPr="00EC7F64">
        <w:rPr>
          <w:bCs/>
        </w:rPr>
        <w:t xml:space="preserve">В случае, если по окончании срока подачи заявок на участие в открытом конкурсе подана только одна заявка или не подано ни одной заявки, в этот протокол </w:t>
      </w:r>
      <w:r w:rsidRPr="00EC7F64">
        <w:rPr>
          <w:bCs/>
        </w:rPr>
        <w:lastRenderedPageBreak/>
        <w:t>вносится информация о признании открытого конкурса несостоявшимся. В случае если конкурсной документацией предусмотрено два и более лота, конкурс признается не состоявшимся только в отношении тех лотов, в отношении которых подана только одна заявка на участие в конкурсе или не подана ни одна заявка на участие в конкурсе.</w:t>
      </w:r>
    </w:p>
    <w:p w:rsidR="0094488E" w:rsidRPr="00EC7F64" w:rsidRDefault="0094488E" w:rsidP="0094488E">
      <w:pPr>
        <w:spacing w:after="0"/>
        <w:ind w:firstLine="709"/>
        <w:rPr>
          <w:bCs/>
        </w:rPr>
      </w:pPr>
      <w:r w:rsidRPr="00EC7F64">
        <w:rPr>
          <w:bCs/>
        </w:rPr>
        <w:t>5.1</w:t>
      </w:r>
      <w:r>
        <w:rPr>
          <w:bCs/>
        </w:rPr>
        <w:t xml:space="preserve">0. </w:t>
      </w:r>
      <w:r w:rsidRPr="00EC7F64">
        <w:rPr>
          <w:bCs/>
        </w:rPr>
        <w:t>Протокол вскрытия конвертов с заявками ведется комиссией, подписывается всеми присутствующими членами комиссии непосредственно после вскрытия конвертов с заявками и не позднее рабочего дня, следующего за датой подписания этого протокола, размещается н</w:t>
      </w:r>
      <w:r w:rsidRPr="00EC7F64">
        <w:rPr>
          <w:spacing w:val="2"/>
          <w:lang w:eastAsia="ru-RU"/>
        </w:rPr>
        <w:t>а официальном сайте заказчика в информационно-телекоммуникационной сети «Интернет»</w:t>
      </w:r>
      <w:r>
        <w:rPr>
          <w:spacing w:val="2"/>
          <w:lang w:eastAsia="ru-RU"/>
        </w:rPr>
        <w:t xml:space="preserve"> </w:t>
      </w:r>
      <w:r w:rsidRPr="00EC7F64">
        <w:rPr>
          <w:spacing w:val="2"/>
          <w:lang w:eastAsia="ru-RU"/>
        </w:rPr>
        <w:t xml:space="preserve">- </w:t>
      </w:r>
      <w:r>
        <w:rPr>
          <w:spacing w:val="2"/>
          <w:lang w:val="en-US" w:eastAsia="ru-RU"/>
        </w:rPr>
        <w:t>kapremont</w:t>
      </w:r>
      <w:r w:rsidRPr="009A67E5">
        <w:rPr>
          <w:spacing w:val="2"/>
          <w:lang w:eastAsia="ru-RU"/>
        </w:rPr>
        <w:t>71</w:t>
      </w:r>
      <w:r w:rsidRPr="00EC7F64">
        <w:rPr>
          <w:spacing w:val="2"/>
          <w:lang w:eastAsia="ru-RU"/>
        </w:rPr>
        <w:t>.</w:t>
      </w:r>
      <w:r w:rsidRPr="00EC7F64">
        <w:rPr>
          <w:spacing w:val="2"/>
          <w:lang w:val="en-US" w:eastAsia="ru-RU"/>
        </w:rPr>
        <w:t>ru</w:t>
      </w:r>
      <w:r w:rsidRPr="00EC7F64">
        <w:rPr>
          <w:kern w:val="0"/>
          <w:lang w:eastAsia="ru-RU"/>
        </w:rPr>
        <w:t>.</w:t>
      </w:r>
    </w:p>
    <w:p w:rsidR="0094488E" w:rsidRDefault="0094488E" w:rsidP="0094488E">
      <w:pPr>
        <w:spacing w:after="0"/>
        <w:ind w:firstLine="709"/>
        <w:rPr>
          <w:kern w:val="0"/>
          <w:lang w:eastAsia="ru-RU"/>
        </w:rPr>
      </w:pPr>
      <w:r w:rsidRPr="00EC7F64">
        <w:rPr>
          <w:bCs/>
        </w:rPr>
        <w:t>5.1</w:t>
      </w:r>
      <w:r>
        <w:rPr>
          <w:bCs/>
        </w:rPr>
        <w:t xml:space="preserve">1. </w:t>
      </w:r>
      <w:r w:rsidRPr="00EC7F64">
        <w:rPr>
          <w:kern w:val="0"/>
          <w:lang w:eastAsia="ru-RU"/>
        </w:rPr>
        <w:t>Участник открытого конкурса, присутствующий при вскрытии конвертов с заявками на участие в открытом конкурсе, вправе осуществлять аудио- и видеозапись вскрытия таких конвертов.</w:t>
      </w:r>
    </w:p>
    <w:p w:rsidR="0094488E" w:rsidRPr="00A76C1A" w:rsidRDefault="0094488E" w:rsidP="0094488E">
      <w:pPr>
        <w:spacing w:after="0"/>
        <w:ind w:firstLine="709"/>
        <w:rPr>
          <w:kern w:val="0"/>
          <w:lang w:eastAsia="ru-RU"/>
        </w:rPr>
      </w:pPr>
      <w:r>
        <w:rPr>
          <w:kern w:val="0"/>
          <w:lang w:eastAsia="ru-RU"/>
        </w:rPr>
        <w:t xml:space="preserve"> </w:t>
      </w:r>
    </w:p>
    <w:p w:rsidR="0094488E" w:rsidRPr="00A76C1A" w:rsidRDefault="0094488E" w:rsidP="00FC02E3">
      <w:pPr>
        <w:pStyle w:val="1"/>
        <w:keepNext w:val="0"/>
        <w:numPr>
          <w:ilvl w:val="0"/>
          <w:numId w:val="1"/>
        </w:numPr>
        <w:spacing w:before="0" w:after="0"/>
        <w:ind w:left="0" w:firstLine="0"/>
        <w:jc w:val="center"/>
        <w:rPr>
          <w:rFonts w:ascii="Times New Roman" w:hAnsi="Times New Roman"/>
          <w:sz w:val="24"/>
          <w:szCs w:val="24"/>
        </w:rPr>
      </w:pPr>
      <w:bookmarkStart w:id="77" w:name="_Toc378593458"/>
      <w:bookmarkStart w:id="78" w:name="_Ref119430360"/>
      <w:r w:rsidRPr="00A76C1A">
        <w:rPr>
          <w:rFonts w:ascii="Times New Roman" w:hAnsi="Times New Roman"/>
          <w:sz w:val="24"/>
          <w:szCs w:val="24"/>
        </w:rPr>
        <w:t>РАССМОТРЕНИЕ И ОЦЕНКА ЗАЯВОК НА УЧАСТИЕ В КОНКУРСЕ</w:t>
      </w:r>
      <w:bookmarkEnd w:id="77"/>
    </w:p>
    <w:p w:rsidR="006F04C1" w:rsidRDefault="006F04C1" w:rsidP="0094488E">
      <w:pPr>
        <w:pStyle w:val="20"/>
        <w:keepNext w:val="0"/>
        <w:spacing w:before="0" w:after="0"/>
        <w:ind w:firstLine="709"/>
        <w:rPr>
          <w:rFonts w:ascii="Times New Roman" w:hAnsi="Times New Roman"/>
          <w:sz w:val="24"/>
          <w:szCs w:val="24"/>
        </w:rPr>
      </w:pPr>
      <w:bookmarkStart w:id="79" w:name="_Toc378593459"/>
      <w:bookmarkStart w:id="80" w:name="_Ref166563170"/>
      <w:bookmarkEnd w:id="78"/>
    </w:p>
    <w:p w:rsidR="0094488E" w:rsidRPr="00A76C1A" w:rsidRDefault="0094488E" w:rsidP="0094488E">
      <w:pPr>
        <w:pStyle w:val="20"/>
        <w:keepNext w:val="0"/>
        <w:spacing w:before="0" w:after="0"/>
        <w:ind w:firstLine="709"/>
        <w:rPr>
          <w:rFonts w:ascii="Times New Roman" w:hAnsi="Times New Roman"/>
          <w:sz w:val="24"/>
          <w:szCs w:val="24"/>
        </w:rPr>
      </w:pPr>
      <w:r w:rsidRPr="00A76C1A">
        <w:rPr>
          <w:rFonts w:ascii="Times New Roman" w:hAnsi="Times New Roman"/>
          <w:sz w:val="24"/>
          <w:szCs w:val="24"/>
        </w:rPr>
        <w:t>6.1. Срок рассмотрения и оценки заявок на участие в конкурсе</w:t>
      </w:r>
      <w:bookmarkEnd w:id="79"/>
      <w:r w:rsidRPr="00A76C1A">
        <w:rPr>
          <w:rFonts w:ascii="Times New Roman" w:hAnsi="Times New Roman"/>
          <w:sz w:val="24"/>
          <w:szCs w:val="24"/>
        </w:rPr>
        <w:t>.</w:t>
      </w:r>
    </w:p>
    <w:p w:rsidR="0094488E" w:rsidRPr="00A76C1A" w:rsidRDefault="0094488E" w:rsidP="0094488E">
      <w:pPr>
        <w:spacing w:after="0"/>
        <w:ind w:firstLine="709"/>
        <w:rPr>
          <w:kern w:val="0"/>
          <w:lang w:eastAsia="ru-RU"/>
        </w:rPr>
      </w:pPr>
      <w:bookmarkStart w:id="81" w:name="_Ref169632417"/>
      <w:bookmarkEnd w:id="80"/>
      <w:r w:rsidRPr="00A76C1A">
        <w:rPr>
          <w:kern w:val="0"/>
          <w:lang w:eastAsia="ru-RU"/>
        </w:rPr>
        <w:t>6.1.1. </w:t>
      </w:r>
      <w:bookmarkStart w:id="82" w:name="_Toc378593460"/>
      <w:r w:rsidRPr="00A76C1A">
        <w:rPr>
          <w:kern w:val="0"/>
          <w:lang w:eastAsia="ru-RU"/>
        </w:rPr>
        <w:t>Срок рассмотрения заявок не может превышать пять рабочих дней с даты проведения процедуры вскрытия конвертов с заявками.</w:t>
      </w:r>
    </w:p>
    <w:p w:rsidR="0094488E" w:rsidRPr="00A76C1A" w:rsidRDefault="0094488E" w:rsidP="0094488E">
      <w:pPr>
        <w:spacing w:after="0"/>
        <w:ind w:firstLine="709"/>
        <w:rPr>
          <w:b/>
          <w:i/>
        </w:rPr>
      </w:pPr>
      <w:r w:rsidRPr="00A76C1A">
        <w:rPr>
          <w:b/>
          <w:i/>
        </w:rPr>
        <w:t>6.2. Порядок рассмотрения и оценки заявок на участие в конкурсе</w:t>
      </w:r>
      <w:bookmarkEnd w:id="81"/>
      <w:bookmarkEnd w:id="82"/>
      <w:r w:rsidRPr="00A76C1A">
        <w:rPr>
          <w:b/>
          <w:i/>
        </w:rPr>
        <w:t>.</w:t>
      </w:r>
    </w:p>
    <w:p w:rsidR="0094488E" w:rsidRPr="00A76C1A" w:rsidRDefault="0094488E" w:rsidP="0094488E">
      <w:pPr>
        <w:spacing w:after="0"/>
        <w:ind w:firstLine="709"/>
        <w:rPr>
          <w:bCs/>
        </w:rPr>
      </w:pPr>
      <w:bookmarkStart w:id="83" w:name="_Ref11238121"/>
      <w:r w:rsidRPr="00A76C1A">
        <w:rPr>
          <w:bCs/>
        </w:rPr>
        <w:t>6.2.1. Комиссия отклоняет заявку на участие в конкурсе, если участник конкурса, подавший ее, не соответствует требованиям к участнику конкурса, указанным в конкурсной документации, или такая заявка признана не соответствующей требованиям, указанным в конкурсной документации.</w:t>
      </w:r>
    </w:p>
    <w:p w:rsidR="0094488E" w:rsidRPr="00A76C1A" w:rsidRDefault="0094488E" w:rsidP="0094488E">
      <w:pPr>
        <w:spacing w:after="0"/>
        <w:ind w:firstLine="709"/>
        <w:rPr>
          <w:kern w:val="0"/>
          <w:lang w:eastAsia="ru-RU"/>
        </w:rPr>
      </w:pPr>
      <w:r w:rsidRPr="00A76C1A">
        <w:rPr>
          <w:bCs/>
        </w:rPr>
        <w:t>6.2.2. Результаты</w:t>
      </w:r>
      <w:r w:rsidRPr="00A76C1A">
        <w:rPr>
          <w:kern w:val="0"/>
          <w:lang w:eastAsia="ru-RU"/>
        </w:rPr>
        <w:t xml:space="preserve"> рассмотрения заявок на участие в конкурсе фиксируются в протоколе рассмотрения и оценки заявок на участие в конкурсе.</w:t>
      </w:r>
    </w:p>
    <w:p w:rsidR="0094488E" w:rsidRPr="00A76C1A" w:rsidRDefault="0094488E" w:rsidP="0094488E">
      <w:pPr>
        <w:spacing w:after="0"/>
        <w:ind w:firstLine="709"/>
        <w:rPr>
          <w:bCs/>
        </w:rPr>
      </w:pPr>
      <w:bookmarkStart w:id="84" w:name="_Ref119429840"/>
      <w:bookmarkEnd w:id="83"/>
      <w:r w:rsidRPr="00A76C1A">
        <w:rPr>
          <w:bCs/>
        </w:rPr>
        <w:t>6.2.3. В случае, если по результатам рассмотрения заявок на участие в конкурсе комиссия отклонила все заявки или только одна такая заявка соответствует требованиям, указанным в конкурсной документации, конкурс признается несостоявшимся.</w:t>
      </w:r>
    </w:p>
    <w:p w:rsidR="0094488E" w:rsidRPr="00A76C1A" w:rsidRDefault="0094488E" w:rsidP="0094488E">
      <w:pPr>
        <w:spacing w:after="0"/>
        <w:ind w:firstLine="709"/>
        <w:rPr>
          <w:bCs/>
        </w:rPr>
      </w:pPr>
      <w:r w:rsidRPr="00A76C1A">
        <w:rPr>
          <w:bCs/>
        </w:rPr>
        <w:t>6.2.4. Комиссия осуществляет оценку заявок на участие в конкурсе, которые не были отклонены, для выявления победителя конкурса на основе критериев и процедур оценок, указанных в пункте 9.22. части III «Информационная карта конкурса» настоящей конкурсной документации.</w:t>
      </w:r>
    </w:p>
    <w:p w:rsidR="0094488E" w:rsidRPr="00A76C1A" w:rsidRDefault="0094488E" w:rsidP="0094488E">
      <w:pPr>
        <w:spacing w:after="0"/>
        <w:ind w:firstLine="709"/>
        <w:rPr>
          <w:bCs/>
        </w:rPr>
      </w:pPr>
      <w:r w:rsidRPr="00A76C1A">
        <w:rPr>
          <w:bCs/>
        </w:rPr>
        <w:t>6.2.5. На основании результатов оценки заявок на участие в конкурсе комиссия присваивает каждой заявке на участие в конкурсе порядковый номер в порядке уменьшения степени выгодности содержащихся в них условий исполнения договора.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rsidR="0094488E" w:rsidRPr="00A76C1A" w:rsidRDefault="0094488E" w:rsidP="0094488E">
      <w:pPr>
        <w:spacing w:after="0"/>
        <w:ind w:firstLine="709"/>
        <w:rPr>
          <w:bCs/>
        </w:rPr>
      </w:pPr>
      <w:r w:rsidRPr="00A76C1A">
        <w:rPr>
          <w:bCs/>
        </w:rPr>
        <w:t>6.2.6. Победителем конкурса признается участник конкурса, который предложил наилучшие условия исполнения договора на основе критериев и процедур оценки, указанных в пункте 9.22. части III «Информационная карта конкурса» настоящей конкурсной документации, и заявке на участие в конкурсе, которого присвоен первый номер.</w:t>
      </w:r>
    </w:p>
    <w:p w:rsidR="0094488E" w:rsidRPr="00A76C1A" w:rsidRDefault="0094488E" w:rsidP="0094488E">
      <w:pPr>
        <w:spacing w:after="0"/>
        <w:ind w:firstLine="709"/>
        <w:rPr>
          <w:bCs/>
        </w:rPr>
      </w:pPr>
      <w:r w:rsidRPr="00A76C1A">
        <w:rPr>
          <w:bCs/>
        </w:rPr>
        <w:t>6.2.7. Результаты рассмотрения и оценки заявок на участие в конкурсе фиксируются в протоколе рассмотрения и оценки таких заявок.</w:t>
      </w:r>
    </w:p>
    <w:p w:rsidR="0094488E" w:rsidRPr="00A76C1A" w:rsidRDefault="0094488E" w:rsidP="0094488E">
      <w:pPr>
        <w:spacing w:after="0"/>
        <w:ind w:firstLine="709"/>
        <w:rPr>
          <w:kern w:val="0"/>
          <w:lang w:eastAsia="ru-RU"/>
        </w:rPr>
      </w:pPr>
      <w:r w:rsidRPr="00A76C1A">
        <w:rPr>
          <w:bCs/>
        </w:rPr>
        <w:t xml:space="preserve">6.2.8. Протокол рассмотрения и оценки заявок на участие в конкурсе, составляется в двух экземплярах, которые подписываются всеми присутствующими членами комиссии. Один экземпляр каждого из этих протоколов в течение трех рабочих дней с даты его подписания направляется победителю конкурса или участнику конкурса, подавшему единственную заявку на участие в конкурсе, с приложением проекта договора, который </w:t>
      </w:r>
      <w:r w:rsidRPr="00A76C1A">
        <w:rPr>
          <w:bCs/>
        </w:rPr>
        <w:lastRenderedPageBreak/>
        <w:t>составляется путем включения в данный проект условий договора, предложенных победителем конкурса или участником конкурса, подавшим единственную заявку на участие в конкурсе. Протокол рассмотрения и оценки заявок на участие в конкурсе размещается на официальном сайте заказчика в информационно-телекоммуникационной сети «Интернет» не позднее рабочего дня, следующего за датой его подписания</w:t>
      </w:r>
      <w:r w:rsidRPr="00A76C1A">
        <w:rPr>
          <w:kern w:val="0"/>
          <w:lang w:eastAsia="ru-RU"/>
        </w:rPr>
        <w:t>.</w:t>
      </w:r>
    </w:p>
    <w:p w:rsidR="0094488E" w:rsidRPr="00A76C1A" w:rsidRDefault="0094488E" w:rsidP="0094488E">
      <w:pPr>
        <w:spacing w:after="0"/>
        <w:ind w:firstLine="709"/>
        <w:rPr>
          <w:bCs/>
        </w:rPr>
      </w:pPr>
      <w:r w:rsidRPr="00A76C1A">
        <w:rPr>
          <w:bCs/>
        </w:rPr>
        <w:t>6.2.11. Любой участник конкурса, в том числе подавший единственную заявку на участие в конкурсе, после размещения н</w:t>
      </w:r>
      <w:r w:rsidRPr="00A76C1A">
        <w:rPr>
          <w:spacing w:val="2"/>
          <w:lang w:eastAsia="ru-RU"/>
        </w:rPr>
        <w:t xml:space="preserve">а официальном сайте заказчика в информационно-телекоммуникационной сети «Интернет» - </w:t>
      </w:r>
      <w:r w:rsidRPr="00A76C1A">
        <w:rPr>
          <w:spacing w:val="2"/>
          <w:lang w:val="en-US" w:eastAsia="ru-RU"/>
        </w:rPr>
        <w:t>kapremont</w:t>
      </w:r>
      <w:r w:rsidRPr="00A76C1A">
        <w:rPr>
          <w:spacing w:val="2"/>
          <w:lang w:eastAsia="ru-RU"/>
        </w:rPr>
        <w:t>71.</w:t>
      </w:r>
      <w:r w:rsidRPr="00A76C1A">
        <w:rPr>
          <w:spacing w:val="2"/>
          <w:lang w:val="en-US" w:eastAsia="ru-RU"/>
        </w:rPr>
        <w:t>ru</w:t>
      </w:r>
      <w:r w:rsidRPr="00A76C1A">
        <w:rPr>
          <w:spacing w:val="2"/>
          <w:lang w:eastAsia="ru-RU"/>
        </w:rPr>
        <w:t xml:space="preserve"> </w:t>
      </w:r>
      <w:r w:rsidRPr="00A76C1A">
        <w:rPr>
          <w:bCs/>
        </w:rPr>
        <w:t>протокола рассмотрения и оценки заявок на участие в конкурсе вправе направить в письменной форме запрос о даче разъяснений результатов конкурса. В течение двух рабочих дней с даты поступления этого запроса Заказчик (организатор торгов) обязан представить в письменной форме участнику конкурса соответствующие разъяснения.</w:t>
      </w:r>
    </w:p>
    <w:p w:rsidR="0094488E" w:rsidRPr="00A76C1A" w:rsidRDefault="0094488E" w:rsidP="0094488E">
      <w:pPr>
        <w:spacing w:after="0"/>
        <w:ind w:firstLine="709"/>
        <w:rPr>
          <w:bCs/>
        </w:rPr>
      </w:pPr>
      <w:r w:rsidRPr="00A76C1A">
        <w:rPr>
          <w:bCs/>
        </w:rPr>
        <w:t>6.2.12. Любой участник конкурса вправе обжаловать результаты конкурса в порядке, установленном законодательством.</w:t>
      </w:r>
    </w:p>
    <w:p w:rsidR="0094488E" w:rsidRPr="00A76C1A" w:rsidRDefault="0094488E" w:rsidP="0094488E">
      <w:pPr>
        <w:spacing w:after="0"/>
        <w:ind w:firstLine="709"/>
        <w:rPr>
          <w:bCs/>
        </w:rPr>
      </w:pPr>
      <w:r w:rsidRPr="00A76C1A">
        <w:rPr>
          <w:bCs/>
        </w:rPr>
        <w:t>6.2.13. В случае установления недостоверности информации, содержащейся в документах, представленных участником конкурса, комиссия обязана отстранить такого участника от участия в конкурсе на любом этапе его проведения.</w:t>
      </w:r>
    </w:p>
    <w:p w:rsidR="0094488E" w:rsidRPr="00A76C1A" w:rsidRDefault="0094488E" w:rsidP="0094488E">
      <w:pPr>
        <w:spacing w:after="0"/>
        <w:ind w:firstLine="709"/>
        <w:rPr>
          <w:bCs/>
        </w:rPr>
      </w:pPr>
    </w:p>
    <w:p w:rsidR="0094488E" w:rsidRPr="00A76C1A" w:rsidRDefault="0094488E" w:rsidP="00FC02E3">
      <w:pPr>
        <w:pStyle w:val="1"/>
        <w:keepNext w:val="0"/>
        <w:numPr>
          <w:ilvl w:val="0"/>
          <w:numId w:val="1"/>
        </w:numPr>
        <w:spacing w:before="0" w:after="0"/>
        <w:ind w:left="0" w:firstLine="0"/>
        <w:jc w:val="center"/>
        <w:rPr>
          <w:rFonts w:ascii="Times New Roman" w:hAnsi="Times New Roman"/>
          <w:sz w:val="24"/>
          <w:szCs w:val="24"/>
        </w:rPr>
      </w:pPr>
      <w:bookmarkStart w:id="85" w:name="_Toc378593461"/>
      <w:bookmarkEnd w:id="84"/>
      <w:r w:rsidRPr="00A76C1A">
        <w:rPr>
          <w:rFonts w:ascii="Times New Roman" w:hAnsi="Times New Roman"/>
          <w:sz w:val="24"/>
          <w:szCs w:val="24"/>
        </w:rPr>
        <w:t xml:space="preserve">ЗАКЛЮЧЕНИЕ </w:t>
      </w:r>
      <w:bookmarkEnd w:id="85"/>
      <w:r w:rsidRPr="00A76C1A">
        <w:rPr>
          <w:rFonts w:ascii="Times New Roman" w:hAnsi="Times New Roman"/>
          <w:sz w:val="24"/>
          <w:szCs w:val="24"/>
        </w:rPr>
        <w:t>ДОГОВОРА</w:t>
      </w:r>
    </w:p>
    <w:p w:rsidR="0094488E" w:rsidRPr="00A76C1A" w:rsidRDefault="0094488E" w:rsidP="0094488E"/>
    <w:p w:rsidR="0094488E" w:rsidRPr="009A4459" w:rsidRDefault="0094488E" w:rsidP="0094488E">
      <w:pPr>
        <w:spacing w:after="0"/>
        <w:ind w:firstLine="709"/>
        <w:rPr>
          <w:bCs/>
        </w:rPr>
      </w:pPr>
      <w:bookmarkStart w:id="86" w:name="_Ref130891676"/>
      <w:bookmarkStart w:id="87" w:name="_Toc378593465"/>
      <w:bookmarkStart w:id="88" w:name="_Ref119429686"/>
      <w:bookmarkStart w:id="89" w:name="_Ref119429982"/>
      <w:bookmarkStart w:id="90" w:name="_Ref166339283"/>
      <w:r>
        <w:rPr>
          <w:bCs/>
        </w:rPr>
        <w:t>7.</w:t>
      </w:r>
      <w:r w:rsidRPr="009A4459">
        <w:rPr>
          <w:bCs/>
        </w:rPr>
        <w:t xml:space="preserve">1. По результатам конкурса договор заключается на условиях, указанных в заявке на участие в конкурсе, поданной участником конкурса, с которым заключается договор, и в конкурсной документации. При заключении договора его цена не может превышать начальную (максимальную) цену договора, указанную в извещении о проведении конкурса. </w:t>
      </w:r>
    </w:p>
    <w:p w:rsidR="0094488E" w:rsidRPr="009A4459" w:rsidRDefault="0094488E" w:rsidP="0094488E">
      <w:pPr>
        <w:spacing w:after="0"/>
        <w:ind w:firstLine="709"/>
        <w:rPr>
          <w:bCs/>
        </w:rPr>
      </w:pPr>
      <w:r>
        <w:rPr>
          <w:bCs/>
        </w:rPr>
        <w:t>7.</w:t>
      </w:r>
      <w:r w:rsidRPr="009A4459">
        <w:rPr>
          <w:bCs/>
        </w:rPr>
        <w:t>2. В течение десяти</w:t>
      </w:r>
      <w:r>
        <w:rPr>
          <w:bCs/>
        </w:rPr>
        <w:t xml:space="preserve"> рабочих</w:t>
      </w:r>
      <w:r w:rsidRPr="009A4459">
        <w:rPr>
          <w:bCs/>
        </w:rPr>
        <w:t xml:space="preserve"> дней с даты размещения на официальном сайте заказчика в информационно-телекоммуникационной сети «Интернет» протокола рассмотрения и оценки заявок на участие в конкурсе победитель конкурса обязан подписать договор и представить все экземпляры договора заказчику. При этом победитель конкурса одновременно с договором обязан представить заказчику документы, подтверждающие предоставление обеспечения исполнения </w:t>
      </w:r>
      <w:r>
        <w:rPr>
          <w:bCs/>
        </w:rPr>
        <w:t>договора</w:t>
      </w:r>
      <w:r w:rsidRPr="009A4459">
        <w:rPr>
          <w:bCs/>
        </w:rPr>
        <w:t xml:space="preserve"> в размере, который предусмотрен конкурсной документацией (при наличии).</w:t>
      </w:r>
    </w:p>
    <w:p w:rsidR="0094488E" w:rsidRPr="009A4459" w:rsidRDefault="0094488E" w:rsidP="0094488E">
      <w:pPr>
        <w:spacing w:after="0"/>
        <w:ind w:firstLine="709"/>
        <w:rPr>
          <w:bCs/>
        </w:rPr>
      </w:pPr>
      <w:r w:rsidRPr="009A4459">
        <w:rPr>
          <w:bCs/>
        </w:rPr>
        <w:t>В случае, если победителем конкурса не исполнены требования настоящего пункта, такой победитель признается уклонившимся от заключения договора. В этом случае решение заказчика оформляется протоколом об отказе от заключения договора, содержащим информацию о месте и времени его составления, о лице, с которым заказчик отказывается заключить договор, о факте, являющемся основанием для такого отказа,         а также реквизиты документов, подтверждающих этот факт. Указанный протокол размещается на сайте заказчика в информационно-телекоммуникационной сети «Интернет» не позднее двух рабочих дней с момента принятия решения.</w:t>
      </w:r>
    </w:p>
    <w:p w:rsidR="0094488E" w:rsidRPr="009A4459" w:rsidRDefault="0094488E" w:rsidP="0094488E">
      <w:pPr>
        <w:spacing w:after="0"/>
        <w:ind w:firstLine="709"/>
        <w:rPr>
          <w:bCs/>
        </w:rPr>
      </w:pPr>
      <w:r>
        <w:rPr>
          <w:bCs/>
        </w:rPr>
        <w:t>7.</w:t>
      </w:r>
      <w:r w:rsidRPr="009A4459">
        <w:rPr>
          <w:bCs/>
        </w:rPr>
        <w:t>3</w:t>
      </w:r>
      <w:r>
        <w:rPr>
          <w:bCs/>
        </w:rPr>
        <w:t>.</w:t>
      </w:r>
      <w:r w:rsidRPr="009A4459">
        <w:rPr>
          <w:bCs/>
        </w:rPr>
        <w:t xml:space="preserve"> Положения </w:t>
      </w:r>
      <w:r>
        <w:rPr>
          <w:bCs/>
        </w:rPr>
        <w:t>настоящей конкурсной документации</w:t>
      </w:r>
      <w:r w:rsidRPr="009A4459">
        <w:rPr>
          <w:bCs/>
        </w:rPr>
        <w:t xml:space="preserve"> об обеспечении исполнения договора не применяются в </w:t>
      </w:r>
      <w:r>
        <w:rPr>
          <w:bCs/>
        </w:rPr>
        <w:t>случае, если участник конкурса является государственным или муниципальным учреждением бюджетного типа, зарегистрированным в установленном действующим законодательством порядке на территории Тульской области</w:t>
      </w:r>
      <w:r w:rsidRPr="009A4459">
        <w:rPr>
          <w:bCs/>
        </w:rPr>
        <w:t>.</w:t>
      </w:r>
    </w:p>
    <w:p w:rsidR="0094488E" w:rsidRPr="009A4459" w:rsidRDefault="0094488E" w:rsidP="0094488E">
      <w:pPr>
        <w:spacing w:after="0"/>
        <w:ind w:firstLine="709"/>
        <w:rPr>
          <w:bCs/>
        </w:rPr>
      </w:pPr>
      <w:r>
        <w:rPr>
          <w:bCs/>
        </w:rPr>
        <w:t>7.4</w:t>
      </w:r>
      <w:r w:rsidRPr="009A4459">
        <w:rPr>
          <w:bCs/>
        </w:rPr>
        <w:t xml:space="preserve">. При уклонении победителя конкурса от заключения договора заказчик вправе заключить договор с участником конкурса, заявке на участие в конкурсе которого, присвоен второй номер. </w:t>
      </w:r>
    </w:p>
    <w:bookmarkEnd w:id="86"/>
    <w:p w:rsidR="0094488E" w:rsidRPr="0015011B" w:rsidRDefault="0094488E" w:rsidP="0094488E">
      <w:pPr>
        <w:pStyle w:val="ab"/>
        <w:spacing w:after="0"/>
        <w:ind w:left="0" w:firstLine="709"/>
        <w:rPr>
          <w:bCs/>
        </w:rPr>
      </w:pPr>
      <w:r w:rsidRPr="0015011B">
        <w:rPr>
          <w:bCs/>
        </w:rPr>
        <w:t xml:space="preserve">7.5. Проект договора в случае согласия участника конкурса, заявке на участие в конкурсе которого присвоен второй номер, заключить договор составляется заказчиком путем включения в проект договора, прилагаемый к конкурсной документации, условий исполнения договора, предложенных этим участником. Проект договора подлежит направлению заказчиком этому участнику в срок, не превышающий пяти дней с даты </w:t>
      </w:r>
      <w:r w:rsidRPr="0015011B">
        <w:rPr>
          <w:bCs/>
        </w:rPr>
        <w:lastRenderedPageBreak/>
        <w:t>признания победителя конкурса уклонившимся от заключения договора. Участник конкурса, заявке на участие в конкурсе которого присвоен второй номер, вправе подписать договор и передать его заказчику в порядке и в сроки, которые предусмотрены пунктом 7.2. настоящей конкурсной документации, или отказаться от заключения договора. Одновременно с подписанными экземплярами договора этот участник обязан предоставить обеспечение исполнения договора.</w:t>
      </w:r>
    </w:p>
    <w:p w:rsidR="0094488E" w:rsidRPr="00A76C1A" w:rsidRDefault="0094488E" w:rsidP="0094488E">
      <w:pPr>
        <w:spacing w:after="0"/>
        <w:ind w:firstLine="709"/>
        <w:rPr>
          <w:bCs/>
        </w:rPr>
      </w:pPr>
      <w:r>
        <w:rPr>
          <w:bCs/>
        </w:rPr>
        <w:t xml:space="preserve">7.6. Непредставление участником конкурса, заявке на участие в конкурсе которому присвоен второй номер, заказчику, в срок, установленный пунктом 7.2. настоящей конкурсной документации, подписанных этим участником экземпляров договора и обеспечения исполнения договора не считается уклонением этого участника от заключения договора. </w:t>
      </w:r>
    </w:p>
    <w:p w:rsidR="0094488E" w:rsidRPr="00A76C1A" w:rsidRDefault="0094488E" w:rsidP="0094488E">
      <w:pPr>
        <w:spacing w:after="0"/>
        <w:ind w:firstLine="709"/>
      </w:pPr>
      <w:r w:rsidRPr="00A76C1A">
        <w:rPr>
          <w:bCs/>
        </w:rPr>
        <w:t>7.</w:t>
      </w:r>
      <w:r>
        <w:rPr>
          <w:bCs/>
        </w:rPr>
        <w:t>7</w:t>
      </w:r>
      <w:r w:rsidRPr="00A76C1A">
        <w:rPr>
          <w:bCs/>
        </w:rPr>
        <w:t xml:space="preserve">. </w:t>
      </w:r>
      <w:r w:rsidRPr="00A76C1A">
        <w:rPr>
          <w:spacing w:val="2"/>
        </w:rPr>
        <w:t>В случае если победитель конкурса или участник торгов, заявке на участие в</w:t>
      </w:r>
      <w:r w:rsidRPr="00A76C1A">
        <w:t xml:space="preserve"> конкурсе которого присвоен второй номер, или участник торгов, заявка которого единственная признана соответствующей требованиям конкурсной документации, признаны уклонившимися от заключения договора, заказчик вправе заключить договор с иной подрядной организацией на условиях конкурсной документации. При этом цена договора не может быть выше начальной (максимальной) цены, указанной в извещении о проведении открытого конкурса.</w:t>
      </w:r>
    </w:p>
    <w:p w:rsidR="0094488E" w:rsidRDefault="0094488E" w:rsidP="0094488E">
      <w:pPr>
        <w:spacing w:after="0"/>
        <w:ind w:firstLine="709"/>
      </w:pPr>
      <w:r w:rsidRPr="00A76C1A">
        <w:t>7.</w:t>
      </w:r>
      <w:r>
        <w:t>8</w:t>
      </w:r>
      <w:r w:rsidRPr="00A76C1A">
        <w:t>. В случае если открытый конкурс признан несостоявшимся, заказчик заключает договор с иной подрядной организацией на условиях конкурсной документации. При этом цена договора не может быть выше начальной (максимальной) цены, указанной в извещении о проведении открытого конкурса.</w:t>
      </w:r>
    </w:p>
    <w:p w:rsidR="0094488E" w:rsidRPr="00AC443E" w:rsidRDefault="0094488E" w:rsidP="0094488E">
      <w:pPr>
        <w:spacing w:after="0"/>
        <w:ind w:firstLine="709"/>
      </w:pPr>
      <w:r w:rsidRPr="00AC443E">
        <w:t>7.9. Критерием отбора подрядной организации в случаях не заключения договора с победителем конкурса или участником торгов, заявке на участие в конкурсе которому присвоен второй номер, признания конкурса несостоявшемся, является организационно-правовая форма  иной подрядной организации – некоммерческая организация, созданная Тульской областью или органом местного самоуправления Тульской области в форме учреждения.</w:t>
      </w:r>
    </w:p>
    <w:p w:rsidR="0094488E" w:rsidRPr="006D5BDE" w:rsidRDefault="0094488E" w:rsidP="0094488E">
      <w:pPr>
        <w:spacing w:after="0"/>
        <w:ind w:firstLine="709"/>
        <w:rPr>
          <w:b/>
        </w:rPr>
      </w:pPr>
    </w:p>
    <w:p w:rsidR="0094488E" w:rsidRPr="006D5BDE" w:rsidRDefault="0094488E" w:rsidP="00FC02E3">
      <w:pPr>
        <w:pStyle w:val="ab"/>
        <w:numPr>
          <w:ilvl w:val="0"/>
          <w:numId w:val="1"/>
        </w:numPr>
        <w:spacing w:after="0"/>
        <w:jc w:val="center"/>
        <w:rPr>
          <w:b/>
          <w:caps/>
        </w:rPr>
      </w:pPr>
      <w:r w:rsidRPr="006D5BDE">
        <w:rPr>
          <w:b/>
        </w:rPr>
        <w:t>ОБЕСПЕЧЕНИЕ</w:t>
      </w:r>
      <w:r w:rsidRPr="006D5BDE">
        <w:rPr>
          <w:b/>
          <w:caps/>
        </w:rPr>
        <w:t xml:space="preserve"> ИСПОЛНЕНИЯ </w:t>
      </w:r>
      <w:bookmarkStart w:id="91" w:name="_Toc378593466"/>
      <w:bookmarkStart w:id="92" w:name="_Ref166350669"/>
      <w:bookmarkEnd w:id="87"/>
      <w:bookmarkEnd w:id="88"/>
      <w:bookmarkEnd w:id="89"/>
      <w:bookmarkEnd w:id="90"/>
      <w:r w:rsidRPr="006D5BDE">
        <w:rPr>
          <w:b/>
          <w:caps/>
        </w:rPr>
        <w:t>ДОГОВОРА</w:t>
      </w:r>
    </w:p>
    <w:p w:rsidR="0094488E" w:rsidRPr="00A76C1A" w:rsidRDefault="0094488E" w:rsidP="0094488E"/>
    <w:bookmarkEnd w:id="91"/>
    <w:p w:rsidR="0094488E" w:rsidRPr="00A76C1A" w:rsidRDefault="0094488E" w:rsidP="0094488E">
      <w:pPr>
        <w:spacing w:after="0"/>
        <w:ind w:firstLine="709"/>
        <w:rPr>
          <w:bCs/>
        </w:rPr>
      </w:pPr>
      <w:r w:rsidRPr="00A76C1A">
        <w:rPr>
          <w:bCs/>
        </w:rPr>
        <w:t>8.1. Договор заключается только после предоставления участником конкурса, с которым заключается договор, обеспечения исполнения договора.</w:t>
      </w:r>
      <w:bookmarkEnd w:id="92"/>
    </w:p>
    <w:p w:rsidR="0094488E" w:rsidRPr="00E41EEF" w:rsidRDefault="0094488E" w:rsidP="0094488E">
      <w:pPr>
        <w:spacing w:after="0"/>
        <w:ind w:firstLine="709"/>
        <w:contextualSpacing/>
        <w:rPr>
          <w:spacing w:val="2"/>
          <w:lang w:eastAsia="ru-RU"/>
        </w:rPr>
      </w:pPr>
      <w:bookmarkStart w:id="93" w:name="_Ref166350695"/>
      <w:r w:rsidRPr="00A76C1A">
        <w:rPr>
          <w:bCs/>
        </w:rPr>
        <w:t xml:space="preserve">8.2. Исполнение договора обеспечивается предоставлением безотзывной банковской гарантии, </w:t>
      </w:r>
      <w:r w:rsidRPr="00A76C1A">
        <w:rPr>
          <w:spacing w:val="2"/>
          <w:lang w:eastAsia="ru-RU"/>
        </w:rPr>
        <w:t xml:space="preserve">выданной банками, включенными в предусмотренный статьей 74.1 Налогового кодекса Российской Федерации перечень банков, отвечающих </w:t>
      </w:r>
      <w:r w:rsidRPr="00E41EEF">
        <w:rPr>
          <w:spacing w:val="2"/>
          <w:lang w:eastAsia="ru-RU"/>
        </w:rPr>
        <w:t xml:space="preserve">установленным требованиям для принятия банковских гарантий в целях налогообложения, или внесением денежных средств на указанный заказчиком счет. </w:t>
      </w:r>
    </w:p>
    <w:bookmarkEnd w:id="93"/>
    <w:p w:rsidR="0094488E" w:rsidRPr="00A76C1A" w:rsidRDefault="0094488E" w:rsidP="0094488E">
      <w:pPr>
        <w:spacing w:after="0"/>
        <w:ind w:firstLine="709"/>
        <w:contextualSpacing/>
        <w:rPr>
          <w:spacing w:val="2"/>
          <w:lang w:eastAsia="ru-RU"/>
        </w:rPr>
      </w:pPr>
      <w:r w:rsidRPr="00E41EEF">
        <w:rPr>
          <w:spacing w:val="2"/>
          <w:lang w:eastAsia="ru-RU"/>
        </w:rPr>
        <w:t>8.3. Банковская гарантия должна быть безотзывной и должна содержать:</w:t>
      </w:r>
    </w:p>
    <w:p w:rsidR="0094488E" w:rsidRPr="00A76C1A" w:rsidRDefault="0094488E" w:rsidP="0094488E">
      <w:pPr>
        <w:spacing w:after="0"/>
        <w:ind w:firstLine="709"/>
        <w:contextualSpacing/>
        <w:rPr>
          <w:spacing w:val="2"/>
          <w:lang w:eastAsia="ru-RU"/>
        </w:rPr>
      </w:pPr>
      <w:r w:rsidRPr="00A76C1A">
        <w:rPr>
          <w:spacing w:val="2"/>
          <w:lang w:eastAsia="ru-RU"/>
        </w:rPr>
        <w:t xml:space="preserve">1) сумму банковской гарантии, подлежащую уплате гарантом заказчику в случае ненадлежащего исполнения обязательств принципалом; </w:t>
      </w:r>
    </w:p>
    <w:p w:rsidR="0094488E" w:rsidRPr="00A76C1A" w:rsidRDefault="0094488E" w:rsidP="0094488E">
      <w:pPr>
        <w:spacing w:after="0"/>
        <w:ind w:firstLine="709"/>
        <w:contextualSpacing/>
        <w:rPr>
          <w:spacing w:val="2"/>
          <w:lang w:eastAsia="ru-RU"/>
        </w:rPr>
      </w:pPr>
      <w:r w:rsidRPr="00A76C1A">
        <w:rPr>
          <w:spacing w:val="2"/>
          <w:lang w:eastAsia="ru-RU"/>
        </w:rPr>
        <w:t>2) обязательства принципала, надлежащее исполнение которых обеспечивается банковской гарантией;</w:t>
      </w:r>
    </w:p>
    <w:p w:rsidR="0094488E" w:rsidRPr="00A76C1A" w:rsidRDefault="0094488E" w:rsidP="0094488E">
      <w:pPr>
        <w:spacing w:after="0"/>
        <w:ind w:firstLine="709"/>
        <w:contextualSpacing/>
        <w:rPr>
          <w:spacing w:val="2"/>
          <w:lang w:eastAsia="ru-RU"/>
        </w:rPr>
      </w:pPr>
      <w:r w:rsidRPr="00A76C1A">
        <w:rPr>
          <w:spacing w:val="2"/>
          <w:lang w:eastAsia="ru-RU"/>
        </w:rPr>
        <w:t>3) обязанность гаранта уплатить заказчику неустойку в размере 0,1 процента денежной суммы, подлежащей уплате, за каждый день просрочки;</w:t>
      </w:r>
    </w:p>
    <w:p w:rsidR="0094488E" w:rsidRPr="00A76C1A" w:rsidRDefault="0094488E" w:rsidP="0094488E">
      <w:pPr>
        <w:spacing w:after="0"/>
        <w:ind w:firstLine="709"/>
        <w:contextualSpacing/>
        <w:rPr>
          <w:spacing w:val="2"/>
          <w:lang w:eastAsia="ru-RU"/>
        </w:rPr>
      </w:pPr>
      <w:r w:rsidRPr="00A76C1A">
        <w:rPr>
          <w:spacing w:val="2"/>
          <w:lang w:eastAsia="ru-RU"/>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94488E" w:rsidRPr="00A76C1A" w:rsidRDefault="0094488E" w:rsidP="0094488E">
      <w:pPr>
        <w:spacing w:after="0"/>
        <w:ind w:firstLine="709"/>
        <w:contextualSpacing/>
        <w:rPr>
          <w:spacing w:val="2"/>
          <w:lang w:eastAsia="ru-RU"/>
        </w:rPr>
      </w:pPr>
      <w:r w:rsidRPr="00A76C1A">
        <w:rPr>
          <w:spacing w:val="2"/>
          <w:lang w:eastAsia="ru-RU"/>
        </w:rPr>
        <w:t xml:space="preserve">5) срок действия банковской гарантии с учетом срока действия договора, включая </w:t>
      </w:r>
      <w:r>
        <w:rPr>
          <w:spacing w:val="2"/>
          <w:lang w:eastAsia="ru-RU"/>
        </w:rPr>
        <w:t>один год срока гарантийного ремонта</w:t>
      </w:r>
      <w:r w:rsidRPr="00A76C1A">
        <w:rPr>
          <w:spacing w:val="2"/>
          <w:lang w:eastAsia="ru-RU"/>
        </w:rPr>
        <w:t>;</w:t>
      </w:r>
    </w:p>
    <w:p w:rsidR="0094488E" w:rsidRPr="00A76C1A" w:rsidRDefault="0094488E" w:rsidP="0094488E">
      <w:pPr>
        <w:spacing w:after="0"/>
        <w:ind w:firstLine="709"/>
        <w:contextualSpacing/>
        <w:rPr>
          <w:spacing w:val="2"/>
          <w:lang w:eastAsia="ru-RU"/>
        </w:rPr>
      </w:pPr>
      <w:r w:rsidRPr="00A76C1A">
        <w:rPr>
          <w:spacing w:val="2"/>
          <w:lang w:eastAsia="ru-RU"/>
        </w:rPr>
        <w:lastRenderedPageBreak/>
        <w:t>6) отлагательное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rsidR="0094488E" w:rsidRPr="00A76C1A" w:rsidRDefault="0094488E" w:rsidP="0094488E">
      <w:pPr>
        <w:spacing w:after="0"/>
        <w:ind w:firstLine="709"/>
        <w:contextualSpacing/>
        <w:rPr>
          <w:spacing w:val="2"/>
          <w:lang w:eastAsia="ru-RU"/>
        </w:rPr>
      </w:pPr>
      <w:r w:rsidRPr="00A76C1A">
        <w:rPr>
          <w:spacing w:val="2"/>
          <w:lang w:eastAsia="ru-RU"/>
        </w:rPr>
        <w:t>8.4. 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p w:rsidR="0094488E" w:rsidRPr="00A76C1A" w:rsidRDefault="0094488E" w:rsidP="0094488E">
      <w:pPr>
        <w:spacing w:after="0"/>
        <w:ind w:firstLine="709"/>
        <w:contextualSpacing/>
        <w:rPr>
          <w:spacing w:val="2"/>
          <w:lang w:eastAsia="ru-RU"/>
        </w:rPr>
      </w:pPr>
      <w:r w:rsidRPr="00A76C1A">
        <w:rPr>
          <w:spacing w:val="2"/>
          <w:lang w:eastAsia="ru-RU"/>
        </w:rPr>
        <w:t>8.5. Основанием для отказа в принятии банковской гарантии заказчиком является:</w:t>
      </w:r>
    </w:p>
    <w:p w:rsidR="0094488E" w:rsidRPr="00A76C1A" w:rsidRDefault="0094488E" w:rsidP="0094488E">
      <w:pPr>
        <w:spacing w:after="0"/>
        <w:ind w:firstLine="709"/>
        <w:contextualSpacing/>
        <w:rPr>
          <w:spacing w:val="2"/>
          <w:lang w:eastAsia="ru-RU"/>
        </w:rPr>
      </w:pPr>
      <w:r w:rsidRPr="00A76C1A">
        <w:rPr>
          <w:spacing w:val="2"/>
          <w:lang w:eastAsia="ru-RU"/>
        </w:rPr>
        <w:t>1) несоответствие банковской гарантии условиям, указанным в пункте 8.3 настоящей документации;</w:t>
      </w:r>
    </w:p>
    <w:p w:rsidR="0094488E" w:rsidRPr="00E41EEF" w:rsidRDefault="0094488E" w:rsidP="0094488E">
      <w:pPr>
        <w:spacing w:after="0"/>
        <w:ind w:firstLine="709"/>
        <w:contextualSpacing/>
        <w:rPr>
          <w:spacing w:val="2"/>
          <w:lang w:eastAsia="ru-RU"/>
        </w:rPr>
      </w:pPr>
      <w:r w:rsidRPr="00A76C1A">
        <w:rPr>
          <w:spacing w:val="2"/>
          <w:lang w:eastAsia="ru-RU"/>
        </w:rPr>
        <w:t xml:space="preserve">2) </w:t>
      </w:r>
      <w:r w:rsidRPr="00E41EEF">
        <w:rPr>
          <w:spacing w:val="2"/>
          <w:lang w:eastAsia="ru-RU"/>
        </w:rPr>
        <w:t>несоответствие банковской гарантии требованиям, содержащимся в извещении и конкурсной документации, проекте договора.</w:t>
      </w:r>
    </w:p>
    <w:p w:rsidR="0094488E" w:rsidRPr="00E41EEF" w:rsidRDefault="0094488E" w:rsidP="0094488E">
      <w:pPr>
        <w:widowControl w:val="0"/>
        <w:autoSpaceDE w:val="0"/>
        <w:autoSpaceDN w:val="0"/>
        <w:adjustRightInd w:val="0"/>
        <w:ind w:firstLine="709"/>
      </w:pPr>
      <w:r w:rsidRPr="00E41EEF">
        <w:rPr>
          <w:spacing w:val="2"/>
          <w:lang w:eastAsia="ru-RU"/>
        </w:rPr>
        <w:t xml:space="preserve">8.6. </w:t>
      </w:r>
      <w:r w:rsidRPr="00E41EEF">
        <w:t>Денежные средства, вносимые в обеспечение исполнения договора, должны быть перечислены в размере, установленном настоящей конкурсной документацией. Факт внесения денежных средств в обеспечение исполнения договора подтверждается платежным поручением с отметкой банка об оплате.</w:t>
      </w:r>
    </w:p>
    <w:p w:rsidR="0094488E" w:rsidRPr="00E41EEF" w:rsidRDefault="0094488E" w:rsidP="0094488E">
      <w:pPr>
        <w:spacing w:after="0"/>
        <w:ind w:firstLine="709"/>
        <w:contextualSpacing/>
        <w:rPr>
          <w:spacing w:val="2"/>
          <w:lang w:eastAsia="ru-RU"/>
        </w:rPr>
      </w:pPr>
      <w:r w:rsidRPr="00E41EEF">
        <w:rPr>
          <w:spacing w:val="2"/>
          <w:lang w:eastAsia="ru-RU"/>
        </w:rPr>
        <w:t>8.7. Размер обеспечения исполнения договора составляет:</w:t>
      </w:r>
    </w:p>
    <w:p w:rsidR="0094488E" w:rsidRPr="00E41EEF" w:rsidRDefault="0094488E" w:rsidP="0094488E">
      <w:pPr>
        <w:spacing w:after="0"/>
        <w:ind w:firstLine="709"/>
        <w:contextualSpacing/>
        <w:rPr>
          <w:spacing w:val="2"/>
          <w:lang w:eastAsia="ru-RU"/>
        </w:rPr>
      </w:pPr>
      <w:r w:rsidRPr="00E41EEF">
        <w:rPr>
          <w:spacing w:val="2"/>
          <w:lang w:eastAsia="ru-RU"/>
        </w:rPr>
        <w:t>если начальная (максимальная) цена договора, указанная в извещении о проведении открытого конкурса, составляет менее 10 млн. – 15%;</w:t>
      </w:r>
    </w:p>
    <w:p w:rsidR="0094488E" w:rsidRPr="00E41EEF" w:rsidRDefault="0094488E" w:rsidP="0094488E">
      <w:pPr>
        <w:spacing w:after="0"/>
        <w:ind w:firstLine="709"/>
        <w:contextualSpacing/>
        <w:rPr>
          <w:spacing w:val="2"/>
          <w:lang w:eastAsia="ru-RU"/>
        </w:rPr>
      </w:pPr>
      <w:r w:rsidRPr="00E41EEF">
        <w:rPr>
          <w:spacing w:val="2"/>
          <w:lang w:eastAsia="ru-RU"/>
        </w:rPr>
        <w:t>если начальная (максимальная) цена договора, указанная в извещении о проведении открытого конкурса, составляет от 10 млн. до 13 млн. – 13%;</w:t>
      </w:r>
    </w:p>
    <w:p w:rsidR="0094488E" w:rsidRDefault="0094488E" w:rsidP="0094488E">
      <w:pPr>
        <w:spacing w:after="0"/>
        <w:ind w:firstLine="709"/>
        <w:contextualSpacing/>
        <w:rPr>
          <w:spacing w:val="2"/>
          <w:lang w:eastAsia="ru-RU"/>
        </w:rPr>
      </w:pPr>
      <w:r w:rsidRPr="00E41EEF">
        <w:rPr>
          <w:spacing w:val="2"/>
          <w:lang w:eastAsia="ru-RU"/>
        </w:rPr>
        <w:t>если начальная (максимальная) цена договора, указанная в извещении о проведении открытого конкурса,</w:t>
      </w:r>
      <w:r>
        <w:rPr>
          <w:spacing w:val="2"/>
          <w:lang w:eastAsia="ru-RU"/>
        </w:rPr>
        <w:t xml:space="preserve"> составляет более 13 млн. – 12%;</w:t>
      </w:r>
    </w:p>
    <w:p w:rsidR="0094488E" w:rsidRDefault="0094488E" w:rsidP="0094488E">
      <w:pPr>
        <w:spacing w:after="0"/>
        <w:ind w:firstLine="709"/>
        <w:rPr>
          <w:spacing w:val="2"/>
          <w:lang w:eastAsia="ru-RU"/>
        </w:rPr>
      </w:pPr>
      <w:r w:rsidRPr="00B42AFC">
        <w:rPr>
          <w:spacing w:val="2"/>
          <w:lang w:eastAsia="ru-RU"/>
        </w:rPr>
        <w:t xml:space="preserve">если начальная (максимальная) цена договора, указанная в извещении о проведении открытого конкурса, составляет менее 1,5 млн. – обеспечение </w:t>
      </w:r>
      <w:r>
        <w:rPr>
          <w:spacing w:val="2"/>
          <w:lang w:eastAsia="ru-RU"/>
        </w:rPr>
        <w:t>исполнения договора</w:t>
      </w:r>
      <w:r w:rsidR="003A1986">
        <w:rPr>
          <w:spacing w:val="2"/>
          <w:lang w:eastAsia="ru-RU"/>
        </w:rPr>
        <w:t xml:space="preserve"> не требуется;</w:t>
      </w:r>
    </w:p>
    <w:p w:rsidR="003A1986" w:rsidRPr="00B42AFC" w:rsidRDefault="003A1986" w:rsidP="0094488E">
      <w:pPr>
        <w:spacing w:after="0"/>
        <w:ind w:firstLine="709"/>
        <w:rPr>
          <w:spacing w:val="2"/>
          <w:lang w:eastAsia="ru-RU"/>
        </w:rPr>
      </w:pPr>
      <w:r>
        <w:rPr>
          <w:spacing w:val="2"/>
          <w:lang w:eastAsia="ru-RU"/>
        </w:rPr>
        <w:t xml:space="preserve">если многоквартирные дома являются объектами культурного наследия – обеспечение исполнения договора не требуется. </w:t>
      </w:r>
    </w:p>
    <w:p w:rsidR="0094488E" w:rsidRPr="00E41EEF" w:rsidRDefault="0094488E" w:rsidP="0094488E">
      <w:pPr>
        <w:spacing w:after="0"/>
        <w:ind w:firstLine="709"/>
      </w:pPr>
      <w:r w:rsidRPr="00E41EEF">
        <w:t>Для субъектов малого предпринимательства обеспечение исполнения договора установлено в размере 5% от начальной (максимальной) цены договора (при наличии подтверждения</w:t>
      </w:r>
      <w:r w:rsidRPr="00E41EEF">
        <w:rPr>
          <w:rFonts w:eastAsia="Calibri"/>
        </w:rPr>
        <w:t>, выданного комитетом Тульской области по предпринимательству и потребительскому рынку, о том, что участник конкурса является субъектом малого предпринимательства</w:t>
      </w:r>
      <w:r w:rsidRPr="00E41EEF">
        <w:t>).</w:t>
      </w:r>
    </w:p>
    <w:p w:rsidR="0094488E" w:rsidRPr="00A76C1A" w:rsidRDefault="0094488E" w:rsidP="0094488E">
      <w:pPr>
        <w:spacing w:after="0"/>
        <w:ind w:firstLine="709"/>
        <w:contextualSpacing/>
        <w:rPr>
          <w:spacing w:val="2"/>
          <w:lang w:eastAsia="ru-RU"/>
        </w:rPr>
      </w:pPr>
      <w:r w:rsidRPr="00E41EEF">
        <w:rPr>
          <w:spacing w:val="2"/>
          <w:lang w:eastAsia="ru-RU"/>
        </w:rPr>
        <w:t>В случае, если проектом договора предусмотрена выплата аванса за выполняемые работы, оказываемые услуги заказчик обязан установить требование обеспечения исполнения договора в размере не менее чем размер аванса. В случае, если аванс превышает тридцать процентов начальной (максимальной) цены договора, размер обеспечения исполнения договора устанавливается в размере аванса.</w:t>
      </w:r>
    </w:p>
    <w:p w:rsidR="0094488E" w:rsidRDefault="0094488E" w:rsidP="006938B9">
      <w:pPr>
        <w:pStyle w:val="1"/>
        <w:keepNext w:val="0"/>
        <w:spacing w:before="0" w:after="120"/>
        <w:jc w:val="center"/>
        <w:rPr>
          <w:sz w:val="24"/>
          <w:szCs w:val="24"/>
        </w:rPr>
      </w:pPr>
    </w:p>
    <w:p w:rsidR="0094488E" w:rsidRDefault="0094488E" w:rsidP="006938B9">
      <w:pPr>
        <w:pStyle w:val="1"/>
        <w:keepNext w:val="0"/>
        <w:spacing w:before="0" w:after="120"/>
        <w:jc w:val="center"/>
        <w:rPr>
          <w:sz w:val="24"/>
          <w:szCs w:val="24"/>
        </w:rPr>
      </w:pPr>
    </w:p>
    <w:p w:rsidR="0094488E" w:rsidRDefault="0094488E" w:rsidP="006938B9">
      <w:pPr>
        <w:pStyle w:val="1"/>
        <w:keepNext w:val="0"/>
        <w:spacing w:before="0" w:after="120"/>
        <w:jc w:val="center"/>
        <w:rPr>
          <w:sz w:val="24"/>
          <w:szCs w:val="24"/>
        </w:rPr>
      </w:pPr>
    </w:p>
    <w:p w:rsidR="0094488E" w:rsidRDefault="0094488E" w:rsidP="006938B9">
      <w:pPr>
        <w:pStyle w:val="1"/>
        <w:keepNext w:val="0"/>
        <w:spacing w:before="0" w:after="120"/>
        <w:jc w:val="center"/>
        <w:rPr>
          <w:sz w:val="24"/>
          <w:szCs w:val="24"/>
        </w:rPr>
      </w:pPr>
    </w:p>
    <w:p w:rsidR="0094488E" w:rsidRDefault="0094488E" w:rsidP="006938B9">
      <w:pPr>
        <w:pStyle w:val="1"/>
        <w:keepNext w:val="0"/>
        <w:spacing w:before="0" w:after="120"/>
        <w:jc w:val="center"/>
        <w:rPr>
          <w:sz w:val="24"/>
          <w:szCs w:val="24"/>
        </w:rPr>
      </w:pPr>
    </w:p>
    <w:p w:rsidR="0094488E" w:rsidRDefault="0094488E" w:rsidP="006938B9">
      <w:pPr>
        <w:pStyle w:val="1"/>
        <w:keepNext w:val="0"/>
        <w:spacing w:before="0" w:after="120"/>
        <w:jc w:val="center"/>
        <w:rPr>
          <w:sz w:val="24"/>
          <w:szCs w:val="24"/>
        </w:rPr>
      </w:pPr>
    </w:p>
    <w:p w:rsidR="0094488E" w:rsidRDefault="0094488E" w:rsidP="006938B9">
      <w:pPr>
        <w:pStyle w:val="1"/>
        <w:keepNext w:val="0"/>
        <w:spacing w:before="0" w:after="120"/>
        <w:jc w:val="center"/>
        <w:rPr>
          <w:sz w:val="24"/>
          <w:szCs w:val="24"/>
        </w:rPr>
      </w:pPr>
    </w:p>
    <w:p w:rsidR="0094488E" w:rsidRDefault="0094488E" w:rsidP="006938B9">
      <w:pPr>
        <w:pStyle w:val="1"/>
        <w:keepNext w:val="0"/>
        <w:spacing w:before="0" w:after="120"/>
        <w:jc w:val="center"/>
        <w:rPr>
          <w:sz w:val="24"/>
          <w:szCs w:val="24"/>
        </w:rPr>
      </w:pPr>
    </w:p>
    <w:p w:rsidR="00C37F2C" w:rsidRDefault="00C37F2C" w:rsidP="00C37F2C"/>
    <w:p w:rsidR="00C37F2C" w:rsidRPr="00C37F2C" w:rsidRDefault="00C37F2C" w:rsidP="00C37F2C"/>
    <w:p w:rsidR="001C026D" w:rsidRPr="00A76C1A" w:rsidRDefault="001C026D" w:rsidP="006938B9">
      <w:pPr>
        <w:pStyle w:val="1"/>
        <w:keepNext w:val="0"/>
        <w:spacing w:before="0" w:after="120"/>
        <w:jc w:val="center"/>
        <w:rPr>
          <w:sz w:val="24"/>
          <w:szCs w:val="24"/>
        </w:rPr>
      </w:pPr>
      <w:r w:rsidRPr="00A76C1A">
        <w:rPr>
          <w:sz w:val="24"/>
          <w:szCs w:val="24"/>
        </w:rPr>
        <w:lastRenderedPageBreak/>
        <w:t>ЧАСТЬ III. ИНФОРМАЦИОННАЯ КАРТА КОНКУРСА</w:t>
      </w:r>
      <w:bookmarkEnd w:id="4"/>
      <w:bookmarkEnd w:id="5"/>
    </w:p>
    <w:p w:rsidR="001C026D" w:rsidRPr="00A76C1A" w:rsidRDefault="001C026D" w:rsidP="001C026D">
      <w:pPr>
        <w:ind w:firstLine="709"/>
        <w:rPr>
          <w:bCs/>
        </w:rPr>
      </w:pPr>
      <w:r w:rsidRPr="00A76C1A">
        <w:rPr>
          <w:bCs/>
        </w:rPr>
        <w:t xml:space="preserve">В части </w:t>
      </w:r>
      <w:r w:rsidRPr="00A76C1A">
        <w:rPr>
          <w:bCs/>
          <w:lang w:val="en-US"/>
        </w:rPr>
        <w:t>III</w:t>
      </w:r>
      <w:r w:rsidRPr="00A76C1A">
        <w:rPr>
          <w:bCs/>
        </w:rPr>
        <w:t xml:space="preserve"> «Информационная карта конкурса» содержится информация для данного конкретного конкурса, которая уточняет, разъясняет и дополняет положения части </w:t>
      </w:r>
      <w:r w:rsidRPr="00A76C1A">
        <w:rPr>
          <w:bCs/>
          <w:lang w:val="en-US"/>
        </w:rPr>
        <w:t>II</w:t>
      </w:r>
      <w:r w:rsidRPr="00A76C1A">
        <w:rPr>
          <w:bCs/>
        </w:rPr>
        <w:t xml:space="preserve"> «Общи</w:t>
      </w:r>
      <w:r w:rsidR="00137E59">
        <w:rPr>
          <w:bCs/>
        </w:rPr>
        <w:t>е условия проведения конкурса».</w:t>
      </w:r>
    </w:p>
    <w:p w:rsidR="001C026D" w:rsidRDefault="001C026D" w:rsidP="001C026D">
      <w:pPr>
        <w:ind w:firstLine="709"/>
        <w:rPr>
          <w:bCs/>
        </w:rPr>
      </w:pPr>
      <w:r w:rsidRPr="00A76C1A">
        <w:rPr>
          <w:bCs/>
        </w:rPr>
        <w:t xml:space="preserve">При возникновении противоречия между положениями части </w:t>
      </w:r>
      <w:r w:rsidRPr="00A76C1A">
        <w:rPr>
          <w:bCs/>
          <w:lang w:val="en-US"/>
        </w:rPr>
        <w:t>II</w:t>
      </w:r>
      <w:r w:rsidRPr="00A76C1A">
        <w:rPr>
          <w:bCs/>
        </w:rPr>
        <w:t xml:space="preserve"> «Общие условия проведения конкурса» и части </w:t>
      </w:r>
      <w:r w:rsidRPr="00A76C1A">
        <w:rPr>
          <w:bCs/>
          <w:lang w:val="en-US"/>
        </w:rPr>
        <w:t>III</w:t>
      </w:r>
      <w:r w:rsidRPr="00A76C1A">
        <w:rPr>
          <w:bCs/>
        </w:rPr>
        <w:t xml:space="preserve"> «Информационная карта конкурса», применяются положения части </w:t>
      </w:r>
      <w:r w:rsidRPr="00A76C1A">
        <w:rPr>
          <w:bCs/>
          <w:lang w:val="en-US"/>
        </w:rPr>
        <w:t>III</w:t>
      </w:r>
      <w:r w:rsidRPr="00A76C1A">
        <w:rPr>
          <w:bCs/>
        </w:rPr>
        <w:t xml:space="preserve"> «Информационная карта конкурса».</w:t>
      </w:r>
    </w:p>
    <w:p w:rsidR="00D551A5" w:rsidRPr="00A76C1A" w:rsidRDefault="00D551A5" w:rsidP="001C026D">
      <w:pPr>
        <w:ind w:firstLine="709"/>
        <w:rPr>
          <w:bCs/>
        </w:rPr>
      </w:pPr>
    </w:p>
    <w:tbl>
      <w:tblPr>
        <w:tblW w:w="4567" w:type="pct"/>
        <w:jc w:val="center"/>
        <w:tblInd w:w="-6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637"/>
        <w:gridCol w:w="7104"/>
      </w:tblGrid>
      <w:tr w:rsidR="00F22DB3" w:rsidRPr="00A76C1A" w:rsidTr="00F22DB3">
        <w:trPr>
          <w:jc w:val="center"/>
        </w:trPr>
        <w:tc>
          <w:tcPr>
            <w:tcW w:w="1637" w:type="dxa"/>
            <w:shd w:val="clear" w:color="auto" w:fill="auto"/>
            <w:vAlign w:val="center"/>
          </w:tcPr>
          <w:p w:rsidR="00F22DB3" w:rsidRPr="00A76C1A" w:rsidRDefault="00F22DB3" w:rsidP="001C026D">
            <w:pPr>
              <w:spacing w:after="0"/>
              <w:jc w:val="center"/>
              <w:rPr>
                <w:b/>
                <w:bCs/>
              </w:rPr>
            </w:pPr>
            <w:r w:rsidRPr="00A76C1A">
              <w:rPr>
                <w:b/>
                <w:bCs/>
              </w:rPr>
              <w:t>№</w:t>
            </w:r>
          </w:p>
          <w:p w:rsidR="00F22DB3" w:rsidRPr="00A76C1A" w:rsidRDefault="00F22DB3" w:rsidP="001C026D">
            <w:pPr>
              <w:keepNext/>
              <w:keepLines/>
              <w:widowControl w:val="0"/>
              <w:suppressLineNumbers/>
              <w:spacing w:after="120"/>
              <w:jc w:val="center"/>
              <w:rPr>
                <w:b/>
                <w:bCs/>
              </w:rPr>
            </w:pPr>
            <w:r w:rsidRPr="00A76C1A">
              <w:rPr>
                <w:b/>
                <w:bCs/>
              </w:rPr>
              <w:t>пункта</w:t>
            </w:r>
          </w:p>
        </w:tc>
        <w:tc>
          <w:tcPr>
            <w:tcW w:w="7104" w:type="dxa"/>
            <w:shd w:val="clear" w:color="auto" w:fill="auto"/>
            <w:vAlign w:val="center"/>
          </w:tcPr>
          <w:p w:rsidR="00F22DB3" w:rsidRPr="00A76C1A" w:rsidRDefault="00F22DB3" w:rsidP="001C026D">
            <w:pPr>
              <w:keepNext/>
              <w:keepLines/>
              <w:widowControl w:val="0"/>
              <w:suppressLineNumbers/>
              <w:spacing w:after="120"/>
              <w:jc w:val="center"/>
              <w:rPr>
                <w:b/>
                <w:bCs/>
              </w:rPr>
            </w:pPr>
            <w:r w:rsidRPr="00A76C1A">
              <w:rPr>
                <w:b/>
                <w:bCs/>
              </w:rPr>
              <w:t xml:space="preserve">Наименование, информация </w:t>
            </w:r>
          </w:p>
        </w:tc>
      </w:tr>
      <w:tr w:rsidR="00F22DB3" w:rsidRPr="00A76C1A" w:rsidTr="00F22DB3">
        <w:trPr>
          <w:tblHeader/>
          <w:jc w:val="center"/>
        </w:trPr>
        <w:tc>
          <w:tcPr>
            <w:tcW w:w="1637" w:type="dxa"/>
            <w:shd w:val="clear" w:color="auto" w:fill="auto"/>
            <w:vAlign w:val="center"/>
          </w:tcPr>
          <w:p w:rsidR="00F22DB3" w:rsidRPr="00A76C1A" w:rsidRDefault="00F22DB3" w:rsidP="001C026D">
            <w:pPr>
              <w:spacing w:after="0"/>
              <w:jc w:val="center"/>
              <w:rPr>
                <w:b/>
                <w:bCs/>
              </w:rPr>
            </w:pPr>
            <w:r w:rsidRPr="00A76C1A">
              <w:rPr>
                <w:b/>
                <w:bCs/>
              </w:rPr>
              <w:t>1</w:t>
            </w:r>
          </w:p>
        </w:tc>
        <w:tc>
          <w:tcPr>
            <w:tcW w:w="7104" w:type="dxa"/>
            <w:shd w:val="clear" w:color="auto" w:fill="auto"/>
            <w:vAlign w:val="center"/>
          </w:tcPr>
          <w:p w:rsidR="00F22DB3" w:rsidRPr="00A76C1A" w:rsidRDefault="00F22DB3" w:rsidP="001C026D">
            <w:pPr>
              <w:keepNext/>
              <w:keepLines/>
              <w:widowControl w:val="0"/>
              <w:suppressLineNumbers/>
              <w:spacing w:after="120"/>
              <w:jc w:val="center"/>
              <w:rPr>
                <w:b/>
                <w:bCs/>
              </w:rPr>
            </w:pPr>
            <w:r w:rsidRPr="00A76C1A">
              <w:rPr>
                <w:b/>
                <w:bCs/>
              </w:rPr>
              <w:t>2</w:t>
            </w:r>
          </w:p>
        </w:tc>
      </w:tr>
      <w:tr w:rsidR="00F22DB3" w:rsidRPr="00A76C1A" w:rsidTr="00F22DB3">
        <w:trPr>
          <w:jc w:val="center"/>
        </w:trPr>
        <w:tc>
          <w:tcPr>
            <w:tcW w:w="1637" w:type="dxa"/>
            <w:shd w:val="clear" w:color="auto" w:fill="auto"/>
          </w:tcPr>
          <w:p w:rsidR="00F22DB3" w:rsidRPr="00A76C1A" w:rsidRDefault="00F22DB3" w:rsidP="001C026D">
            <w:pPr>
              <w:spacing w:after="0"/>
              <w:jc w:val="center"/>
            </w:pPr>
            <w:bookmarkStart w:id="94" w:name="_Ref166267282"/>
            <w:bookmarkEnd w:id="94"/>
            <w:r w:rsidRPr="00A76C1A">
              <w:t>9.1.</w:t>
            </w:r>
          </w:p>
        </w:tc>
        <w:tc>
          <w:tcPr>
            <w:tcW w:w="7104" w:type="dxa"/>
            <w:shd w:val="clear" w:color="auto" w:fill="auto"/>
          </w:tcPr>
          <w:p w:rsidR="00F22DB3" w:rsidRPr="00A76C1A" w:rsidRDefault="00F22DB3" w:rsidP="00C37F2C">
            <w:pPr>
              <w:keepNext/>
              <w:keepLines/>
              <w:widowControl w:val="0"/>
              <w:suppressLineNumbers/>
              <w:spacing w:after="0"/>
              <w:jc w:val="left"/>
            </w:pPr>
            <w:r w:rsidRPr="00A76C1A">
              <w:rPr>
                <w:b/>
              </w:rPr>
              <w:t>Заказчик (организатор торгов):</w:t>
            </w:r>
            <w:r w:rsidRPr="00A76C1A">
              <w:t xml:space="preserve"> </w:t>
            </w:r>
            <w:r w:rsidR="00BC44AC" w:rsidRPr="00A76C1A">
              <w:t>Фонд капитального ремонта Тульской области</w:t>
            </w:r>
          </w:p>
          <w:p w:rsidR="00F22DB3" w:rsidRPr="00A76C1A" w:rsidRDefault="00F22DB3" w:rsidP="00C37F2C">
            <w:pPr>
              <w:keepNext/>
              <w:keepLines/>
              <w:widowControl w:val="0"/>
              <w:suppressLineNumbers/>
              <w:spacing w:after="0"/>
              <w:jc w:val="left"/>
            </w:pPr>
            <w:r w:rsidRPr="00A76C1A">
              <w:t xml:space="preserve">Место нахождения: </w:t>
            </w:r>
            <w:r w:rsidR="00BC44AC" w:rsidRPr="00A76C1A">
              <w:t xml:space="preserve">Тульская область, г. Тула, ул. Советская, д. 14. </w:t>
            </w:r>
          </w:p>
          <w:p w:rsidR="00F22DB3" w:rsidRPr="00A76C1A" w:rsidRDefault="00F22DB3" w:rsidP="00C37F2C">
            <w:pPr>
              <w:keepNext/>
              <w:keepLines/>
              <w:widowControl w:val="0"/>
              <w:suppressLineNumbers/>
              <w:spacing w:after="0"/>
              <w:jc w:val="left"/>
            </w:pPr>
            <w:r w:rsidRPr="00A76C1A">
              <w:t>Почтовый адрес:</w:t>
            </w:r>
            <w:r w:rsidR="00BC44AC" w:rsidRPr="00A76C1A">
              <w:t xml:space="preserve"> Тульская область, г. Тула, ул. Советская, д. 14.</w:t>
            </w:r>
          </w:p>
          <w:p w:rsidR="00F22DB3" w:rsidRPr="00A76C1A" w:rsidRDefault="00F22DB3" w:rsidP="00C37F2C">
            <w:pPr>
              <w:keepNext/>
              <w:keepLines/>
              <w:widowControl w:val="0"/>
              <w:suppressLineNumbers/>
              <w:spacing w:after="0"/>
              <w:jc w:val="left"/>
            </w:pPr>
            <w:r w:rsidRPr="00A76C1A">
              <w:t xml:space="preserve">Электронная почта: </w:t>
            </w:r>
            <w:r w:rsidR="00C37F2C" w:rsidRPr="00986B5F">
              <w:t>info@kapremont71.ru</w:t>
            </w:r>
          </w:p>
          <w:p w:rsidR="00F22DB3" w:rsidRPr="00A76C1A" w:rsidRDefault="00F22DB3" w:rsidP="00C37F2C">
            <w:pPr>
              <w:keepNext/>
              <w:keepLines/>
              <w:widowControl w:val="0"/>
              <w:suppressLineNumbers/>
              <w:spacing w:after="0"/>
              <w:jc w:val="left"/>
            </w:pPr>
            <w:r w:rsidRPr="00A76C1A">
              <w:t xml:space="preserve">Номер контактного телефона: </w:t>
            </w:r>
            <w:r w:rsidR="00EB2E1F" w:rsidRPr="00A76C1A">
              <w:t>36-89-91</w:t>
            </w:r>
          </w:p>
          <w:p w:rsidR="00F22DB3" w:rsidRPr="00A76C1A" w:rsidRDefault="00F22DB3" w:rsidP="00C37F2C">
            <w:pPr>
              <w:keepNext/>
              <w:keepLines/>
              <w:widowControl w:val="0"/>
              <w:suppressLineNumbers/>
              <w:spacing w:after="0"/>
              <w:jc w:val="left"/>
            </w:pPr>
            <w:r w:rsidRPr="00A76C1A">
              <w:t>Ответственное должностное лицо:</w:t>
            </w:r>
            <w:r w:rsidR="004045B2" w:rsidRPr="00A76C1A">
              <w:t xml:space="preserve"> </w:t>
            </w:r>
            <w:r w:rsidR="00015E39">
              <w:t>Лопухов Константин Константинович</w:t>
            </w: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bookmarkStart w:id="95" w:name="_Ref166267388"/>
            <w:bookmarkStart w:id="96" w:name="_Ref166267499"/>
            <w:bookmarkEnd w:id="95"/>
            <w:bookmarkEnd w:id="96"/>
            <w:r w:rsidRPr="00A76C1A">
              <w:t>9.2.</w:t>
            </w:r>
          </w:p>
        </w:tc>
        <w:tc>
          <w:tcPr>
            <w:tcW w:w="7104" w:type="dxa"/>
            <w:shd w:val="clear" w:color="auto" w:fill="auto"/>
          </w:tcPr>
          <w:p w:rsidR="00F22DB3" w:rsidRPr="00A76C1A" w:rsidRDefault="00F22DB3" w:rsidP="00A725DC">
            <w:pPr>
              <w:suppressAutoHyphens w:val="0"/>
              <w:autoSpaceDE w:val="0"/>
              <w:autoSpaceDN w:val="0"/>
              <w:adjustRightInd w:val="0"/>
              <w:spacing w:after="0"/>
            </w:pPr>
            <w:r w:rsidRPr="00A76C1A">
              <w:rPr>
                <w:b/>
                <w:kern w:val="0"/>
                <w:lang w:eastAsia="ru-RU"/>
              </w:rPr>
              <w:t>Форма торгов:</w:t>
            </w:r>
            <w:r w:rsidRPr="00A76C1A">
              <w:rPr>
                <w:kern w:val="0"/>
                <w:lang w:eastAsia="ru-RU"/>
              </w:rPr>
              <w:t xml:space="preserve"> о</w:t>
            </w:r>
            <w:r w:rsidRPr="00A76C1A">
              <w:t>ткрытый конкурс</w:t>
            </w: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r w:rsidRPr="00A76C1A">
              <w:t>9.3.</w:t>
            </w:r>
          </w:p>
        </w:tc>
        <w:tc>
          <w:tcPr>
            <w:tcW w:w="7104" w:type="dxa"/>
            <w:shd w:val="clear" w:color="auto" w:fill="auto"/>
          </w:tcPr>
          <w:p w:rsidR="00F22DB3" w:rsidRPr="00A76C1A" w:rsidRDefault="00F22DB3" w:rsidP="001C026D">
            <w:pPr>
              <w:suppressAutoHyphens w:val="0"/>
              <w:autoSpaceDE w:val="0"/>
              <w:autoSpaceDN w:val="0"/>
              <w:adjustRightInd w:val="0"/>
              <w:spacing w:after="0"/>
              <w:rPr>
                <w:color w:val="000000"/>
              </w:rPr>
            </w:pPr>
            <w:r w:rsidRPr="00A76C1A">
              <w:rPr>
                <w:b/>
                <w:kern w:val="0"/>
                <w:lang w:eastAsia="ru-RU"/>
              </w:rPr>
              <w:t>Предмет договора:</w:t>
            </w:r>
            <w:r w:rsidRPr="00A76C1A">
              <w:rPr>
                <w:color w:val="000000"/>
              </w:rPr>
              <w:t xml:space="preserve"> </w:t>
            </w:r>
          </w:p>
          <w:tbl>
            <w:tblPr>
              <w:tblW w:w="5000" w:type="pct"/>
              <w:jc w:val="center"/>
              <w:tblLayout w:type="fixed"/>
              <w:tblCellMar>
                <w:left w:w="0" w:type="dxa"/>
                <w:right w:w="0" w:type="dxa"/>
              </w:tblCellMar>
              <w:tblLook w:val="0000"/>
            </w:tblPr>
            <w:tblGrid>
              <w:gridCol w:w="6165"/>
              <w:gridCol w:w="713"/>
            </w:tblGrid>
            <w:tr w:rsidR="00F22DB3" w:rsidRPr="00A76C1A" w:rsidTr="000B4528">
              <w:trPr>
                <w:trHeight w:val="219"/>
                <w:jc w:val="center"/>
              </w:trPr>
              <w:tc>
                <w:tcPr>
                  <w:tcW w:w="448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22DB3" w:rsidRPr="00A76C1A" w:rsidRDefault="00F22DB3" w:rsidP="00A725DC">
                  <w:pPr>
                    <w:jc w:val="center"/>
                    <w:rPr>
                      <w:b/>
                    </w:rPr>
                  </w:pPr>
                  <w:r w:rsidRPr="00A76C1A">
                    <w:rPr>
                      <w:kern w:val="0"/>
                      <w:lang w:eastAsia="ru-RU"/>
                    </w:rPr>
                    <w:t>Наименование работы</w:t>
                  </w:r>
                </w:p>
              </w:tc>
              <w:tc>
                <w:tcPr>
                  <w:tcW w:w="518" w:type="pct"/>
                  <w:tcBorders>
                    <w:top w:val="single" w:sz="4" w:space="0" w:color="auto"/>
                    <w:left w:val="single" w:sz="4" w:space="0" w:color="auto"/>
                    <w:bottom w:val="single" w:sz="4" w:space="0" w:color="auto"/>
                    <w:right w:val="single" w:sz="4" w:space="0" w:color="auto"/>
                  </w:tcBorders>
                  <w:vAlign w:val="center"/>
                </w:tcPr>
                <w:p w:rsidR="00F22DB3" w:rsidRPr="00A76C1A" w:rsidRDefault="00A86213" w:rsidP="001C026D">
                  <w:pPr>
                    <w:jc w:val="center"/>
                    <w:rPr>
                      <w:b/>
                    </w:rPr>
                  </w:pPr>
                  <w:r>
                    <w:rPr>
                      <w:kern w:val="0"/>
                      <w:lang w:eastAsia="ru-RU"/>
                    </w:rPr>
                    <w:t>Количество</w:t>
                  </w:r>
                  <w:r w:rsidR="009A67E5" w:rsidRPr="00A76C1A">
                    <w:rPr>
                      <w:kern w:val="0"/>
                      <w:lang w:eastAsia="ru-RU"/>
                    </w:rPr>
                    <w:t xml:space="preserve"> домов</w:t>
                  </w:r>
                </w:p>
              </w:tc>
            </w:tr>
            <w:tr w:rsidR="00F22DB3" w:rsidRPr="00A76C1A" w:rsidTr="000B4528">
              <w:trPr>
                <w:trHeight w:val="465"/>
                <w:jc w:val="center"/>
              </w:trPr>
              <w:tc>
                <w:tcPr>
                  <w:tcW w:w="448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F7161" w:rsidRDefault="003F7161" w:rsidP="003F7161">
                  <w:pPr>
                    <w:spacing w:after="0"/>
                    <w:jc w:val="center"/>
                  </w:pPr>
                  <w:r>
                    <w:t>В</w:t>
                  </w:r>
                  <w:r w:rsidRPr="00C22CD9">
                    <w:t xml:space="preserve">ыполнение работ по капитальному ремонту </w:t>
                  </w:r>
                  <w:r>
                    <w:t>общего имущества</w:t>
                  </w:r>
                  <w:r w:rsidRPr="00C22CD9">
                    <w:t xml:space="preserve"> многоквартирн</w:t>
                  </w:r>
                  <w:r>
                    <w:t>ого</w:t>
                  </w:r>
                  <w:r w:rsidRPr="00C22CD9">
                    <w:t xml:space="preserve"> жил</w:t>
                  </w:r>
                  <w:r>
                    <w:t>ого</w:t>
                  </w:r>
                  <w:r w:rsidRPr="00C22CD9">
                    <w:t xml:space="preserve"> дом</w:t>
                  </w:r>
                  <w:r>
                    <w:t>а</w:t>
                  </w:r>
                  <w:r w:rsidRPr="00C22CD9">
                    <w:t>, расположенн</w:t>
                  </w:r>
                  <w:r>
                    <w:t>ого</w:t>
                  </w:r>
                  <w:r w:rsidRPr="00C22CD9">
                    <w:t xml:space="preserve"> по адрес</w:t>
                  </w:r>
                  <w:r>
                    <w:t>у</w:t>
                  </w:r>
                  <w:r w:rsidRPr="00C22CD9">
                    <w:t>:</w:t>
                  </w:r>
                </w:p>
                <w:p w:rsidR="00C22CD9" w:rsidRPr="00A76C1A" w:rsidRDefault="003F7161" w:rsidP="003F7161">
                  <w:pPr>
                    <w:autoSpaceDE w:val="0"/>
                    <w:jc w:val="center"/>
                  </w:pPr>
                  <w:r>
                    <w:t>Тульская обл., Дубенский район, пос. Дубна, ул. Дружбы, д.23</w:t>
                  </w:r>
                </w:p>
              </w:tc>
              <w:tc>
                <w:tcPr>
                  <w:tcW w:w="518" w:type="pct"/>
                  <w:tcBorders>
                    <w:top w:val="single" w:sz="4" w:space="0" w:color="auto"/>
                    <w:left w:val="single" w:sz="4" w:space="0" w:color="auto"/>
                    <w:bottom w:val="single" w:sz="4" w:space="0" w:color="auto"/>
                    <w:right w:val="single" w:sz="4" w:space="0" w:color="auto"/>
                  </w:tcBorders>
                  <w:vAlign w:val="center"/>
                </w:tcPr>
                <w:p w:rsidR="00C22CD9" w:rsidRDefault="00C22CD9" w:rsidP="00027D85">
                  <w:pPr>
                    <w:pStyle w:val="29"/>
                    <w:spacing w:after="0" w:line="240" w:lineRule="auto"/>
                    <w:ind w:left="0"/>
                  </w:pPr>
                </w:p>
                <w:p w:rsidR="00C22CD9" w:rsidRDefault="00C22CD9" w:rsidP="00D551A5">
                  <w:pPr>
                    <w:pStyle w:val="29"/>
                    <w:spacing w:after="0" w:line="240" w:lineRule="auto"/>
                    <w:ind w:left="0"/>
                    <w:jc w:val="center"/>
                  </w:pPr>
                </w:p>
                <w:p w:rsidR="001C1456" w:rsidRPr="00A76C1A" w:rsidRDefault="003F7161" w:rsidP="00D551A5">
                  <w:pPr>
                    <w:pStyle w:val="29"/>
                    <w:spacing w:after="0" w:line="240" w:lineRule="auto"/>
                    <w:ind w:left="0"/>
                    <w:jc w:val="center"/>
                  </w:pPr>
                  <w:r>
                    <w:t>1</w:t>
                  </w:r>
                </w:p>
              </w:tc>
            </w:tr>
          </w:tbl>
          <w:p w:rsidR="00D551A5" w:rsidRDefault="00D551A5" w:rsidP="00A725DC">
            <w:pPr>
              <w:suppressAutoHyphens w:val="0"/>
              <w:autoSpaceDE w:val="0"/>
              <w:autoSpaceDN w:val="0"/>
              <w:adjustRightInd w:val="0"/>
              <w:spacing w:after="0"/>
              <w:rPr>
                <w:lang w:eastAsia="en-US"/>
              </w:rPr>
            </w:pPr>
          </w:p>
          <w:p w:rsidR="00D551A5" w:rsidRPr="00A76C1A" w:rsidRDefault="00F22DB3" w:rsidP="00C22CD9">
            <w:pPr>
              <w:suppressAutoHyphens w:val="0"/>
              <w:autoSpaceDE w:val="0"/>
              <w:autoSpaceDN w:val="0"/>
              <w:adjustRightInd w:val="0"/>
              <w:spacing w:after="0"/>
              <w:rPr>
                <w:kern w:val="0"/>
                <w:lang w:eastAsia="ru-RU"/>
              </w:rPr>
            </w:pPr>
            <w:r w:rsidRPr="00A76C1A">
              <w:rPr>
                <w:lang w:eastAsia="en-US"/>
              </w:rPr>
              <w:t xml:space="preserve">Более подробное описание работы </w:t>
            </w:r>
            <w:r w:rsidR="004045B2" w:rsidRPr="00A76C1A">
              <w:rPr>
                <w:lang w:eastAsia="en-US"/>
              </w:rPr>
              <w:t xml:space="preserve">(в том числе по видам работ по каждому дому) </w:t>
            </w:r>
            <w:r w:rsidRPr="00A76C1A">
              <w:rPr>
                <w:lang w:eastAsia="en-US"/>
              </w:rPr>
              <w:t>представлено в части VI «Техническая часть» настоящей конкурсной документации.</w:t>
            </w: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bookmarkStart w:id="97" w:name="_Ref166267456"/>
            <w:bookmarkStart w:id="98" w:name="_Ref166267457"/>
            <w:bookmarkEnd w:id="97"/>
            <w:bookmarkEnd w:id="98"/>
            <w:r w:rsidRPr="00A76C1A">
              <w:t>9.4.</w:t>
            </w:r>
          </w:p>
        </w:tc>
        <w:tc>
          <w:tcPr>
            <w:tcW w:w="7104" w:type="dxa"/>
            <w:shd w:val="clear" w:color="auto" w:fill="auto"/>
          </w:tcPr>
          <w:p w:rsidR="00E36E2F" w:rsidRPr="00A76C1A" w:rsidRDefault="00F22DB3" w:rsidP="002330FD">
            <w:pPr>
              <w:keepNext/>
              <w:keepLines/>
              <w:widowControl w:val="0"/>
              <w:suppressLineNumbers/>
              <w:spacing w:after="0"/>
              <w:rPr>
                <w:b/>
              </w:rPr>
            </w:pPr>
            <w:r w:rsidRPr="00A76C1A">
              <w:rPr>
                <w:b/>
              </w:rPr>
              <w:t xml:space="preserve">Информация о месте выполнения работы или оказания услуги, являющихся предметом договора: </w:t>
            </w:r>
          </w:p>
          <w:p w:rsidR="00E07DBA" w:rsidRDefault="00027D85" w:rsidP="00027D85">
            <w:pPr>
              <w:keepNext/>
              <w:keepLines/>
              <w:widowControl w:val="0"/>
              <w:suppressLineNumbers/>
              <w:tabs>
                <w:tab w:val="left" w:pos="5397"/>
              </w:tabs>
              <w:spacing w:after="0"/>
            </w:pPr>
            <w:r>
              <w:tab/>
            </w:r>
          </w:p>
          <w:p w:rsidR="00E07DBA" w:rsidRDefault="00027D85" w:rsidP="00027D85">
            <w:pPr>
              <w:keepNext/>
              <w:keepLines/>
              <w:widowControl w:val="0"/>
              <w:suppressLineNumbers/>
              <w:spacing w:after="0"/>
              <w:jc w:val="center"/>
            </w:pPr>
            <w:r>
              <w:t>М</w:t>
            </w:r>
            <w:r w:rsidR="00E36E2F" w:rsidRPr="00A76C1A">
              <w:t>ногоквартирны</w:t>
            </w:r>
            <w:r w:rsidR="00A86213">
              <w:t>й</w:t>
            </w:r>
            <w:r w:rsidR="00E36E2F" w:rsidRPr="00A76C1A">
              <w:t xml:space="preserve"> жил</w:t>
            </w:r>
            <w:r w:rsidR="00A86213">
              <w:t>ой</w:t>
            </w:r>
            <w:r w:rsidR="00E36E2F" w:rsidRPr="00A76C1A">
              <w:t xml:space="preserve"> дом</w:t>
            </w:r>
            <w:r w:rsidR="00705B58">
              <w:t>, расположенны</w:t>
            </w:r>
            <w:r w:rsidR="00A86213">
              <w:t xml:space="preserve">й </w:t>
            </w:r>
            <w:r w:rsidR="00E36E2F" w:rsidRPr="00A76C1A">
              <w:t>по адрес</w:t>
            </w:r>
            <w:r w:rsidR="00A86213">
              <w:t>у</w:t>
            </w:r>
            <w:r w:rsidR="000B4528" w:rsidRPr="00A76C1A">
              <w:t>:</w:t>
            </w:r>
          </w:p>
          <w:p w:rsidR="00C22CD9" w:rsidRDefault="00A86213" w:rsidP="0081584E">
            <w:pPr>
              <w:keepNext/>
              <w:keepLines/>
              <w:widowControl w:val="0"/>
              <w:suppressLineNumbers/>
              <w:spacing w:after="0"/>
              <w:jc w:val="center"/>
            </w:pPr>
            <w:r>
              <w:t>Тульская обл., Дубенский район, пос. Дубна, ул. Дружбы, д.23</w:t>
            </w:r>
          </w:p>
          <w:p w:rsidR="00A86213" w:rsidRPr="00A76C1A" w:rsidRDefault="00A86213" w:rsidP="0081584E">
            <w:pPr>
              <w:keepNext/>
              <w:keepLines/>
              <w:widowControl w:val="0"/>
              <w:suppressLineNumbers/>
              <w:spacing w:after="0"/>
              <w:jc w:val="center"/>
            </w:pP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r w:rsidRPr="00A76C1A">
              <w:t>9.5.</w:t>
            </w:r>
          </w:p>
        </w:tc>
        <w:tc>
          <w:tcPr>
            <w:tcW w:w="7104" w:type="dxa"/>
            <w:shd w:val="clear" w:color="auto" w:fill="auto"/>
          </w:tcPr>
          <w:p w:rsidR="00F61CFB" w:rsidRDefault="00BF3474" w:rsidP="00F61CFB">
            <w:pPr>
              <w:keepNext/>
              <w:keepLines/>
              <w:widowControl w:val="0"/>
              <w:suppressLineNumbers/>
              <w:spacing w:after="0"/>
            </w:pPr>
            <w:r w:rsidRPr="007B3D60">
              <w:rPr>
                <w:b/>
              </w:rPr>
              <w:t>Сроки завершения работы</w:t>
            </w:r>
            <w:r w:rsidR="00F22DB3" w:rsidRPr="007B3D60">
              <w:rPr>
                <w:b/>
              </w:rPr>
              <w:t>:</w:t>
            </w:r>
            <w:r w:rsidR="00F22DB3" w:rsidRPr="007B3D60">
              <w:t xml:space="preserve"> </w:t>
            </w:r>
            <w:r w:rsidR="0081584E">
              <w:t>15</w:t>
            </w:r>
            <w:r w:rsidR="00F61CFB">
              <w:t xml:space="preserve"> </w:t>
            </w:r>
            <w:r w:rsidR="0081584E">
              <w:t>июня</w:t>
            </w:r>
            <w:r w:rsidR="00F61CFB">
              <w:t xml:space="preserve"> </w:t>
            </w:r>
            <w:r w:rsidR="00F61CFB" w:rsidRPr="006E1F2E">
              <w:rPr>
                <w:color w:val="000000" w:themeColor="text1"/>
              </w:rPr>
              <w:t>201</w:t>
            </w:r>
            <w:r w:rsidR="00F61CFB">
              <w:rPr>
                <w:color w:val="000000" w:themeColor="text1"/>
              </w:rPr>
              <w:t>6</w:t>
            </w:r>
            <w:r w:rsidR="00F61CFB" w:rsidRPr="006E1F2E">
              <w:rPr>
                <w:color w:val="000000" w:themeColor="text1"/>
              </w:rPr>
              <w:t xml:space="preserve"> года</w:t>
            </w:r>
            <w:r w:rsidR="00F61CFB" w:rsidRPr="00E41EEF">
              <w:t xml:space="preserve"> в</w:t>
            </w:r>
            <w:r w:rsidR="00F61CFB" w:rsidRPr="007B3D60">
              <w:t xml:space="preserve"> соответствии с </w:t>
            </w:r>
            <w:r w:rsidR="00F61CFB">
              <w:t>календарным планом производства работ</w:t>
            </w:r>
            <w:r w:rsidR="00F61CFB" w:rsidRPr="00090662">
              <w:t>.</w:t>
            </w:r>
          </w:p>
          <w:p w:rsidR="00F22DB3" w:rsidRPr="007B3D60" w:rsidRDefault="00F61CFB" w:rsidP="00F61CFB">
            <w:pPr>
              <w:keepNext/>
              <w:keepLines/>
              <w:widowControl w:val="0"/>
              <w:suppressLineNumbers/>
              <w:spacing w:after="120"/>
            </w:pPr>
            <w:r w:rsidRPr="00FA3945">
              <w:t>Подрядчик в двухнедельный срок обязан утвердить у Заказчика проект производства работ (далее ППР) на каждый вид выполняемых работ. Одним из разделов ППР должен быть подробный календарный план производства работ по каждому виду с указанием сроков</w:t>
            </w:r>
            <w:r>
              <w:t>, который утверждается Заказчиком.</w:t>
            </w: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bookmarkStart w:id="99" w:name="_Ref166267727"/>
            <w:bookmarkEnd w:id="99"/>
            <w:r w:rsidRPr="00A76C1A">
              <w:t>9.6.</w:t>
            </w:r>
          </w:p>
        </w:tc>
        <w:tc>
          <w:tcPr>
            <w:tcW w:w="7104" w:type="dxa"/>
            <w:shd w:val="clear" w:color="auto" w:fill="auto"/>
          </w:tcPr>
          <w:p w:rsidR="001C1456" w:rsidRPr="007B3D60" w:rsidRDefault="00F22DB3" w:rsidP="00B0763D">
            <w:pPr>
              <w:keepNext/>
              <w:keepLines/>
              <w:widowControl w:val="0"/>
              <w:suppressLineNumbers/>
              <w:spacing w:after="120"/>
              <w:rPr>
                <w:b/>
              </w:rPr>
            </w:pPr>
            <w:r w:rsidRPr="001C1456">
              <w:rPr>
                <w:b/>
              </w:rPr>
              <w:t>Начальная (максимальная) цена договора</w:t>
            </w:r>
            <w:r w:rsidRPr="00C22CD9">
              <w:rPr>
                <w:b/>
              </w:rPr>
              <w:t>:</w:t>
            </w:r>
            <w:r w:rsidR="00705B58" w:rsidRPr="00C22CD9">
              <w:rPr>
                <w:b/>
              </w:rPr>
              <w:t xml:space="preserve"> </w:t>
            </w:r>
            <w:r w:rsidR="00B0763D">
              <w:rPr>
                <w:bCs/>
                <w:color w:val="000000"/>
              </w:rPr>
              <w:t>1 144 653,35</w:t>
            </w:r>
            <w:r w:rsidR="0081584E" w:rsidRPr="00866DDA">
              <w:rPr>
                <w:bCs/>
                <w:color w:val="000000"/>
              </w:rPr>
              <w:t xml:space="preserve"> </w:t>
            </w:r>
            <w:r w:rsidR="0081584E" w:rsidRPr="00866DDA">
              <w:rPr>
                <w:color w:val="000000"/>
              </w:rPr>
              <w:t>руб.</w:t>
            </w:r>
            <w:r w:rsidR="0081584E">
              <w:rPr>
                <w:color w:val="000000"/>
              </w:rPr>
              <w:t xml:space="preserve"> </w:t>
            </w: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r w:rsidRPr="00A76C1A">
              <w:t>9.7.</w:t>
            </w:r>
          </w:p>
        </w:tc>
        <w:tc>
          <w:tcPr>
            <w:tcW w:w="7104" w:type="dxa"/>
            <w:shd w:val="clear" w:color="auto" w:fill="auto"/>
          </w:tcPr>
          <w:p w:rsidR="00F22DB3" w:rsidRPr="007B3D60" w:rsidRDefault="00F22DB3" w:rsidP="007B3D60">
            <w:pPr>
              <w:keepNext/>
              <w:keepLines/>
              <w:widowControl w:val="0"/>
              <w:suppressLineNumbers/>
              <w:spacing w:after="120"/>
              <w:rPr>
                <w:b/>
              </w:rPr>
            </w:pPr>
            <w:r w:rsidRPr="007B3D60">
              <w:rPr>
                <w:b/>
              </w:rPr>
              <w:t>Источник финансирования:</w:t>
            </w:r>
            <w:r w:rsidR="00A7587E" w:rsidRPr="007B3D60">
              <w:rPr>
                <w:b/>
              </w:rPr>
              <w:t xml:space="preserve"> </w:t>
            </w:r>
            <w:r w:rsidR="00770EBF" w:rsidRPr="00770EBF">
              <w:t xml:space="preserve">средства </w:t>
            </w:r>
            <w:r w:rsidR="008A494D" w:rsidRPr="007B3D60">
              <w:t>Ф</w:t>
            </w:r>
            <w:r w:rsidR="00A7587E" w:rsidRPr="007B3D60">
              <w:t>онд</w:t>
            </w:r>
            <w:r w:rsidR="00770EBF">
              <w:t>а</w:t>
            </w:r>
            <w:r w:rsidR="00A7587E" w:rsidRPr="007B3D60">
              <w:t xml:space="preserve"> капитального </w:t>
            </w:r>
            <w:r w:rsidR="00A7587E" w:rsidRPr="007B3D60">
              <w:lastRenderedPageBreak/>
              <w:t>ремонта Тульской области</w:t>
            </w:r>
            <w:r w:rsidR="00781B25">
              <w:t>.</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r w:rsidRPr="00A76C1A">
              <w:lastRenderedPageBreak/>
              <w:t>9.8.</w:t>
            </w:r>
          </w:p>
        </w:tc>
        <w:tc>
          <w:tcPr>
            <w:tcW w:w="7104" w:type="dxa"/>
            <w:shd w:val="clear" w:color="auto" w:fill="auto"/>
          </w:tcPr>
          <w:p w:rsidR="00F22DB3" w:rsidRPr="007B3D60" w:rsidRDefault="00F22DB3" w:rsidP="00EB020A">
            <w:pPr>
              <w:keepNext/>
              <w:keepLines/>
              <w:widowControl w:val="0"/>
              <w:suppressLineNumbers/>
              <w:spacing w:after="0"/>
              <w:rPr>
                <w:b/>
              </w:rPr>
            </w:pPr>
            <w:r w:rsidRPr="007B3D60">
              <w:rPr>
                <w:b/>
                <w:bCs/>
              </w:rPr>
              <w:t>Порядок оплаты за выполненные работы, оказанные услуги:</w:t>
            </w:r>
            <w:r w:rsidR="00A7587E" w:rsidRPr="007B3D60">
              <w:rPr>
                <w:b/>
                <w:bCs/>
              </w:rPr>
              <w:t xml:space="preserve"> </w:t>
            </w:r>
            <w:r w:rsidR="00A7587E" w:rsidRPr="007B3D60">
              <w:rPr>
                <w:bCs/>
              </w:rPr>
              <w:t xml:space="preserve">в соответствии с </w:t>
            </w:r>
            <w:r w:rsidR="003B77C3" w:rsidRPr="00E41EEF">
              <w:rPr>
                <w:bCs/>
              </w:rPr>
              <w:t>п. 2.3</w:t>
            </w:r>
            <w:r w:rsidR="00C93F98" w:rsidRPr="00E41EEF">
              <w:rPr>
                <w:bCs/>
              </w:rPr>
              <w:t>. и 2.</w:t>
            </w:r>
            <w:r w:rsidR="003B77C3" w:rsidRPr="00E41EEF">
              <w:rPr>
                <w:bCs/>
              </w:rPr>
              <w:t>4</w:t>
            </w:r>
            <w:r w:rsidR="00C93F98" w:rsidRPr="00E41EEF">
              <w:rPr>
                <w:bCs/>
              </w:rPr>
              <w:t xml:space="preserve">. </w:t>
            </w:r>
            <w:r w:rsidR="00A7587E" w:rsidRPr="00E41EEF">
              <w:rPr>
                <w:bCs/>
              </w:rPr>
              <w:t>договор</w:t>
            </w:r>
            <w:r w:rsidR="00C93F98" w:rsidRPr="00E41EEF">
              <w:rPr>
                <w:bCs/>
              </w:rPr>
              <w:t>а</w:t>
            </w:r>
            <w:r w:rsidR="00A7587E" w:rsidRPr="00E41EEF">
              <w:rPr>
                <w:bCs/>
              </w:rPr>
              <w:t xml:space="preserve"> на выполнение работ по капитальному ремонту общего им</w:t>
            </w:r>
            <w:r w:rsidR="00C93F98" w:rsidRPr="00E41EEF">
              <w:rPr>
                <w:bCs/>
              </w:rPr>
              <w:t>ущества</w:t>
            </w:r>
            <w:r w:rsidR="00C93F98" w:rsidRPr="007B3D60">
              <w:rPr>
                <w:bCs/>
              </w:rPr>
              <w:t xml:space="preserve"> в многоквартирн</w:t>
            </w:r>
            <w:r w:rsidR="00C37F2C">
              <w:rPr>
                <w:bCs/>
              </w:rPr>
              <w:t>ом</w:t>
            </w:r>
            <w:r w:rsidR="00C93F98" w:rsidRPr="007B3D60">
              <w:rPr>
                <w:bCs/>
              </w:rPr>
              <w:t xml:space="preserve"> дом</w:t>
            </w:r>
            <w:r w:rsidR="00C37F2C">
              <w:rPr>
                <w:bCs/>
              </w:rPr>
              <w:t>е.</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r w:rsidRPr="00A76C1A">
              <w:t>9.9.</w:t>
            </w:r>
          </w:p>
        </w:tc>
        <w:tc>
          <w:tcPr>
            <w:tcW w:w="7104" w:type="dxa"/>
            <w:shd w:val="clear" w:color="auto" w:fill="auto"/>
          </w:tcPr>
          <w:p w:rsidR="00F22DB3" w:rsidRPr="007B3D60" w:rsidRDefault="00F22DB3" w:rsidP="007B3D60">
            <w:pPr>
              <w:keepNext/>
              <w:keepLines/>
              <w:widowControl w:val="0"/>
              <w:suppressLineNumbers/>
              <w:spacing w:after="120"/>
            </w:pPr>
            <w:r w:rsidRPr="007B3D60">
              <w:rPr>
                <w:b/>
              </w:rPr>
              <w:t>Информация о валюте, используемой для формирования цены договора и расчетов с подрядчиком:</w:t>
            </w:r>
            <w:r w:rsidRPr="007B3D60">
              <w:t xml:space="preserve"> рубль Российской Федерации.</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r w:rsidRPr="00A76C1A">
              <w:t>9.10.</w:t>
            </w:r>
          </w:p>
        </w:tc>
        <w:tc>
          <w:tcPr>
            <w:tcW w:w="7104" w:type="dxa"/>
            <w:shd w:val="clear" w:color="auto" w:fill="auto"/>
          </w:tcPr>
          <w:p w:rsidR="00F22DB3" w:rsidRPr="007B3D60" w:rsidRDefault="00F22DB3" w:rsidP="007B3D60">
            <w:pPr>
              <w:suppressAutoHyphens w:val="0"/>
              <w:autoSpaceDE w:val="0"/>
              <w:autoSpaceDN w:val="0"/>
              <w:adjustRightInd w:val="0"/>
              <w:spacing w:after="0"/>
              <w:rPr>
                <w:b/>
              </w:rPr>
            </w:pPr>
            <w:r w:rsidRPr="007B3D60">
              <w:rPr>
                <w:b/>
                <w:kern w:val="0"/>
                <w:lang w:eastAsia="ru-RU"/>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r w:rsidRPr="007B3D60">
              <w:rPr>
                <w:kern w:val="0"/>
                <w:lang w:eastAsia="ru-RU"/>
              </w:rPr>
              <w:t xml:space="preserve"> не предусмотрен.</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bookmarkStart w:id="100" w:name="_Ref166311076"/>
            <w:bookmarkStart w:id="101" w:name="_Ref166311380"/>
            <w:bookmarkEnd w:id="100"/>
            <w:bookmarkEnd w:id="101"/>
            <w:r w:rsidRPr="00A76C1A">
              <w:t>9.11.</w:t>
            </w:r>
          </w:p>
        </w:tc>
        <w:tc>
          <w:tcPr>
            <w:tcW w:w="7104" w:type="dxa"/>
            <w:shd w:val="clear" w:color="auto" w:fill="auto"/>
          </w:tcPr>
          <w:p w:rsidR="00F22DB3" w:rsidRPr="007B3D60" w:rsidRDefault="00F22DB3" w:rsidP="007B3D60">
            <w:pPr>
              <w:contextualSpacing/>
            </w:pPr>
            <w:r w:rsidRPr="007B3D60">
              <w:rPr>
                <w:b/>
              </w:rPr>
              <w:t>Предъявляемые к участникам открытого конкурса требования:</w:t>
            </w:r>
            <w:r w:rsidRPr="007B3D60">
              <w:t xml:space="preserve">           </w:t>
            </w:r>
          </w:p>
          <w:p w:rsidR="007B3D60" w:rsidRPr="007B3D60" w:rsidRDefault="007B3D60" w:rsidP="007B3D60">
            <w:pPr>
              <w:spacing w:after="0"/>
              <w:rPr>
                <w:spacing w:val="2"/>
                <w:lang w:eastAsia="ru-RU"/>
              </w:rPr>
            </w:pPr>
            <w:r w:rsidRPr="007B3D60">
              <w:rPr>
                <w:spacing w:val="2"/>
                <w:lang w:eastAsia="ru-RU"/>
              </w:rPr>
              <w:t>1) соответствие требованиям, установленным в соответствии с законодательством Российской Федерации к лицам, осуществляющим выполнение работы, оказание услуги, являющихся предметом договора;</w:t>
            </w:r>
          </w:p>
          <w:p w:rsidR="007B3D60" w:rsidRPr="007B3D60" w:rsidRDefault="007B3D60" w:rsidP="007B3D60">
            <w:pPr>
              <w:pStyle w:val="affffe"/>
              <w:spacing w:before="0" w:beforeAutospacing="0" w:after="0" w:afterAutospacing="0"/>
              <w:contextualSpacing/>
              <w:jc w:val="both"/>
            </w:pPr>
            <w:r w:rsidRPr="007B3D60">
              <w:t>2) наличие опыта осуществления услуг и (или) работ, являющихся предметом конкурсных процедур;</w:t>
            </w:r>
          </w:p>
          <w:p w:rsidR="007B3D60" w:rsidRPr="007B3D60" w:rsidRDefault="007B3D60" w:rsidP="007B3D60">
            <w:pPr>
              <w:pStyle w:val="affffe"/>
              <w:spacing w:before="0" w:beforeAutospacing="0" w:after="0" w:afterAutospacing="0"/>
              <w:contextualSpacing/>
              <w:jc w:val="both"/>
            </w:pPr>
            <w:r w:rsidRPr="007B3D60">
              <w:t>3) в отношении участника конкурса – юридического лица не проводятся ликвидационные мероприятия и отсутствуют решения арбитражного суда о признании участника конкурса – юридического лица или индивидуального предпринимателя несостоятельным (банкротом) и об открытии конкурсного производства;</w:t>
            </w:r>
          </w:p>
          <w:p w:rsidR="007B3D60" w:rsidRPr="007B3D60" w:rsidRDefault="007B3D60" w:rsidP="007B3D60">
            <w:pPr>
              <w:pStyle w:val="affffe"/>
              <w:spacing w:before="0" w:beforeAutospacing="0" w:after="0" w:afterAutospacing="0"/>
              <w:contextualSpacing/>
              <w:jc w:val="both"/>
            </w:pPr>
            <w:r w:rsidRPr="007B3D60">
              <w:t>4) неприостановление деятельности участника конкурса в порядке, установленном Кодексом Российской Федерации об административных правонарушениях, на дату подачи заявки на участие в конкурсе;</w:t>
            </w:r>
          </w:p>
          <w:p w:rsidR="007B3D60" w:rsidRDefault="007B3D60" w:rsidP="007B3D60">
            <w:pPr>
              <w:pStyle w:val="affffe"/>
              <w:spacing w:before="0" w:beforeAutospacing="0" w:after="0" w:afterAutospacing="0"/>
              <w:contextualSpacing/>
              <w:jc w:val="both"/>
            </w:pPr>
            <w:r w:rsidRPr="007B3D60">
              <w:t>5) отсутствие у участника конкурса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конкурса, по данным бухгалтерской отчетности за последний отчетный период. Участник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7B3D60" w:rsidRPr="007B3D60" w:rsidRDefault="007B3D60" w:rsidP="007B3D60">
            <w:pPr>
              <w:pStyle w:val="affffe"/>
              <w:spacing w:before="0" w:beforeAutospacing="0" w:after="0" w:afterAutospacing="0"/>
              <w:contextualSpacing/>
              <w:jc w:val="both"/>
            </w:pPr>
            <w:r w:rsidRPr="007B3D60">
              <w:lastRenderedPageBreak/>
              <w:t>6) отсутствие у участника конкурса – физического лица либо у руководителя, членов коллегиального исполнительного органа или главного бухгалтера юридического лица – участника конкурса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выполнением работы, оказанием услуги, являющихся объектом осуществляемого конкурса, и административного наказания в виде дисквалификации;</w:t>
            </w:r>
          </w:p>
          <w:p w:rsidR="00D551A5" w:rsidRPr="007B3D60" w:rsidRDefault="007B3D60" w:rsidP="00C22CD9">
            <w:pPr>
              <w:widowControl w:val="0"/>
              <w:autoSpaceDE w:val="0"/>
              <w:autoSpaceDN w:val="0"/>
              <w:adjustRightInd w:val="0"/>
              <w:spacing w:after="0"/>
            </w:pPr>
            <w:r w:rsidRPr="007B3D60">
              <w:t>7) отсутствие сведений об участниках конкурса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Федеральным законом от 21 июля 2005 года № 94-ФЗ «О размещении заказов на поставки товаров, выполнение работ, оказание услуг для государственных и муниципальных нужд».</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bookmarkStart w:id="102" w:name="_Ref166312013"/>
            <w:bookmarkEnd w:id="102"/>
            <w:r w:rsidRPr="00A76C1A">
              <w:lastRenderedPageBreak/>
              <w:t>9.12.</w:t>
            </w:r>
          </w:p>
        </w:tc>
        <w:tc>
          <w:tcPr>
            <w:tcW w:w="7104" w:type="dxa"/>
            <w:shd w:val="clear" w:color="auto" w:fill="auto"/>
          </w:tcPr>
          <w:p w:rsidR="00F22DB3" w:rsidRPr="00A76C1A" w:rsidRDefault="00F22DB3" w:rsidP="001C026D">
            <w:pPr>
              <w:keepNext/>
              <w:keepLines/>
              <w:widowControl w:val="0"/>
              <w:suppressLineNumbers/>
              <w:rPr>
                <w:b/>
                <w:lang w:eastAsia="en-US"/>
              </w:rPr>
            </w:pPr>
            <w:r w:rsidRPr="00A76C1A">
              <w:rPr>
                <w:b/>
                <w:lang w:eastAsia="en-US"/>
              </w:rPr>
              <w:t>Документы, входящие в состав заявки на участие в конкурсе:</w:t>
            </w:r>
          </w:p>
          <w:tbl>
            <w:tblPr>
              <w:tblW w:w="5000" w:type="pct"/>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tblPr>
            <w:tblGrid>
              <w:gridCol w:w="695"/>
              <w:gridCol w:w="6183"/>
            </w:tblGrid>
            <w:tr w:rsidR="00F22DB3" w:rsidRPr="00A76C1A" w:rsidTr="00431537">
              <w:trPr>
                <w:tblHeader/>
              </w:trPr>
              <w:tc>
                <w:tcPr>
                  <w:tcW w:w="695" w:type="dxa"/>
                  <w:tcBorders>
                    <w:bottom w:val="single" w:sz="4" w:space="0" w:color="auto"/>
                  </w:tcBorders>
                  <w:shd w:val="clear" w:color="000000" w:fill="auto"/>
                  <w:vAlign w:val="center"/>
                </w:tcPr>
                <w:p w:rsidR="00F22DB3" w:rsidRPr="00A76C1A" w:rsidRDefault="00F22DB3" w:rsidP="001C026D">
                  <w:pPr>
                    <w:jc w:val="center"/>
                  </w:pPr>
                  <w:r w:rsidRPr="00A76C1A">
                    <w:t>№ п/п</w:t>
                  </w:r>
                </w:p>
              </w:tc>
              <w:tc>
                <w:tcPr>
                  <w:tcW w:w="6183" w:type="dxa"/>
                  <w:tcBorders>
                    <w:bottom w:val="single" w:sz="4" w:space="0" w:color="auto"/>
                  </w:tcBorders>
                  <w:shd w:val="clear" w:color="000000" w:fill="auto"/>
                  <w:vAlign w:val="center"/>
                </w:tcPr>
                <w:p w:rsidR="00F22DB3" w:rsidRPr="00A76C1A" w:rsidRDefault="00F22DB3" w:rsidP="001C026D">
                  <w:pPr>
                    <w:jc w:val="center"/>
                  </w:pPr>
                  <w:r w:rsidRPr="00A76C1A">
                    <w:t>Наименование документов</w:t>
                  </w:r>
                </w:p>
              </w:tc>
            </w:tr>
            <w:tr w:rsidR="00F22DB3" w:rsidRPr="00A76C1A" w:rsidTr="00431537">
              <w:tc>
                <w:tcPr>
                  <w:tcW w:w="695" w:type="dxa"/>
                  <w:tcBorders>
                    <w:top w:val="single" w:sz="4" w:space="0" w:color="auto"/>
                  </w:tcBorders>
                </w:tcPr>
                <w:p w:rsidR="00F22DB3" w:rsidRPr="00A76C1A" w:rsidRDefault="00F22DB3" w:rsidP="001C026D">
                  <w:pPr>
                    <w:jc w:val="center"/>
                  </w:pPr>
                  <w:r w:rsidRPr="00A76C1A">
                    <w:t>1</w:t>
                  </w:r>
                </w:p>
              </w:tc>
              <w:tc>
                <w:tcPr>
                  <w:tcW w:w="6183" w:type="dxa"/>
                  <w:tcBorders>
                    <w:top w:val="single" w:sz="4" w:space="0" w:color="auto"/>
                    <w:bottom w:val="single" w:sz="4" w:space="0" w:color="auto"/>
                  </w:tcBorders>
                </w:tcPr>
                <w:p w:rsidR="00F22DB3" w:rsidRPr="00A76C1A" w:rsidRDefault="00F22DB3" w:rsidP="001C026D">
                  <w:r w:rsidRPr="00A76C1A">
                    <w:t>Опись документов, предоставляемых для участия в открытом конкурсе (часть IV «Примерная форма заявки на участие в конкурсе» настоящей конкурсной документации).</w:t>
                  </w:r>
                </w:p>
              </w:tc>
            </w:tr>
            <w:tr w:rsidR="00F22DB3" w:rsidRPr="00A76C1A" w:rsidTr="00431537">
              <w:tc>
                <w:tcPr>
                  <w:tcW w:w="695" w:type="dxa"/>
                  <w:tcBorders>
                    <w:top w:val="single" w:sz="4" w:space="0" w:color="auto"/>
                  </w:tcBorders>
                </w:tcPr>
                <w:p w:rsidR="00F22DB3" w:rsidRPr="00A76C1A" w:rsidRDefault="00F22DB3" w:rsidP="001C026D">
                  <w:pPr>
                    <w:jc w:val="center"/>
                  </w:pPr>
                  <w:r w:rsidRPr="00A76C1A">
                    <w:t>2</w:t>
                  </w:r>
                </w:p>
              </w:tc>
              <w:tc>
                <w:tcPr>
                  <w:tcW w:w="6183" w:type="dxa"/>
                  <w:tcBorders>
                    <w:top w:val="single" w:sz="4" w:space="0" w:color="auto"/>
                    <w:bottom w:val="single" w:sz="4" w:space="0" w:color="auto"/>
                  </w:tcBorders>
                </w:tcPr>
                <w:p w:rsidR="00F22DB3" w:rsidRPr="00A76C1A" w:rsidRDefault="00F22DB3" w:rsidP="001C026D">
                  <w:r w:rsidRPr="00A76C1A">
                    <w:t>Заявка на участие в конкурсе (часть IV «Примерная форма заявки на участие в конкурсе» настоящей конкурсной документации), в том числе следующие приложения:</w:t>
                  </w:r>
                </w:p>
              </w:tc>
            </w:tr>
            <w:tr w:rsidR="00F22DB3" w:rsidRPr="00A76C1A" w:rsidTr="00431537">
              <w:tc>
                <w:tcPr>
                  <w:tcW w:w="695" w:type="dxa"/>
                </w:tcPr>
                <w:p w:rsidR="00F22DB3" w:rsidRPr="00A76C1A" w:rsidRDefault="00F22DB3" w:rsidP="001C026D">
                  <w:pPr>
                    <w:jc w:val="center"/>
                  </w:pPr>
                  <w:r w:rsidRPr="00A76C1A">
                    <w:t>2.1</w:t>
                  </w:r>
                </w:p>
              </w:tc>
              <w:tc>
                <w:tcPr>
                  <w:tcW w:w="6183" w:type="dxa"/>
                  <w:tcBorders>
                    <w:bottom w:val="single" w:sz="4" w:space="0" w:color="auto"/>
                  </w:tcBorders>
                </w:tcPr>
                <w:p w:rsidR="00F22DB3" w:rsidRPr="00A76C1A" w:rsidRDefault="00F22DB3" w:rsidP="009D7409">
                  <w:pPr>
                    <w:autoSpaceDE w:val="0"/>
                    <w:autoSpaceDN w:val="0"/>
                    <w:adjustRightInd w:val="0"/>
                  </w:pPr>
                  <w:r w:rsidRPr="00A76C1A">
                    <w:rPr>
                      <w:rFonts w:eastAsia="Calibri"/>
                    </w:rPr>
                    <w:t>Предложение в отношении предмета договора</w:t>
                  </w:r>
                  <w:r w:rsidRPr="00A76C1A">
                    <w:t xml:space="preserve"> (часть IV «Примерная форма заявки на участие в конкурсе» настоящей конкурсной документации)</w:t>
                  </w:r>
                  <w:r w:rsidR="00A7587E" w:rsidRPr="00A76C1A">
                    <w:t>.</w:t>
                  </w:r>
                </w:p>
              </w:tc>
            </w:tr>
            <w:tr w:rsidR="00F22DB3" w:rsidRPr="00A76C1A" w:rsidTr="00431537">
              <w:trPr>
                <w:trHeight w:val="389"/>
              </w:trPr>
              <w:tc>
                <w:tcPr>
                  <w:tcW w:w="695" w:type="dxa"/>
                </w:tcPr>
                <w:p w:rsidR="00F22DB3" w:rsidRPr="00A76C1A" w:rsidRDefault="00F22DB3" w:rsidP="001C026D">
                  <w:pPr>
                    <w:jc w:val="center"/>
                  </w:pPr>
                  <w:r w:rsidRPr="00A76C1A">
                    <w:t>3</w:t>
                  </w:r>
                </w:p>
              </w:tc>
              <w:tc>
                <w:tcPr>
                  <w:tcW w:w="6183" w:type="dxa"/>
                </w:tcPr>
                <w:p w:rsidR="00F22DB3" w:rsidRPr="00A76C1A" w:rsidRDefault="00F22DB3" w:rsidP="001C026D">
                  <w:pPr>
                    <w:autoSpaceDE w:val="0"/>
                    <w:autoSpaceDN w:val="0"/>
                    <w:adjustRightInd w:val="0"/>
                  </w:pPr>
                  <w:r w:rsidRPr="00A76C1A">
                    <w:rPr>
                      <w:rFonts w:eastAsia="Calibri"/>
                    </w:rPr>
                    <w:t xml:space="preserve">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которые получены не ранее чем за шесть месяцев до даты размещения в единой информационной системе извещения о проведении открытого конкурса,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w:t>
                  </w:r>
                  <w:r w:rsidRPr="00A76C1A">
                    <w:rPr>
                      <w:rFonts w:eastAsia="Calibri"/>
                    </w:rPr>
                    <w:lastRenderedPageBreak/>
                    <w:t>законодательством соответствующего государства (для иностранного лица)</w:t>
                  </w:r>
                  <w:r w:rsidR="00A7587E" w:rsidRPr="00A76C1A">
                    <w:rPr>
                      <w:rFonts w:eastAsia="Calibri"/>
                    </w:rPr>
                    <w:t>.</w:t>
                  </w:r>
                </w:p>
              </w:tc>
            </w:tr>
            <w:tr w:rsidR="00302DE6" w:rsidRPr="00A76C1A" w:rsidTr="00431537">
              <w:trPr>
                <w:trHeight w:val="389"/>
              </w:trPr>
              <w:tc>
                <w:tcPr>
                  <w:tcW w:w="695" w:type="dxa"/>
                </w:tcPr>
                <w:p w:rsidR="00302DE6" w:rsidRPr="00A76C1A" w:rsidRDefault="00302DE6" w:rsidP="001C026D">
                  <w:pPr>
                    <w:jc w:val="center"/>
                  </w:pPr>
                  <w:r>
                    <w:lastRenderedPageBreak/>
                    <w:t>4</w:t>
                  </w:r>
                </w:p>
              </w:tc>
              <w:tc>
                <w:tcPr>
                  <w:tcW w:w="6183" w:type="dxa"/>
                </w:tcPr>
                <w:p w:rsidR="00302DE6" w:rsidRPr="004C5E0C" w:rsidRDefault="00302DE6" w:rsidP="001C026D">
                  <w:pPr>
                    <w:autoSpaceDE w:val="0"/>
                    <w:autoSpaceDN w:val="0"/>
                    <w:adjustRightInd w:val="0"/>
                    <w:rPr>
                      <w:rFonts w:eastAsia="Calibri"/>
                    </w:rPr>
                  </w:pPr>
                  <w:r w:rsidRPr="004C5E0C">
                    <w:rPr>
                      <w:rFonts w:eastAsia="Calibri"/>
                    </w:rPr>
                    <w:t>Засвидетельствованная в нотариальном порядке копия свидетельства</w:t>
                  </w:r>
                  <w:r w:rsidR="00FC095E" w:rsidRPr="004C5E0C">
                    <w:rPr>
                      <w:rFonts w:eastAsia="Calibri"/>
                    </w:rPr>
                    <w:t xml:space="preserve"> о государственной регистрации юридического лица.</w:t>
                  </w:r>
                </w:p>
              </w:tc>
            </w:tr>
            <w:tr w:rsidR="00302DE6" w:rsidRPr="00A76C1A" w:rsidTr="00431537">
              <w:trPr>
                <w:trHeight w:val="389"/>
              </w:trPr>
              <w:tc>
                <w:tcPr>
                  <w:tcW w:w="695" w:type="dxa"/>
                </w:tcPr>
                <w:p w:rsidR="00302DE6" w:rsidRPr="00A76C1A" w:rsidRDefault="00302DE6" w:rsidP="001C026D">
                  <w:pPr>
                    <w:jc w:val="center"/>
                  </w:pPr>
                  <w:r>
                    <w:t>5</w:t>
                  </w:r>
                </w:p>
              </w:tc>
              <w:tc>
                <w:tcPr>
                  <w:tcW w:w="6183" w:type="dxa"/>
                </w:tcPr>
                <w:p w:rsidR="00302DE6" w:rsidRPr="004C5E0C" w:rsidRDefault="00FC095E" w:rsidP="001C026D">
                  <w:pPr>
                    <w:autoSpaceDE w:val="0"/>
                    <w:autoSpaceDN w:val="0"/>
                    <w:adjustRightInd w:val="0"/>
                    <w:rPr>
                      <w:rFonts w:eastAsia="Calibri"/>
                    </w:rPr>
                  </w:pPr>
                  <w:r w:rsidRPr="004C5E0C">
                    <w:rPr>
                      <w:rFonts w:eastAsia="Calibri"/>
                    </w:rPr>
                    <w:t xml:space="preserve">Засвидетельствованная в нотариальном порядке копия свидетельства о постановке на учет в налоговом органе. </w:t>
                  </w:r>
                </w:p>
              </w:tc>
            </w:tr>
            <w:tr w:rsidR="00F22DB3" w:rsidRPr="00A76C1A" w:rsidTr="00431537">
              <w:tc>
                <w:tcPr>
                  <w:tcW w:w="695" w:type="dxa"/>
                </w:tcPr>
                <w:p w:rsidR="00F22DB3" w:rsidRPr="00A76C1A" w:rsidRDefault="001A3D62" w:rsidP="001C026D">
                  <w:pPr>
                    <w:jc w:val="center"/>
                  </w:pPr>
                  <w:r>
                    <w:t>6</w:t>
                  </w:r>
                </w:p>
              </w:tc>
              <w:tc>
                <w:tcPr>
                  <w:tcW w:w="6183" w:type="dxa"/>
                </w:tcPr>
                <w:p w:rsidR="00F22DB3" w:rsidRPr="00A76C1A" w:rsidRDefault="00F22DB3" w:rsidP="001C026D">
                  <w:pPr>
                    <w:autoSpaceDE w:val="0"/>
                    <w:autoSpaceDN w:val="0"/>
                    <w:adjustRightInd w:val="0"/>
                  </w:pPr>
                  <w:r w:rsidRPr="00A76C1A">
                    <w:rPr>
                      <w:rFonts w:eastAsia="Calibri"/>
                    </w:rPr>
                    <w:t>Документ, подтверждающий полномочия лица на осуществление действий от имени участника открытого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открытого конкурса без доверенности (далее в настоящей статье - руководитель). В случае, если от имени участника открытого конкурса действует иное лицо, заявка на участие в открытом конкурсе должна содержать также доверенность на осуществление действий от имени участника открытого конкурса, заверенную печатью участника открытого конкурса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открытом конкурсе должна содержать также документ, подтверждающий полномочия такого лица</w:t>
                  </w:r>
                  <w:r w:rsidR="00A7587E" w:rsidRPr="00A76C1A">
                    <w:rPr>
                      <w:rFonts w:eastAsia="Calibri"/>
                    </w:rPr>
                    <w:t>.</w:t>
                  </w:r>
                </w:p>
              </w:tc>
            </w:tr>
            <w:tr w:rsidR="00F22DB3" w:rsidRPr="00A76C1A" w:rsidTr="00431537">
              <w:tc>
                <w:tcPr>
                  <w:tcW w:w="695" w:type="dxa"/>
                </w:tcPr>
                <w:p w:rsidR="00F22DB3" w:rsidRPr="00A76C1A" w:rsidRDefault="001A3D62" w:rsidP="001C026D">
                  <w:pPr>
                    <w:jc w:val="center"/>
                  </w:pPr>
                  <w:r>
                    <w:t>7</w:t>
                  </w:r>
                </w:p>
              </w:tc>
              <w:tc>
                <w:tcPr>
                  <w:tcW w:w="6183" w:type="dxa"/>
                </w:tcPr>
                <w:p w:rsidR="00F22DB3" w:rsidRPr="00A76C1A" w:rsidRDefault="00F22DB3" w:rsidP="001C026D">
                  <w:pPr>
                    <w:autoSpaceDE w:val="0"/>
                    <w:autoSpaceDN w:val="0"/>
                    <w:adjustRightInd w:val="0"/>
                  </w:pPr>
                  <w:r w:rsidRPr="00A76C1A">
                    <w:rPr>
                      <w:rFonts w:eastAsia="Calibri"/>
                    </w:rPr>
                    <w:t>Копии учредительных документов участника открытого конкурса (для юридического лица)</w:t>
                  </w:r>
                  <w:r w:rsidR="00A7587E" w:rsidRPr="00A76C1A">
                    <w:rPr>
                      <w:rFonts w:eastAsia="Calibri"/>
                    </w:rPr>
                    <w:t>.</w:t>
                  </w:r>
                </w:p>
              </w:tc>
            </w:tr>
            <w:tr w:rsidR="00F22DB3" w:rsidRPr="00A76C1A" w:rsidTr="00431537">
              <w:tc>
                <w:tcPr>
                  <w:tcW w:w="695" w:type="dxa"/>
                </w:tcPr>
                <w:p w:rsidR="00F22DB3" w:rsidRPr="00A76C1A" w:rsidRDefault="001A3D62" w:rsidP="001C026D">
                  <w:pPr>
                    <w:jc w:val="center"/>
                  </w:pPr>
                  <w:r>
                    <w:t>8</w:t>
                  </w:r>
                </w:p>
              </w:tc>
              <w:tc>
                <w:tcPr>
                  <w:tcW w:w="6183" w:type="dxa"/>
                </w:tcPr>
                <w:p w:rsidR="00F22DB3" w:rsidRPr="00A76C1A" w:rsidRDefault="00F22DB3" w:rsidP="009D7409">
                  <w:pPr>
                    <w:autoSpaceDE w:val="0"/>
                    <w:autoSpaceDN w:val="0"/>
                    <w:adjustRightInd w:val="0"/>
                  </w:pPr>
                  <w:r w:rsidRPr="00A76C1A">
                    <w:rPr>
                      <w:rFonts w:eastAsia="Calibri"/>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открытого конкурса выполнение работы или оказание услуги, является крупной сделкой</w:t>
                  </w:r>
                  <w:r w:rsidR="00A7587E" w:rsidRPr="00A76C1A">
                    <w:rPr>
                      <w:rFonts w:eastAsia="Calibri"/>
                    </w:rPr>
                    <w:t>.</w:t>
                  </w:r>
                </w:p>
              </w:tc>
            </w:tr>
            <w:tr w:rsidR="00F22DB3" w:rsidRPr="00A76C1A" w:rsidTr="00431537">
              <w:tc>
                <w:tcPr>
                  <w:tcW w:w="695" w:type="dxa"/>
                </w:tcPr>
                <w:p w:rsidR="00F22DB3" w:rsidRPr="00A76C1A" w:rsidRDefault="001A3D62" w:rsidP="001C026D">
                  <w:pPr>
                    <w:jc w:val="center"/>
                  </w:pPr>
                  <w:r>
                    <w:t>9</w:t>
                  </w:r>
                </w:p>
              </w:tc>
              <w:tc>
                <w:tcPr>
                  <w:tcW w:w="6183" w:type="dxa"/>
                </w:tcPr>
                <w:p w:rsidR="00F22DB3" w:rsidRPr="00A76C1A" w:rsidRDefault="00F22DB3" w:rsidP="00D31CE8">
                  <w:pPr>
                    <w:autoSpaceDE w:val="0"/>
                    <w:autoSpaceDN w:val="0"/>
                    <w:adjustRightInd w:val="0"/>
                    <w:rPr>
                      <w:rFonts w:eastAsia="Calibri"/>
                    </w:rPr>
                  </w:pPr>
                  <w:r w:rsidRPr="00A76C1A">
                    <w:rPr>
                      <w:rFonts w:eastAsia="Calibri"/>
                    </w:rPr>
                    <w:t>Документы, подтверждающие внесение обеспечения заявки на участие в открытом конкурсе.</w:t>
                  </w:r>
                </w:p>
              </w:tc>
            </w:tr>
            <w:tr w:rsidR="00F22DB3" w:rsidRPr="00A76C1A" w:rsidTr="00431537">
              <w:tc>
                <w:tcPr>
                  <w:tcW w:w="695" w:type="dxa"/>
                </w:tcPr>
                <w:p w:rsidR="00F22DB3" w:rsidRPr="00A76C1A" w:rsidRDefault="001A3D62" w:rsidP="001C026D">
                  <w:pPr>
                    <w:jc w:val="center"/>
                  </w:pPr>
                  <w:r>
                    <w:t>10</w:t>
                  </w:r>
                </w:p>
              </w:tc>
              <w:tc>
                <w:tcPr>
                  <w:tcW w:w="6183" w:type="dxa"/>
                </w:tcPr>
                <w:p w:rsidR="00F22DB3" w:rsidRPr="00A76C1A" w:rsidRDefault="00F22DB3" w:rsidP="009D7409">
                  <w:pPr>
                    <w:autoSpaceDE w:val="0"/>
                    <w:autoSpaceDN w:val="0"/>
                    <w:adjustRightInd w:val="0"/>
                    <w:rPr>
                      <w:rFonts w:eastAsia="Calibri"/>
                    </w:rPr>
                  </w:pPr>
                  <w:r w:rsidRPr="00A76C1A">
                    <w:rPr>
                      <w:rFonts w:eastAsia="Calibri"/>
                    </w:rPr>
                    <w:t xml:space="preserve">Документы, подтверждающие соответствие участника конкурса требованиям, установленным в соответствии с законодательством Российской Федерации к лицам, осуществляющим выполнение работ, оказание услуг, являющихся предметом договора. </w:t>
                  </w:r>
                </w:p>
              </w:tc>
            </w:tr>
          </w:tbl>
          <w:p w:rsidR="00F22DB3" w:rsidRPr="00A76C1A" w:rsidRDefault="00F22DB3" w:rsidP="001C026D">
            <w:pPr>
              <w:suppressAutoHyphens w:val="0"/>
              <w:autoSpaceDE w:val="0"/>
              <w:autoSpaceDN w:val="0"/>
              <w:adjustRightInd w:val="0"/>
              <w:spacing w:after="0"/>
              <w:rPr>
                <w:highlight w:val="yellow"/>
              </w:rPr>
            </w:pPr>
          </w:p>
        </w:tc>
      </w:tr>
      <w:tr w:rsidR="00F22DB3" w:rsidRPr="00A76C1A" w:rsidTr="00F22DB3">
        <w:trPr>
          <w:trHeight w:val="1980"/>
          <w:jc w:val="center"/>
        </w:trPr>
        <w:tc>
          <w:tcPr>
            <w:tcW w:w="1637" w:type="dxa"/>
            <w:shd w:val="clear" w:color="auto" w:fill="auto"/>
          </w:tcPr>
          <w:p w:rsidR="00F22DB3" w:rsidRPr="00A76C1A" w:rsidRDefault="00F22DB3" w:rsidP="003C069A">
            <w:pPr>
              <w:spacing w:after="0"/>
              <w:jc w:val="center"/>
            </w:pPr>
            <w:bookmarkStart w:id="103" w:name="_Ref166324425"/>
            <w:bookmarkStart w:id="104" w:name="_Ref166312503"/>
            <w:bookmarkStart w:id="105" w:name="_Ref166381471"/>
            <w:bookmarkEnd w:id="103"/>
            <w:bookmarkEnd w:id="104"/>
            <w:bookmarkEnd w:id="105"/>
            <w:r w:rsidRPr="00A76C1A">
              <w:lastRenderedPageBreak/>
              <w:t>9.13.</w:t>
            </w:r>
          </w:p>
        </w:tc>
        <w:tc>
          <w:tcPr>
            <w:tcW w:w="7104" w:type="dxa"/>
            <w:shd w:val="clear" w:color="auto" w:fill="auto"/>
          </w:tcPr>
          <w:p w:rsidR="00DF2348" w:rsidRPr="00A76C1A" w:rsidRDefault="00DF2348" w:rsidP="00DF2348">
            <w:pPr>
              <w:spacing w:after="120"/>
            </w:pPr>
            <w:r w:rsidRPr="00A76C1A">
              <w:rPr>
                <w:b/>
              </w:rPr>
              <w:t>Порядок предоставления участникам открытого конкурса разъяснений положений конкурсной документации, даты начала и окончания срока такого предоставления</w:t>
            </w:r>
          </w:p>
          <w:p w:rsidR="00DF2348" w:rsidRPr="00A76C1A" w:rsidRDefault="00DF2348" w:rsidP="00DF2348">
            <w:pPr>
              <w:keepNext/>
              <w:keepLines/>
              <w:widowControl w:val="0"/>
              <w:suppressLineNumbers/>
              <w:spacing w:after="120"/>
              <w:rPr>
                <w:kern w:val="0"/>
                <w:lang w:eastAsia="ru-RU"/>
              </w:rPr>
            </w:pPr>
            <w:r w:rsidRPr="00A76C1A">
              <w:rPr>
                <w:kern w:val="0"/>
                <w:lang w:eastAsia="ru-RU"/>
              </w:rPr>
              <w:t xml:space="preserve">Любой участник открытого конкурса вправе направить в письменной форме заказчику запрос о даче разъяснений </w:t>
            </w:r>
            <w:r w:rsidRPr="00A76C1A">
              <w:t>положений</w:t>
            </w:r>
            <w:r w:rsidRPr="00A76C1A">
              <w:rPr>
                <w:kern w:val="0"/>
                <w:lang w:eastAsia="ru-RU"/>
              </w:rPr>
              <w:t xml:space="preserve"> конкурсной документации.</w:t>
            </w:r>
          </w:p>
          <w:p w:rsidR="00DF2348" w:rsidRPr="00A76C1A" w:rsidRDefault="00DF2348" w:rsidP="00DF2348">
            <w:pPr>
              <w:keepNext/>
              <w:keepLines/>
              <w:widowControl w:val="0"/>
              <w:suppressLineNumbers/>
              <w:spacing w:after="120"/>
            </w:pPr>
            <w:r w:rsidRPr="00A76C1A">
              <w:t>дата начала предоставления разъяснений положе</w:t>
            </w:r>
            <w:r w:rsidR="004E0885" w:rsidRPr="00A76C1A">
              <w:t xml:space="preserve">ний конкурсной документации – </w:t>
            </w:r>
            <w:r w:rsidR="003B6CA0">
              <w:t>25 января 2016</w:t>
            </w:r>
            <w:r w:rsidRPr="00A76C1A">
              <w:t xml:space="preserve"> года;</w:t>
            </w:r>
          </w:p>
          <w:p w:rsidR="00DF2348" w:rsidRPr="00A76C1A" w:rsidRDefault="00DF2348" w:rsidP="00DF2348">
            <w:pPr>
              <w:keepNext/>
              <w:keepLines/>
              <w:widowControl w:val="0"/>
              <w:suppressLineNumbers/>
              <w:spacing w:after="120"/>
            </w:pPr>
            <w:r w:rsidRPr="00A76C1A">
              <w:t xml:space="preserve">дата окончания предоставления разъяснений положений конкурсной документации </w:t>
            </w:r>
            <w:r w:rsidR="003B6CA0">
              <w:t>29</w:t>
            </w:r>
            <w:r w:rsidR="008E6228">
              <w:t xml:space="preserve"> января 2016</w:t>
            </w:r>
            <w:r w:rsidRPr="00A76C1A">
              <w:t xml:space="preserve"> года.</w:t>
            </w:r>
          </w:p>
          <w:p w:rsidR="00F22DB3" w:rsidRPr="00A76C1A" w:rsidRDefault="00DF2348" w:rsidP="003B6CA0">
            <w:pPr>
              <w:suppressAutoHyphens w:val="0"/>
              <w:autoSpaceDE w:val="0"/>
              <w:autoSpaceDN w:val="0"/>
              <w:adjustRightInd w:val="0"/>
              <w:spacing w:after="0"/>
            </w:pPr>
            <w:r w:rsidRPr="00A76C1A">
              <w:t xml:space="preserve">В течение </w:t>
            </w:r>
            <w:r w:rsidR="00015E39">
              <w:t>одного</w:t>
            </w:r>
            <w:r w:rsidRPr="00A76C1A">
              <w:t xml:space="preserve"> рабоч</w:t>
            </w:r>
            <w:r w:rsidR="00015E39">
              <w:t>его</w:t>
            </w:r>
            <w:r w:rsidRPr="00A76C1A">
              <w:t xml:space="preserve"> дн</w:t>
            </w:r>
            <w:r w:rsidR="00015E39">
              <w:t>я</w:t>
            </w:r>
            <w:r w:rsidRPr="00A76C1A">
              <w:t xml:space="preserve"> с даты поступления указанного запроса заказчик (организатор торгов) обязан направить в письменной форме или в форме электронного документа разъяснения положений конкурсной документации, если указанный запрос поступил к заказчику (организатору торгов) не позднее чем за </w:t>
            </w:r>
            <w:r w:rsidR="00015E39">
              <w:t>три рабочих дня</w:t>
            </w:r>
            <w:r w:rsidRPr="00A76C1A">
              <w:t xml:space="preserve"> до даты окончания срока подачи заявок на участие в открытом конкурсе, т.е. до </w:t>
            </w:r>
            <w:r w:rsidR="003B6CA0">
              <w:t>28</w:t>
            </w:r>
            <w:r w:rsidR="008E6228">
              <w:t xml:space="preserve"> января 2016</w:t>
            </w:r>
            <w:r w:rsidRPr="00A76C1A">
              <w:t xml:space="preserve"> года.</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bookmarkStart w:id="106" w:name="_Ref166313061"/>
            <w:bookmarkStart w:id="107" w:name="_Ref166313135"/>
            <w:bookmarkEnd w:id="106"/>
            <w:bookmarkEnd w:id="107"/>
            <w:r w:rsidRPr="00A76C1A">
              <w:t>9.14.</w:t>
            </w:r>
          </w:p>
        </w:tc>
        <w:tc>
          <w:tcPr>
            <w:tcW w:w="7104" w:type="dxa"/>
            <w:shd w:val="clear" w:color="auto" w:fill="auto"/>
          </w:tcPr>
          <w:p w:rsidR="00DF2348" w:rsidRPr="00A76C1A" w:rsidRDefault="00DF2348" w:rsidP="00DF2348">
            <w:pPr>
              <w:suppressAutoHyphens w:val="0"/>
              <w:autoSpaceDE w:val="0"/>
              <w:autoSpaceDN w:val="0"/>
              <w:adjustRightInd w:val="0"/>
              <w:spacing w:after="0"/>
              <w:rPr>
                <w:b/>
                <w:kern w:val="0"/>
                <w:lang w:eastAsia="ru-RU"/>
              </w:rPr>
            </w:pPr>
            <w:r w:rsidRPr="00A76C1A">
              <w:rPr>
                <w:b/>
                <w:kern w:val="0"/>
                <w:lang w:eastAsia="ru-RU"/>
              </w:rPr>
              <w:t>Срок, место и порядок подачи заявок участников торгов</w:t>
            </w:r>
          </w:p>
          <w:p w:rsidR="00DF2348" w:rsidRPr="00A76C1A" w:rsidRDefault="00DF2348" w:rsidP="00D40B39">
            <w:pPr>
              <w:keepLines/>
              <w:widowControl w:val="0"/>
              <w:suppressLineNumbers/>
              <w:spacing w:after="0"/>
            </w:pPr>
            <w:r w:rsidRPr="00A76C1A">
              <w:t xml:space="preserve">Дата начала подачи заявок на участие в </w:t>
            </w:r>
            <w:r w:rsidR="004E0885" w:rsidRPr="00A76C1A">
              <w:t xml:space="preserve">конкурсе: </w:t>
            </w:r>
            <w:r w:rsidR="003B6CA0">
              <w:t>25 января 2016</w:t>
            </w:r>
            <w:r w:rsidRPr="00A76C1A">
              <w:t xml:space="preserve"> года.</w:t>
            </w:r>
          </w:p>
          <w:p w:rsidR="00DF2348" w:rsidRPr="00A76C1A" w:rsidRDefault="00DF2348" w:rsidP="00DF2348">
            <w:pPr>
              <w:suppressAutoHyphens w:val="0"/>
              <w:autoSpaceDE w:val="0"/>
              <w:autoSpaceDN w:val="0"/>
              <w:adjustRightInd w:val="0"/>
              <w:spacing w:after="0"/>
            </w:pPr>
            <w:r w:rsidRPr="00A76C1A">
              <w:t>Дата окончания подачи заявок на участие в конку</w:t>
            </w:r>
            <w:r w:rsidR="007A6DC7" w:rsidRPr="00A76C1A">
              <w:t xml:space="preserve">рсе: </w:t>
            </w:r>
            <w:r w:rsidR="003B6CA0">
              <w:t>01 февраля 2016</w:t>
            </w:r>
            <w:r w:rsidR="008E6228">
              <w:t xml:space="preserve"> </w:t>
            </w:r>
            <w:r w:rsidR="007A6DC7" w:rsidRPr="00A76C1A">
              <w:t xml:space="preserve"> года до 17</w:t>
            </w:r>
            <w:r w:rsidRPr="00A76C1A">
              <w:t>.00.</w:t>
            </w:r>
          </w:p>
          <w:p w:rsidR="00DF2348" w:rsidRPr="00A76C1A" w:rsidRDefault="00DF2348" w:rsidP="00DF2348">
            <w:pPr>
              <w:suppressAutoHyphens w:val="0"/>
              <w:autoSpaceDE w:val="0"/>
              <w:autoSpaceDN w:val="0"/>
              <w:adjustRightInd w:val="0"/>
              <w:spacing w:after="0"/>
            </w:pPr>
            <w:r w:rsidRPr="00A76C1A">
              <w:t>Прием заявок осуществляется в рабочие дни с 10 до 17 часов по московскому времени.</w:t>
            </w:r>
          </w:p>
          <w:p w:rsidR="00F22DB3" w:rsidRPr="00A76C1A" w:rsidRDefault="00DF2348" w:rsidP="00DF2348">
            <w:pPr>
              <w:suppressAutoHyphens w:val="0"/>
              <w:autoSpaceDE w:val="0"/>
              <w:autoSpaceDN w:val="0"/>
              <w:adjustRightInd w:val="0"/>
              <w:spacing w:after="0"/>
              <w:rPr>
                <w:lang w:val="en-US"/>
              </w:rPr>
            </w:pPr>
            <w:r w:rsidRPr="00A76C1A">
              <w:rPr>
                <w:kern w:val="0"/>
                <w:lang w:eastAsia="ru-RU"/>
              </w:rPr>
              <w:t>Место подачи заявок на участие в конкурсе Фонд капитального ремонта Тульской области, расположенный по адресу: г. Тула, ул. Советская, д. 14 (вход со двора, первый подъезд справа, 2 этаж).</w:t>
            </w:r>
            <w:r w:rsidRPr="00A76C1A">
              <w:rPr>
                <w:kern w:val="0"/>
                <w:lang w:val="en-US" w:eastAsia="ru-RU"/>
              </w:rPr>
              <w:t xml:space="preserve"> </w:t>
            </w:r>
          </w:p>
        </w:tc>
      </w:tr>
      <w:tr w:rsidR="00C22CD9" w:rsidRPr="00A76C1A" w:rsidTr="00F22DB3">
        <w:trPr>
          <w:jc w:val="center"/>
        </w:trPr>
        <w:tc>
          <w:tcPr>
            <w:tcW w:w="1637" w:type="dxa"/>
            <w:shd w:val="clear" w:color="auto" w:fill="auto"/>
          </w:tcPr>
          <w:p w:rsidR="00C22CD9" w:rsidRPr="00A76C1A" w:rsidRDefault="00C22CD9" w:rsidP="00C22CD9">
            <w:pPr>
              <w:spacing w:after="0"/>
              <w:jc w:val="center"/>
            </w:pPr>
            <w:bookmarkStart w:id="108" w:name="_Ref166314817"/>
            <w:bookmarkStart w:id="109" w:name="_Ref166566393"/>
            <w:bookmarkEnd w:id="108"/>
            <w:bookmarkEnd w:id="109"/>
            <w:r w:rsidRPr="00A76C1A">
              <w:t>9.15.</w:t>
            </w:r>
          </w:p>
        </w:tc>
        <w:tc>
          <w:tcPr>
            <w:tcW w:w="7104" w:type="dxa"/>
            <w:shd w:val="clear" w:color="auto" w:fill="auto"/>
          </w:tcPr>
          <w:p w:rsidR="00C22CD9" w:rsidRDefault="00C22CD9" w:rsidP="00C22CD9">
            <w:pPr>
              <w:keepLines/>
              <w:widowControl w:val="0"/>
              <w:suppressLineNumbers/>
              <w:spacing w:after="0"/>
            </w:pPr>
            <w:bookmarkStart w:id="110" w:name="_Ref166566297"/>
            <w:bookmarkEnd w:id="110"/>
            <w:r w:rsidRPr="00A76C1A">
              <w:rPr>
                <w:b/>
              </w:rPr>
              <w:t>Обеспечение заявок на участие в конкурсе:</w:t>
            </w:r>
            <w:r w:rsidRPr="00A76C1A">
              <w:t xml:space="preserve"> </w:t>
            </w:r>
            <w:r w:rsidR="00D07533">
              <w:t xml:space="preserve">не </w:t>
            </w:r>
            <w:r w:rsidRPr="00A76C1A">
              <w:t>установлено.</w:t>
            </w:r>
          </w:p>
          <w:p w:rsidR="00137E59" w:rsidRPr="00A76C1A" w:rsidRDefault="00137E59" w:rsidP="00C22CD9">
            <w:pPr>
              <w:keepLines/>
              <w:widowControl w:val="0"/>
              <w:suppressLineNumbers/>
              <w:spacing w:after="0"/>
            </w:pPr>
          </w:p>
        </w:tc>
      </w:tr>
      <w:tr w:rsidR="00C22CD9" w:rsidRPr="00A76C1A" w:rsidTr="00F22DB3">
        <w:trPr>
          <w:jc w:val="center"/>
        </w:trPr>
        <w:tc>
          <w:tcPr>
            <w:tcW w:w="1637" w:type="dxa"/>
            <w:shd w:val="clear" w:color="auto" w:fill="auto"/>
          </w:tcPr>
          <w:p w:rsidR="00C22CD9" w:rsidRPr="00A76C1A" w:rsidRDefault="00C22CD9" w:rsidP="00D07533">
            <w:pPr>
              <w:spacing w:after="0"/>
              <w:jc w:val="center"/>
            </w:pPr>
            <w:r w:rsidRPr="00A76C1A">
              <w:t>9.1</w:t>
            </w:r>
            <w:r w:rsidR="00D07533">
              <w:t>6</w:t>
            </w:r>
            <w:r w:rsidRPr="00A76C1A">
              <w:t>.</w:t>
            </w:r>
          </w:p>
        </w:tc>
        <w:tc>
          <w:tcPr>
            <w:tcW w:w="7104" w:type="dxa"/>
            <w:shd w:val="clear" w:color="auto" w:fill="auto"/>
          </w:tcPr>
          <w:p w:rsidR="00137E59" w:rsidRPr="00A76C1A" w:rsidRDefault="00C22CD9" w:rsidP="00C22CD9">
            <w:pPr>
              <w:keepLines/>
              <w:widowControl w:val="0"/>
              <w:suppressLineNumbers/>
              <w:spacing w:after="120"/>
            </w:pPr>
            <w:r w:rsidRPr="00A76C1A">
              <w:rPr>
                <w:b/>
              </w:rPr>
              <w:t>Обеспечение исполнения договора:</w:t>
            </w:r>
            <w:r w:rsidRPr="00A76C1A">
              <w:t xml:space="preserve"> </w:t>
            </w:r>
            <w:r w:rsidR="00D07533">
              <w:t xml:space="preserve">не </w:t>
            </w:r>
            <w:r w:rsidRPr="00A76C1A">
              <w:t>установлено.</w:t>
            </w:r>
          </w:p>
        </w:tc>
      </w:tr>
      <w:tr w:rsidR="00C22CD9" w:rsidRPr="00A76C1A" w:rsidTr="00F22DB3">
        <w:trPr>
          <w:jc w:val="center"/>
        </w:trPr>
        <w:tc>
          <w:tcPr>
            <w:tcW w:w="1637" w:type="dxa"/>
            <w:shd w:val="clear" w:color="auto" w:fill="auto"/>
          </w:tcPr>
          <w:p w:rsidR="00C22CD9" w:rsidRPr="00A76C1A" w:rsidRDefault="00C22CD9" w:rsidP="009233AF">
            <w:pPr>
              <w:spacing w:after="0"/>
              <w:jc w:val="center"/>
            </w:pPr>
            <w:bookmarkStart w:id="111" w:name="_Ref166315159"/>
            <w:bookmarkStart w:id="112" w:name="_Ref166315233"/>
            <w:bookmarkStart w:id="113" w:name="_Ref166315376"/>
            <w:bookmarkEnd w:id="111"/>
            <w:bookmarkEnd w:id="112"/>
            <w:bookmarkEnd w:id="113"/>
            <w:r w:rsidRPr="00A76C1A">
              <w:t>9.</w:t>
            </w:r>
            <w:r w:rsidR="009233AF">
              <w:t>17</w:t>
            </w:r>
            <w:r w:rsidRPr="00A76C1A">
              <w:t>.</w:t>
            </w:r>
          </w:p>
        </w:tc>
        <w:tc>
          <w:tcPr>
            <w:tcW w:w="7104" w:type="dxa"/>
            <w:shd w:val="clear" w:color="auto" w:fill="auto"/>
          </w:tcPr>
          <w:p w:rsidR="00C22CD9" w:rsidRPr="00A76C1A" w:rsidRDefault="00C22CD9" w:rsidP="00DF2348">
            <w:pPr>
              <w:suppressAutoHyphens w:val="0"/>
              <w:autoSpaceDE w:val="0"/>
              <w:autoSpaceDN w:val="0"/>
              <w:adjustRightInd w:val="0"/>
              <w:spacing w:after="0"/>
              <w:rPr>
                <w:kern w:val="0"/>
                <w:lang w:eastAsia="ru-RU"/>
              </w:rPr>
            </w:pPr>
            <w:r w:rsidRPr="00A76C1A">
              <w:rPr>
                <w:b/>
                <w:kern w:val="0"/>
                <w:lang w:eastAsia="ru-RU"/>
              </w:rPr>
              <w:t>Место, дата и время вскрытия конвертов с заявками на участие в открытом конкурсе.</w:t>
            </w:r>
          </w:p>
          <w:p w:rsidR="00C22CD9" w:rsidRPr="00A76C1A" w:rsidRDefault="00C22CD9" w:rsidP="009233AF">
            <w:r w:rsidRPr="00A76C1A">
              <w:t xml:space="preserve">Вскрытие конвертов с заявками на участие в конкурсе состоится   </w:t>
            </w:r>
            <w:r w:rsidR="009233AF">
              <w:t>02 февраля</w:t>
            </w:r>
            <w:r w:rsidR="00BF2D8F">
              <w:t xml:space="preserve"> 2016</w:t>
            </w:r>
            <w:r w:rsidRPr="00A76C1A">
              <w:t xml:space="preserve"> года в </w:t>
            </w:r>
            <w:r>
              <w:t>14</w:t>
            </w:r>
            <w:r w:rsidRPr="00A76C1A">
              <w:t>.</w:t>
            </w:r>
            <w:r>
              <w:t>3</w:t>
            </w:r>
            <w:r w:rsidRPr="00A76C1A">
              <w:t>0 часов по московскому времени по адресу: Тульская область, г. Тула, ул. Советская, д. 14 (</w:t>
            </w:r>
            <w:r w:rsidRPr="00A76C1A">
              <w:rPr>
                <w:kern w:val="0"/>
                <w:lang w:eastAsia="ru-RU"/>
              </w:rPr>
              <w:t>вход со двора, первый подъезд справа, 2 этаж, кабинет генерального директора Фонда капитального ремонта Тульской области</w:t>
            </w:r>
            <w:r w:rsidRPr="00A76C1A">
              <w:t>).</w:t>
            </w:r>
          </w:p>
        </w:tc>
      </w:tr>
      <w:tr w:rsidR="00C22CD9" w:rsidRPr="00A76C1A" w:rsidTr="00F22DB3">
        <w:trPr>
          <w:jc w:val="center"/>
        </w:trPr>
        <w:tc>
          <w:tcPr>
            <w:tcW w:w="1637" w:type="dxa"/>
            <w:shd w:val="clear" w:color="auto" w:fill="auto"/>
          </w:tcPr>
          <w:p w:rsidR="00C22CD9" w:rsidRPr="00A76C1A" w:rsidRDefault="00C22CD9" w:rsidP="009233AF">
            <w:pPr>
              <w:spacing w:after="0"/>
              <w:jc w:val="center"/>
            </w:pPr>
            <w:r>
              <w:t>9.</w:t>
            </w:r>
            <w:r w:rsidR="009233AF">
              <w:t>18</w:t>
            </w:r>
            <w:r w:rsidRPr="00A76C1A">
              <w:t>.</w:t>
            </w:r>
          </w:p>
        </w:tc>
        <w:tc>
          <w:tcPr>
            <w:tcW w:w="7104" w:type="dxa"/>
            <w:shd w:val="clear" w:color="auto" w:fill="auto"/>
          </w:tcPr>
          <w:p w:rsidR="00434F67" w:rsidRPr="00D50E81" w:rsidRDefault="00C22CD9" w:rsidP="009233AF">
            <w:pPr>
              <w:suppressAutoHyphens w:val="0"/>
              <w:autoSpaceDE w:val="0"/>
              <w:autoSpaceDN w:val="0"/>
              <w:adjustRightInd w:val="0"/>
              <w:spacing w:after="0"/>
              <w:rPr>
                <w:bCs/>
                <w:kern w:val="0"/>
                <w:lang w:eastAsia="ru-RU"/>
              </w:rPr>
            </w:pPr>
            <w:r w:rsidRPr="00A76C1A">
              <w:rPr>
                <w:b/>
                <w:bCs/>
                <w:kern w:val="0"/>
                <w:lang w:eastAsia="ru-RU"/>
              </w:rPr>
              <w:t xml:space="preserve">Дата рассмотрения и оценки заявок на участие в конкурсе: </w:t>
            </w:r>
            <w:r>
              <w:rPr>
                <w:b/>
                <w:bCs/>
                <w:kern w:val="0"/>
                <w:lang w:eastAsia="ru-RU"/>
              </w:rPr>
              <w:t xml:space="preserve">   </w:t>
            </w:r>
            <w:r w:rsidR="009233AF">
              <w:t>03 февраля</w:t>
            </w:r>
            <w:r w:rsidR="00BF2D8F">
              <w:t xml:space="preserve"> 2016 года.</w:t>
            </w:r>
          </w:p>
        </w:tc>
      </w:tr>
      <w:tr w:rsidR="00C22CD9" w:rsidRPr="00A76C1A" w:rsidTr="004D5B9A">
        <w:trPr>
          <w:trHeight w:val="586"/>
          <w:jc w:val="center"/>
        </w:trPr>
        <w:tc>
          <w:tcPr>
            <w:tcW w:w="1637" w:type="dxa"/>
            <w:shd w:val="clear" w:color="auto" w:fill="auto"/>
          </w:tcPr>
          <w:p w:rsidR="00C22CD9" w:rsidRPr="00A76C1A" w:rsidRDefault="00C22CD9" w:rsidP="002A3CBA">
            <w:pPr>
              <w:spacing w:after="0"/>
              <w:jc w:val="center"/>
            </w:pPr>
            <w:r w:rsidRPr="00A76C1A">
              <w:t>9.</w:t>
            </w:r>
            <w:r w:rsidR="002A3CBA">
              <w:rPr>
                <w:lang w:val="en-US"/>
              </w:rPr>
              <w:t>22</w:t>
            </w:r>
            <w:r w:rsidRPr="00A76C1A">
              <w:t>.</w:t>
            </w:r>
          </w:p>
        </w:tc>
        <w:tc>
          <w:tcPr>
            <w:tcW w:w="7104" w:type="dxa"/>
            <w:shd w:val="clear" w:color="auto" w:fill="auto"/>
          </w:tcPr>
          <w:p w:rsidR="00255855" w:rsidRPr="00A76C1A" w:rsidRDefault="00C22CD9" w:rsidP="001C026D">
            <w:pPr>
              <w:keepNext/>
              <w:keepLines/>
              <w:widowControl w:val="0"/>
              <w:suppressLineNumbers/>
              <w:tabs>
                <w:tab w:val="left" w:pos="312"/>
              </w:tabs>
              <w:spacing w:after="120"/>
              <w:rPr>
                <w:b/>
              </w:rPr>
            </w:pPr>
            <w:r w:rsidRPr="00A76C1A">
              <w:rPr>
                <w:b/>
              </w:rPr>
              <w:t>Критерии оценки заявок на участие в конкурсе, их содержание и значимость:</w:t>
            </w:r>
          </w:p>
          <w:tbl>
            <w:tblPr>
              <w:tblW w:w="6950" w:type="dxa"/>
              <w:jc w:val="center"/>
              <w:tblLayout w:type="fixed"/>
              <w:tblLook w:val="0000"/>
            </w:tblPr>
            <w:tblGrid>
              <w:gridCol w:w="3836"/>
              <w:gridCol w:w="1537"/>
              <w:gridCol w:w="1577"/>
            </w:tblGrid>
            <w:tr w:rsidR="00C22CD9" w:rsidRPr="00A76C1A" w:rsidTr="00A90CFD">
              <w:trPr>
                <w:tblHeader/>
                <w:jc w:val="center"/>
              </w:trPr>
              <w:tc>
                <w:tcPr>
                  <w:tcW w:w="3836"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autoSpaceDE w:val="0"/>
                    <w:autoSpaceDN w:val="0"/>
                    <w:adjustRightInd w:val="0"/>
                    <w:jc w:val="center"/>
                    <w:rPr>
                      <w:b/>
                      <w:bCs/>
                    </w:rPr>
                  </w:pPr>
                  <w:r w:rsidRPr="00A76C1A">
                    <w:rPr>
                      <w:b/>
                      <w:bCs/>
                    </w:rPr>
                    <w:t>Наименование критерия и его содержание</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autoSpaceDE w:val="0"/>
                    <w:autoSpaceDN w:val="0"/>
                    <w:adjustRightInd w:val="0"/>
                    <w:jc w:val="center"/>
                    <w:rPr>
                      <w:b/>
                      <w:bCs/>
                    </w:rPr>
                  </w:pPr>
                  <w:r w:rsidRPr="00A76C1A">
                    <w:rPr>
                      <w:b/>
                      <w:bCs/>
                    </w:rPr>
                    <w:t>Значимость критерия оценки в %</w:t>
                  </w:r>
                </w:p>
                <w:p w:rsidR="00C22CD9" w:rsidRPr="00A76C1A" w:rsidRDefault="00C22CD9" w:rsidP="003F0F01">
                  <w:pPr>
                    <w:autoSpaceDE w:val="0"/>
                    <w:autoSpaceDN w:val="0"/>
                    <w:adjustRightInd w:val="0"/>
                    <w:jc w:val="center"/>
                    <w:rPr>
                      <w:b/>
                      <w:bCs/>
                    </w:rPr>
                  </w:pPr>
                  <w:r w:rsidRPr="00A76C1A">
                    <w:rPr>
                      <w:b/>
                      <w:bCs/>
                    </w:rPr>
                    <w:t>(К)</w:t>
                  </w:r>
                </w:p>
              </w:tc>
              <w:tc>
                <w:tcPr>
                  <w:tcW w:w="1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2CD9" w:rsidRPr="00A76C1A" w:rsidRDefault="00C22CD9" w:rsidP="003F0F01">
                  <w:pPr>
                    <w:autoSpaceDE w:val="0"/>
                    <w:autoSpaceDN w:val="0"/>
                    <w:adjustRightInd w:val="0"/>
                    <w:jc w:val="center"/>
                    <w:rPr>
                      <w:b/>
                      <w:bCs/>
                    </w:rPr>
                  </w:pPr>
                  <w:r w:rsidRPr="00A76C1A">
                    <w:rPr>
                      <w:b/>
                      <w:bCs/>
                    </w:rPr>
                    <w:t>Максимальное значение показателя в баллах</w:t>
                  </w:r>
                </w:p>
              </w:tc>
            </w:tr>
            <w:tr w:rsidR="00C22CD9" w:rsidRPr="00A76C1A" w:rsidTr="00A90CFD">
              <w:trPr>
                <w:trHeight w:val="70"/>
                <w:tblHeader/>
                <w:jc w:val="center"/>
              </w:trPr>
              <w:tc>
                <w:tcPr>
                  <w:tcW w:w="3836"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4"/>
                    <w:tabs>
                      <w:tab w:val="clear" w:pos="1980"/>
                    </w:tabs>
                    <w:ind w:left="0" w:firstLine="0"/>
                  </w:pPr>
                  <w:r w:rsidRPr="00A76C1A">
                    <w:t>Критерий  1. Цена договора</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4"/>
                    <w:tabs>
                      <w:tab w:val="clear" w:pos="1980"/>
                    </w:tabs>
                    <w:ind w:left="0" w:firstLine="0"/>
                    <w:jc w:val="center"/>
                  </w:pPr>
                  <w:r w:rsidRPr="00A76C1A">
                    <w:t>55</w:t>
                  </w: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snapToGrid w:val="0"/>
                    <w:jc w:val="center"/>
                  </w:pPr>
                </w:p>
              </w:tc>
            </w:tr>
            <w:tr w:rsidR="00C22CD9"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C22CD9" w:rsidRPr="00A76C1A" w:rsidRDefault="00C22CD9" w:rsidP="00DB3FDC">
                  <w:pPr>
                    <w:keepNext/>
                    <w:keepLines/>
                    <w:widowControl w:val="0"/>
                    <w:suppressLineNumbers/>
                    <w:jc w:val="left"/>
                  </w:pPr>
                  <w:r w:rsidRPr="00A76C1A">
                    <w:lastRenderedPageBreak/>
                    <w:t>Критерий  2. К</w:t>
                  </w:r>
                  <w:r w:rsidRPr="00A76C1A">
                    <w:rPr>
                      <w:spacing w:val="2"/>
                    </w:rPr>
                    <w:t>валификация участника торгов, в том числе опыт оказания услуг и (или) выполнения работ по капитальному ремонту общего имущества в многоквартирных домах</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autoSpaceDE w:val="0"/>
                    <w:autoSpaceDN w:val="0"/>
                    <w:adjustRightInd w:val="0"/>
                    <w:jc w:val="center"/>
                  </w:pPr>
                  <w:r w:rsidRPr="00A76C1A">
                    <w:t>45</w:t>
                  </w: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pStyle w:val="affff4"/>
                    <w:tabs>
                      <w:tab w:val="clear" w:pos="1980"/>
                    </w:tabs>
                    <w:snapToGrid w:val="0"/>
                    <w:ind w:left="0" w:firstLine="0"/>
                    <w:jc w:val="center"/>
                  </w:pPr>
                  <w:r w:rsidRPr="00A76C1A">
                    <w:t>100</w:t>
                  </w:r>
                </w:p>
              </w:tc>
            </w:tr>
            <w:tr w:rsidR="00C22CD9"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C22CD9" w:rsidRPr="00A76C1A" w:rsidRDefault="00C22CD9" w:rsidP="00DB3FDC">
                  <w:pPr>
                    <w:widowControl w:val="0"/>
                    <w:tabs>
                      <w:tab w:val="left" w:pos="0"/>
                    </w:tabs>
                    <w:overflowPunct w:val="0"/>
                    <w:autoSpaceDE w:val="0"/>
                    <w:autoSpaceDN w:val="0"/>
                    <w:adjustRightInd w:val="0"/>
                    <w:jc w:val="left"/>
                    <w:textAlignment w:val="baseline"/>
                  </w:pPr>
                  <w:r w:rsidRPr="00A76C1A">
                    <w:t xml:space="preserve">Подкритерий 2.1. Опыт работы, выраженный в </w:t>
                  </w:r>
                  <w:r w:rsidRPr="00A76C1A">
                    <w:rPr>
                      <w:kern w:val="0"/>
                      <w:lang w:eastAsia="ru-RU"/>
                    </w:rPr>
                    <w:t>количестве контрактов (договоров) по проведению капитальных  работ за последние пять лет (шт.)</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r>
                    <w:t>15</w:t>
                  </w:r>
                </w:p>
              </w:tc>
            </w:tr>
            <w:tr w:rsidR="00C22CD9"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C22CD9" w:rsidRPr="00E41EEF" w:rsidRDefault="00C22CD9" w:rsidP="00DB3FDC">
                  <w:pPr>
                    <w:widowControl w:val="0"/>
                    <w:tabs>
                      <w:tab w:val="left" w:pos="0"/>
                    </w:tabs>
                    <w:overflowPunct w:val="0"/>
                    <w:autoSpaceDE w:val="0"/>
                    <w:autoSpaceDN w:val="0"/>
                    <w:adjustRightInd w:val="0"/>
                    <w:jc w:val="left"/>
                    <w:textAlignment w:val="baseline"/>
                  </w:pPr>
                  <w:r w:rsidRPr="00E41EEF">
                    <w:t>Подкритерий 2.2. Опыт работы, выраженный в количестве успешно завершенных объектов-аналогов на территории Тульской области за последние 2 года, подтвержденных контрактами и актами выполненных работ (форма КС-2, КС-3) (шт.)</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r>
                    <w:t>25</w:t>
                  </w:r>
                </w:p>
              </w:tc>
            </w:tr>
            <w:tr w:rsidR="00C22CD9"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C22CD9" w:rsidRPr="00E41EEF" w:rsidRDefault="00C22CD9" w:rsidP="00DB3FDC">
                  <w:pPr>
                    <w:widowControl w:val="0"/>
                    <w:tabs>
                      <w:tab w:val="left" w:pos="0"/>
                    </w:tabs>
                    <w:overflowPunct w:val="0"/>
                    <w:autoSpaceDE w:val="0"/>
                    <w:autoSpaceDN w:val="0"/>
                    <w:adjustRightInd w:val="0"/>
                    <w:jc w:val="left"/>
                    <w:textAlignment w:val="baseline"/>
                  </w:pPr>
                  <w:r w:rsidRPr="00E41EEF">
                    <w:t>Подкритерий 2.3. Положительный опыт работы</w:t>
                  </w:r>
                  <w:r w:rsidR="00DB3FDC">
                    <w:t xml:space="preserve"> </w:t>
                  </w:r>
                  <w:r w:rsidRPr="00E41EEF">
                    <w:t>по проведению капитальных работ в рамках реализации проекта «Народный бюджет» и Федерального закона от 21июля 2007 года №</w:t>
                  </w:r>
                  <w:r w:rsidRPr="00E41EEF">
                    <w:rPr>
                      <w:lang w:val="en-US"/>
                    </w:rPr>
                    <w:t> </w:t>
                  </w:r>
                  <w:r w:rsidRPr="00E41EEF">
                    <w:t>185-ФЗ «О Фонде содействия реформированию жилищно-коммунального хозяйства»,</w:t>
                  </w:r>
                  <w:r w:rsidR="00DB3FDC">
                    <w:t xml:space="preserve"> </w:t>
                  </w:r>
                  <w:r w:rsidR="00DB3FDC" w:rsidRPr="00E41EEF">
                    <w:t xml:space="preserve">выраженный в количестве  исполненных контрактов (договоров) </w:t>
                  </w:r>
                  <w:r w:rsidRPr="00E41EEF">
                    <w:t xml:space="preserve"> подтвержденных актами выполненных работ </w:t>
                  </w:r>
                  <w:r w:rsidRPr="00E41EEF">
                    <w:rPr>
                      <w:kern w:val="0"/>
                      <w:lang w:eastAsia="ru-RU"/>
                    </w:rPr>
                    <w:t>(форма КС-2, КС-3) (шт.)</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r>
                    <w:t>25</w:t>
                  </w:r>
                </w:p>
              </w:tc>
            </w:tr>
            <w:tr w:rsidR="00C22CD9"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C22CD9" w:rsidRPr="00A76C1A" w:rsidRDefault="00C22CD9" w:rsidP="00DB3FDC">
                  <w:pPr>
                    <w:widowControl w:val="0"/>
                    <w:tabs>
                      <w:tab w:val="left" w:pos="0"/>
                    </w:tabs>
                    <w:overflowPunct w:val="0"/>
                    <w:autoSpaceDE w:val="0"/>
                    <w:autoSpaceDN w:val="0"/>
                    <w:adjustRightInd w:val="0"/>
                    <w:jc w:val="left"/>
                    <w:textAlignment w:val="baseline"/>
                  </w:pPr>
                  <w:r w:rsidRPr="00A76C1A">
                    <w:t>Подкритерий</w:t>
                  </w:r>
                  <w:r>
                    <w:t xml:space="preserve"> 2.4</w:t>
                  </w:r>
                  <w:r w:rsidRPr="00A76C1A">
                    <w:t>. Квалификация персонала (наличие квалифицированного инженерного персонала), в том числе:</w:t>
                  </w:r>
                </w:p>
                <w:p w:rsidR="00255855" w:rsidRPr="00A76C1A" w:rsidRDefault="00C22CD9" w:rsidP="00DB3FDC">
                  <w:pPr>
                    <w:widowControl w:val="0"/>
                    <w:tabs>
                      <w:tab w:val="left" w:pos="0"/>
                    </w:tabs>
                    <w:overflowPunct w:val="0"/>
                    <w:autoSpaceDE w:val="0"/>
                    <w:autoSpaceDN w:val="0"/>
                    <w:adjustRightInd w:val="0"/>
                    <w:jc w:val="left"/>
                    <w:textAlignment w:val="baseline"/>
                  </w:pPr>
                  <w:r w:rsidRPr="00A76C1A">
                    <w:t>С опытом работы более 10 лет и стажем работы в компании более 2-х лет (человек)</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r>
                    <w:t>15</w:t>
                  </w:r>
                </w:p>
              </w:tc>
            </w:tr>
            <w:tr w:rsidR="00C22CD9"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C22CD9" w:rsidRPr="00A76C1A" w:rsidRDefault="00C22CD9" w:rsidP="00DB3FDC">
                  <w:pPr>
                    <w:widowControl w:val="0"/>
                    <w:tabs>
                      <w:tab w:val="left" w:pos="0"/>
                    </w:tabs>
                    <w:overflowPunct w:val="0"/>
                    <w:autoSpaceDE w:val="0"/>
                    <w:autoSpaceDN w:val="0"/>
                    <w:adjustRightInd w:val="0"/>
                    <w:spacing w:after="0"/>
                    <w:jc w:val="left"/>
                    <w:textAlignment w:val="baseline"/>
                  </w:pPr>
                  <w:r>
                    <w:t>Подкритерий 2.5</w:t>
                  </w:r>
                  <w:r w:rsidRPr="00A76C1A">
                    <w:t>. Квалификация персонала (наличие квалифицированного инженерного персонала), в том числе:</w:t>
                  </w:r>
                </w:p>
                <w:p w:rsidR="00C22CD9" w:rsidRPr="00A76C1A" w:rsidRDefault="00C22CD9" w:rsidP="00DB3FDC">
                  <w:pPr>
                    <w:widowControl w:val="0"/>
                    <w:tabs>
                      <w:tab w:val="left" w:pos="0"/>
                    </w:tabs>
                    <w:overflowPunct w:val="0"/>
                    <w:autoSpaceDE w:val="0"/>
                    <w:autoSpaceDN w:val="0"/>
                    <w:adjustRightInd w:val="0"/>
                    <w:spacing w:after="0"/>
                    <w:jc w:val="left"/>
                    <w:textAlignment w:val="baseline"/>
                  </w:pPr>
                  <w:r w:rsidRPr="00A76C1A">
                    <w:t>С опытом работы более 5 лет (человек)</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r w:rsidRPr="00A76C1A">
                    <w:t>1</w:t>
                  </w:r>
                  <w:r>
                    <w:t>0</w:t>
                  </w:r>
                </w:p>
              </w:tc>
            </w:tr>
            <w:tr w:rsidR="00C22CD9"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C22CD9" w:rsidRPr="00A76C1A" w:rsidRDefault="00C22CD9" w:rsidP="00EE571F">
                  <w:pPr>
                    <w:jc w:val="left"/>
                  </w:pPr>
                  <w:r w:rsidRPr="00A76C1A">
                    <w:t xml:space="preserve">Подкритерий  </w:t>
                  </w:r>
                  <w:r>
                    <w:t>2.6</w:t>
                  </w:r>
                  <w:r w:rsidRPr="00A76C1A">
                    <w:t xml:space="preserve">. Продолжительность работы компании с момента ее образования с подтверждением </w:t>
                  </w:r>
                  <w:r w:rsidRPr="00A76C1A">
                    <w:lastRenderedPageBreak/>
                    <w:t>видов деятельности по производству капитальных видов работ жилых и не жилых зданий (лет)</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r w:rsidRPr="00A76C1A">
                    <w:t>1</w:t>
                  </w:r>
                  <w:r>
                    <w:t>0</w:t>
                  </w:r>
                </w:p>
              </w:tc>
            </w:tr>
          </w:tbl>
          <w:p w:rsidR="00C22CD9" w:rsidRPr="00A76C1A" w:rsidRDefault="00C22CD9" w:rsidP="001C026D">
            <w:pPr>
              <w:autoSpaceDE w:val="0"/>
              <w:autoSpaceDN w:val="0"/>
              <w:adjustRightInd w:val="0"/>
              <w:rPr>
                <w:rFonts w:eastAsia="Calibri"/>
              </w:rPr>
            </w:pPr>
          </w:p>
          <w:p w:rsidR="00C22CD9" w:rsidRPr="00A76C1A" w:rsidRDefault="00C22CD9" w:rsidP="001C026D">
            <w:pPr>
              <w:autoSpaceDE w:val="0"/>
              <w:autoSpaceDN w:val="0"/>
              <w:adjustRightInd w:val="0"/>
              <w:rPr>
                <w:rFonts w:eastAsia="Calibri"/>
              </w:rPr>
            </w:pPr>
            <w:r w:rsidRPr="00A76C1A">
              <w:rPr>
                <w:rFonts w:eastAsia="Calibri"/>
              </w:rPr>
              <w:t>Порядок оценки:</w:t>
            </w:r>
          </w:p>
          <w:p w:rsidR="00C22CD9" w:rsidRPr="00A76C1A" w:rsidRDefault="00C22CD9" w:rsidP="00A90CFD">
            <w:pPr>
              <w:suppressAutoHyphens w:val="0"/>
              <w:autoSpaceDE w:val="0"/>
              <w:autoSpaceDN w:val="0"/>
              <w:adjustRightInd w:val="0"/>
              <w:spacing w:after="0"/>
              <w:rPr>
                <w:kern w:val="0"/>
                <w:lang w:eastAsia="ru-RU"/>
              </w:rPr>
            </w:pPr>
            <w:r w:rsidRPr="00A76C1A">
              <w:rPr>
                <w:kern w:val="0"/>
                <w:lang w:eastAsia="ru-RU"/>
              </w:rPr>
              <w:t>1. Оценка заявок на участие в конкурсе осуществляются конкурсной комиссией в целях выявления лучших условий исполнения договора в соответствии с критериями и в порядке, которые установлены конкурсной документацией. 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rsidR="00C22CD9" w:rsidRPr="00A76C1A" w:rsidRDefault="00C22CD9" w:rsidP="00D40B39">
            <w:pPr>
              <w:suppressAutoHyphens w:val="0"/>
              <w:autoSpaceDE w:val="0"/>
              <w:autoSpaceDN w:val="0"/>
              <w:adjustRightInd w:val="0"/>
              <w:spacing w:after="0"/>
              <w:rPr>
                <w:kern w:val="0"/>
                <w:lang w:eastAsia="ru-RU"/>
              </w:rPr>
            </w:pPr>
            <w:r w:rsidRPr="00A76C1A">
              <w:rPr>
                <w:kern w:val="0"/>
                <w:lang w:eastAsia="ru-RU"/>
              </w:rPr>
              <w:t xml:space="preserve">Значимость критериев определяется в процентах. </w:t>
            </w:r>
            <w:r>
              <w:rPr>
                <w:lang w:eastAsia="ru-RU"/>
              </w:rPr>
              <w:t>При этом для расчетов рейтингов применяется коэффициент значимости, равный значению соответствующего критерия</w:t>
            </w:r>
            <w:r w:rsidR="00434F67">
              <w:rPr>
                <w:lang w:eastAsia="ru-RU"/>
              </w:rPr>
              <w:t xml:space="preserve"> в процентах, деленному на 100.</w:t>
            </w:r>
          </w:p>
          <w:p w:rsidR="00C22CD9" w:rsidRPr="00A76C1A" w:rsidRDefault="00C22CD9" w:rsidP="00A90CFD">
            <w:pPr>
              <w:suppressAutoHyphens w:val="0"/>
              <w:autoSpaceDE w:val="0"/>
              <w:autoSpaceDN w:val="0"/>
              <w:adjustRightInd w:val="0"/>
              <w:spacing w:after="0"/>
              <w:rPr>
                <w:kern w:val="0"/>
                <w:lang w:eastAsia="ru-RU"/>
              </w:rPr>
            </w:pPr>
            <w:r w:rsidRPr="00A76C1A">
              <w:rPr>
                <w:kern w:val="0"/>
                <w:lang w:eastAsia="ru-RU"/>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конкурсной документации, умноженных на их значимость.</w:t>
            </w:r>
          </w:p>
          <w:p w:rsidR="00C22CD9" w:rsidRPr="00A76C1A" w:rsidRDefault="00C22CD9" w:rsidP="00A90CFD">
            <w:pPr>
              <w:suppressAutoHyphens w:val="0"/>
              <w:autoSpaceDE w:val="0"/>
              <w:autoSpaceDN w:val="0"/>
              <w:adjustRightInd w:val="0"/>
              <w:spacing w:after="0"/>
              <w:rPr>
                <w:kern w:val="0"/>
                <w:lang w:val="en-US" w:eastAsia="ru-RU"/>
              </w:rPr>
            </w:pPr>
            <w:r w:rsidRPr="00A76C1A">
              <w:rPr>
                <w:kern w:val="0"/>
                <w:position w:val="-30"/>
                <w:lang w:val="en-US" w:eastAsia="ru-RU"/>
              </w:rPr>
              <w:object w:dxaOrig="246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7pt;height:37.55pt" o:ole="">
                  <v:imagedata r:id="rId9" o:title=""/>
                </v:shape>
                <o:OLEObject Type="Embed" ProgID="Equation.3" ShapeID="_x0000_i1025" DrawAspect="Content" ObjectID="_1515227677" r:id="rId10"/>
              </w:object>
            </w:r>
          </w:p>
          <w:p w:rsidR="00C22CD9" w:rsidRPr="00A76C1A" w:rsidRDefault="00C22CD9" w:rsidP="00A90CFD">
            <w:pPr>
              <w:suppressAutoHyphens w:val="0"/>
              <w:autoSpaceDE w:val="0"/>
              <w:autoSpaceDN w:val="0"/>
              <w:adjustRightInd w:val="0"/>
              <w:spacing w:after="0"/>
              <w:rPr>
                <w:kern w:val="0"/>
                <w:lang w:eastAsia="ru-RU"/>
              </w:rPr>
            </w:pPr>
            <w:r w:rsidRPr="00A76C1A">
              <w:rPr>
                <w:kern w:val="0"/>
                <w:lang w:eastAsia="ru-RU"/>
              </w:rPr>
              <w:t>где:</w:t>
            </w:r>
          </w:p>
          <w:p w:rsidR="00C22CD9" w:rsidRPr="00A76C1A" w:rsidRDefault="00C22CD9" w:rsidP="00A90CFD">
            <w:pPr>
              <w:suppressAutoHyphens w:val="0"/>
              <w:autoSpaceDE w:val="0"/>
              <w:autoSpaceDN w:val="0"/>
              <w:adjustRightInd w:val="0"/>
              <w:spacing w:after="0"/>
              <w:rPr>
                <w:kern w:val="0"/>
                <w:lang w:eastAsia="ru-RU"/>
              </w:rPr>
            </w:pPr>
            <w:r w:rsidRPr="00A76C1A">
              <w:rPr>
                <w:kern w:val="0"/>
                <w:lang w:eastAsia="ru-RU"/>
              </w:rPr>
              <w:t>К – значимость критерия;</w:t>
            </w:r>
          </w:p>
          <w:p w:rsidR="00C22CD9" w:rsidRPr="00A76C1A" w:rsidRDefault="00C22CD9" w:rsidP="00A90CFD">
            <w:pPr>
              <w:suppressAutoHyphens w:val="0"/>
              <w:autoSpaceDE w:val="0"/>
              <w:autoSpaceDN w:val="0"/>
              <w:adjustRightInd w:val="0"/>
              <w:spacing w:after="0"/>
              <w:rPr>
                <w:kern w:val="0"/>
                <w:lang w:eastAsia="ru-RU"/>
              </w:rPr>
            </w:pPr>
            <w:r w:rsidRPr="00A76C1A">
              <w:rPr>
                <w:kern w:val="0"/>
                <w:lang w:val="en-US" w:eastAsia="ru-RU"/>
              </w:rPr>
              <w:t>R</w:t>
            </w:r>
            <w:r w:rsidRPr="00A76C1A">
              <w:rPr>
                <w:kern w:val="0"/>
                <w:lang w:eastAsia="ru-RU"/>
              </w:rPr>
              <w:t xml:space="preserve"> – итоговый рейтинг по заявке.</w:t>
            </w:r>
          </w:p>
          <w:p w:rsidR="00C22CD9" w:rsidRPr="00A76C1A" w:rsidRDefault="00C22CD9" w:rsidP="00A90CFD">
            <w:pPr>
              <w:suppressAutoHyphens w:val="0"/>
              <w:autoSpaceDE w:val="0"/>
              <w:autoSpaceDN w:val="0"/>
              <w:adjustRightInd w:val="0"/>
              <w:spacing w:after="0"/>
              <w:rPr>
                <w:kern w:val="0"/>
                <w:lang w:eastAsia="ru-RU"/>
              </w:rPr>
            </w:pPr>
            <w:r w:rsidRPr="00A76C1A">
              <w:rPr>
                <w:kern w:val="0"/>
                <w:lang w:eastAsia="ru-RU"/>
              </w:rPr>
              <w:t>Присуждение каждой заявке порядкового номера по мере уменьшения степени выгодности содержащихся в ней условий исполнения договора производится по результатам расчета итогового рейтинга по каждой заявке.</w:t>
            </w:r>
          </w:p>
          <w:p w:rsidR="00C22CD9" w:rsidRPr="00A76C1A" w:rsidRDefault="00C22CD9" w:rsidP="00A90CFD">
            <w:pPr>
              <w:suppressAutoHyphens w:val="0"/>
              <w:autoSpaceDE w:val="0"/>
              <w:autoSpaceDN w:val="0"/>
              <w:adjustRightInd w:val="0"/>
              <w:spacing w:after="0"/>
              <w:rPr>
                <w:kern w:val="0"/>
                <w:lang w:eastAsia="ru-RU"/>
              </w:rPr>
            </w:pPr>
            <w:r w:rsidRPr="00A76C1A">
              <w:rPr>
                <w:kern w:val="0"/>
                <w:lang w:eastAsia="ru-RU"/>
              </w:rPr>
              <w:t>Заявке, набравшей наибольший итоговый рейтинг, присваивается первый номер.</w:t>
            </w:r>
          </w:p>
          <w:p w:rsidR="00255855" w:rsidRDefault="00255855" w:rsidP="00A90CFD">
            <w:pPr>
              <w:widowControl w:val="0"/>
              <w:suppressAutoHyphens w:val="0"/>
              <w:spacing w:after="0"/>
              <w:rPr>
                <w:rFonts w:eastAsia="MS Mincho"/>
                <w:kern w:val="0"/>
                <w:lang w:eastAsia="ja-JP"/>
              </w:rPr>
            </w:pPr>
          </w:p>
          <w:p w:rsidR="00C22CD9" w:rsidRPr="00A76C1A" w:rsidRDefault="00C22CD9" w:rsidP="00A90CFD">
            <w:pPr>
              <w:widowControl w:val="0"/>
              <w:suppressAutoHyphens w:val="0"/>
              <w:spacing w:after="0"/>
              <w:rPr>
                <w:rFonts w:eastAsia="MS Mincho"/>
                <w:b/>
                <w:kern w:val="0"/>
                <w:lang w:eastAsia="ja-JP"/>
              </w:rPr>
            </w:pPr>
            <w:r w:rsidRPr="00A76C1A">
              <w:rPr>
                <w:rFonts w:eastAsia="MS Mincho"/>
                <w:b/>
                <w:kern w:val="0"/>
                <w:lang w:eastAsia="ja-JP"/>
              </w:rPr>
              <w:t>1. Оценка заявок по критерию «Цена договора».</w:t>
            </w:r>
          </w:p>
          <w:p w:rsidR="00C22CD9" w:rsidRPr="00A76C1A" w:rsidRDefault="00C22CD9" w:rsidP="00A90CFD">
            <w:pPr>
              <w:widowControl w:val="0"/>
              <w:suppressAutoHyphens w:val="0"/>
              <w:spacing w:after="0"/>
              <w:rPr>
                <w:rFonts w:eastAsia="MS Mincho"/>
                <w:kern w:val="0"/>
                <w:lang w:eastAsia="ja-JP"/>
              </w:rPr>
            </w:pPr>
            <w:r w:rsidRPr="00A76C1A">
              <w:rPr>
                <w:rFonts w:eastAsia="MS Mincho"/>
                <w:kern w:val="0"/>
                <w:lang w:eastAsia="ja-JP"/>
              </w:rPr>
              <w:t>1) Рейтинг, присуждаемый заявке по критерию "цена договора", определяется по формуле:</w:t>
            </w:r>
          </w:p>
          <w:p w:rsidR="00C22CD9" w:rsidRPr="00A76C1A" w:rsidRDefault="00C22CD9" w:rsidP="00A90CFD">
            <w:pPr>
              <w:widowControl w:val="0"/>
              <w:suppressAutoHyphens w:val="0"/>
              <w:spacing w:after="0"/>
              <w:jc w:val="center"/>
              <w:rPr>
                <w:rFonts w:eastAsia="MS Mincho"/>
                <w:kern w:val="0"/>
                <w:lang w:eastAsia="ja-JP"/>
              </w:rPr>
            </w:pPr>
            <w:r w:rsidRPr="00A76C1A">
              <w:rPr>
                <w:rFonts w:eastAsia="MS Mincho"/>
                <w:noProof/>
                <w:kern w:val="0"/>
                <w:lang w:eastAsia="ru-RU"/>
              </w:rPr>
              <w:drawing>
                <wp:inline distT="0" distB="0" distL="0" distR="0">
                  <wp:extent cx="1669415" cy="595630"/>
                  <wp:effectExtent l="0" t="0" r="698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69415" cy="595630"/>
                          </a:xfrm>
                          <a:prstGeom prst="rect">
                            <a:avLst/>
                          </a:prstGeom>
                          <a:noFill/>
                          <a:ln>
                            <a:noFill/>
                          </a:ln>
                        </pic:spPr>
                      </pic:pic>
                    </a:graphicData>
                  </a:graphic>
                </wp:inline>
              </w:drawing>
            </w:r>
            <w:r w:rsidRPr="00A76C1A">
              <w:rPr>
                <w:rFonts w:eastAsia="MS Mincho"/>
                <w:kern w:val="0"/>
                <w:lang w:eastAsia="ja-JP"/>
              </w:rPr>
              <w:t>,</w:t>
            </w:r>
          </w:p>
          <w:p w:rsidR="00C22CD9" w:rsidRPr="00A76C1A" w:rsidRDefault="00C22CD9" w:rsidP="00A90CFD">
            <w:pPr>
              <w:widowControl w:val="0"/>
              <w:suppressAutoHyphens w:val="0"/>
              <w:spacing w:after="0"/>
              <w:rPr>
                <w:rFonts w:eastAsia="MS Mincho"/>
                <w:kern w:val="0"/>
                <w:lang w:eastAsia="ja-JP"/>
              </w:rPr>
            </w:pPr>
            <w:r w:rsidRPr="00A76C1A">
              <w:rPr>
                <w:rFonts w:eastAsia="MS Mincho"/>
                <w:kern w:val="0"/>
                <w:lang w:eastAsia="ja-JP"/>
              </w:rPr>
              <w:t>где:</w:t>
            </w:r>
          </w:p>
          <w:p w:rsidR="00C22CD9" w:rsidRPr="00A76C1A" w:rsidRDefault="00C22CD9" w:rsidP="00A90CFD">
            <w:pPr>
              <w:widowControl w:val="0"/>
              <w:suppressAutoHyphens w:val="0"/>
              <w:spacing w:after="0"/>
              <w:rPr>
                <w:rFonts w:eastAsia="MS Mincho"/>
                <w:kern w:val="0"/>
                <w:lang w:eastAsia="ja-JP"/>
              </w:rPr>
            </w:pPr>
            <w:r w:rsidRPr="00A76C1A">
              <w:rPr>
                <w:rFonts w:eastAsia="MS Mincho"/>
                <w:kern w:val="0"/>
                <w:lang w:eastAsia="ja-JP"/>
              </w:rPr>
              <w:t>Rai - рейтинг, присуждаемый i-й заявке по указанному критерию;</w:t>
            </w:r>
          </w:p>
          <w:p w:rsidR="00C22CD9" w:rsidRPr="00A76C1A" w:rsidRDefault="00C22CD9" w:rsidP="00A90CFD">
            <w:pPr>
              <w:widowControl w:val="0"/>
              <w:suppressAutoHyphens w:val="0"/>
              <w:spacing w:after="0"/>
              <w:rPr>
                <w:rFonts w:eastAsia="MS Mincho"/>
                <w:kern w:val="0"/>
                <w:lang w:eastAsia="ja-JP"/>
              </w:rPr>
            </w:pPr>
            <w:r w:rsidRPr="00A76C1A">
              <w:rPr>
                <w:rFonts w:eastAsia="MS Mincho"/>
                <w:kern w:val="0"/>
                <w:lang w:eastAsia="ja-JP"/>
              </w:rPr>
              <w:t>Amax - начальная (максимальная) цена договора;</w:t>
            </w:r>
          </w:p>
          <w:p w:rsidR="00C22CD9" w:rsidRPr="00A76C1A" w:rsidRDefault="00C22CD9" w:rsidP="00A90CFD">
            <w:pPr>
              <w:widowControl w:val="0"/>
              <w:suppressAutoHyphens w:val="0"/>
              <w:spacing w:after="0"/>
              <w:rPr>
                <w:rFonts w:eastAsia="MS Mincho"/>
                <w:kern w:val="0"/>
                <w:lang w:eastAsia="ja-JP"/>
              </w:rPr>
            </w:pPr>
            <w:r w:rsidRPr="00A76C1A">
              <w:rPr>
                <w:rFonts w:eastAsia="MS Mincho"/>
                <w:kern w:val="0"/>
                <w:lang w:eastAsia="ja-JP"/>
              </w:rPr>
              <w:t>Ai - предложение i-го участника конкурса по цене договора.</w:t>
            </w:r>
          </w:p>
          <w:p w:rsidR="00C22CD9" w:rsidRPr="00A76C1A" w:rsidRDefault="00C22CD9" w:rsidP="00A90CFD">
            <w:pPr>
              <w:widowControl w:val="0"/>
              <w:suppressAutoHyphens w:val="0"/>
              <w:spacing w:after="0"/>
              <w:rPr>
                <w:rFonts w:eastAsia="MS Mincho"/>
                <w:kern w:val="0"/>
                <w:lang w:eastAsia="ja-JP"/>
              </w:rPr>
            </w:pPr>
            <w:r w:rsidRPr="00A76C1A">
              <w:rPr>
                <w:rFonts w:eastAsia="MS Mincho"/>
                <w:kern w:val="0"/>
                <w:lang w:eastAsia="ja-JP"/>
              </w:rPr>
              <w:t xml:space="preserve">2) Для расчета итогового рейтинга по заявке рейтинг, присуждаемый этой заявке по критерию «Цена договора», умножается на соответствующую указанному критерию значимость. </w:t>
            </w:r>
          </w:p>
          <w:p w:rsidR="00C22CD9" w:rsidRPr="00A76C1A" w:rsidRDefault="00C22CD9" w:rsidP="00A90CFD">
            <w:pPr>
              <w:widowControl w:val="0"/>
              <w:suppressAutoHyphens w:val="0"/>
              <w:spacing w:after="0"/>
              <w:rPr>
                <w:rFonts w:eastAsia="MS Mincho"/>
                <w:kern w:val="0"/>
                <w:lang w:eastAsia="ja-JP"/>
              </w:rPr>
            </w:pPr>
            <w:r w:rsidRPr="00A76C1A">
              <w:rPr>
                <w:rFonts w:eastAsia="MS Mincho"/>
                <w:kern w:val="0"/>
                <w:lang w:eastAsia="ja-JP"/>
              </w:rPr>
              <w:t xml:space="preserve">3) При оценке заявок по критерию «Цена договора» лучшим </w:t>
            </w:r>
            <w:r w:rsidRPr="00A76C1A">
              <w:rPr>
                <w:rFonts w:eastAsia="MS Mincho"/>
                <w:kern w:val="0"/>
                <w:lang w:eastAsia="ja-JP"/>
              </w:rPr>
              <w:lastRenderedPageBreak/>
              <w:t>условием исполнения договора по указанному критерию признается предложение участника конкурса с наименьшей ценой договора.</w:t>
            </w:r>
          </w:p>
          <w:p w:rsidR="00C22CD9" w:rsidRPr="00A76C1A" w:rsidRDefault="00C22CD9" w:rsidP="00A90CFD">
            <w:pPr>
              <w:widowControl w:val="0"/>
              <w:suppressAutoHyphens w:val="0"/>
              <w:spacing w:after="0"/>
              <w:rPr>
                <w:rFonts w:eastAsia="MS Mincho"/>
                <w:kern w:val="0"/>
                <w:lang w:eastAsia="ja-JP"/>
              </w:rPr>
            </w:pPr>
          </w:p>
          <w:p w:rsidR="00C22CD9" w:rsidRPr="00A76C1A" w:rsidRDefault="00C22CD9" w:rsidP="00A90CFD">
            <w:pPr>
              <w:keepNext/>
              <w:keepLines/>
              <w:widowControl w:val="0"/>
              <w:suppressLineNumbers/>
              <w:suppressAutoHyphens w:val="0"/>
              <w:spacing w:after="0"/>
              <w:rPr>
                <w:rFonts w:eastAsia="MS Mincho"/>
                <w:b/>
                <w:kern w:val="0"/>
                <w:lang w:eastAsia="ja-JP"/>
              </w:rPr>
            </w:pPr>
            <w:r w:rsidRPr="00A76C1A">
              <w:rPr>
                <w:rFonts w:eastAsia="MS Mincho"/>
                <w:b/>
                <w:kern w:val="0"/>
                <w:lang w:eastAsia="ja-JP"/>
              </w:rPr>
              <w:t>2.</w:t>
            </w:r>
            <w:r w:rsidRPr="00A76C1A">
              <w:rPr>
                <w:kern w:val="0"/>
                <w:shd w:val="clear" w:color="auto" w:fill="FFFFFF"/>
                <w:lang w:eastAsia="ru-RU"/>
              </w:rPr>
              <w:t xml:space="preserve"> </w:t>
            </w:r>
            <w:r w:rsidRPr="00A76C1A">
              <w:rPr>
                <w:rFonts w:eastAsia="MS Mincho"/>
                <w:b/>
                <w:kern w:val="0"/>
                <w:lang w:eastAsia="ja-JP"/>
              </w:rPr>
              <w:t>Оценка заявок по критерию «</w:t>
            </w:r>
            <w:r w:rsidRPr="00A76C1A">
              <w:rPr>
                <w:b/>
                <w:kern w:val="0"/>
                <w:lang w:eastAsia="ru-RU"/>
              </w:rPr>
              <w:t>К</w:t>
            </w:r>
            <w:r w:rsidRPr="00A76C1A">
              <w:rPr>
                <w:b/>
                <w:spacing w:val="2"/>
                <w:kern w:val="0"/>
                <w:lang w:eastAsia="ru-RU"/>
              </w:rPr>
              <w:t>валификация участника торгов, в том числе опыт оказания услуг и (или) выполнения работ по капитальному ремонту общего имущества в многоквартирных домах</w:t>
            </w:r>
            <w:r w:rsidRPr="00A76C1A">
              <w:rPr>
                <w:rFonts w:eastAsia="MS Mincho"/>
                <w:b/>
                <w:kern w:val="0"/>
                <w:lang w:eastAsia="ja-JP"/>
              </w:rPr>
              <w:t>»</w:t>
            </w:r>
          </w:p>
          <w:p w:rsidR="00C22CD9" w:rsidRPr="00A76C1A" w:rsidRDefault="00C22CD9" w:rsidP="00A90CFD">
            <w:pPr>
              <w:widowControl w:val="0"/>
              <w:suppressAutoHyphens w:val="0"/>
              <w:autoSpaceDE w:val="0"/>
              <w:autoSpaceDN w:val="0"/>
              <w:adjustRightInd w:val="0"/>
              <w:spacing w:after="0"/>
              <w:rPr>
                <w:rFonts w:eastAsia="MS Mincho"/>
                <w:kern w:val="0"/>
                <w:lang w:eastAsia="ja-JP"/>
              </w:rPr>
            </w:pPr>
            <w:r w:rsidRPr="00A76C1A">
              <w:rPr>
                <w:rFonts w:eastAsia="MS Mincho"/>
                <w:kern w:val="0"/>
                <w:lang w:eastAsia="ja-JP"/>
              </w:rPr>
              <w:t>Для оценки заявок по критерию «Квалификация участника торгов, в том числе опыт оказания услуг и (или) выполнения работ по капитальному ремонту общего имущества в многоквартирных домах» каждой заявке выставляется значение от 0 до 100 баллов. Сумма максимальных значений всех показателей этого критерия составляет 100 баллов.</w:t>
            </w:r>
          </w:p>
          <w:p w:rsidR="00C22CD9" w:rsidRPr="00A76C1A" w:rsidRDefault="00C22CD9" w:rsidP="00A90CFD">
            <w:pPr>
              <w:suppressAutoHyphens w:val="0"/>
              <w:autoSpaceDE w:val="0"/>
              <w:autoSpaceDN w:val="0"/>
              <w:adjustRightInd w:val="0"/>
              <w:spacing w:after="0"/>
              <w:rPr>
                <w:kern w:val="0"/>
                <w:lang w:eastAsia="ru-RU"/>
              </w:rPr>
            </w:pPr>
            <w:r w:rsidRPr="00A76C1A">
              <w:rPr>
                <w:kern w:val="0"/>
                <w:lang w:eastAsia="ru-RU"/>
              </w:rPr>
              <w:t>При оценке заявок по критерию заявке с лучшим предложением по качеству работ присваивается наибольшее количество баллов.</w:t>
            </w:r>
          </w:p>
          <w:p w:rsidR="00C22CD9" w:rsidRPr="00A76C1A" w:rsidRDefault="00C22CD9" w:rsidP="00A90CFD">
            <w:pPr>
              <w:widowControl w:val="0"/>
              <w:suppressAutoHyphens w:val="0"/>
              <w:autoSpaceDE w:val="0"/>
              <w:autoSpaceDN w:val="0"/>
              <w:adjustRightInd w:val="0"/>
              <w:spacing w:after="0"/>
              <w:rPr>
                <w:kern w:val="0"/>
                <w:lang w:eastAsia="ru-RU"/>
              </w:rPr>
            </w:pPr>
            <w:r w:rsidRPr="00A76C1A">
              <w:rPr>
                <w:kern w:val="0"/>
                <w:lang w:eastAsia="ru-RU"/>
              </w:rPr>
              <w:t>При оценке заявок по критерию заявкам с одинаковыми предложениями по качеству работ  присваивается одинаковое количество баллов.</w:t>
            </w:r>
          </w:p>
          <w:p w:rsidR="00C22CD9" w:rsidRPr="00A76C1A" w:rsidRDefault="00C22CD9" w:rsidP="00A90CFD">
            <w:pPr>
              <w:widowControl w:val="0"/>
              <w:suppressAutoHyphens w:val="0"/>
              <w:autoSpaceDE w:val="0"/>
              <w:autoSpaceDN w:val="0"/>
              <w:adjustRightInd w:val="0"/>
              <w:spacing w:after="0"/>
              <w:rPr>
                <w:kern w:val="0"/>
                <w:lang w:eastAsia="ru-RU"/>
              </w:rPr>
            </w:pPr>
          </w:p>
          <w:p w:rsidR="00C22CD9" w:rsidRDefault="00C22CD9" w:rsidP="00A90CFD">
            <w:pPr>
              <w:suppressAutoHyphens w:val="0"/>
              <w:spacing w:after="0"/>
              <w:rPr>
                <w:rFonts w:eastAsia="MS Mincho"/>
                <w:kern w:val="0"/>
                <w:lang w:eastAsia="ja-JP"/>
              </w:rPr>
            </w:pPr>
            <w:r w:rsidRPr="00A76C1A">
              <w:rPr>
                <w:rFonts w:eastAsia="MS Mincho"/>
                <w:kern w:val="0"/>
                <w:lang w:eastAsia="ja-JP"/>
              </w:rPr>
              <w:t>Каждой заявке будут присуждаться значения баллов исходя из следующих показателей:</w:t>
            </w:r>
          </w:p>
          <w:p w:rsidR="00C22CD9" w:rsidRPr="00A76C1A" w:rsidRDefault="00C22CD9" w:rsidP="00A90CFD">
            <w:pPr>
              <w:suppressAutoHyphens w:val="0"/>
              <w:spacing w:after="0"/>
              <w:rPr>
                <w:rFonts w:eastAsia="MS Mincho"/>
                <w:kern w:val="0"/>
                <w:lang w:eastAsia="ja-JP"/>
              </w:rPr>
            </w:pPr>
          </w:p>
          <w:p w:rsidR="00C22CD9" w:rsidRPr="00A76C1A" w:rsidRDefault="00C22CD9" w:rsidP="00A90CFD">
            <w:pPr>
              <w:suppressAutoHyphens w:val="0"/>
              <w:spacing w:after="0"/>
              <w:rPr>
                <w:rFonts w:eastAsia="MS Mincho"/>
                <w:kern w:val="0"/>
                <w:lang w:eastAsia="ja-JP"/>
              </w:rPr>
            </w:pPr>
            <w:r w:rsidRPr="00A76C1A">
              <w:rPr>
                <w:rFonts w:eastAsia="MS Mincho"/>
                <w:kern w:val="0"/>
                <w:lang w:eastAsia="ja-JP"/>
              </w:rPr>
              <w:t xml:space="preserve">Оценка заявки по подкритерию 2.1: «Опыт работы»: </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21"/>
              <w:gridCol w:w="2960"/>
            </w:tblGrid>
            <w:tr w:rsidR="00C22CD9" w:rsidRPr="00A76C1A" w:rsidTr="003F0F01">
              <w:tc>
                <w:tcPr>
                  <w:tcW w:w="3521"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kern w:val="0"/>
                      <w:lang w:eastAsia="ru-RU"/>
                    </w:rPr>
                    <w:t>Количество контрактов (договоров) по проведению капитальных  работ за последние пять лет (шт.)</w:t>
                  </w:r>
                </w:p>
              </w:tc>
              <w:tc>
                <w:tcPr>
                  <w:tcW w:w="2960"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0"/>
                      <w:lang w:eastAsia="ru-RU"/>
                    </w:rPr>
                    <w:t>Баллы показателя</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15 и более</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15</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От 10 до 15</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123E90">
                  <w:pPr>
                    <w:tabs>
                      <w:tab w:val="left" w:pos="851"/>
                    </w:tabs>
                    <w:autoSpaceDE w:val="0"/>
                    <w:autoSpaceDN w:val="0"/>
                    <w:adjustRightInd w:val="0"/>
                    <w:spacing w:after="0"/>
                    <w:ind w:firstLine="265"/>
                    <w:jc w:val="center"/>
                    <w:outlineLvl w:val="2"/>
                    <w:rPr>
                      <w:color w:val="000000"/>
                      <w:kern w:val="2"/>
                    </w:rPr>
                  </w:pPr>
                  <w:r w:rsidRPr="00A76C1A">
                    <w:rPr>
                      <w:color w:val="000000"/>
                      <w:kern w:val="2"/>
                    </w:rPr>
                    <w:t>1</w:t>
                  </w:r>
                  <w:r>
                    <w:rPr>
                      <w:color w:val="000000"/>
                      <w:kern w:val="2"/>
                    </w:rPr>
                    <w:t>0</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От 5 до 10</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5</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123E90">
                  <w:pPr>
                    <w:tabs>
                      <w:tab w:val="left" w:pos="851"/>
                    </w:tabs>
                    <w:autoSpaceDE w:val="0"/>
                    <w:autoSpaceDN w:val="0"/>
                    <w:adjustRightInd w:val="0"/>
                    <w:spacing w:after="0"/>
                    <w:ind w:firstLine="265"/>
                    <w:jc w:val="center"/>
                    <w:outlineLvl w:val="2"/>
                    <w:rPr>
                      <w:color w:val="000000"/>
                      <w:kern w:val="2"/>
                    </w:rPr>
                  </w:pPr>
                  <w:r w:rsidRPr="00A76C1A">
                    <w:rPr>
                      <w:color w:val="000000"/>
                      <w:kern w:val="2"/>
                    </w:rPr>
                    <w:t xml:space="preserve">Менее  </w:t>
                  </w:r>
                  <w:r>
                    <w:rPr>
                      <w:color w:val="000000"/>
                      <w:kern w:val="2"/>
                    </w:rPr>
                    <w:t>5</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0</w:t>
                  </w:r>
                </w:p>
              </w:tc>
            </w:tr>
          </w:tbl>
          <w:p w:rsidR="00C22CD9" w:rsidRDefault="00C22CD9" w:rsidP="00EE571F">
            <w:pPr>
              <w:suppressAutoHyphens w:val="0"/>
              <w:spacing w:after="0"/>
              <w:rPr>
                <w:rFonts w:eastAsia="MS Mincho"/>
                <w:kern w:val="0"/>
                <w:lang w:eastAsia="ja-JP"/>
              </w:rPr>
            </w:pPr>
          </w:p>
          <w:p w:rsidR="00C22CD9" w:rsidRPr="00A76C1A" w:rsidRDefault="00C22CD9" w:rsidP="00EE571F">
            <w:pPr>
              <w:suppressAutoHyphens w:val="0"/>
              <w:spacing w:after="0"/>
              <w:rPr>
                <w:rFonts w:eastAsia="MS Mincho"/>
                <w:kern w:val="0"/>
                <w:lang w:eastAsia="ja-JP"/>
              </w:rPr>
            </w:pPr>
            <w:r w:rsidRPr="00A76C1A">
              <w:rPr>
                <w:rFonts w:eastAsia="MS Mincho"/>
                <w:kern w:val="0"/>
                <w:lang w:eastAsia="ja-JP"/>
              </w:rPr>
              <w:t xml:space="preserve">Оценка заявки по подкритерию 2.2.: «Опыт работы»: </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21"/>
              <w:gridCol w:w="2960"/>
            </w:tblGrid>
            <w:tr w:rsidR="00C22CD9" w:rsidRPr="00A76C1A" w:rsidTr="003F0F01">
              <w:tc>
                <w:tcPr>
                  <w:tcW w:w="3521"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kern w:val="0"/>
                      <w:lang w:eastAsia="ru-RU"/>
                    </w:rPr>
                    <w:t>Количество успешно завершенных объектов-аналогов на территории Тульской области за последние 2 года, подтвержденных контрактами и актами выполненных работ (форма КС-2, КС-3) (шт.)</w:t>
                  </w:r>
                </w:p>
              </w:tc>
              <w:tc>
                <w:tcPr>
                  <w:tcW w:w="2960"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0"/>
                      <w:lang w:eastAsia="ru-RU"/>
                    </w:rPr>
                    <w:t>Баллы показателя</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15 и более</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25</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От 10 до15</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15</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От 5 до 10</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10</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Менее 5</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0</w:t>
                  </w:r>
                </w:p>
              </w:tc>
            </w:tr>
          </w:tbl>
          <w:p w:rsidR="00255855" w:rsidRDefault="00255855" w:rsidP="00123E90">
            <w:pPr>
              <w:suppressAutoHyphens w:val="0"/>
              <w:spacing w:after="0"/>
              <w:rPr>
                <w:rFonts w:eastAsia="MS Mincho"/>
                <w:kern w:val="0"/>
                <w:lang w:eastAsia="ja-JP"/>
              </w:rPr>
            </w:pPr>
          </w:p>
          <w:p w:rsidR="00C22CD9" w:rsidRPr="00A76C1A" w:rsidRDefault="00C22CD9" w:rsidP="00123E90">
            <w:pPr>
              <w:suppressAutoHyphens w:val="0"/>
              <w:spacing w:after="0"/>
              <w:rPr>
                <w:rFonts w:eastAsia="MS Mincho"/>
                <w:kern w:val="0"/>
                <w:lang w:eastAsia="ja-JP"/>
              </w:rPr>
            </w:pPr>
            <w:r w:rsidRPr="00A76C1A">
              <w:rPr>
                <w:rFonts w:eastAsia="MS Mincho"/>
                <w:kern w:val="0"/>
                <w:lang w:eastAsia="ja-JP"/>
              </w:rPr>
              <w:t>Оценка заявки по подкритерию 2.</w:t>
            </w:r>
            <w:r>
              <w:rPr>
                <w:rFonts w:eastAsia="MS Mincho"/>
                <w:kern w:val="0"/>
                <w:lang w:eastAsia="ja-JP"/>
              </w:rPr>
              <w:t>3</w:t>
            </w:r>
            <w:r w:rsidRPr="00A76C1A">
              <w:rPr>
                <w:rFonts w:eastAsia="MS Mincho"/>
                <w:kern w:val="0"/>
                <w:lang w:eastAsia="ja-JP"/>
              </w:rPr>
              <w:t xml:space="preserve">.: «Опыт работы»: </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21"/>
              <w:gridCol w:w="2960"/>
            </w:tblGrid>
            <w:tr w:rsidR="00C22CD9" w:rsidRPr="00BE6414" w:rsidTr="00D51674">
              <w:tc>
                <w:tcPr>
                  <w:tcW w:w="3521" w:type="dxa"/>
                  <w:tcBorders>
                    <w:top w:val="single" w:sz="4" w:space="0" w:color="auto"/>
                    <w:left w:val="single" w:sz="4" w:space="0" w:color="auto"/>
                    <w:bottom w:val="single" w:sz="4" w:space="0" w:color="auto"/>
                    <w:right w:val="single" w:sz="4" w:space="0" w:color="auto"/>
                  </w:tcBorders>
                  <w:hideMark/>
                </w:tcPr>
                <w:p w:rsidR="00C22CD9" w:rsidRPr="00E41EEF" w:rsidRDefault="00BC71B7" w:rsidP="00D51674">
                  <w:pPr>
                    <w:tabs>
                      <w:tab w:val="left" w:pos="851"/>
                    </w:tabs>
                    <w:autoSpaceDE w:val="0"/>
                    <w:autoSpaceDN w:val="0"/>
                    <w:adjustRightInd w:val="0"/>
                    <w:spacing w:after="0"/>
                    <w:ind w:firstLine="265"/>
                    <w:jc w:val="center"/>
                    <w:outlineLvl w:val="2"/>
                    <w:rPr>
                      <w:color w:val="000000"/>
                      <w:kern w:val="2"/>
                    </w:rPr>
                  </w:pPr>
                  <w:r w:rsidRPr="00E41EEF">
                    <w:t>Подкритерий 2.3. Положительный опыт работы</w:t>
                  </w:r>
                  <w:r>
                    <w:t xml:space="preserve"> </w:t>
                  </w:r>
                  <w:r w:rsidRPr="00E41EEF">
                    <w:t xml:space="preserve">по проведению капитальных работ в рамках реализации </w:t>
                  </w:r>
                  <w:r w:rsidRPr="00E41EEF">
                    <w:lastRenderedPageBreak/>
                    <w:t>проекта «Народный бюджет» и Федерального закона от 21июля 2007 года №</w:t>
                  </w:r>
                  <w:r w:rsidRPr="00E41EEF">
                    <w:rPr>
                      <w:lang w:val="en-US"/>
                    </w:rPr>
                    <w:t> </w:t>
                  </w:r>
                  <w:r w:rsidRPr="00E41EEF">
                    <w:t>185-ФЗ «О Фонде содействия реформированию жилищно-коммунального хозяйства»,</w:t>
                  </w:r>
                  <w:r>
                    <w:t xml:space="preserve"> </w:t>
                  </w:r>
                  <w:r w:rsidRPr="00E41EEF">
                    <w:t xml:space="preserve">выраженный в количестве  исполненных контрактов (договоров)  подтвержденных актами выполненных работ </w:t>
                  </w:r>
                  <w:r w:rsidRPr="00E41EEF">
                    <w:rPr>
                      <w:kern w:val="0"/>
                      <w:lang w:eastAsia="ru-RU"/>
                    </w:rPr>
                    <w:t>(форма КС-2, КС-3) (шт.)</w:t>
                  </w:r>
                </w:p>
              </w:tc>
              <w:tc>
                <w:tcPr>
                  <w:tcW w:w="2960" w:type="dxa"/>
                  <w:tcBorders>
                    <w:top w:val="single" w:sz="4" w:space="0" w:color="auto"/>
                    <w:left w:val="single" w:sz="4" w:space="0" w:color="auto"/>
                    <w:bottom w:val="single" w:sz="4" w:space="0" w:color="auto"/>
                    <w:right w:val="single" w:sz="4" w:space="0" w:color="auto"/>
                  </w:tcBorders>
                  <w:hideMark/>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0"/>
                      <w:lang w:eastAsia="ru-RU"/>
                    </w:rPr>
                    <w:lastRenderedPageBreak/>
                    <w:t>Баллы показателя</w:t>
                  </w:r>
                </w:p>
              </w:tc>
            </w:tr>
            <w:tr w:rsidR="00C22CD9" w:rsidRPr="00E41EEF" w:rsidTr="00D51674">
              <w:tc>
                <w:tcPr>
                  <w:tcW w:w="3521" w:type="dxa"/>
                  <w:tcBorders>
                    <w:top w:val="single" w:sz="4" w:space="0" w:color="auto"/>
                    <w:left w:val="single" w:sz="4" w:space="0" w:color="auto"/>
                    <w:bottom w:val="single" w:sz="4" w:space="0" w:color="auto"/>
                    <w:right w:val="single" w:sz="4" w:space="0" w:color="auto"/>
                  </w:tcBorders>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lastRenderedPageBreak/>
                    <w:t>15 и более</w:t>
                  </w:r>
                </w:p>
              </w:tc>
              <w:tc>
                <w:tcPr>
                  <w:tcW w:w="2960" w:type="dxa"/>
                  <w:tcBorders>
                    <w:top w:val="single" w:sz="4" w:space="0" w:color="auto"/>
                    <w:left w:val="single" w:sz="4" w:space="0" w:color="auto"/>
                    <w:bottom w:val="single" w:sz="4" w:space="0" w:color="auto"/>
                    <w:right w:val="single" w:sz="4" w:space="0" w:color="auto"/>
                  </w:tcBorders>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t>25</w:t>
                  </w:r>
                </w:p>
              </w:tc>
            </w:tr>
            <w:tr w:rsidR="00C22CD9" w:rsidRPr="00E41EEF" w:rsidTr="00D51674">
              <w:tc>
                <w:tcPr>
                  <w:tcW w:w="3521" w:type="dxa"/>
                  <w:tcBorders>
                    <w:top w:val="single" w:sz="4" w:space="0" w:color="auto"/>
                    <w:left w:val="single" w:sz="4" w:space="0" w:color="auto"/>
                    <w:bottom w:val="single" w:sz="4" w:space="0" w:color="auto"/>
                    <w:right w:val="single" w:sz="4" w:space="0" w:color="auto"/>
                  </w:tcBorders>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t>От 10 до15</w:t>
                  </w:r>
                </w:p>
              </w:tc>
              <w:tc>
                <w:tcPr>
                  <w:tcW w:w="2960" w:type="dxa"/>
                  <w:tcBorders>
                    <w:top w:val="single" w:sz="4" w:space="0" w:color="auto"/>
                    <w:left w:val="single" w:sz="4" w:space="0" w:color="auto"/>
                    <w:bottom w:val="single" w:sz="4" w:space="0" w:color="auto"/>
                    <w:right w:val="single" w:sz="4" w:space="0" w:color="auto"/>
                  </w:tcBorders>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t>15</w:t>
                  </w:r>
                </w:p>
              </w:tc>
            </w:tr>
            <w:tr w:rsidR="00C22CD9" w:rsidRPr="00E41EEF" w:rsidTr="00D51674">
              <w:tc>
                <w:tcPr>
                  <w:tcW w:w="3521" w:type="dxa"/>
                  <w:tcBorders>
                    <w:top w:val="single" w:sz="4" w:space="0" w:color="auto"/>
                    <w:left w:val="single" w:sz="4" w:space="0" w:color="auto"/>
                    <w:bottom w:val="single" w:sz="4" w:space="0" w:color="auto"/>
                    <w:right w:val="single" w:sz="4" w:space="0" w:color="auto"/>
                  </w:tcBorders>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t>От 5 до 10</w:t>
                  </w:r>
                </w:p>
              </w:tc>
              <w:tc>
                <w:tcPr>
                  <w:tcW w:w="2960" w:type="dxa"/>
                  <w:tcBorders>
                    <w:top w:val="single" w:sz="4" w:space="0" w:color="auto"/>
                    <w:left w:val="single" w:sz="4" w:space="0" w:color="auto"/>
                    <w:bottom w:val="single" w:sz="4" w:space="0" w:color="auto"/>
                    <w:right w:val="single" w:sz="4" w:space="0" w:color="auto"/>
                  </w:tcBorders>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t>6</w:t>
                  </w:r>
                </w:p>
              </w:tc>
            </w:tr>
            <w:tr w:rsidR="00C22CD9" w:rsidRPr="00A76C1A" w:rsidTr="00D51674">
              <w:tc>
                <w:tcPr>
                  <w:tcW w:w="3521" w:type="dxa"/>
                  <w:tcBorders>
                    <w:top w:val="single" w:sz="4" w:space="0" w:color="auto"/>
                    <w:left w:val="single" w:sz="4" w:space="0" w:color="auto"/>
                    <w:bottom w:val="single" w:sz="4" w:space="0" w:color="auto"/>
                    <w:right w:val="single" w:sz="4" w:space="0" w:color="auto"/>
                  </w:tcBorders>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t>Менее 5</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t>4</w:t>
                  </w:r>
                </w:p>
              </w:tc>
            </w:tr>
          </w:tbl>
          <w:p w:rsidR="00C22CD9" w:rsidRPr="00A76C1A" w:rsidRDefault="00C22CD9" w:rsidP="00A90CFD">
            <w:pPr>
              <w:suppressAutoHyphens w:val="0"/>
              <w:spacing w:after="0"/>
              <w:rPr>
                <w:rFonts w:eastAsia="MS Mincho"/>
                <w:kern w:val="0"/>
                <w:lang w:eastAsia="ja-JP"/>
              </w:rPr>
            </w:pPr>
          </w:p>
          <w:p w:rsidR="00C22CD9" w:rsidRDefault="00C22CD9" w:rsidP="00A90CFD">
            <w:pPr>
              <w:suppressAutoHyphens w:val="0"/>
              <w:spacing w:after="0"/>
              <w:rPr>
                <w:rFonts w:eastAsia="MS Mincho"/>
                <w:kern w:val="0"/>
                <w:lang w:eastAsia="ja-JP"/>
              </w:rPr>
            </w:pPr>
            <w:r w:rsidRPr="00E41EEF">
              <w:rPr>
                <w:rFonts w:eastAsia="MS Mincho"/>
                <w:kern w:val="0"/>
                <w:lang w:eastAsia="ja-JP"/>
              </w:rPr>
              <w:t>Положительный опыт работы должен быть подтвержден информационным письмом соответствующего муниципального образования.</w:t>
            </w:r>
          </w:p>
          <w:p w:rsidR="00C22CD9" w:rsidRDefault="00C22CD9" w:rsidP="00A90CFD">
            <w:pPr>
              <w:suppressAutoHyphens w:val="0"/>
              <w:spacing w:after="0"/>
              <w:rPr>
                <w:rFonts w:eastAsia="MS Mincho"/>
                <w:kern w:val="0"/>
                <w:lang w:eastAsia="ja-JP"/>
              </w:rPr>
            </w:pPr>
            <w:r w:rsidRPr="00E41EEF">
              <w:rPr>
                <w:rFonts w:eastAsia="MS Mincho"/>
                <w:kern w:val="0"/>
                <w:lang w:eastAsia="ja-JP"/>
              </w:rPr>
              <w:t>В случае отсутствия в составе заявки документов, подтверждающих представленные сведения, в том числе информационного письма, такой заявке присваивается 0 баллов по данному подкритерию.</w:t>
            </w:r>
          </w:p>
          <w:p w:rsidR="00137E59" w:rsidRPr="00E41EEF" w:rsidRDefault="00137E59" w:rsidP="00A90CFD">
            <w:pPr>
              <w:suppressAutoHyphens w:val="0"/>
              <w:spacing w:after="0"/>
              <w:rPr>
                <w:rFonts w:eastAsia="MS Mincho"/>
                <w:kern w:val="0"/>
                <w:lang w:eastAsia="ja-JP"/>
              </w:rPr>
            </w:pPr>
          </w:p>
          <w:p w:rsidR="00C22CD9" w:rsidRPr="00E41EEF" w:rsidRDefault="00C22CD9" w:rsidP="004D5B9A">
            <w:pPr>
              <w:suppressAutoHyphens w:val="0"/>
              <w:spacing w:after="0"/>
              <w:rPr>
                <w:rFonts w:eastAsia="MS Mincho"/>
                <w:kern w:val="0"/>
                <w:lang w:eastAsia="ja-JP"/>
              </w:rPr>
            </w:pPr>
            <w:r w:rsidRPr="00E41EEF">
              <w:rPr>
                <w:rFonts w:eastAsia="MS Mincho"/>
                <w:kern w:val="0"/>
                <w:lang w:eastAsia="ja-JP"/>
              </w:rPr>
              <w:t xml:space="preserve">Оценка заявки по подкритерию 2.4.: «Квалификация персонала»: </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21"/>
              <w:gridCol w:w="2960"/>
            </w:tblGrid>
            <w:tr w:rsidR="00C22CD9" w:rsidRPr="00A76C1A" w:rsidTr="003F0F01">
              <w:tc>
                <w:tcPr>
                  <w:tcW w:w="3521" w:type="dxa"/>
                  <w:tcBorders>
                    <w:top w:val="single" w:sz="4" w:space="0" w:color="auto"/>
                    <w:left w:val="single" w:sz="4" w:space="0" w:color="auto"/>
                    <w:bottom w:val="single" w:sz="4" w:space="0" w:color="auto"/>
                    <w:right w:val="single" w:sz="4" w:space="0" w:color="auto"/>
                  </w:tcBorders>
                  <w:hideMark/>
                </w:tcPr>
                <w:p w:rsidR="00C22CD9" w:rsidRPr="00E41EEF" w:rsidRDefault="00C22CD9" w:rsidP="00A90CFD">
                  <w:pPr>
                    <w:tabs>
                      <w:tab w:val="left" w:pos="851"/>
                    </w:tabs>
                    <w:autoSpaceDE w:val="0"/>
                    <w:autoSpaceDN w:val="0"/>
                    <w:adjustRightInd w:val="0"/>
                    <w:spacing w:after="0"/>
                    <w:ind w:firstLine="265"/>
                    <w:jc w:val="center"/>
                    <w:outlineLvl w:val="2"/>
                    <w:rPr>
                      <w:color w:val="000000"/>
                      <w:kern w:val="2"/>
                    </w:rPr>
                  </w:pPr>
                  <w:r w:rsidRPr="00E41EEF">
                    <w:rPr>
                      <w:kern w:val="0"/>
                      <w:lang w:eastAsia="ru-RU"/>
                    </w:rPr>
                    <w:t>С опытом работы более 10 лет и стажем работы в компании более 2-х лет (человек)</w:t>
                  </w:r>
                </w:p>
              </w:tc>
              <w:tc>
                <w:tcPr>
                  <w:tcW w:w="2960"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E41EEF">
                    <w:rPr>
                      <w:color w:val="000000"/>
                      <w:kern w:val="0"/>
                      <w:lang w:eastAsia="ru-RU"/>
                    </w:rPr>
                    <w:t>Баллы показателя</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10 и более</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15</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От 5 до 10</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10</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 xml:space="preserve">До 5 </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5</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Нет</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0</w:t>
                  </w:r>
                </w:p>
              </w:tc>
            </w:tr>
          </w:tbl>
          <w:p w:rsidR="00137E59" w:rsidRDefault="00137E59" w:rsidP="00A90CFD">
            <w:pPr>
              <w:suppressAutoHyphens w:val="0"/>
              <w:spacing w:after="0"/>
              <w:rPr>
                <w:rFonts w:eastAsia="MS Mincho"/>
                <w:kern w:val="0"/>
                <w:lang w:eastAsia="ja-JP"/>
              </w:rPr>
            </w:pPr>
          </w:p>
          <w:p w:rsidR="00C22CD9" w:rsidRPr="00A76C1A" w:rsidRDefault="00C22CD9" w:rsidP="00A90CFD">
            <w:pPr>
              <w:suppressAutoHyphens w:val="0"/>
              <w:spacing w:after="0"/>
              <w:rPr>
                <w:rFonts w:eastAsia="MS Mincho"/>
                <w:kern w:val="0"/>
                <w:lang w:eastAsia="ja-JP"/>
              </w:rPr>
            </w:pPr>
            <w:r>
              <w:rPr>
                <w:rFonts w:eastAsia="MS Mincho"/>
                <w:kern w:val="0"/>
                <w:lang w:eastAsia="ja-JP"/>
              </w:rPr>
              <w:t>Оценка заявки по подкритерию 2.5</w:t>
            </w:r>
            <w:r w:rsidRPr="00A76C1A">
              <w:rPr>
                <w:rFonts w:eastAsia="MS Mincho"/>
                <w:kern w:val="0"/>
                <w:lang w:eastAsia="ja-JP"/>
              </w:rPr>
              <w:t>.: «Квалификация персонала»:</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21"/>
              <w:gridCol w:w="2960"/>
            </w:tblGrid>
            <w:tr w:rsidR="00C22CD9" w:rsidRPr="00A76C1A" w:rsidTr="003F0F01">
              <w:tc>
                <w:tcPr>
                  <w:tcW w:w="3521"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kern w:val="0"/>
                      <w:lang w:eastAsia="ru-RU"/>
                    </w:rPr>
                    <w:t>С опытом работы более 5 лет (человек)</w:t>
                  </w:r>
                </w:p>
              </w:tc>
              <w:tc>
                <w:tcPr>
                  <w:tcW w:w="2960"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0"/>
                      <w:lang w:eastAsia="ru-RU"/>
                    </w:rPr>
                    <w:t>Баллы показателя</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10 и более</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1</w:t>
                  </w:r>
                  <w:r>
                    <w:rPr>
                      <w:color w:val="000000"/>
                      <w:kern w:val="2"/>
                    </w:rPr>
                    <w:t>0</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BE6414">
                  <w:pPr>
                    <w:tabs>
                      <w:tab w:val="left" w:pos="851"/>
                    </w:tabs>
                    <w:autoSpaceDE w:val="0"/>
                    <w:autoSpaceDN w:val="0"/>
                    <w:adjustRightInd w:val="0"/>
                    <w:spacing w:after="0"/>
                    <w:ind w:firstLine="265"/>
                    <w:jc w:val="center"/>
                    <w:outlineLvl w:val="2"/>
                    <w:rPr>
                      <w:color w:val="000000"/>
                      <w:kern w:val="2"/>
                    </w:rPr>
                  </w:pPr>
                  <w:r w:rsidRPr="00A76C1A">
                    <w:rPr>
                      <w:color w:val="000000"/>
                      <w:kern w:val="2"/>
                    </w:rPr>
                    <w:t xml:space="preserve">От 5 </w:t>
                  </w:r>
                  <w:r>
                    <w:rPr>
                      <w:color w:val="000000"/>
                      <w:kern w:val="2"/>
                    </w:rPr>
                    <w:t>до 10</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6</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До 5</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BE6414">
                  <w:pPr>
                    <w:tabs>
                      <w:tab w:val="left" w:pos="851"/>
                    </w:tabs>
                    <w:autoSpaceDE w:val="0"/>
                    <w:autoSpaceDN w:val="0"/>
                    <w:adjustRightInd w:val="0"/>
                    <w:spacing w:after="0"/>
                    <w:ind w:firstLine="265"/>
                    <w:jc w:val="center"/>
                    <w:outlineLvl w:val="2"/>
                    <w:rPr>
                      <w:color w:val="000000"/>
                      <w:kern w:val="2"/>
                    </w:rPr>
                  </w:pPr>
                  <w:r>
                    <w:rPr>
                      <w:color w:val="000000"/>
                      <w:kern w:val="2"/>
                    </w:rPr>
                    <w:t>4</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Нет</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0</w:t>
                  </w:r>
                </w:p>
              </w:tc>
            </w:tr>
          </w:tbl>
          <w:p w:rsidR="00C22CD9" w:rsidRPr="00A76C1A" w:rsidRDefault="00C22CD9" w:rsidP="00A90CFD">
            <w:pPr>
              <w:suppressAutoHyphens w:val="0"/>
              <w:spacing w:after="0" w:line="300" w:lineRule="exact"/>
              <w:rPr>
                <w:rFonts w:eastAsia="MS Mincho"/>
                <w:kern w:val="0"/>
                <w:lang w:eastAsia="ja-JP"/>
              </w:rPr>
            </w:pPr>
          </w:p>
          <w:p w:rsidR="00C22CD9" w:rsidRPr="00A76C1A" w:rsidRDefault="00C22CD9" w:rsidP="00A90CFD">
            <w:pPr>
              <w:suppressAutoHyphens w:val="0"/>
              <w:spacing w:after="0" w:line="300" w:lineRule="exact"/>
              <w:rPr>
                <w:rFonts w:eastAsia="MS Mincho"/>
                <w:kern w:val="0"/>
                <w:lang w:eastAsia="ja-JP"/>
              </w:rPr>
            </w:pPr>
            <w:r w:rsidRPr="00A76C1A">
              <w:rPr>
                <w:rFonts w:eastAsia="MS Mincho"/>
                <w:kern w:val="0"/>
                <w:lang w:eastAsia="ja-JP"/>
              </w:rPr>
              <w:t>В случае отсутствия в составе заявки документов подтверждающих представленные сведения по подкритериям 2.</w:t>
            </w:r>
            <w:r>
              <w:rPr>
                <w:rFonts w:eastAsia="MS Mincho"/>
                <w:kern w:val="0"/>
                <w:lang w:eastAsia="ja-JP"/>
              </w:rPr>
              <w:t>4. и 2.5</w:t>
            </w:r>
            <w:r w:rsidRPr="00A76C1A">
              <w:rPr>
                <w:rFonts w:eastAsia="MS Mincho"/>
                <w:kern w:val="0"/>
                <w:lang w:eastAsia="ja-JP"/>
              </w:rPr>
              <w:t>. такой заявке присваивается 0 балов по данным подкритериям.</w:t>
            </w:r>
          </w:p>
          <w:p w:rsidR="00C22CD9" w:rsidRPr="00A76C1A" w:rsidRDefault="00C22CD9" w:rsidP="00A90CFD">
            <w:pPr>
              <w:suppressAutoHyphens w:val="0"/>
              <w:spacing w:after="0" w:line="300" w:lineRule="exact"/>
              <w:rPr>
                <w:rFonts w:eastAsia="MS Mincho"/>
                <w:kern w:val="0"/>
                <w:lang w:eastAsia="ja-JP"/>
              </w:rPr>
            </w:pPr>
          </w:p>
          <w:p w:rsidR="00C22CD9" w:rsidRPr="00A76C1A" w:rsidRDefault="00C22CD9" w:rsidP="00A90CFD">
            <w:pPr>
              <w:suppressAutoHyphens w:val="0"/>
              <w:spacing w:after="0" w:line="300" w:lineRule="exact"/>
              <w:rPr>
                <w:rFonts w:eastAsia="MS Mincho"/>
                <w:kern w:val="0"/>
                <w:lang w:eastAsia="ja-JP"/>
              </w:rPr>
            </w:pPr>
            <w:r>
              <w:rPr>
                <w:rFonts w:eastAsia="MS Mincho"/>
                <w:kern w:val="0"/>
                <w:lang w:eastAsia="ja-JP"/>
              </w:rPr>
              <w:t>Оценка заявки по подкритерию 2.6</w:t>
            </w:r>
            <w:r w:rsidRPr="00A76C1A">
              <w:rPr>
                <w:rFonts w:eastAsia="MS Mincho"/>
                <w:kern w:val="0"/>
                <w:lang w:eastAsia="ja-JP"/>
              </w:rPr>
              <w:t>.: «</w:t>
            </w:r>
            <w:r w:rsidRPr="00A76C1A">
              <w:rPr>
                <w:kern w:val="0"/>
                <w:lang w:eastAsia="ru-RU"/>
              </w:rPr>
              <w:t>Продолжительность работы компании</w:t>
            </w:r>
            <w:r w:rsidRPr="00A76C1A">
              <w:rPr>
                <w:rFonts w:eastAsia="MS Mincho"/>
                <w:kern w:val="0"/>
                <w:lang w:eastAsia="ja-JP"/>
              </w:rPr>
              <w:t>»:</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21"/>
              <w:gridCol w:w="2960"/>
            </w:tblGrid>
            <w:tr w:rsidR="00C22CD9" w:rsidRPr="00A76C1A" w:rsidTr="003F0F01">
              <w:tc>
                <w:tcPr>
                  <w:tcW w:w="3521"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t xml:space="preserve">Продолжительность работы компании с момента ее </w:t>
                  </w:r>
                  <w:r w:rsidRPr="00A76C1A">
                    <w:lastRenderedPageBreak/>
                    <w:t>образования с подтверждением видов деятельности по производству капитальных видов работ жилых и не жилых зданий (лет)</w:t>
                  </w:r>
                </w:p>
              </w:tc>
              <w:tc>
                <w:tcPr>
                  <w:tcW w:w="2960"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0"/>
                      <w:lang w:eastAsia="ru-RU"/>
                    </w:rPr>
                    <w:lastRenderedPageBreak/>
                    <w:t>Баллы показателя</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lastRenderedPageBreak/>
                    <w:t>5 и более</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BE6414">
                  <w:pPr>
                    <w:tabs>
                      <w:tab w:val="left" w:pos="851"/>
                    </w:tabs>
                    <w:autoSpaceDE w:val="0"/>
                    <w:autoSpaceDN w:val="0"/>
                    <w:adjustRightInd w:val="0"/>
                    <w:spacing w:after="0"/>
                    <w:ind w:firstLine="265"/>
                    <w:jc w:val="center"/>
                    <w:outlineLvl w:val="2"/>
                    <w:rPr>
                      <w:color w:val="000000"/>
                      <w:kern w:val="2"/>
                    </w:rPr>
                  </w:pPr>
                  <w:r w:rsidRPr="00A76C1A">
                    <w:rPr>
                      <w:color w:val="000000"/>
                      <w:kern w:val="2"/>
                    </w:rPr>
                    <w:t>1</w:t>
                  </w:r>
                  <w:r>
                    <w:rPr>
                      <w:color w:val="000000"/>
                      <w:kern w:val="2"/>
                    </w:rPr>
                    <w:t>0</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От 3 до 5</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6</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До 3</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4</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Нет</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0</w:t>
                  </w:r>
                </w:p>
              </w:tc>
            </w:tr>
          </w:tbl>
          <w:p w:rsidR="00C22CD9" w:rsidRPr="00A76C1A" w:rsidRDefault="00C22CD9" w:rsidP="00A90CFD">
            <w:pPr>
              <w:suppressAutoHyphens w:val="0"/>
              <w:spacing w:after="0" w:line="300" w:lineRule="exact"/>
              <w:rPr>
                <w:rFonts w:eastAsia="MS Mincho"/>
                <w:kern w:val="0"/>
                <w:lang w:eastAsia="ja-JP"/>
              </w:rPr>
            </w:pPr>
          </w:p>
          <w:p w:rsidR="00C22CD9" w:rsidRDefault="00C22CD9" w:rsidP="00A90CFD">
            <w:pPr>
              <w:suppressAutoHyphens w:val="0"/>
              <w:spacing w:after="0" w:line="300" w:lineRule="exact"/>
              <w:rPr>
                <w:rFonts w:eastAsia="MS Mincho"/>
                <w:kern w:val="0"/>
                <w:lang w:eastAsia="ja-JP"/>
              </w:rPr>
            </w:pPr>
            <w:r w:rsidRPr="00A76C1A">
              <w:rPr>
                <w:rFonts w:eastAsia="MS Mincho"/>
                <w:kern w:val="0"/>
                <w:lang w:eastAsia="ja-JP"/>
              </w:rPr>
              <w:t>В случае отсутствия в составе заявки документов подтверждающих представленные сведения такой заявке присваивается 0 балов по данному подкритерию.</w:t>
            </w:r>
          </w:p>
          <w:p w:rsidR="00137E59" w:rsidRDefault="00137E59" w:rsidP="00A90CFD">
            <w:pPr>
              <w:suppressAutoHyphens w:val="0"/>
              <w:spacing w:after="0" w:line="300" w:lineRule="exact"/>
              <w:rPr>
                <w:rFonts w:eastAsia="MS Mincho"/>
                <w:kern w:val="0"/>
                <w:lang w:eastAsia="ja-JP"/>
              </w:rPr>
            </w:pPr>
          </w:p>
          <w:p w:rsidR="00C22CD9" w:rsidRDefault="00C22CD9" w:rsidP="00090662">
            <w:pPr>
              <w:suppressAutoHyphens w:val="0"/>
              <w:spacing w:after="0" w:line="300" w:lineRule="exact"/>
              <w:rPr>
                <w:rFonts w:eastAsia="MS Mincho"/>
                <w:kern w:val="0"/>
                <w:lang w:eastAsia="ja-JP"/>
              </w:rPr>
            </w:pPr>
            <w:r>
              <w:rPr>
                <w:rFonts w:eastAsia="MS Mincho"/>
                <w:kern w:val="0"/>
                <w:lang w:eastAsia="ja-JP"/>
              </w:rPr>
              <w:t>Документы, подтверждающие представленные сведения по подкритериям 2.1-2.6, предоставляются отдельно по каждому подкритерию.</w:t>
            </w:r>
          </w:p>
          <w:p w:rsidR="00C22CD9" w:rsidRPr="00A76C1A" w:rsidRDefault="00C22CD9" w:rsidP="00A90CFD">
            <w:pPr>
              <w:suppressAutoHyphens w:val="0"/>
              <w:spacing w:after="0" w:line="300" w:lineRule="exact"/>
              <w:rPr>
                <w:rFonts w:eastAsia="MS Mincho"/>
                <w:kern w:val="0"/>
                <w:lang w:eastAsia="ja-JP"/>
              </w:rPr>
            </w:pPr>
          </w:p>
          <w:p w:rsidR="00C22CD9" w:rsidRDefault="00C22CD9" w:rsidP="00A90CFD">
            <w:pPr>
              <w:suppressAutoHyphens w:val="0"/>
              <w:spacing w:after="0"/>
              <w:rPr>
                <w:rFonts w:eastAsia="MS Mincho"/>
                <w:kern w:val="0"/>
                <w:lang w:eastAsia="ja-JP"/>
              </w:rPr>
            </w:pPr>
            <w:r w:rsidRPr="00A76C1A">
              <w:rPr>
                <w:rFonts w:eastAsia="MS Mincho"/>
                <w:kern w:val="0"/>
                <w:lang w:eastAsia="ja-JP"/>
              </w:rPr>
              <w:t>Рейтинг, присуждаемый i-й заявке по критерию «Квалификация участника торгов, в том числе опыт оказания услуг и (или) выполнения работ по капитальному ремонту общего имущества в многоквартирных домах», определяется по формуле: </w:t>
            </w:r>
          </w:p>
          <w:p w:rsidR="00C22CD9" w:rsidRPr="00A76C1A" w:rsidRDefault="00C22CD9" w:rsidP="00A90CFD">
            <w:pPr>
              <w:suppressAutoHyphens w:val="0"/>
              <w:spacing w:after="0"/>
              <w:rPr>
                <w:rFonts w:eastAsia="MS Mincho"/>
                <w:kern w:val="0"/>
                <w:lang w:eastAsia="ja-JP"/>
              </w:rPr>
            </w:pPr>
          </w:p>
          <w:p w:rsidR="00C22CD9" w:rsidRPr="00A76C1A" w:rsidRDefault="00C22CD9"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val="en-US" w:eastAsia="ja-JP"/>
              </w:rPr>
            </w:pPr>
            <w:r w:rsidRPr="00A76C1A">
              <w:rPr>
                <w:rFonts w:eastAsia="MS Mincho"/>
                <w:kern w:val="0"/>
                <w:lang w:eastAsia="ja-JP"/>
              </w:rPr>
              <w:t xml:space="preserve">                                      </w:t>
            </w:r>
            <w:r w:rsidRPr="00A76C1A">
              <w:rPr>
                <w:rFonts w:eastAsia="MS Mincho"/>
                <w:kern w:val="0"/>
                <w:lang w:val="en-US" w:eastAsia="ja-JP"/>
              </w:rPr>
              <w:t>i       i         i</w:t>
            </w:r>
          </w:p>
          <w:p w:rsidR="00C22CD9" w:rsidRPr="00A76C1A" w:rsidRDefault="00C22CD9"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val="en-US" w:eastAsia="ja-JP"/>
              </w:rPr>
            </w:pPr>
            <w:r w:rsidRPr="00A76C1A">
              <w:rPr>
                <w:rFonts w:eastAsia="MS Mincho"/>
                <w:kern w:val="0"/>
                <w:lang w:val="en-US" w:eastAsia="ja-JP"/>
              </w:rPr>
              <w:t xml:space="preserve">                         Rc  = C  +  C  +  C </w:t>
            </w:r>
          </w:p>
          <w:p w:rsidR="00C22CD9" w:rsidRPr="00A76C1A" w:rsidRDefault="00C22CD9"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val="en-US" w:eastAsia="ja-JP"/>
              </w:rPr>
            </w:pPr>
            <w:r w:rsidRPr="00A76C1A">
              <w:rPr>
                <w:rFonts w:eastAsia="MS Mincho"/>
                <w:kern w:val="0"/>
                <w:lang w:val="en-US" w:eastAsia="ja-JP"/>
              </w:rPr>
              <w:t xml:space="preserve">                              i       1       2        k  </w:t>
            </w:r>
          </w:p>
          <w:p w:rsidR="00C22CD9" w:rsidRPr="00A76C1A" w:rsidRDefault="00C22CD9" w:rsidP="00A90CFD">
            <w:pPr>
              <w:suppressAutoHyphens w:val="0"/>
              <w:spacing w:after="0"/>
              <w:rPr>
                <w:rFonts w:eastAsia="MS Mincho"/>
                <w:kern w:val="0"/>
                <w:lang w:eastAsia="ja-JP"/>
              </w:rPr>
            </w:pPr>
            <w:r w:rsidRPr="00A76C1A">
              <w:rPr>
                <w:rFonts w:eastAsia="MS Mincho"/>
                <w:kern w:val="0"/>
                <w:lang w:val="en-US" w:eastAsia="ja-JP"/>
              </w:rPr>
              <w:t xml:space="preserve">     </w:t>
            </w:r>
            <w:r w:rsidRPr="00A76C1A">
              <w:rPr>
                <w:rFonts w:eastAsia="MS Mincho"/>
                <w:kern w:val="0"/>
                <w:lang w:eastAsia="ja-JP"/>
              </w:rPr>
              <w:t>где:</w:t>
            </w:r>
          </w:p>
          <w:p w:rsidR="00C22CD9" w:rsidRPr="00A76C1A" w:rsidRDefault="00C22CD9"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eastAsia="ja-JP"/>
              </w:rPr>
            </w:pPr>
            <w:r w:rsidRPr="00A76C1A">
              <w:rPr>
                <w:rFonts w:eastAsia="MS Mincho"/>
                <w:kern w:val="0"/>
                <w:lang w:eastAsia="ja-JP"/>
              </w:rPr>
              <w:t xml:space="preserve"> Rci - рейтинг, присуждаемый i-й заявке по указанному критерию;</w:t>
            </w:r>
          </w:p>
          <w:p w:rsidR="00C22CD9" w:rsidRPr="00A76C1A" w:rsidRDefault="00C22CD9"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eastAsia="ja-JP"/>
              </w:rPr>
            </w:pPr>
            <w:r w:rsidRPr="00A76C1A">
              <w:rPr>
                <w:rFonts w:eastAsia="MS Mincho"/>
                <w:kern w:val="0"/>
                <w:lang w:eastAsia="ja-JP"/>
              </w:rPr>
              <w:t xml:space="preserve">   i</w:t>
            </w:r>
          </w:p>
          <w:p w:rsidR="00C22CD9" w:rsidRPr="00A76C1A" w:rsidRDefault="00C22CD9"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eastAsia="ja-JP"/>
              </w:rPr>
            </w:pPr>
            <w:r w:rsidRPr="00A76C1A">
              <w:rPr>
                <w:rFonts w:eastAsia="MS Mincho"/>
                <w:kern w:val="0"/>
                <w:lang w:eastAsia="ja-JP"/>
              </w:rPr>
              <w:t>Ck - значение в баллах (среднее арифметическое оценок в баллах всех членов конкурсной комиссии), присуждаемое комиссией i-й заявке на участие в конкурсе по k-му показателю, где k - количество установленных показателей.</w:t>
            </w:r>
          </w:p>
          <w:p w:rsidR="00434F67" w:rsidRDefault="00C22CD9" w:rsidP="00A90CFD">
            <w:pPr>
              <w:tabs>
                <w:tab w:val="num" w:pos="1260"/>
              </w:tabs>
              <w:spacing w:after="0"/>
              <w:rPr>
                <w:rFonts w:eastAsia="MS Mincho"/>
                <w:kern w:val="0"/>
                <w:lang w:eastAsia="ja-JP"/>
              </w:rPr>
            </w:pPr>
            <w:r w:rsidRPr="00A76C1A">
              <w:rPr>
                <w:rFonts w:eastAsia="MS Mincho"/>
                <w:kern w:val="0"/>
                <w:lang w:eastAsia="ja-JP"/>
              </w:rPr>
              <w:t>Для получения оценки (значения в баллах) по критерию (подкритерию) для каждой заявки вычисляется среднее арифметическое оценок в баллах, присвоенных всеми членами конкурсной комиссии по критерию (подкритерию).</w:t>
            </w:r>
          </w:p>
          <w:p w:rsidR="00C22CD9" w:rsidRPr="00A76C1A" w:rsidRDefault="00C22CD9" w:rsidP="00A90CFD">
            <w:pPr>
              <w:tabs>
                <w:tab w:val="num" w:pos="1260"/>
              </w:tabs>
              <w:spacing w:after="0"/>
              <w:rPr>
                <w:rFonts w:eastAsia="MS Mincho"/>
                <w:kern w:val="0"/>
                <w:lang w:eastAsia="ja-JP"/>
              </w:rPr>
            </w:pPr>
            <w:r w:rsidRPr="00A76C1A">
              <w:rPr>
                <w:rFonts w:eastAsia="MS Mincho"/>
                <w:kern w:val="0"/>
                <w:lang w:eastAsia="ja-JP"/>
              </w:rPr>
              <w:t xml:space="preserve"> </w:t>
            </w:r>
          </w:p>
          <w:p w:rsidR="00434F67" w:rsidRDefault="00C22CD9" w:rsidP="002137A7">
            <w:pPr>
              <w:tabs>
                <w:tab w:val="num" w:pos="1260"/>
              </w:tabs>
              <w:spacing w:after="0"/>
              <w:rPr>
                <w:rFonts w:eastAsia="MS Mincho"/>
                <w:kern w:val="0"/>
                <w:lang w:eastAsia="ja-JP"/>
              </w:rPr>
            </w:pPr>
            <w:r w:rsidRPr="00A76C1A">
              <w:rPr>
                <w:rFonts w:eastAsia="MS Mincho"/>
                <w:kern w:val="0"/>
                <w:lang w:eastAsia="ja-JP"/>
              </w:rPr>
              <w:t>Для получения итогового рейтинга по заявке рейтинг, присуждаемый этой заявке по критерию «Квалификация участника торгов, в том числе опыт оказания услуг и (или) выполнения работ по капитальному ремонту общего имущества в многоквартирных домах», умножается на соответствующую указанному критерию значимость, деленную на 100.</w:t>
            </w:r>
          </w:p>
          <w:p w:rsidR="00434F67" w:rsidRPr="00A76C1A" w:rsidRDefault="00434F67" w:rsidP="002137A7">
            <w:pPr>
              <w:tabs>
                <w:tab w:val="num" w:pos="1260"/>
              </w:tabs>
              <w:spacing w:after="0"/>
              <w:rPr>
                <w:rFonts w:eastAsia="MS Mincho"/>
                <w:kern w:val="0"/>
                <w:lang w:eastAsia="ja-JP"/>
              </w:rPr>
            </w:pPr>
          </w:p>
          <w:p w:rsidR="00434F67" w:rsidRDefault="00C22CD9" w:rsidP="00A90CFD">
            <w:pPr>
              <w:suppressAutoHyphens w:val="0"/>
              <w:spacing w:after="0"/>
              <w:rPr>
                <w:rFonts w:eastAsia="MS Mincho"/>
                <w:kern w:val="0"/>
                <w:lang w:eastAsia="ja-JP"/>
              </w:rPr>
            </w:pPr>
            <w:r w:rsidRPr="00A76C1A">
              <w:rPr>
                <w:rFonts w:eastAsia="MS Mincho"/>
                <w:kern w:val="0"/>
                <w:lang w:eastAsia="ja-JP"/>
              </w:rPr>
              <w:t>При оценке заявок по критерию «Квалификация участника торгов, в том числе опыт оказания услуг и (или) выполнения работ по капитальному ремонту общего имущества в многоквартирных домах» наибольшее количество баллов присваивается заявке с лучшим предложением по качеству работ и квалификации участника конкурса.</w:t>
            </w:r>
          </w:p>
          <w:p w:rsidR="00434F67" w:rsidRDefault="00434F67" w:rsidP="00A90CFD">
            <w:pPr>
              <w:suppressAutoHyphens w:val="0"/>
              <w:spacing w:after="0"/>
              <w:rPr>
                <w:rFonts w:eastAsia="MS Mincho"/>
                <w:kern w:val="0"/>
                <w:lang w:eastAsia="ja-JP"/>
              </w:rPr>
            </w:pPr>
          </w:p>
          <w:p w:rsidR="00137E59" w:rsidRPr="00A76C1A" w:rsidRDefault="00137E59" w:rsidP="00A90CFD">
            <w:pPr>
              <w:suppressAutoHyphens w:val="0"/>
              <w:spacing w:after="0"/>
              <w:rPr>
                <w:rFonts w:eastAsia="MS Mincho"/>
                <w:kern w:val="0"/>
                <w:lang w:eastAsia="ja-JP"/>
              </w:rPr>
            </w:pPr>
          </w:p>
          <w:p w:rsidR="00C22CD9" w:rsidRPr="00A76C1A" w:rsidRDefault="00C22CD9" w:rsidP="00D551A5">
            <w:pPr>
              <w:autoSpaceDE w:val="0"/>
              <w:autoSpaceDN w:val="0"/>
              <w:adjustRightInd w:val="0"/>
            </w:pPr>
            <w:r w:rsidRPr="00A76C1A">
              <w:rPr>
                <w:rFonts w:eastAsia="MS Mincho"/>
                <w:kern w:val="0"/>
                <w:lang w:eastAsia="ja-JP"/>
              </w:rPr>
              <w:t>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условия.</w:t>
            </w:r>
          </w:p>
        </w:tc>
      </w:tr>
      <w:tr w:rsidR="00C22CD9" w:rsidRPr="00A76C1A" w:rsidTr="00F22DB3">
        <w:trPr>
          <w:jc w:val="center"/>
        </w:trPr>
        <w:tc>
          <w:tcPr>
            <w:tcW w:w="1637" w:type="dxa"/>
            <w:shd w:val="clear" w:color="auto" w:fill="auto"/>
          </w:tcPr>
          <w:p w:rsidR="00C22CD9" w:rsidRPr="00A76C1A" w:rsidRDefault="00C22CD9" w:rsidP="00255855">
            <w:pPr>
              <w:spacing w:after="0"/>
              <w:jc w:val="center"/>
            </w:pPr>
            <w:r w:rsidRPr="00A76C1A">
              <w:lastRenderedPageBreak/>
              <w:t>9.2</w:t>
            </w:r>
            <w:r w:rsidR="00255855">
              <w:t>3</w:t>
            </w:r>
            <w:r w:rsidRPr="00A76C1A">
              <w:t>.</w:t>
            </w:r>
          </w:p>
        </w:tc>
        <w:tc>
          <w:tcPr>
            <w:tcW w:w="7104" w:type="dxa"/>
            <w:shd w:val="clear" w:color="auto" w:fill="auto"/>
          </w:tcPr>
          <w:p w:rsidR="00C22CD9" w:rsidRPr="00A76C1A" w:rsidRDefault="00C22CD9" w:rsidP="006D3F92">
            <w:pPr>
              <w:spacing w:after="0"/>
            </w:pPr>
            <w:r w:rsidRPr="00A76C1A">
              <w:rPr>
                <w:b/>
              </w:rPr>
              <w:t xml:space="preserve">Срок, в течение которого победитель </w:t>
            </w:r>
            <w:r w:rsidRPr="00A76C1A">
              <w:rPr>
                <w:b/>
                <w:bCs/>
              </w:rPr>
              <w:t xml:space="preserve">открытого </w:t>
            </w:r>
            <w:r w:rsidRPr="00A76C1A">
              <w:rPr>
                <w:b/>
              </w:rPr>
              <w:t>конкурса или иной его участник, с которым заключается договор, должен подписать договор:</w:t>
            </w:r>
          </w:p>
          <w:p w:rsidR="00C22CD9" w:rsidRPr="00A76C1A" w:rsidRDefault="00C22CD9" w:rsidP="006D3F92">
            <w:pPr>
              <w:spacing w:after="0"/>
            </w:pPr>
            <w:r w:rsidRPr="00A76C1A">
              <w:t xml:space="preserve">В течение десяти </w:t>
            </w:r>
            <w:r>
              <w:t xml:space="preserve">рабочих </w:t>
            </w:r>
            <w:r w:rsidRPr="00A76C1A">
              <w:t>дней с</w:t>
            </w:r>
            <w:r w:rsidR="00255855">
              <w:t xml:space="preserve"> </w:t>
            </w:r>
            <w:r w:rsidRPr="00A76C1A">
              <w:t xml:space="preserve">даты размещения </w:t>
            </w:r>
            <w:r w:rsidRPr="00A76C1A">
              <w:rPr>
                <w:bCs/>
              </w:rPr>
              <w:t>н</w:t>
            </w:r>
            <w:r w:rsidR="00255855">
              <w:rPr>
                <w:spacing w:val="2"/>
                <w:lang w:eastAsia="ru-RU"/>
              </w:rPr>
              <w:t xml:space="preserve">а официальном сайте заказчика </w:t>
            </w:r>
            <w:r w:rsidRPr="00A76C1A">
              <w:rPr>
                <w:spacing w:val="2"/>
                <w:lang w:eastAsia="ru-RU"/>
              </w:rPr>
              <w:t>в информационно-телекоммуникационной сети «Интернет»</w:t>
            </w:r>
            <w:r w:rsidRPr="00A76C1A">
              <w:t xml:space="preserve"> - </w:t>
            </w:r>
            <w:r w:rsidRPr="00A76C1A">
              <w:rPr>
                <w:lang w:val="en-US"/>
              </w:rPr>
              <w:t>kapremont</w:t>
            </w:r>
            <w:r w:rsidRPr="00A76C1A">
              <w:t>71.ru</w:t>
            </w:r>
            <w:r w:rsidRPr="00A76C1A">
              <w:rPr>
                <w:spacing w:val="2"/>
                <w:lang w:eastAsia="ru-RU"/>
              </w:rPr>
              <w:t xml:space="preserve"> </w:t>
            </w:r>
            <w:r w:rsidRPr="00A76C1A">
              <w:t>протокола рассмотрения и оценки заявок на участие в конкурсе победитель конкурса обязан подписать договор и представить все экземпляры договора заказчику.</w:t>
            </w:r>
          </w:p>
        </w:tc>
      </w:tr>
      <w:tr w:rsidR="00C22CD9" w:rsidRPr="00A76C1A" w:rsidTr="00F22DB3">
        <w:trPr>
          <w:jc w:val="center"/>
        </w:trPr>
        <w:tc>
          <w:tcPr>
            <w:tcW w:w="1637" w:type="dxa"/>
            <w:shd w:val="clear" w:color="auto" w:fill="auto"/>
          </w:tcPr>
          <w:p w:rsidR="00C22CD9" w:rsidRPr="00A76C1A" w:rsidRDefault="00C22CD9" w:rsidP="00255855">
            <w:pPr>
              <w:spacing w:after="0"/>
              <w:jc w:val="center"/>
            </w:pPr>
            <w:r>
              <w:t>9.2</w:t>
            </w:r>
            <w:r w:rsidR="00255855">
              <w:t>4</w:t>
            </w:r>
            <w:r w:rsidRPr="00A76C1A">
              <w:t>.</w:t>
            </w:r>
          </w:p>
        </w:tc>
        <w:tc>
          <w:tcPr>
            <w:tcW w:w="7104" w:type="dxa"/>
            <w:shd w:val="clear" w:color="auto" w:fill="auto"/>
          </w:tcPr>
          <w:p w:rsidR="00C22CD9" w:rsidRPr="00A76C1A" w:rsidRDefault="00C22CD9" w:rsidP="001C026D">
            <w:pPr>
              <w:suppressAutoHyphens w:val="0"/>
              <w:autoSpaceDE w:val="0"/>
              <w:autoSpaceDN w:val="0"/>
              <w:adjustRightInd w:val="0"/>
              <w:spacing w:after="0"/>
              <w:rPr>
                <w:b/>
              </w:rPr>
            </w:pPr>
            <w:r w:rsidRPr="00A76C1A">
              <w:rPr>
                <w:b/>
              </w:rPr>
              <w:t>Способы получения конкурсной документации, срок, место и порядок предоставления конкурсной документации.</w:t>
            </w:r>
          </w:p>
          <w:p w:rsidR="00C22CD9" w:rsidRPr="00A76C1A" w:rsidRDefault="00C22CD9" w:rsidP="001A7A15">
            <w:pPr>
              <w:suppressAutoHyphens w:val="0"/>
              <w:autoSpaceDE w:val="0"/>
              <w:autoSpaceDN w:val="0"/>
              <w:adjustRightInd w:val="0"/>
              <w:spacing w:after="0"/>
            </w:pPr>
            <w:r w:rsidRPr="00383630">
              <w:rPr>
                <w:lang w:eastAsia="ru-RU"/>
              </w:rPr>
              <w:t xml:space="preserve">Конкурсная документация доступна для ознакомления </w:t>
            </w:r>
            <w:r>
              <w:rPr>
                <w:lang w:eastAsia="ru-RU"/>
              </w:rPr>
              <w:t xml:space="preserve">в Фонде капитального ремонта Тульской области </w:t>
            </w:r>
            <w:r w:rsidRPr="00383630">
              <w:rPr>
                <w:lang w:eastAsia="ru-RU"/>
              </w:rPr>
              <w:t xml:space="preserve">по адресу: г. Тула, ул. Советская, д.14, и на официальном сайте заказчика в информационно-телекоммуникационной сети «Интернет» - </w:t>
            </w:r>
            <w:r w:rsidRPr="00383630">
              <w:rPr>
                <w:lang w:val="en-US" w:eastAsia="ru-RU"/>
              </w:rPr>
              <w:t>kapremont</w:t>
            </w:r>
            <w:r w:rsidRPr="00383630">
              <w:rPr>
                <w:lang w:eastAsia="ru-RU"/>
              </w:rPr>
              <w:t>71.ru   без взимания платы</w:t>
            </w:r>
            <w:r w:rsidR="00434F67">
              <w:rPr>
                <w:lang w:eastAsia="ru-RU"/>
              </w:rPr>
              <w:t>.</w:t>
            </w:r>
          </w:p>
        </w:tc>
      </w:tr>
      <w:tr w:rsidR="00C22CD9" w:rsidRPr="00A76C1A" w:rsidTr="00F22DB3">
        <w:trPr>
          <w:jc w:val="center"/>
        </w:trPr>
        <w:tc>
          <w:tcPr>
            <w:tcW w:w="1637" w:type="dxa"/>
            <w:shd w:val="clear" w:color="auto" w:fill="auto"/>
          </w:tcPr>
          <w:p w:rsidR="00C22CD9" w:rsidRPr="00A76C1A" w:rsidRDefault="00C22CD9" w:rsidP="00255855">
            <w:pPr>
              <w:spacing w:after="0"/>
              <w:jc w:val="center"/>
            </w:pPr>
            <w:r>
              <w:t>9.2</w:t>
            </w:r>
            <w:r w:rsidR="00255855">
              <w:t>5</w:t>
            </w:r>
            <w:r w:rsidRPr="00A76C1A">
              <w:t>.</w:t>
            </w:r>
          </w:p>
        </w:tc>
        <w:tc>
          <w:tcPr>
            <w:tcW w:w="7104" w:type="dxa"/>
            <w:shd w:val="clear" w:color="auto" w:fill="auto"/>
          </w:tcPr>
          <w:p w:rsidR="00C22CD9" w:rsidRPr="00A76C1A" w:rsidRDefault="00C22CD9" w:rsidP="001C026D">
            <w:pPr>
              <w:suppressAutoHyphens w:val="0"/>
              <w:autoSpaceDE w:val="0"/>
              <w:autoSpaceDN w:val="0"/>
              <w:adjustRightInd w:val="0"/>
              <w:spacing w:after="0"/>
              <w:rPr>
                <w:lang w:eastAsia="ru-RU"/>
              </w:rPr>
            </w:pPr>
            <w:r w:rsidRPr="00A76C1A">
              <w:rPr>
                <w:b/>
                <w:kern w:val="0"/>
                <w:lang w:eastAsia="ru-RU"/>
              </w:rPr>
              <w:t>Язык, на котором предоставляется конкурсная документация:</w:t>
            </w:r>
            <w:r w:rsidRPr="00A76C1A">
              <w:rPr>
                <w:kern w:val="0"/>
                <w:lang w:eastAsia="ru-RU"/>
              </w:rPr>
              <w:t xml:space="preserve"> русский.</w:t>
            </w:r>
          </w:p>
        </w:tc>
      </w:tr>
    </w:tbl>
    <w:p w:rsidR="001C026D" w:rsidRPr="00A76C1A" w:rsidRDefault="001C026D" w:rsidP="001C026D">
      <w:pPr>
        <w:spacing w:after="120"/>
        <w:jc w:val="right"/>
        <w:rPr>
          <w:b/>
          <w:bCs/>
        </w:rPr>
      </w:pPr>
    </w:p>
    <w:p w:rsidR="001C026D" w:rsidRPr="00A76C1A" w:rsidRDefault="001C026D" w:rsidP="001C026D">
      <w:pPr>
        <w:spacing w:after="120"/>
        <w:jc w:val="right"/>
        <w:rPr>
          <w:b/>
          <w:bCs/>
        </w:rPr>
        <w:sectPr w:rsidR="001C026D" w:rsidRPr="00A76C1A" w:rsidSect="00A059CC">
          <w:headerReference w:type="even" r:id="rId12"/>
          <w:headerReference w:type="default" r:id="rId13"/>
          <w:footerReference w:type="even" r:id="rId14"/>
          <w:footerReference w:type="default" r:id="rId15"/>
          <w:headerReference w:type="first" r:id="rId16"/>
          <w:footerReference w:type="first" r:id="rId17"/>
          <w:pgSz w:w="11906" w:h="16838"/>
          <w:pgMar w:top="1134" w:right="851" w:bottom="1134" w:left="1701" w:header="720" w:footer="720" w:gutter="0"/>
          <w:cols w:space="720"/>
          <w:docGrid w:linePitch="600" w:charSpace="32768"/>
        </w:sectPr>
      </w:pPr>
    </w:p>
    <w:p w:rsidR="001C026D" w:rsidRPr="00A76C1A" w:rsidRDefault="001C026D" w:rsidP="005A76C5">
      <w:pPr>
        <w:pStyle w:val="1"/>
        <w:keepNext w:val="0"/>
        <w:spacing w:before="0" w:after="120"/>
        <w:jc w:val="center"/>
        <w:rPr>
          <w:sz w:val="24"/>
          <w:szCs w:val="24"/>
        </w:rPr>
      </w:pPr>
      <w:bookmarkStart w:id="114" w:name="_Toc378593469"/>
      <w:r w:rsidRPr="00A76C1A">
        <w:rPr>
          <w:sz w:val="24"/>
          <w:szCs w:val="24"/>
        </w:rPr>
        <w:lastRenderedPageBreak/>
        <w:t>ЧАСТЬ IV. ПРИМЕРНАЯ ФОРМА ЗАЯВКИ НА УЧАСТИЕ В КОНКУРСЕ</w:t>
      </w:r>
      <w:bookmarkEnd w:id="114"/>
    </w:p>
    <w:bookmarkEnd w:id="6"/>
    <w:p w:rsidR="001C026D" w:rsidRPr="00A76C1A" w:rsidRDefault="001C026D" w:rsidP="001C026D">
      <w:pPr>
        <w:spacing w:after="120"/>
        <w:jc w:val="center"/>
        <w:rPr>
          <w:b/>
          <w:bCs/>
        </w:rPr>
      </w:pPr>
    </w:p>
    <w:p w:rsidR="001C026D" w:rsidRPr="00A76C1A" w:rsidRDefault="001C026D" w:rsidP="001C026D">
      <w:pPr>
        <w:spacing w:after="120"/>
        <w:jc w:val="center"/>
      </w:pPr>
      <w:r w:rsidRPr="00A76C1A">
        <w:rPr>
          <w:b/>
          <w:bCs/>
        </w:rPr>
        <w:t>ОПИСЬ ДОКУМЕНТОВ,</w:t>
      </w:r>
    </w:p>
    <w:p w:rsidR="001C026D" w:rsidRPr="00A76C1A" w:rsidRDefault="001C026D" w:rsidP="001C026D">
      <w:pPr>
        <w:spacing w:after="120"/>
        <w:jc w:val="center"/>
      </w:pPr>
      <w:r w:rsidRPr="00A76C1A">
        <w:t>представляемых для участия в открытом конкурсе</w:t>
      </w:r>
    </w:p>
    <w:p w:rsidR="001C026D" w:rsidRPr="00A76C1A" w:rsidRDefault="001C026D" w:rsidP="001C026D">
      <w:pPr>
        <w:spacing w:after="120"/>
        <w:jc w:val="center"/>
      </w:pPr>
      <w:r w:rsidRPr="00A76C1A">
        <w:t xml:space="preserve">на право заключения </w:t>
      </w:r>
      <w:r w:rsidR="001A7A15" w:rsidRPr="00A76C1A">
        <w:t>договора</w:t>
      </w:r>
      <w:r w:rsidRPr="00A76C1A">
        <w:t xml:space="preserve">_________ </w:t>
      </w:r>
      <w:r w:rsidRPr="00A76C1A">
        <w:rPr>
          <w:i/>
          <w:iCs/>
        </w:rPr>
        <w:t>(указать предмета</w:t>
      </w:r>
      <w:r w:rsidR="001A7A15" w:rsidRPr="00A76C1A">
        <w:rPr>
          <w:i/>
          <w:iCs/>
        </w:rPr>
        <w:t xml:space="preserve"> договора</w:t>
      </w:r>
      <w:r w:rsidRPr="00A76C1A">
        <w:rPr>
          <w:i/>
          <w:iCs/>
        </w:rPr>
        <w:t>)</w:t>
      </w:r>
    </w:p>
    <w:p w:rsidR="001C026D" w:rsidRPr="00A76C1A" w:rsidRDefault="001C026D" w:rsidP="001C026D">
      <w:pPr>
        <w:spacing w:after="120"/>
        <w:jc w:val="center"/>
        <w:rPr>
          <w:b/>
          <w:bCs/>
        </w:rPr>
      </w:pPr>
      <w:r w:rsidRPr="00A76C1A">
        <w:t>лот № ____, наименование лота ________________________________________</w:t>
      </w:r>
      <w:r w:rsidRPr="00A76C1A">
        <w:br/>
      </w:r>
      <w:r w:rsidRPr="00A76C1A">
        <w:rPr>
          <w:i/>
          <w:iCs/>
        </w:rPr>
        <w:t>(в случае, если конкурс проводится по нескольким лотам)</w:t>
      </w:r>
    </w:p>
    <w:p w:rsidR="001C026D" w:rsidRPr="00A76C1A" w:rsidRDefault="001C026D" w:rsidP="001C026D">
      <w:pPr>
        <w:spacing w:after="120"/>
        <w:rPr>
          <w:b/>
          <w:bCs/>
        </w:rPr>
      </w:pPr>
    </w:p>
    <w:p w:rsidR="001C026D" w:rsidRPr="00A76C1A" w:rsidRDefault="001C026D" w:rsidP="001C026D">
      <w:pPr>
        <w:spacing w:after="120"/>
        <w:rPr>
          <w:b/>
          <w:bCs/>
        </w:rPr>
      </w:pPr>
      <w:r w:rsidRPr="00A76C1A">
        <w:t>Настоящим ______</w:t>
      </w:r>
      <w:r w:rsidRPr="00A76C1A">
        <w:rPr>
          <w:i/>
          <w:iCs/>
        </w:rPr>
        <w:t>(наименование участника</w:t>
      </w:r>
      <w:r w:rsidR="001A7A15" w:rsidRPr="00A76C1A">
        <w:rPr>
          <w:i/>
          <w:iCs/>
        </w:rPr>
        <w:t xml:space="preserve"> торгов</w:t>
      </w:r>
      <w:r w:rsidRPr="00A76C1A">
        <w:rPr>
          <w:i/>
          <w:iCs/>
        </w:rPr>
        <w:t>)</w:t>
      </w:r>
      <w:r w:rsidRPr="00A76C1A">
        <w:t xml:space="preserve">________ подтверждает, что для участия в открытом конкурсе на право заключения _______ </w:t>
      </w:r>
      <w:r w:rsidRPr="00A76C1A">
        <w:rPr>
          <w:i/>
          <w:iCs/>
        </w:rPr>
        <w:t>(указать наименование предмета</w:t>
      </w:r>
      <w:r w:rsidR="001A7A15" w:rsidRPr="00A76C1A">
        <w:rPr>
          <w:i/>
          <w:iCs/>
        </w:rPr>
        <w:t xml:space="preserve"> договора</w:t>
      </w:r>
      <w:r w:rsidRPr="00A76C1A">
        <w:rPr>
          <w:i/>
          <w:iCs/>
        </w:rPr>
        <w:t>)</w:t>
      </w:r>
      <w:r w:rsidRPr="00A76C1A">
        <w:t xml:space="preserve"> направляются нижеперечисленные документы.</w:t>
      </w:r>
    </w:p>
    <w:tbl>
      <w:tblPr>
        <w:tblW w:w="5063" w:type="pct"/>
        <w:jc w:val="center"/>
        <w:tblInd w:w="-5" w:type="dxa"/>
        <w:tblLayout w:type="fixed"/>
        <w:tblLook w:val="0000"/>
      </w:tblPr>
      <w:tblGrid>
        <w:gridCol w:w="838"/>
        <w:gridCol w:w="5902"/>
        <w:gridCol w:w="1449"/>
        <w:gridCol w:w="1502"/>
      </w:tblGrid>
      <w:tr w:rsidR="001C026D" w:rsidRPr="00A76C1A" w:rsidTr="001C026D">
        <w:trPr>
          <w:tblHeader/>
          <w:jc w:val="center"/>
        </w:trPr>
        <w:tc>
          <w:tcPr>
            <w:tcW w:w="838" w:type="dxa"/>
            <w:tcBorders>
              <w:top w:val="single" w:sz="4" w:space="0" w:color="000000"/>
              <w:left w:val="single" w:sz="4" w:space="0" w:color="000000"/>
              <w:bottom w:val="single" w:sz="4" w:space="0" w:color="000000"/>
            </w:tcBorders>
            <w:shd w:val="clear" w:color="auto" w:fill="FFFFFF"/>
            <w:vAlign w:val="center"/>
          </w:tcPr>
          <w:p w:rsidR="001C026D" w:rsidRPr="00A76C1A" w:rsidRDefault="001C026D" w:rsidP="001C026D">
            <w:pPr>
              <w:spacing w:after="120"/>
              <w:jc w:val="center"/>
              <w:rPr>
                <w:b/>
                <w:bCs/>
              </w:rPr>
            </w:pPr>
            <w:r w:rsidRPr="00A76C1A">
              <w:rPr>
                <w:b/>
                <w:bCs/>
              </w:rPr>
              <w:t>№№ п\п</w:t>
            </w:r>
          </w:p>
        </w:tc>
        <w:tc>
          <w:tcPr>
            <w:tcW w:w="5901" w:type="dxa"/>
            <w:tcBorders>
              <w:top w:val="single" w:sz="4" w:space="0" w:color="000000"/>
              <w:left w:val="single" w:sz="4" w:space="0" w:color="000000"/>
              <w:bottom w:val="single" w:sz="4" w:space="0" w:color="000000"/>
            </w:tcBorders>
            <w:shd w:val="clear" w:color="auto" w:fill="FFFFFF"/>
            <w:vAlign w:val="center"/>
          </w:tcPr>
          <w:p w:rsidR="001C026D" w:rsidRPr="00A76C1A" w:rsidRDefault="001C026D" w:rsidP="001C026D">
            <w:pPr>
              <w:spacing w:after="120"/>
              <w:jc w:val="center"/>
              <w:rPr>
                <w:b/>
                <w:bCs/>
              </w:rPr>
            </w:pPr>
            <w:r w:rsidRPr="00A76C1A">
              <w:rPr>
                <w:b/>
                <w:bCs/>
              </w:rPr>
              <w:t>Наименование документов</w:t>
            </w:r>
          </w:p>
        </w:tc>
        <w:tc>
          <w:tcPr>
            <w:tcW w:w="1449" w:type="dxa"/>
            <w:tcBorders>
              <w:top w:val="single" w:sz="4" w:space="0" w:color="000000"/>
              <w:left w:val="single" w:sz="4" w:space="0" w:color="000000"/>
              <w:bottom w:val="single" w:sz="4" w:space="0" w:color="000000"/>
            </w:tcBorders>
            <w:shd w:val="clear" w:color="auto" w:fill="FFFFFF"/>
          </w:tcPr>
          <w:p w:rsidR="001C026D" w:rsidRPr="00A76C1A" w:rsidRDefault="001C026D" w:rsidP="001C026D">
            <w:pPr>
              <w:spacing w:after="120"/>
              <w:jc w:val="center"/>
              <w:rPr>
                <w:b/>
                <w:bCs/>
              </w:rPr>
            </w:pPr>
            <w:r w:rsidRPr="00A76C1A">
              <w:rPr>
                <w:b/>
                <w:bCs/>
              </w:rPr>
              <w:t xml:space="preserve">Страницы </w:t>
            </w:r>
            <w:r w:rsidRPr="00A76C1A">
              <w:rPr>
                <w:b/>
                <w:bCs/>
              </w:rPr>
              <w:br/>
              <w:t>с __ по __</w:t>
            </w:r>
          </w:p>
        </w:tc>
        <w:tc>
          <w:tcPr>
            <w:tcW w:w="15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026D" w:rsidRPr="00A76C1A" w:rsidRDefault="001C026D" w:rsidP="001C026D">
            <w:pPr>
              <w:spacing w:after="120"/>
              <w:jc w:val="center"/>
            </w:pPr>
            <w:r w:rsidRPr="00A76C1A">
              <w:rPr>
                <w:b/>
                <w:bCs/>
              </w:rPr>
              <w:t>Количество страниц</w:t>
            </w: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1</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2</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trHeight w:val="389"/>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2.1</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rPr>
                <w:rFonts w:eastAsia="Calibri"/>
              </w:rPr>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rPr>
                <w:rFonts w:eastAsia="Calibri"/>
              </w:rPr>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9A1274">
            <w:pPr>
              <w:autoSpaceDE w:val="0"/>
              <w:autoSpaceDN w:val="0"/>
              <w:adjustRightInd w:val="0"/>
              <w:rPr>
                <w:rFonts w:eastAsia="Calibri"/>
              </w:rPr>
            </w:pPr>
            <w:r w:rsidRPr="00A76C1A">
              <w:rPr>
                <w:rFonts w:eastAsia="Calibri"/>
              </w:rPr>
              <w:t xml:space="preserve">Другие документы (далее указываются все другие документы, прикладываемые по усмотрению участника </w:t>
            </w:r>
            <w:r w:rsidR="009A1274" w:rsidRPr="00A76C1A">
              <w:rPr>
                <w:rFonts w:eastAsia="Calibri"/>
              </w:rPr>
              <w:t>торгов</w:t>
            </w:r>
            <w:r w:rsidRPr="00A76C1A">
              <w:rPr>
                <w:rFonts w:eastAsia="Calibri"/>
              </w:rPr>
              <w:t>)*</w:t>
            </w: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188" w:type="dxa"/>
            <w:gridSpan w:val="3"/>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jc w:val="right"/>
            </w:pPr>
            <w:r w:rsidRPr="00A76C1A">
              <w:rPr>
                <w:b/>
                <w:bCs/>
              </w:rPr>
              <w:t>ВСЕГО страниц:</w:t>
            </w: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bl>
    <w:p w:rsidR="001C026D" w:rsidRPr="00A76C1A" w:rsidRDefault="001C026D" w:rsidP="001C026D">
      <w:pPr>
        <w:spacing w:after="120"/>
        <w:rPr>
          <w:bCs/>
          <w:iCs/>
        </w:rPr>
      </w:pPr>
      <w:r w:rsidRPr="00A76C1A">
        <w:rPr>
          <w:bCs/>
          <w:iCs/>
        </w:rPr>
        <w:t xml:space="preserve">*Примечание: </w:t>
      </w:r>
    </w:p>
    <w:p w:rsidR="001C026D" w:rsidRPr="00A76C1A" w:rsidRDefault="001C026D" w:rsidP="001C026D">
      <w:pPr>
        <w:spacing w:after="120"/>
        <w:rPr>
          <w:bCs/>
          <w:iCs/>
        </w:rPr>
      </w:pPr>
      <w:r w:rsidRPr="00A76C1A">
        <w:rPr>
          <w:bCs/>
          <w:iCs/>
        </w:rPr>
        <w:t>Данные документы прикладываются к заявке на участие в конкурсе по усмотрению участника конкурса; непредоставление данных документов не является основанием для отказа в допуске к участию в конкурсе</w:t>
      </w:r>
      <w:bookmarkStart w:id="115" w:name="_Ref166329536"/>
      <w:r w:rsidRPr="00A76C1A">
        <w:rPr>
          <w:bCs/>
          <w:iCs/>
        </w:rPr>
        <w:t>.</w:t>
      </w:r>
    </w:p>
    <w:p w:rsidR="001C026D" w:rsidRPr="00A76C1A" w:rsidRDefault="001C026D" w:rsidP="001C026D">
      <w:pPr>
        <w:spacing w:after="120"/>
      </w:pPr>
    </w:p>
    <w:tbl>
      <w:tblPr>
        <w:tblW w:w="4760" w:type="pct"/>
        <w:tblLayout w:type="fixed"/>
        <w:tblLook w:val="0000"/>
      </w:tblPr>
      <w:tblGrid>
        <w:gridCol w:w="3708"/>
        <w:gridCol w:w="5403"/>
      </w:tblGrid>
      <w:tr w:rsidR="001C026D" w:rsidRPr="00A76C1A" w:rsidTr="001C026D">
        <w:tc>
          <w:tcPr>
            <w:tcW w:w="3708" w:type="dxa"/>
          </w:tcPr>
          <w:p w:rsidR="001C026D" w:rsidRPr="00A76C1A" w:rsidRDefault="001C026D" w:rsidP="001A7A15">
            <w:pPr>
              <w:jc w:val="center"/>
            </w:pPr>
            <w:r w:rsidRPr="00A76C1A">
              <w:rPr>
                <w:b/>
                <w:bCs/>
              </w:rPr>
              <w:t xml:space="preserve">Руководитель участника </w:t>
            </w:r>
            <w:r w:rsidR="001A7A15" w:rsidRPr="00A76C1A">
              <w:rPr>
                <w:b/>
                <w:bCs/>
              </w:rPr>
              <w:t>торгов</w:t>
            </w:r>
          </w:p>
        </w:tc>
        <w:tc>
          <w:tcPr>
            <w:tcW w:w="5403" w:type="dxa"/>
            <w:vAlign w:val="bottom"/>
          </w:tcPr>
          <w:p w:rsidR="001C026D" w:rsidRPr="00A76C1A" w:rsidRDefault="001C026D" w:rsidP="001C026D">
            <w:pPr>
              <w:jc w:val="right"/>
            </w:pPr>
            <w:r w:rsidRPr="00A76C1A">
              <w:t>(Фамилия И.О.)</w:t>
            </w:r>
          </w:p>
        </w:tc>
      </w:tr>
      <w:tr w:rsidR="001C026D" w:rsidRPr="00A76C1A" w:rsidTr="001C026D">
        <w:tc>
          <w:tcPr>
            <w:tcW w:w="3708" w:type="dxa"/>
          </w:tcPr>
          <w:p w:rsidR="001C026D" w:rsidRPr="00A76C1A" w:rsidRDefault="001C026D" w:rsidP="001C026D">
            <w:r w:rsidRPr="00A76C1A">
              <w:t>(уполномоченный представитель)</w:t>
            </w:r>
          </w:p>
        </w:tc>
        <w:tc>
          <w:tcPr>
            <w:tcW w:w="5403" w:type="dxa"/>
            <w:vAlign w:val="bottom"/>
          </w:tcPr>
          <w:p w:rsidR="001C026D" w:rsidRPr="00A76C1A" w:rsidRDefault="001C026D" w:rsidP="001C026D">
            <w:pPr>
              <w:outlineLvl w:val="3"/>
              <w:rPr>
                <w:vertAlign w:val="superscript"/>
                <w:lang w:eastAsia="en-US"/>
              </w:rPr>
            </w:pPr>
            <w:r w:rsidRPr="00A76C1A">
              <w:rPr>
                <w:vertAlign w:val="superscript"/>
                <w:lang w:eastAsia="en-US"/>
              </w:rPr>
              <w:t xml:space="preserve">                                (подпись)</w:t>
            </w:r>
          </w:p>
        </w:tc>
      </w:tr>
    </w:tbl>
    <w:p w:rsidR="001C026D" w:rsidRPr="00A76C1A" w:rsidRDefault="001C026D" w:rsidP="001C026D">
      <w:pPr>
        <w:spacing w:after="120"/>
      </w:pPr>
      <w:r w:rsidRPr="00A76C1A">
        <w:br w:type="page"/>
      </w:r>
    </w:p>
    <w:p w:rsidR="001C026D" w:rsidRPr="00A76C1A" w:rsidRDefault="001C026D" w:rsidP="001C026D">
      <w:pPr>
        <w:spacing w:after="120"/>
        <w:rPr>
          <w:i/>
          <w:iCs/>
        </w:rPr>
      </w:pPr>
      <w:bookmarkStart w:id="116" w:name="_Ref166329400"/>
      <w:bookmarkEnd w:id="115"/>
      <w:r w:rsidRPr="00A76C1A">
        <w:rPr>
          <w:i/>
          <w:iCs/>
        </w:rPr>
        <w:lastRenderedPageBreak/>
        <w:t xml:space="preserve">На бланке участника </w:t>
      </w:r>
      <w:bookmarkEnd w:id="116"/>
      <w:r w:rsidR="001A7A15" w:rsidRPr="00A76C1A">
        <w:rPr>
          <w:i/>
          <w:iCs/>
        </w:rPr>
        <w:t>торгов</w:t>
      </w:r>
    </w:p>
    <w:p w:rsidR="001C026D" w:rsidRPr="00A76C1A" w:rsidRDefault="001C026D" w:rsidP="001C026D">
      <w:pPr>
        <w:spacing w:after="120"/>
      </w:pPr>
      <w:r w:rsidRPr="00A76C1A">
        <w:rPr>
          <w:i/>
          <w:iCs/>
        </w:rPr>
        <w:t>(по возможности)</w:t>
      </w:r>
    </w:p>
    <w:p w:rsidR="001C026D" w:rsidRPr="00A76C1A" w:rsidRDefault="001C026D" w:rsidP="001C026D">
      <w:pPr>
        <w:spacing w:after="120"/>
        <w:rPr>
          <w:b/>
          <w:bCs/>
        </w:rPr>
      </w:pPr>
      <w:r w:rsidRPr="00A76C1A">
        <w:t>Дата, исх. номер</w:t>
      </w:r>
    </w:p>
    <w:tbl>
      <w:tblPr>
        <w:tblW w:w="5000" w:type="pct"/>
        <w:jc w:val="center"/>
        <w:tblLook w:val="0000"/>
      </w:tblPr>
      <w:tblGrid>
        <w:gridCol w:w="4241"/>
        <w:gridCol w:w="1272"/>
        <w:gridCol w:w="4057"/>
      </w:tblGrid>
      <w:tr w:rsidR="001C026D" w:rsidRPr="00A76C1A" w:rsidTr="00D63574">
        <w:trPr>
          <w:jc w:val="center"/>
        </w:trPr>
        <w:tc>
          <w:tcPr>
            <w:tcW w:w="4241" w:type="dxa"/>
          </w:tcPr>
          <w:p w:rsidR="001C026D" w:rsidRPr="00A76C1A" w:rsidRDefault="001C026D" w:rsidP="001C026D">
            <w:pPr>
              <w:autoSpaceDE w:val="0"/>
              <w:autoSpaceDN w:val="0"/>
              <w:adjustRightInd w:val="0"/>
            </w:pPr>
          </w:p>
        </w:tc>
        <w:tc>
          <w:tcPr>
            <w:tcW w:w="1272" w:type="dxa"/>
          </w:tcPr>
          <w:p w:rsidR="001C026D" w:rsidRPr="00A76C1A" w:rsidRDefault="001C026D" w:rsidP="001C026D">
            <w:pPr>
              <w:autoSpaceDE w:val="0"/>
              <w:autoSpaceDN w:val="0"/>
              <w:adjustRightInd w:val="0"/>
            </w:pPr>
          </w:p>
        </w:tc>
        <w:tc>
          <w:tcPr>
            <w:tcW w:w="4057" w:type="dxa"/>
          </w:tcPr>
          <w:p w:rsidR="001C026D" w:rsidRPr="00A76C1A" w:rsidRDefault="001C026D" w:rsidP="001C026D">
            <w:pPr>
              <w:autoSpaceDE w:val="0"/>
              <w:autoSpaceDN w:val="0"/>
              <w:adjustRightInd w:val="0"/>
              <w:jc w:val="center"/>
            </w:pPr>
          </w:p>
        </w:tc>
      </w:tr>
      <w:tr w:rsidR="001C026D" w:rsidRPr="00A76C1A" w:rsidTr="00D63574">
        <w:trPr>
          <w:jc w:val="center"/>
        </w:trPr>
        <w:tc>
          <w:tcPr>
            <w:tcW w:w="4241" w:type="dxa"/>
          </w:tcPr>
          <w:p w:rsidR="001C026D" w:rsidRPr="00A76C1A" w:rsidRDefault="001C026D" w:rsidP="001C026D">
            <w:pPr>
              <w:tabs>
                <w:tab w:val="right" w:pos="4032"/>
              </w:tabs>
              <w:autoSpaceDE w:val="0"/>
              <w:autoSpaceDN w:val="0"/>
              <w:adjustRightInd w:val="0"/>
            </w:pPr>
          </w:p>
        </w:tc>
        <w:tc>
          <w:tcPr>
            <w:tcW w:w="1272" w:type="dxa"/>
          </w:tcPr>
          <w:p w:rsidR="001C026D" w:rsidRPr="00A76C1A" w:rsidRDefault="001C026D" w:rsidP="001C026D">
            <w:pPr>
              <w:autoSpaceDE w:val="0"/>
              <w:autoSpaceDN w:val="0"/>
              <w:adjustRightInd w:val="0"/>
            </w:pPr>
          </w:p>
        </w:tc>
        <w:tc>
          <w:tcPr>
            <w:tcW w:w="4057" w:type="dxa"/>
          </w:tcPr>
          <w:p w:rsidR="001C026D" w:rsidRPr="00A76C1A" w:rsidRDefault="001C026D" w:rsidP="001C026D">
            <w:pPr>
              <w:autoSpaceDE w:val="0"/>
              <w:autoSpaceDN w:val="0"/>
              <w:adjustRightInd w:val="0"/>
              <w:jc w:val="center"/>
            </w:pPr>
          </w:p>
        </w:tc>
      </w:tr>
    </w:tbl>
    <w:p w:rsidR="001C026D" w:rsidRPr="00A76C1A" w:rsidRDefault="001C026D" w:rsidP="001C026D">
      <w:pPr>
        <w:pStyle w:val="afff1"/>
        <w:jc w:val="center"/>
        <w:rPr>
          <w:b/>
        </w:rPr>
      </w:pPr>
      <w:r w:rsidRPr="00A76C1A">
        <w:rPr>
          <w:b/>
        </w:rPr>
        <w:t>ЗАЯВКА НА УЧАСТИЕ В КОНКУРСЕ</w:t>
      </w:r>
    </w:p>
    <w:p w:rsidR="001C026D" w:rsidRPr="00A76C1A" w:rsidRDefault="001C026D" w:rsidP="001C026D">
      <w:pPr>
        <w:spacing w:after="120"/>
        <w:jc w:val="center"/>
      </w:pPr>
      <w:r w:rsidRPr="00A76C1A">
        <w:t xml:space="preserve">на право заключения с ___________ </w:t>
      </w:r>
      <w:r w:rsidRPr="00A76C1A">
        <w:rPr>
          <w:i/>
          <w:iCs/>
        </w:rPr>
        <w:t>(указывается наименование заказчика)</w:t>
      </w:r>
      <w:r w:rsidRPr="00A76C1A">
        <w:t xml:space="preserve"> </w:t>
      </w:r>
      <w:r w:rsidR="001A7A15" w:rsidRPr="00A76C1A">
        <w:t xml:space="preserve">договора </w:t>
      </w:r>
      <w:r w:rsidRPr="00A76C1A">
        <w:t xml:space="preserve">на _________________________________________________________________________ </w:t>
      </w:r>
      <w:r w:rsidRPr="00A76C1A">
        <w:rPr>
          <w:i/>
          <w:iCs/>
        </w:rPr>
        <w:t>(указывается предмет</w:t>
      </w:r>
      <w:r w:rsidR="001A7A15" w:rsidRPr="00A76C1A">
        <w:rPr>
          <w:i/>
          <w:iCs/>
        </w:rPr>
        <w:t xml:space="preserve"> договора</w:t>
      </w:r>
      <w:r w:rsidRPr="00A76C1A">
        <w:rPr>
          <w:i/>
          <w:iCs/>
        </w:rPr>
        <w:t>)</w:t>
      </w:r>
      <w:r w:rsidRPr="00A76C1A">
        <w:t xml:space="preserve">. </w:t>
      </w:r>
    </w:p>
    <w:p w:rsidR="001C026D" w:rsidRPr="00A76C1A" w:rsidRDefault="00C16A58" w:rsidP="001C026D">
      <w:pPr>
        <w:spacing w:after="120"/>
        <w:jc w:val="center"/>
        <w:rPr>
          <w:b/>
          <w:bCs/>
          <w:i/>
          <w:iCs/>
        </w:rPr>
      </w:pPr>
      <w:r w:rsidRPr="00A76C1A">
        <w:t xml:space="preserve">Реестровый номер торгов ___ </w:t>
      </w:r>
      <w:r w:rsidR="001C026D" w:rsidRPr="00A76C1A">
        <w:t>, наименование лота ________________________________________</w:t>
      </w:r>
      <w:r w:rsidR="001C026D" w:rsidRPr="00A76C1A">
        <w:br/>
      </w:r>
      <w:r w:rsidR="001C026D" w:rsidRPr="00A76C1A">
        <w:rPr>
          <w:i/>
          <w:iCs/>
        </w:rPr>
        <w:t>(в случае, если конкурс проводится по нескольким лотам)</w:t>
      </w:r>
    </w:p>
    <w:p w:rsidR="001C026D" w:rsidRPr="00A76C1A" w:rsidRDefault="001C026D" w:rsidP="001C026D">
      <w:pPr>
        <w:spacing w:after="120"/>
        <w:jc w:val="center"/>
        <w:rPr>
          <w:b/>
          <w:bCs/>
          <w:i/>
          <w:iCs/>
        </w:rPr>
      </w:pPr>
    </w:p>
    <w:p w:rsidR="00EF17B1" w:rsidRPr="004E589F" w:rsidRDefault="00EF17B1" w:rsidP="00FC02E3">
      <w:pPr>
        <w:numPr>
          <w:ilvl w:val="0"/>
          <w:numId w:val="2"/>
        </w:numPr>
        <w:tabs>
          <w:tab w:val="left" w:pos="993"/>
        </w:tabs>
        <w:suppressAutoHyphens w:val="0"/>
        <w:spacing w:after="0" w:line="276" w:lineRule="auto"/>
        <w:ind w:left="0" w:firstLine="709"/>
      </w:pPr>
      <w:r w:rsidRPr="004E589F">
        <w:t xml:space="preserve">Изучив конкурсную документацию </w:t>
      </w:r>
      <w:r w:rsidR="004E589F" w:rsidRPr="004E589F">
        <w:t>на право заключения договора на выполнение работ по капитальному ремонту общего имущества</w:t>
      </w:r>
      <w:r w:rsidR="0087618B">
        <w:t xml:space="preserve"> в</w:t>
      </w:r>
      <w:r w:rsidR="004E589F" w:rsidRPr="004E589F">
        <w:t xml:space="preserve"> многоквартирных жилых дом</w:t>
      </w:r>
      <w:r w:rsidR="0087618B">
        <w:t>ах</w:t>
      </w:r>
      <w:r w:rsidRPr="004E589F">
        <w:t>, а также применимые к данному конкурсу законодательство и нормативно-правовые акты,</w:t>
      </w:r>
    </w:p>
    <w:p w:rsidR="00EF17B1" w:rsidRPr="00383630" w:rsidRDefault="00EF17B1" w:rsidP="00EF17B1">
      <w:pPr>
        <w:tabs>
          <w:tab w:val="left" w:pos="993"/>
        </w:tabs>
        <w:spacing w:after="0"/>
        <w:ind w:firstLine="709"/>
      </w:pPr>
      <w:r w:rsidRPr="004E589F">
        <w:t xml:space="preserve"> </w:t>
      </w:r>
      <w:r w:rsidRPr="004E589F">
        <w:rPr>
          <w:i/>
          <w:iCs/>
        </w:rPr>
        <w:t>______________________(наименование,</w:t>
      </w:r>
      <w:r w:rsidRPr="00383630">
        <w:rPr>
          <w:i/>
          <w:iCs/>
        </w:rPr>
        <w:t xml:space="preserve">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w:t>
      </w:r>
      <w:r>
        <w:rPr>
          <w:i/>
          <w:iCs/>
        </w:rPr>
        <w:t xml:space="preserve"> участника открытого конкурса</w:t>
      </w:r>
      <w:r w:rsidRPr="00383630">
        <w:rPr>
          <w:i/>
          <w:iCs/>
        </w:rPr>
        <w:t>)</w:t>
      </w:r>
    </w:p>
    <w:p w:rsidR="00EF17B1" w:rsidRPr="00383630" w:rsidRDefault="00EF17B1" w:rsidP="00EF17B1">
      <w:pPr>
        <w:pStyle w:val="afff1"/>
        <w:tabs>
          <w:tab w:val="left" w:pos="993"/>
        </w:tabs>
        <w:spacing w:after="0"/>
        <w:ind w:firstLine="709"/>
      </w:pPr>
      <w:r>
        <w:t>в лице</w:t>
      </w:r>
      <w:r w:rsidRPr="00383630">
        <w:t xml:space="preserve"> _________________</w:t>
      </w:r>
      <w:r>
        <w:t xml:space="preserve"> </w:t>
      </w:r>
      <w:r w:rsidRPr="00383630">
        <w:rPr>
          <w:i/>
          <w:iCs/>
        </w:rPr>
        <w:t xml:space="preserve">наименование должности, Ф.И.О. руководителя, уполномоченного лица (для юридического лица)) </w:t>
      </w:r>
      <w:r w:rsidRPr="00383630">
        <w:t>сообщает о согласии участ</w:t>
      </w:r>
      <w:r>
        <w:t>вовать</w:t>
      </w:r>
      <w:r w:rsidRPr="00383630">
        <w:t xml:space="preserve"> в</w:t>
      </w:r>
      <w:r>
        <w:t xml:space="preserve"> открытом</w:t>
      </w:r>
      <w:r w:rsidRPr="00383630">
        <w:t xml:space="preserve"> конкурсе на условиях, установленных </w:t>
      </w:r>
      <w:r>
        <w:t>конкурсной документаци</w:t>
      </w:r>
      <w:r w:rsidR="004E589F">
        <w:t>ей</w:t>
      </w:r>
      <w:r w:rsidRPr="00383630">
        <w:t>, и направляет настоящую заявку на участие в конкурсе.</w:t>
      </w:r>
      <w:r>
        <w:t xml:space="preserve"> </w:t>
      </w:r>
    </w:p>
    <w:p w:rsidR="001C026D" w:rsidRPr="00A76C1A" w:rsidRDefault="001C026D" w:rsidP="005A76C5">
      <w:pPr>
        <w:pStyle w:val="afff1"/>
        <w:spacing w:after="0"/>
        <w:ind w:firstLine="709"/>
      </w:pPr>
      <w:r w:rsidRPr="00A76C1A">
        <w:t>2. </w:t>
      </w:r>
      <w:r w:rsidR="00EF17B1">
        <w:t>_____________ (</w:t>
      </w:r>
      <w:r w:rsidR="00EF17B1" w:rsidRPr="000F4A0D">
        <w:rPr>
          <w:i/>
        </w:rPr>
        <w:t>наименование</w:t>
      </w:r>
      <w:r w:rsidR="00EF17B1">
        <w:rPr>
          <w:i/>
        </w:rPr>
        <w:t xml:space="preserve"> участника открытого конкурса</w:t>
      </w:r>
      <w:r w:rsidR="00EF17B1">
        <w:t>)</w:t>
      </w:r>
      <w:r w:rsidR="00EF17B1" w:rsidRPr="00383630">
        <w:t xml:space="preserve"> согласны выполнить работы в соответствии с требованиями конкурсной документации и по цене</w:t>
      </w:r>
      <w:r w:rsidRPr="00A76C1A">
        <w:t xml:space="preserve"> ___________________________________ </w:t>
      </w:r>
      <w:r w:rsidRPr="00A76C1A">
        <w:rPr>
          <w:i/>
          <w:iCs/>
        </w:rPr>
        <w:t xml:space="preserve">(указать цифрами и прописью предлагаемую участником </w:t>
      </w:r>
      <w:r w:rsidR="001A7A15" w:rsidRPr="00A76C1A">
        <w:rPr>
          <w:i/>
          <w:iCs/>
        </w:rPr>
        <w:t>торгов</w:t>
      </w:r>
      <w:r w:rsidRPr="00A76C1A">
        <w:rPr>
          <w:i/>
          <w:iCs/>
        </w:rPr>
        <w:t xml:space="preserve"> цену </w:t>
      </w:r>
      <w:r w:rsidR="001A7A15" w:rsidRPr="00A76C1A">
        <w:rPr>
          <w:i/>
          <w:iCs/>
        </w:rPr>
        <w:t>договора</w:t>
      </w:r>
      <w:r w:rsidRPr="00A76C1A">
        <w:rPr>
          <w:i/>
          <w:iCs/>
        </w:rPr>
        <w:t>)</w:t>
      </w:r>
      <w:r w:rsidRPr="00A76C1A">
        <w:t>.</w:t>
      </w:r>
      <w:r w:rsidR="00EF17B1">
        <w:t xml:space="preserve"> </w:t>
      </w:r>
    </w:p>
    <w:p w:rsidR="00EF17B1" w:rsidRPr="00383630" w:rsidRDefault="00EF17B1" w:rsidP="00EF17B1">
      <w:pPr>
        <w:spacing w:after="0"/>
        <w:ind w:firstLine="709"/>
      </w:pPr>
      <w:r w:rsidRPr="00383630">
        <w:t>3. </w:t>
      </w:r>
      <w:r>
        <w:t>Дополнительные</w:t>
      </w:r>
      <w:r w:rsidRPr="00383630">
        <w:t xml:space="preserve"> предложения об условиях исполнения договора приведены в Приложении № 1, которое является неотъемлемой частью настоящей заявки на участие в конкурсе.</w:t>
      </w:r>
      <w:r>
        <w:t xml:space="preserve"> </w:t>
      </w:r>
    </w:p>
    <w:p w:rsidR="001C026D" w:rsidRDefault="001C026D" w:rsidP="005A76C5">
      <w:pPr>
        <w:spacing w:after="0"/>
        <w:ind w:firstLine="709"/>
      </w:pPr>
      <w:r w:rsidRPr="00A76C1A">
        <w:t>4. </w:t>
      </w:r>
      <w:r w:rsidR="00EF17B1">
        <w:t>_____________</w:t>
      </w:r>
      <w:r w:rsidR="00EF17B1" w:rsidRPr="00383630">
        <w:t xml:space="preserve"> </w:t>
      </w:r>
      <w:r w:rsidR="00EF17B1" w:rsidRPr="00485E31">
        <w:t>(</w:t>
      </w:r>
      <w:r w:rsidR="00EF17B1" w:rsidRPr="00485E31">
        <w:rPr>
          <w:i/>
        </w:rPr>
        <w:t>наименование участника открытого конкурса</w:t>
      </w:r>
      <w:r w:rsidR="00EF17B1" w:rsidRPr="00485E31">
        <w:t>)</w:t>
      </w:r>
      <w:r w:rsidR="00EF17B1" w:rsidRPr="00383630">
        <w:t xml:space="preserve"> ознаком</w:t>
      </w:r>
      <w:r w:rsidR="00EF17B1">
        <w:t>ились</w:t>
      </w:r>
      <w:r w:rsidR="00EF17B1" w:rsidRPr="00383630">
        <w:t xml:space="preserve"> с материалами, содержащимися в конкурсной документации, влияющими на стоимость работ</w:t>
      </w:r>
      <w:r w:rsidR="00EF17B1">
        <w:t>,</w:t>
      </w:r>
      <w:r w:rsidR="00EF17B1" w:rsidRPr="00383630">
        <w:t xml:space="preserve"> и не имеем к ней претензий.</w:t>
      </w:r>
      <w:r w:rsidR="00EF17B1">
        <w:t xml:space="preserve"> </w:t>
      </w:r>
    </w:p>
    <w:p w:rsidR="00BC5E78" w:rsidRPr="00A76C1A" w:rsidRDefault="00BC5E78" w:rsidP="005A76C5">
      <w:pPr>
        <w:spacing w:after="0"/>
        <w:ind w:firstLine="709"/>
      </w:pPr>
      <w:r>
        <w:t>5.  _____________ (</w:t>
      </w:r>
      <w:r w:rsidRPr="000F4A0D">
        <w:rPr>
          <w:i/>
        </w:rPr>
        <w:t>наименование</w:t>
      </w:r>
      <w:r>
        <w:rPr>
          <w:i/>
        </w:rPr>
        <w:t xml:space="preserve"> участника открытого конкурса</w:t>
      </w:r>
      <w:r>
        <w:t>)</w:t>
      </w:r>
      <w:r w:rsidRPr="00383630">
        <w:t xml:space="preserve"> согласны</w:t>
      </w:r>
      <w:r>
        <w:t xml:space="preserve">  с тем, что в случае, если нами не были учтены какие-либо расценки на работы, которые должны быть выполнены в соответствии с предметом договора, данные работы будут выполнены в полном соответствии с требованиями конкурсной документации, включая требования, содержащиеся в технической части конкурсной документации, в пределах</w:t>
      </w:r>
      <w:r w:rsidR="004E589F">
        <w:t xml:space="preserve"> предлагаемой нами стоимости </w:t>
      </w:r>
      <w:r>
        <w:t xml:space="preserve">договора. </w:t>
      </w:r>
    </w:p>
    <w:p w:rsidR="00EF17B1" w:rsidRDefault="00BC5E78" w:rsidP="00EF17B1">
      <w:pPr>
        <w:spacing w:after="0"/>
        <w:ind w:firstLine="709"/>
      </w:pPr>
      <w:r>
        <w:t>6</w:t>
      </w:r>
      <w:r w:rsidR="001C026D" w:rsidRPr="00A76C1A">
        <w:t>. </w:t>
      </w:r>
      <w:r w:rsidR="00EF17B1" w:rsidRPr="0081229B">
        <w:t>В случае признания ________________ (</w:t>
      </w:r>
      <w:r w:rsidR="00EF17B1" w:rsidRPr="0081229B">
        <w:rPr>
          <w:i/>
        </w:rPr>
        <w:t>наименование участника открытого конкурса</w:t>
      </w:r>
      <w:r w:rsidR="00EF17B1" w:rsidRPr="0081229B">
        <w:t>) победителем, __________________ (</w:t>
      </w:r>
      <w:r w:rsidR="00EF17B1" w:rsidRPr="0081229B">
        <w:rPr>
          <w:i/>
        </w:rPr>
        <w:t>наименование участника открытого конкурса</w:t>
      </w:r>
      <w:r w:rsidR="00EF17B1" w:rsidRPr="0081229B">
        <w:t>)</w:t>
      </w:r>
      <w:r w:rsidR="00EF17B1">
        <w:t xml:space="preserve"> </w:t>
      </w:r>
      <w:r w:rsidR="00EF17B1" w:rsidRPr="0081229B">
        <w:t>бере</w:t>
      </w:r>
      <w:r w:rsidR="00EF17B1">
        <w:t>т</w:t>
      </w:r>
      <w:r w:rsidR="00EF17B1" w:rsidRPr="0081229B">
        <w:t xml:space="preserve"> на себя обязательство выполнить работы в соответствии с требованиями конкурсной документации, включая требования, содержащиеся в технической части конкурсной документации и </w:t>
      </w:r>
      <w:r w:rsidR="00EF17B1">
        <w:t>с учетом наших предложений</w:t>
      </w:r>
      <w:r w:rsidR="00EF17B1" w:rsidRPr="00383630">
        <w:t>.</w:t>
      </w:r>
      <w:r w:rsidR="00EF17B1">
        <w:t xml:space="preserve"> </w:t>
      </w:r>
    </w:p>
    <w:p w:rsidR="0087618B" w:rsidRDefault="00BC5E78" w:rsidP="005A76C5">
      <w:pPr>
        <w:pStyle w:val="afff1"/>
        <w:widowControl w:val="0"/>
        <w:spacing w:after="0"/>
        <w:ind w:firstLine="709"/>
      </w:pPr>
      <w:r>
        <w:t>7</w:t>
      </w:r>
      <w:r w:rsidR="001C026D" w:rsidRPr="00A76C1A">
        <w:t>. </w:t>
      </w:r>
      <w:r w:rsidR="0087618B" w:rsidRPr="00383630">
        <w:t xml:space="preserve">В случае </w:t>
      </w:r>
      <w:r w:rsidR="0087618B">
        <w:t>признания ________________ (</w:t>
      </w:r>
      <w:r w:rsidR="0087618B" w:rsidRPr="008B04FA">
        <w:rPr>
          <w:i/>
        </w:rPr>
        <w:t>наименование участника открытого конкурса</w:t>
      </w:r>
      <w:r w:rsidR="0087618B">
        <w:t>) победителем</w:t>
      </w:r>
      <w:r w:rsidR="0087618B" w:rsidRPr="00383630">
        <w:t xml:space="preserve">, </w:t>
      </w:r>
      <w:r w:rsidR="0087618B">
        <w:t>__________________ (</w:t>
      </w:r>
      <w:r w:rsidR="0087618B" w:rsidRPr="008B04FA">
        <w:rPr>
          <w:i/>
        </w:rPr>
        <w:t xml:space="preserve">наименование участника открытого </w:t>
      </w:r>
      <w:r w:rsidR="0087618B" w:rsidRPr="008B04FA">
        <w:rPr>
          <w:i/>
        </w:rPr>
        <w:lastRenderedPageBreak/>
        <w:t>конкурса</w:t>
      </w:r>
      <w:r w:rsidR="0087618B">
        <w:t xml:space="preserve">) </w:t>
      </w:r>
      <w:r w:rsidR="0087618B" w:rsidRPr="00383630">
        <w:t>бере</w:t>
      </w:r>
      <w:r w:rsidR="0087618B">
        <w:t>т</w:t>
      </w:r>
      <w:r w:rsidR="0087618B" w:rsidRPr="00383630">
        <w:t xml:space="preserve"> на себя обязательства подписать </w:t>
      </w:r>
      <w:r w:rsidR="0087618B" w:rsidRPr="004E589F">
        <w:t>на выполнение работ по капитальному ремонту общего имущества</w:t>
      </w:r>
      <w:r w:rsidR="0087618B">
        <w:t xml:space="preserve"> в</w:t>
      </w:r>
      <w:r w:rsidR="0087618B" w:rsidRPr="004E589F">
        <w:t xml:space="preserve"> многоквартирных жилых дом</w:t>
      </w:r>
      <w:r w:rsidR="0087618B">
        <w:t xml:space="preserve">ах, </w:t>
      </w:r>
      <w:r w:rsidR="0087618B" w:rsidRPr="00383630">
        <w:t xml:space="preserve">в соответствии с требованиями конкурсной документации и условиями наших предложений, в сроки, предусмотренные </w:t>
      </w:r>
      <w:r w:rsidR="0087618B">
        <w:t xml:space="preserve">конкурсной </w:t>
      </w:r>
      <w:r w:rsidR="0087618B" w:rsidRPr="00383630">
        <w:t>документацией.</w:t>
      </w:r>
    </w:p>
    <w:p w:rsidR="0087618B" w:rsidRDefault="001A7A15" w:rsidP="0087618B">
      <w:pPr>
        <w:pStyle w:val="afff1"/>
        <w:widowControl w:val="0"/>
        <w:spacing w:after="0"/>
        <w:ind w:firstLine="709"/>
      </w:pPr>
      <w:r w:rsidRPr="00A76C1A">
        <w:t>8</w:t>
      </w:r>
      <w:r w:rsidR="001C026D" w:rsidRPr="00A76C1A">
        <w:t>. </w:t>
      </w:r>
      <w:r w:rsidR="0087618B" w:rsidRPr="00383630">
        <w:t xml:space="preserve">Настоящим подтверждаем, что </w:t>
      </w:r>
      <w:r w:rsidR="0087618B">
        <w:t>________________ (</w:t>
      </w:r>
      <w:r w:rsidR="0087618B" w:rsidRPr="008B04FA">
        <w:rPr>
          <w:i/>
        </w:rPr>
        <w:t>наименование участника открытого конкурса</w:t>
      </w:r>
      <w:r w:rsidR="0087618B">
        <w:t>) соответствует</w:t>
      </w:r>
      <w:r w:rsidR="0087618B" w:rsidRPr="00383630">
        <w:t xml:space="preserve"> следующим требованиям:</w:t>
      </w:r>
    </w:p>
    <w:p w:rsidR="008D4EC3" w:rsidRPr="00A76C1A" w:rsidRDefault="008D4EC3" w:rsidP="0087618B">
      <w:pPr>
        <w:pStyle w:val="afff1"/>
        <w:widowControl w:val="0"/>
        <w:spacing w:after="0"/>
        <w:ind w:firstLine="709"/>
        <w:rPr>
          <w:spacing w:val="2"/>
          <w:lang w:eastAsia="ru-RU"/>
        </w:rPr>
      </w:pPr>
      <w:r w:rsidRPr="00A76C1A">
        <w:t>1) </w:t>
      </w:r>
      <w:r w:rsidRPr="00A76C1A">
        <w:rPr>
          <w:spacing w:val="2"/>
          <w:lang w:eastAsia="ru-RU"/>
        </w:rPr>
        <w:t xml:space="preserve"> соответствие требованиям, установленным в соответствии с законодательством Российской Федерации к лицам, осуществляющим выполнение работы, оказание услуги, являющихся предметом договора;</w:t>
      </w:r>
    </w:p>
    <w:p w:rsidR="008D4EC3" w:rsidRPr="00A76C1A" w:rsidRDefault="008D4EC3" w:rsidP="005A76C5">
      <w:pPr>
        <w:pStyle w:val="affffe"/>
        <w:spacing w:before="0" w:beforeAutospacing="0" w:after="0" w:afterAutospacing="0"/>
        <w:ind w:firstLine="709"/>
        <w:contextualSpacing/>
        <w:jc w:val="both"/>
      </w:pPr>
      <w:r w:rsidRPr="00A76C1A">
        <w:t xml:space="preserve">2) наличие опыта осуществления услуг и (или) работ, являющихся предметом </w:t>
      </w:r>
      <w:r w:rsidR="005A76C5" w:rsidRPr="00A76C1A">
        <w:t>договора</w:t>
      </w:r>
      <w:r w:rsidRPr="00A76C1A">
        <w:t>;</w:t>
      </w:r>
    </w:p>
    <w:p w:rsidR="008D4EC3" w:rsidRPr="00A76C1A" w:rsidRDefault="008D4EC3" w:rsidP="005A76C5">
      <w:pPr>
        <w:pStyle w:val="affffe"/>
        <w:spacing w:before="0" w:beforeAutospacing="0" w:after="0" w:afterAutospacing="0"/>
        <w:ind w:firstLine="709"/>
        <w:contextualSpacing/>
        <w:jc w:val="both"/>
      </w:pPr>
      <w:r w:rsidRPr="00A76C1A">
        <w:t>3) непроведение ликвидации участника торгов - юридического лица и отсутствие решения арбитражного суда о признании участника торгов - юридического лица или индивидуального предпринимателя несостоятельным (банкротом) и об открытии конкурсного производства;</w:t>
      </w:r>
    </w:p>
    <w:p w:rsidR="008D4EC3" w:rsidRPr="00A76C1A" w:rsidRDefault="008D4EC3" w:rsidP="005A76C5">
      <w:pPr>
        <w:pStyle w:val="affffe"/>
        <w:spacing w:before="0" w:beforeAutospacing="0" w:after="0" w:afterAutospacing="0"/>
        <w:ind w:firstLine="709"/>
        <w:contextualSpacing/>
        <w:jc w:val="both"/>
      </w:pPr>
      <w:r w:rsidRPr="00A76C1A">
        <w:t>4) неприостановление деятельности участника торгов в порядке, установленном Кодексом Российской Федерации об административных правонарушениях, на дату подачи заявки на участие в торгах;</w:t>
      </w:r>
    </w:p>
    <w:p w:rsidR="008D4EC3" w:rsidRPr="00A76C1A" w:rsidRDefault="008D4EC3" w:rsidP="005A76C5">
      <w:pPr>
        <w:pStyle w:val="affffe"/>
        <w:spacing w:before="0" w:beforeAutospacing="0" w:after="0" w:afterAutospacing="0"/>
        <w:ind w:firstLine="709"/>
        <w:contextualSpacing/>
        <w:jc w:val="both"/>
      </w:pPr>
      <w:r w:rsidRPr="00A76C1A">
        <w:t>5) отсутствие у участника торгов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торгов, по данным бухгалтерской отчетности за последний отчетный период. Участник торгов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торгах не принято;</w:t>
      </w:r>
    </w:p>
    <w:p w:rsidR="008D4EC3" w:rsidRPr="00A76C1A" w:rsidRDefault="008D4EC3" w:rsidP="005A76C5">
      <w:pPr>
        <w:pStyle w:val="affffe"/>
        <w:spacing w:before="0" w:beforeAutospacing="0" w:after="0" w:afterAutospacing="0"/>
        <w:ind w:firstLine="709"/>
        <w:contextualSpacing/>
        <w:jc w:val="both"/>
      </w:pPr>
      <w:r w:rsidRPr="00A76C1A">
        <w:t>6) отсутствие у участника конкурса - физического лица либо у руководителя, членов коллегиального исполнительного органа или главного бухгалтера юридического лица - участника конкурса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выполнением работы, оказанием услуги, являющихся предметом осуществляемых торгов, и административного наказания в виде дисквалификации;</w:t>
      </w:r>
    </w:p>
    <w:p w:rsidR="008D4EC3" w:rsidRPr="00A76C1A" w:rsidRDefault="008D4EC3" w:rsidP="005A76C5">
      <w:pPr>
        <w:pStyle w:val="affffe"/>
        <w:spacing w:before="0" w:beforeAutospacing="0" w:after="0" w:afterAutospacing="0"/>
        <w:ind w:firstLine="709"/>
        <w:contextualSpacing/>
        <w:jc w:val="both"/>
      </w:pPr>
      <w:r w:rsidRPr="00A76C1A">
        <w:t>7) отсутстви</w:t>
      </w:r>
      <w:r w:rsidR="0087618B">
        <w:t>е</w:t>
      </w:r>
      <w:r w:rsidRPr="00A76C1A">
        <w:t xml:space="preserve"> сведений об участниках конкурса в реестре недобросовестных поставщиков, предусмотренном статьей 5 Федерального закона от 18.07.2011 № 223-ФЗ, Федеральным законом от 05.04.2013 № 44-ФЗ, Федеральным законом от 21.07.2005 № 94-ФЗ.</w:t>
      </w:r>
    </w:p>
    <w:p w:rsidR="001C026D" w:rsidRPr="00A76C1A" w:rsidRDefault="007119E7" w:rsidP="005A76C5">
      <w:pPr>
        <w:shd w:val="clear" w:color="auto" w:fill="FFFFFF"/>
        <w:spacing w:after="0"/>
        <w:ind w:firstLine="709"/>
      </w:pPr>
      <w:r w:rsidRPr="00A76C1A">
        <w:t>9</w:t>
      </w:r>
      <w:r w:rsidR="001C026D" w:rsidRPr="00A76C1A">
        <w:t>.  </w:t>
      </w:r>
      <w:r w:rsidR="0087618B" w:rsidRPr="00383630">
        <w:t>Настоящим гарантируем достоверность представленной в заявке на участие в конкурсе информации и подтверждаем право заказчика, не противоречащее требованию формирования равных для всех участников конкурса условий, запрашивать у нас, в уполномоченных органах власти и у упомянутых в заявке на участие в конкурсе юридических и физических лиц информацию, уточняющую представленные в ней сведения, в том числе сведения о соисполнителях.</w:t>
      </w:r>
      <w:r w:rsidR="0087618B">
        <w:t xml:space="preserve"> </w:t>
      </w:r>
    </w:p>
    <w:p w:rsidR="001C026D" w:rsidRPr="00A76C1A" w:rsidRDefault="001C026D" w:rsidP="005A76C5">
      <w:pPr>
        <w:pStyle w:val="1d"/>
        <w:spacing w:before="0"/>
        <w:ind w:firstLine="709"/>
      </w:pPr>
      <w:r w:rsidRPr="00A76C1A">
        <w:lastRenderedPageBreak/>
        <w:t>1</w:t>
      </w:r>
      <w:r w:rsidR="007119E7" w:rsidRPr="00A76C1A">
        <w:t>0</w:t>
      </w:r>
      <w:r w:rsidRPr="00A76C1A">
        <w:t>. </w:t>
      </w:r>
      <w:r w:rsidR="0087618B" w:rsidRPr="00383630">
        <w:t xml:space="preserve">Сообщаем, что для оперативного уведомления </w:t>
      </w:r>
      <w:r w:rsidR="0087618B">
        <w:t>________________ (</w:t>
      </w:r>
      <w:r w:rsidR="0087618B" w:rsidRPr="008B04FA">
        <w:rPr>
          <w:i/>
        </w:rPr>
        <w:t>наименование участника открытого конкурса</w:t>
      </w:r>
      <w:r w:rsidR="0087618B">
        <w:t xml:space="preserve">) </w:t>
      </w:r>
      <w:r w:rsidR="0087618B" w:rsidRPr="00383630">
        <w:t>по вопросам организационного характера и взаимодействия с заказчиком (организатором торгов) уполномочен ______________________</w:t>
      </w:r>
      <w:r w:rsidR="0087618B">
        <w:t>____________</w:t>
      </w:r>
      <w:r w:rsidR="0087618B" w:rsidRPr="00383630">
        <w:t xml:space="preserve">_ </w:t>
      </w:r>
      <w:r w:rsidR="0087618B" w:rsidRPr="00383630">
        <w:rPr>
          <w:i/>
          <w:iCs/>
        </w:rPr>
        <w:t>(указать Ф.И.О. полностью, должность и контактную информацию уполномоченного лица, включая телефон, факс (с указанием кода), адрес)</w:t>
      </w:r>
      <w:r w:rsidR="0087618B" w:rsidRPr="00383630">
        <w:t>. Все сведения о проведении конкурса просим сообщать указанному уполномоченному лицу.</w:t>
      </w:r>
      <w:r w:rsidR="0087618B">
        <w:t xml:space="preserve"> </w:t>
      </w:r>
    </w:p>
    <w:p w:rsidR="001C026D" w:rsidRPr="00A76C1A" w:rsidRDefault="001C026D" w:rsidP="005A76C5">
      <w:pPr>
        <w:pStyle w:val="1d"/>
        <w:spacing w:before="0"/>
        <w:ind w:firstLine="709"/>
      </w:pPr>
      <w:r w:rsidRPr="00A76C1A">
        <w:t>13. </w:t>
      </w:r>
      <w:r w:rsidR="0087618B" w:rsidRPr="00383630">
        <w:t>Корреспонденцию в наш адрес просим направлять по адресу: ___________________________.</w:t>
      </w:r>
      <w:r w:rsidR="0087618B">
        <w:t xml:space="preserve"> </w:t>
      </w:r>
    </w:p>
    <w:p w:rsidR="001C026D" w:rsidRPr="00A76C1A" w:rsidRDefault="001C026D" w:rsidP="005A76C5">
      <w:pPr>
        <w:pStyle w:val="1d"/>
        <w:spacing w:before="0"/>
        <w:ind w:firstLine="709"/>
      </w:pPr>
      <w:r w:rsidRPr="00A76C1A">
        <w:t>14. Для оперативной связи телефон: ______________________________.</w:t>
      </w:r>
    </w:p>
    <w:p w:rsidR="001C026D" w:rsidRPr="00A76C1A" w:rsidRDefault="001C026D" w:rsidP="005A76C5">
      <w:pPr>
        <w:pStyle w:val="1d"/>
        <w:spacing w:before="0"/>
        <w:ind w:firstLine="709"/>
        <w:rPr>
          <w:b/>
          <w:bCs/>
        </w:rPr>
      </w:pPr>
      <w:r w:rsidRPr="00A76C1A">
        <w:t>15. К настоящей заявке на участие в конкурсе прилагаются документы, являющиеся неотъемлемой частью нашей заявки на участие в конкурсе, согласно описи - на _____стр.</w:t>
      </w:r>
    </w:p>
    <w:p w:rsidR="001C026D" w:rsidRPr="00A76C1A" w:rsidRDefault="001C026D" w:rsidP="001C026D">
      <w:pPr>
        <w:pStyle w:val="113"/>
        <w:spacing w:before="0" w:after="120"/>
        <w:ind w:firstLine="0"/>
      </w:pPr>
    </w:p>
    <w:tbl>
      <w:tblPr>
        <w:tblW w:w="4760" w:type="pct"/>
        <w:tblLayout w:type="fixed"/>
        <w:tblLook w:val="0000"/>
      </w:tblPr>
      <w:tblGrid>
        <w:gridCol w:w="3708"/>
        <w:gridCol w:w="5403"/>
      </w:tblGrid>
      <w:tr w:rsidR="001C026D" w:rsidRPr="00A76C1A" w:rsidTr="001C026D">
        <w:tc>
          <w:tcPr>
            <w:tcW w:w="3708" w:type="dxa"/>
          </w:tcPr>
          <w:p w:rsidR="001C026D" w:rsidRPr="00A76C1A" w:rsidRDefault="001C026D" w:rsidP="007119E7">
            <w:pPr>
              <w:jc w:val="center"/>
            </w:pPr>
            <w:r w:rsidRPr="00A76C1A">
              <w:rPr>
                <w:b/>
                <w:bCs/>
              </w:rPr>
              <w:t xml:space="preserve">Руководитель участника </w:t>
            </w:r>
            <w:r w:rsidR="007119E7" w:rsidRPr="00A76C1A">
              <w:rPr>
                <w:b/>
                <w:bCs/>
              </w:rPr>
              <w:t>торгов</w:t>
            </w:r>
          </w:p>
        </w:tc>
        <w:tc>
          <w:tcPr>
            <w:tcW w:w="5403" w:type="dxa"/>
            <w:vAlign w:val="bottom"/>
          </w:tcPr>
          <w:p w:rsidR="001C026D" w:rsidRPr="00A76C1A" w:rsidRDefault="001C026D" w:rsidP="001C026D">
            <w:pPr>
              <w:jc w:val="right"/>
            </w:pPr>
            <w:r w:rsidRPr="00A76C1A">
              <w:t>(Фамилия И.О.)</w:t>
            </w:r>
          </w:p>
        </w:tc>
      </w:tr>
      <w:tr w:rsidR="001C026D" w:rsidRPr="00A76C1A" w:rsidTr="001C026D">
        <w:tc>
          <w:tcPr>
            <w:tcW w:w="3708" w:type="dxa"/>
          </w:tcPr>
          <w:p w:rsidR="001C026D" w:rsidRPr="00A76C1A" w:rsidRDefault="001C026D" w:rsidP="001C026D">
            <w:r w:rsidRPr="00A76C1A">
              <w:t>(уполномоченный представитель)</w:t>
            </w:r>
          </w:p>
        </w:tc>
        <w:tc>
          <w:tcPr>
            <w:tcW w:w="5403" w:type="dxa"/>
            <w:vAlign w:val="bottom"/>
          </w:tcPr>
          <w:p w:rsidR="001C026D" w:rsidRPr="00A76C1A" w:rsidRDefault="001C026D" w:rsidP="001C026D">
            <w:pPr>
              <w:outlineLvl w:val="3"/>
              <w:rPr>
                <w:vertAlign w:val="superscript"/>
                <w:lang w:eastAsia="en-US"/>
              </w:rPr>
            </w:pPr>
            <w:r w:rsidRPr="00A76C1A">
              <w:rPr>
                <w:vertAlign w:val="superscript"/>
                <w:lang w:eastAsia="en-US"/>
              </w:rPr>
              <w:t xml:space="preserve">                                (подпись)</w:t>
            </w:r>
          </w:p>
          <w:p w:rsidR="002137A7" w:rsidRPr="00A76C1A" w:rsidRDefault="002137A7" w:rsidP="001C026D">
            <w:pPr>
              <w:outlineLvl w:val="3"/>
              <w:rPr>
                <w:vertAlign w:val="superscript"/>
                <w:lang w:eastAsia="en-US"/>
              </w:rPr>
            </w:pPr>
          </w:p>
          <w:p w:rsidR="002137A7" w:rsidRPr="00A76C1A" w:rsidRDefault="002137A7" w:rsidP="001C026D">
            <w:pPr>
              <w:outlineLvl w:val="3"/>
              <w:rPr>
                <w:vertAlign w:val="superscript"/>
                <w:lang w:eastAsia="en-US"/>
              </w:rPr>
            </w:pPr>
          </w:p>
          <w:p w:rsidR="002137A7" w:rsidRPr="00A76C1A" w:rsidRDefault="002137A7" w:rsidP="001C026D">
            <w:pPr>
              <w:outlineLvl w:val="3"/>
              <w:rPr>
                <w:vertAlign w:val="superscript"/>
                <w:lang w:eastAsia="en-US"/>
              </w:rPr>
            </w:pPr>
          </w:p>
        </w:tc>
      </w:tr>
    </w:tbl>
    <w:p w:rsidR="002137A7" w:rsidRPr="00A76C1A" w:rsidRDefault="002137A7" w:rsidP="002137A7">
      <w:pPr>
        <w:pStyle w:val="ab"/>
        <w:spacing w:line="312" w:lineRule="auto"/>
        <w:ind w:left="0"/>
        <w:jc w:val="right"/>
      </w:pPr>
      <w:r w:rsidRPr="00A76C1A">
        <w:t>Приложение №1</w:t>
      </w:r>
    </w:p>
    <w:p w:rsidR="002137A7" w:rsidRPr="00A76C1A" w:rsidRDefault="002137A7" w:rsidP="002137A7">
      <w:pPr>
        <w:pStyle w:val="ab"/>
        <w:spacing w:line="312" w:lineRule="auto"/>
        <w:ind w:left="0"/>
        <w:jc w:val="right"/>
      </w:pPr>
      <w:r w:rsidRPr="00A76C1A">
        <w:t xml:space="preserve">к заявке на участие в конкурсе </w:t>
      </w:r>
    </w:p>
    <w:p w:rsidR="002137A7" w:rsidRPr="00A76C1A" w:rsidRDefault="002137A7" w:rsidP="002137A7">
      <w:pPr>
        <w:pStyle w:val="ab"/>
        <w:spacing w:line="312" w:lineRule="auto"/>
        <w:ind w:left="0"/>
        <w:jc w:val="right"/>
      </w:pPr>
    </w:p>
    <w:p w:rsidR="002137A7" w:rsidRPr="00A76C1A" w:rsidRDefault="002137A7" w:rsidP="006D3F92">
      <w:pPr>
        <w:pStyle w:val="ab"/>
        <w:ind w:left="0"/>
      </w:pPr>
      <w:r w:rsidRPr="00A76C1A">
        <w:t xml:space="preserve">Предлагаем следующие условия выполнения договора на оказание услуг и (или) выполнение работ по </w:t>
      </w:r>
      <w:r w:rsidRPr="00A76C1A">
        <w:rPr>
          <w:bCs/>
        </w:rPr>
        <w:t>капитальному ремонту общего имущества в многоквартирн</w:t>
      </w:r>
      <w:r w:rsidR="00735520">
        <w:rPr>
          <w:bCs/>
        </w:rPr>
        <w:t>ом</w:t>
      </w:r>
      <w:r w:rsidRPr="00A76C1A">
        <w:rPr>
          <w:bCs/>
        </w:rPr>
        <w:t xml:space="preserve"> дом</w:t>
      </w:r>
      <w:r w:rsidR="00735520">
        <w:rPr>
          <w:bCs/>
        </w:rPr>
        <w:t>е</w:t>
      </w:r>
      <w:r w:rsidRPr="00A76C1A">
        <w:t xml:space="preserve">: </w:t>
      </w:r>
    </w:p>
    <w:p w:rsidR="002137A7" w:rsidRPr="00A76C1A" w:rsidRDefault="002137A7" w:rsidP="002137A7">
      <w:pPr>
        <w:pStyle w:val="ab"/>
        <w:spacing w:line="312" w:lineRule="auto"/>
        <w:ind w:left="360"/>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4962"/>
        <w:gridCol w:w="1701"/>
        <w:gridCol w:w="1984"/>
      </w:tblGrid>
      <w:tr w:rsidR="002137A7" w:rsidRPr="00A76C1A" w:rsidTr="004701C9">
        <w:trPr>
          <w:cantSplit/>
          <w:trHeight w:val="866"/>
        </w:trPr>
        <w:tc>
          <w:tcPr>
            <w:tcW w:w="709" w:type="dxa"/>
          </w:tcPr>
          <w:p w:rsidR="002137A7" w:rsidRPr="00A76C1A" w:rsidRDefault="002137A7" w:rsidP="004701C9">
            <w:pPr>
              <w:spacing w:line="312" w:lineRule="auto"/>
              <w:jc w:val="center"/>
            </w:pPr>
            <w:r w:rsidRPr="00A76C1A">
              <w:t>№ п/п</w:t>
            </w:r>
          </w:p>
        </w:tc>
        <w:tc>
          <w:tcPr>
            <w:tcW w:w="4962" w:type="dxa"/>
          </w:tcPr>
          <w:p w:rsidR="002137A7" w:rsidRPr="00A76C1A" w:rsidRDefault="002137A7" w:rsidP="004701C9">
            <w:pPr>
              <w:spacing w:line="312" w:lineRule="auto"/>
              <w:jc w:val="center"/>
            </w:pPr>
            <w:r w:rsidRPr="00A76C1A">
              <w:t xml:space="preserve">Наименование </w:t>
            </w:r>
          </w:p>
        </w:tc>
        <w:tc>
          <w:tcPr>
            <w:tcW w:w="1701" w:type="dxa"/>
          </w:tcPr>
          <w:p w:rsidR="002137A7" w:rsidRPr="00A76C1A" w:rsidRDefault="002137A7" w:rsidP="004701C9">
            <w:pPr>
              <w:spacing w:line="312" w:lineRule="auto"/>
              <w:jc w:val="center"/>
              <w:rPr>
                <w:vertAlign w:val="superscript"/>
              </w:rPr>
            </w:pPr>
            <w:r w:rsidRPr="00A76C1A">
              <w:t>Единица измерения</w:t>
            </w:r>
          </w:p>
          <w:p w:rsidR="002137A7" w:rsidRPr="00A76C1A" w:rsidRDefault="002137A7" w:rsidP="004701C9">
            <w:pPr>
              <w:spacing w:line="312" w:lineRule="auto"/>
              <w:jc w:val="center"/>
            </w:pPr>
          </w:p>
          <w:p w:rsidR="002137A7" w:rsidRPr="00A76C1A" w:rsidRDefault="002137A7" w:rsidP="004701C9">
            <w:pPr>
              <w:spacing w:line="312" w:lineRule="auto"/>
              <w:jc w:val="center"/>
            </w:pPr>
          </w:p>
        </w:tc>
        <w:tc>
          <w:tcPr>
            <w:tcW w:w="1984" w:type="dxa"/>
          </w:tcPr>
          <w:p w:rsidR="002137A7" w:rsidRPr="00A76C1A" w:rsidRDefault="002137A7" w:rsidP="004701C9">
            <w:pPr>
              <w:spacing w:line="312" w:lineRule="auto"/>
              <w:jc w:val="center"/>
            </w:pPr>
            <w:r w:rsidRPr="00A76C1A">
              <w:t>Значение</w:t>
            </w:r>
          </w:p>
          <w:p w:rsidR="002137A7" w:rsidRPr="00A76C1A" w:rsidRDefault="002137A7" w:rsidP="004701C9">
            <w:pPr>
              <w:spacing w:line="312" w:lineRule="auto"/>
              <w:jc w:val="center"/>
            </w:pPr>
            <w:r w:rsidRPr="00A76C1A">
              <w:t xml:space="preserve">(все значения указываются цифрами) </w:t>
            </w:r>
          </w:p>
        </w:tc>
      </w:tr>
      <w:tr w:rsidR="002137A7" w:rsidRPr="00A76C1A" w:rsidTr="004701C9">
        <w:trPr>
          <w:tblHeader/>
        </w:trPr>
        <w:tc>
          <w:tcPr>
            <w:tcW w:w="709" w:type="dxa"/>
          </w:tcPr>
          <w:p w:rsidR="002137A7" w:rsidRPr="00A76C1A" w:rsidRDefault="002137A7" w:rsidP="004701C9">
            <w:pPr>
              <w:spacing w:line="312" w:lineRule="auto"/>
              <w:jc w:val="center"/>
            </w:pPr>
            <w:r w:rsidRPr="00A76C1A">
              <w:t>1</w:t>
            </w:r>
          </w:p>
        </w:tc>
        <w:tc>
          <w:tcPr>
            <w:tcW w:w="4962" w:type="dxa"/>
          </w:tcPr>
          <w:p w:rsidR="002137A7" w:rsidRPr="00A76C1A" w:rsidRDefault="002137A7" w:rsidP="004701C9">
            <w:pPr>
              <w:spacing w:line="312" w:lineRule="auto"/>
              <w:jc w:val="center"/>
            </w:pPr>
            <w:r w:rsidRPr="00A76C1A">
              <w:t>2</w:t>
            </w:r>
          </w:p>
        </w:tc>
        <w:tc>
          <w:tcPr>
            <w:tcW w:w="1701" w:type="dxa"/>
          </w:tcPr>
          <w:p w:rsidR="002137A7" w:rsidRPr="00A76C1A" w:rsidRDefault="002137A7" w:rsidP="004701C9">
            <w:pPr>
              <w:spacing w:line="312" w:lineRule="auto"/>
              <w:jc w:val="center"/>
            </w:pPr>
            <w:r w:rsidRPr="00A76C1A">
              <w:t>3</w:t>
            </w:r>
          </w:p>
        </w:tc>
        <w:tc>
          <w:tcPr>
            <w:tcW w:w="1984" w:type="dxa"/>
          </w:tcPr>
          <w:p w:rsidR="002137A7" w:rsidRPr="00A76C1A" w:rsidRDefault="002137A7" w:rsidP="004701C9">
            <w:pPr>
              <w:spacing w:line="312" w:lineRule="auto"/>
              <w:jc w:val="center"/>
            </w:pPr>
            <w:r w:rsidRPr="00A76C1A">
              <w:t>4</w:t>
            </w:r>
          </w:p>
        </w:tc>
      </w:tr>
      <w:tr w:rsidR="002137A7" w:rsidRPr="00A76C1A" w:rsidTr="004701C9">
        <w:trPr>
          <w:cantSplit/>
          <w:trHeight w:val="873"/>
        </w:trPr>
        <w:tc>
          <w:tcPr>
            <w:tcW w:w="709" w:type="dxa"/>
          </w:tcPr>
          <w:p w:rsidR="002137A7" w:rsidRPr="00A76C1A" w:rsidRDefault="002137A7" w:rsidP="004701C9">
            <w:pPr>
              <w:spacing w:line="312" w:lineRule="auto"/>
              <w:jc w:val="center"/>
            </w:pPr>
            <w:r w:rsidRPr="00A76C1A">
              <w:t>1.</w:t>
            </w:r>
          </w:p>
        </w:tc>
        <w:tc>
          <w:tcPr>
            <w:tcW w:w="4962" w:type="dxa"/>
          </w:tcPr>
          <w:p w:rsidR="002137A7" w:rsidRPr="00A76C1A" w:rsidRDefault="002137A7" w:rsidP="004701C9">
            <w:pPr>
              <w:autoSpaceDE w:val="0"/>
              <w:autoSpaceDN w:val="0"/>
              <w:adjustRightInd w:val="0"/>
              <w:spacing w:line="312" w:lineRule="auto"/>
            </w:pPr>
            <w:r w:rsidRPr="00A76C1A">
              <w:t>Цена договора</w:t>
            </w:r>
          </w:p>
        </w:tc>
        <w:tc>
          <w:tcPr>
            <w:tcW w:w="1701" w:type="dxa"/>
          </w:tcPr>
          <w:p w:rsidR="002137A7" w:rsidRPr="00A76C1A" w:rsidRDefault="002137A7" w:rsidP="004701C9">
            <w:pPr>
              <w:spacing w:line="312" w:lineRule="auto"/>
              <w:jc w:val="center"/>
            </w:pPr>
            <w:r w:rsidRPr="00A76C1A">
              <w:t>Рубли</w:t>
            </w:r>
          </w:p>
        </w:tc>
        <w:tc>
          <w:tcPr>
            <w:tcW w:w="1984" w:type="dxa"/>
          </w:tcPr>
          <w:p w:rsidR="002137A7" w:rsidRPr="00A76C1A" w:rsidRDefault="002137A7" w:rsidP="004701C9">
            <w:pPr>
              <w:spacing w:line="312" w:lineRule="auto"/>
            </w:pPr>
          </w:p>
        </w:tc>
      </w:tr>
      <w:tr w:rsidR="002137A7" w:rsidRPr="00A76C1A" w:rsidTr="004701C9">
        <w:trPr>
          <w:cantSplit/>
        </w:trPr>
        <w:tc>
          <w:tcPr>
            <w:tcW w:w="709" w:type="dxa"/>
          </w:tcPr>
          <w:p w:rsidR="002137A7" w:rsidRPr="00A76C1A" w:rsidRDefault="002137A7" w:rsidP="004701C9">
            <w:pPr>
              <w:spacing w:line="312" w:lineRule="auto"/>
              <w:jc w:val="center"/>
            </w:pPr>
            <w:r w:rsidRPr="00A76C1A">
              <w:t>2.</w:t>
            </w:r>
          </w:p>
        </w:tc>
        <w:tc>
          <w:tcPr>
            <w:tcW w:w="4962" w:type="dxa"/>
          </w:tcPr>
          <w:p w:rsidR="002137A7" w:rsidRPr="00A76C1A" w:rsidRDefault="002137A7" w:rsidP="00BC71B7">
            <w:pPr>
              <w:autoSpaceDE w:val="0"/>
              <w:autoSpaceDN w:val="0"/>
              <w:adjustRightInd w:val="0"/>
              <w:jc w:val="left"/>
            </w:pPr>
            <w:r w:rsidRPr="00A76C1A">
              <w:t xml:space="preserve">Опыт работы, выраженный в количестве контрактов (договоров) по проведению капитальных  работ за последние пять лет </w:t>
            </w:r>
          </w:p>
        </w:tc>
        <w:tc>
          <w:tcPr>
            <w:tcW w:w="1701" w:type="dxa"/>
          </w:tcPr>
          <w:p w:rsidR="002137A7" w:rsidRPr="00A76C1A" w:rsidRDefault="002137A7" w:rsidP="004701C9">
            <w:pPr>
              <w:spacing w:line="312" w:lineRule="auto"/>
              <w:jc w:val="center"/>
            </w:pPr>
            <w:r w:rsidRPr="00A76C1A">
              <w:t>шт.</w:t>
            </w:r>
          </w:p>
        </w:tc>
        <w:tc>
          <w:tcPr>
            <w:tcW w:w="1984" w:type="dxa"/>
          </w:tcPr>
          <w:p w:rsidR="002137A7" w:rsidRPr="00A76C1A" w:rsidRDefault="002137A7" w:rsidP="004701C9">
            <w:pPr>
              <w:spacing w:line="312" w:lineRule="auto"/>
            </w:pPr>
          </w:p>
        </w:tc>
      </w:tr>
      <w:tr w:rsidR="002137A7" w:rsidRPr="00A76C1A" w:rsidTr="004701C9">
        <w:trPr>
          <w:trHeight w:val="413"/>
          <w:tblHeader/>
        </w:trPr>
        <w:tc>
          <w:tcPr>
            <w:tcW w:w="709" w:type="dxa"/>
          </w:tcPr>
          <w:p w:rsidR="002137A7" w:rsidRPr="00A76C1A" w:rsidRDefault="002137A7" w:rsidP="004701C9">
            <w:pPr>
              <w:spacing w:line="312" w:lineRule="auto"/>
              <w:jc w:val="center"/>
            </w:pPr>
            <w:r w:rsidRPr="00A76C1A">
              <w:t>3.</w:t>
            </w:r>
          </w:p>
        </w:tc>
        <w:tc>
          <w:tcPr>
            <w:tcW w:w="4962" w:type="dxa"/>
          </w:tcPr>
          <w:p w:rsidR="002137A7" w:rsidRPr="00A76C1A" w:rsidRDefault="002137A7" w:rsidP="00BC71B7">
            <w:pPr>
              <w:jc w:val="left"/>
              <w:rPr>
                <w:bCs/>
              </w:rPr>
            </w:pPr>
            <w:r w:rsidRPr="00A76C1A">
              <w:t xml:space="preserve">Опыт работы, выраженный в количестве успешно завершенных объектов-аналогов на территории Тульской области за последние 2 года, подтвержденных контрактами и актами выполненных работ (форма КС-2, КС-3) </w:t>
            </w:r>
          </w:p>
        </w:tc>
        <w:tc>
          <w:tcPr>
            <w:tcW w:w="1701" w:type="dxa"/>
          </w:tcPr>
          <w:p w:rsidR="002137A7" w:rsidRPr="00A76C1A" w:rsidRDefault="002137A7" w:rsidP="004701C9">
            <w:pPr>
              <w:spacing w:line="312" w:lineRule="auto"/>
              <w:jc w:val="center"/>
            </w:pPr>
            <w:r w:rsidRPr="00A76C1A">
              <w:t>шт.</w:t>
            </w:r>
          </w:p>
        </w:tc>
        <w:tc>
          <w:tcPr>
            <w:tcW w:w="1984" w:type="dxa"/>
          </w:tcPr>
          <w:p w:rsidR="002137A7" w:rsidRPr="00A76C1A" w:rsidRDefault="002137A7" w:rsidP="004701C9">
            <w:pPr>
              <w:spacing w:line="312" w:lineRule="auto"/>
              <w:jc w:val="center"/>
            </w:pPr>
          </w:p>
        </w:tc>
      </w:tr>
      <w:tr w:rsidR="00BE6414" w:rsidRPr="00A76C1A" w:rsidTr="004701C9">
        <w:trPr>
          <w:trHeight w:val="413"/>
          <w:tblHeader/>
        </w:trPr>
        <w:tc>
          <w:tcPr>
            <w:tcW w:w="709" w:type="dxa"/>
          </w:tcPr>
          <w:p w:rsidR="00BE6414" w:rsidRPr="00A76C1A" w:rsidRDefault="00BE6414" w:rsidP="004701C9">
            <w:pPr>
              <w:spacing w:line="312" w:lineRule="auto"/>
              <w:jc w:val="center"/>
            </w:pPr>
            <w:r>
              <w:lastRenderedPageBreak/>
              <w:t>4.</w:t>
            </w:r>
          </w:p>
        </w:tc>
        <w:tc>
          <w:tcPr>
            <w:tcW w:w="4962" w:type="dxa"/>
          </w:tcPr>
          <w:p w:rsidR="00BE6414" w:rsidRPr="00A76C1A" w:rsidRDefault="00BC71B7" w:rsidP="00BC71B7">
            <w:pPr>
              <w:spacing w:after="0"/>
            </w:pPr>
            <w:r w:rsidRPr="00E41EEF">
              <w:t xml:space="preserve"> Положительный опыт работы</w:t>
            </w:r>
            <w:r>
              <w:t xml:space="preserve"> </w:t>
            </w:r>
            <w:r w:rsidRPr="00E41EEF">
              <w:t>по проведению капитальных работ в рамках реализации проекта «Народный бюджет» и Федерального закона от 21июля 2007 года №</w:t>
            </w:r>
            <w:r w:rsidRPr="00E41EEF">
              <w:rPr>
                <w:lang w:val="en-US"/>
              </w:rPr>
              <w:t> </w:t>
            </w:r>
            <w:r w:rsidRPr="00E41EEF">
              <w:t>185-ФЗ «О Фонде содействия реформированию жилищно-коммунального хозяйства»,</w:t>
            </w:r>
            <w:r>
              <w:t xml:space="preserve"> </w:t>
            </w:r>
            <w:r w:rsidRPr="00E41EEF">
              <w:t xml:space="preserve">выраженный в количестве  исполненных контрактов (договоров)  подтвержденных актами выполненных работ </w:t>
            </w:r>
            <w:r w:rsidRPr="00E41EEF">
              <w:rPr>
                <w:kern w:val="0"/>
                <w:lang w:eastAsia="ru-RU"/>
              </w:rPr>
              <w:t>(форма КС-2, КС-3) (шт.)</w:t>
            </w:r>
            <w:r w:rsidRPr="00E41EEF">
              <w:t xml:space="preserve"> </w:t>
            </w:r>
          </w:p>
        </w:tc>
        <w:tc>
          <w:tcPr>
            <w:tcW w:w="1701" w:type="dxa"/>
          </w:tcPr>
          <w:p w:rsidR="00BE6414" w:rsidRPr="00A76C1A" w:rsidRDefault="00E41EEF" w:rsidP="004701C9">
            <w:pPr>
              <w:spacing w:line="312" w:lineRule="auto"/>
              <w:jc w:val="center"/>
            </w:pPr>
            <w:r>
              <w:t xml:space="preserve">шт. </w:t>
            </w:r>
          </w:p>
        </w:tc>
        <w:tc>
          <w:tcPr>
            <w:tcW w:w="1984" w:type="dxa"/>
          </w:tcPr>
          <w:p w:rsidR="00BE6414" w:rsidRPr="00A76C1A" w:rsidRDefault="00BE6414" w:rsidP="004701C9">
            <w:pPr>
              <w:spacing w:line="312" w:lineRule="auto"/>
              <w:jc w:val="center"/>
            </w:pPr>
          </w:p>
        </w:tc>
      </w:tr>
      <w:tr w:rsidR="002137A7" w:rsidRPr="00A76C1A" w:rsidTr="004701C9">
        <w:trPr>
          <w:trHeight w:val="413"/>
          <w:tblHeader/>
        </w:trPr>
        <w:tc>
          <w:tcPr>
            <w:tcW w:w="709" w:type="dxa"/>
          </w:tcPr>
          <w:p w:rsidR="002137A7" w:rsidRPr="00A76C1A" w:rsidRDefault="00BE6414" w:rsidP="004701C9">
            <w:pPr>
              <w:spacing w:line="312" w:lineRule="auto"/>
              <w:jc w:val="center"/>
            </w:pPr>
            <w:r>
              <w:t>5.</w:t>
            </w:r>
          </w:p>
        </w:tc>
        <w:tc>
          <w:tcPr>
            <w:tcW w:w="4962" w:type="dxa"/>
          </w:tcPr>
          <w:p w:rsidR="002137A7" w:rsidRPr="00A76C1A" w:rsidRDefault="002137A7" w:rsidP="00BC71B7">
            <w:pPr>
              <w:widowControl w:val="0"/>
              <w:tabs>
                <w:tab w:val="left" w:pos="0"/>
              </w:tabs>
              <w:spacing w:after="0"/>
              <w:jc w:val="left"/>
              <w:textAlignment w:val="baseline"/>
            </w:pPr>
            <w:r w:rsidRPr="00A76C1A">
              <w:t>Квалификация персонала (наличие квалифицированного инженерного персонала), в том числе:</w:t>
            </w:r>
          </w:p>
          <w:p w:rsidR="002137A7" w:rsidRPr="00A76C1A" w:rsidRDefault="002137A7" w:rsidP="00BC71B7">
            <w:pPr>
              <w:widowControl w:val="0"/>
              <w:tabs>
                <w:tab w:val="left" w:pos="0"/>
              </w:tabs>
              <w:spacing w:after="0"/>
              <w:jc w:val="left"/>
              <w:textAlignment w:val="baseline"/>
            </w:pPr>
            <w:r w:rsidRPr="00A76C1A">
              <w:t>С опытом работы более 10 лет и стажем р</w:t>
            </w:r>
            <w:r w:rsidR="00BC71B7">
              <w:t xml:space="preserve">аботы в компании более 2-х лет </w:t>
            </w:r>
          </w:p>
        </w:tc>
        <w:tc>
          <w:tcPr>
            <w:tcW w:w="1701" w:type="dxa"/>
          </w:tcPr>
          <w:p w:rsidR="002137A7" w:rsidRPr="00A76C1A" w:rsidRDefault="002137A7" w:rsidP="004701C9">
            <w:pPr>
              <w:spacing w:line="312" w:lineRule="auto"/>
              <w:jc w:val="center"/>
            </w:pPr>
          </w:p>
          <w:p w:rsidR="002137A7" w:rsidRPr="00A76C1A" w:rsidRDefault="002137A7" w:rsidP="004701C9">
            <w:pPr>
              <w:spacing w:line="312" w:lineRule="auto"/>
              <w:jc w:val="center"/>
            </w:pPr>
            <w:r w:rsidRPr="00A76C1A">
              <w:t>количество человек</w:t>
            </w:r>
          </w:p>
        </w:tc>
        <w:tc>
          <w:tcPr>
            <w:tcW w:w="1984" w:type="dxa"/>
          </w:tcPr>
          <w:p w:rsidR="002137A7" w:rsidRPr="00A76C1A" w:rsidRDefault="002137A7" w:rsidP="004701C9">
            <w:pPr>
              <w:spacing w:line="312" w:lineRule="auto"/>
              <w:jc w:val="center"/>
            </w:pPr>
          </w:p>
        </w:tc>
      </w:tr>
      <w:tr w:rsidR="002137A7" w:rsidRPr="00A76C1A" w:rsidTr="004701C9">
        <w:trPr>
          <w:cantSplit/>
          <w:trHeight w:val="409"/>
        </w:trPr>
        <w:tc>
          <w:tcPr>
            <w:tcW w:w="709" w:type="dxa"/>
          </w:tcPr>
          <w:p w:rsidR="002137A7" w:rsidRPr="00A76C1A" w:rsidRDefault="00BE6414" w:rsidP="004701C9">
            <w:pPr>
              <w:spacing w:line="312" w:lineRule="auto"/>
              <w:jc w:val="center"/>
            </w:pPr>
            <w:r>
              <w:t>6</w:t>
            </w:r>
            <w:r w:rsidR="002137A7" w:rsidRPr="00A76C1A">
              <w:t>.</w:t>
            </w:r>
          </w:p>
        </w:tc>
        <w:tc>
          <w:tcPr>
            <w:tcW w:w="4962" w:type="dxa"/>
          </w:tcPr>
          <w:p w:rsidR="002137A7" w:rsidRPr="00A76C1A" w:rsidRDefault="002137A7" w:rsidP="004701C9">
            <w:pPr>
              <w:widowControl w:val="0"/>
              <w:tabs>
                <w:tab w:val="left" w:pos="0"/>
              </w:tabs>
              <w:textAlignment w:val="baseline"/>
            </w:pPr>
            <w:r w:rsidRPr="00A76C1A">
              <w:t>Квалификация персонала (наличие квалифицированного инженерного персонала), в том числе:</w:t>
            </w:r>
          </w:p>
          <w:p w:rsidR="002137A7" w:rsidRPr="00A76C1A" w:rsidRDefault="002137A7" w:rsidP="004701C9">
            <w:pPr>
              <w:widowControl w:val="0"/>
              <w:tabs>
                <w:tab w:val="left" w:pos="0"/>
              </w:tabs>
              <w:textAlignment w:val="baseline"/>
            </w:pPr>
            <w:r w:rsidRPr="00A76C1A">
              <w:t>С опытом работы более 5 лет (человек)</w:t>
            </w:r>
          </w:p>
        </w:tc>
        <w:tc>
          <w:tcPr>
            <w:tcW w:w="1701" w:type="dxa"/>
          </w:tcPr>
          <w:p w:rsidR="002137A7" w:rsidRPr="00A76C1A" w:rsidRDefault="002137A7" w:rsidP="004701C9">
            <w:pPr>
              <w:spacing w:line="312" w:lineRule="auto"/>
              <w:jc w:val="center"/>
            </w:pPr>
          </w:p>
          <w:p w:rsidR="002137A7" w:rsidRPr="00A76C1A" w:rsidRDefault="002137A7" w:rsidP="004701C9">
            <w:pPr>
              <w:spacing w:line="312" w:lineRule="auto"/>
              <w:jc w:val="center"/>
            </w:pPr>
            <w:r w:rsidRPr="00A76C1A">
              <w:t>количество человек</w:t>
            </w:r>
          </w:p>
        </w:tc>
        <w:tc>
          <w:tcPr>
            <w:tcW w:w="1984" w:type="dxa"/>
          </w:tcPr>
          <w:p w:rsidR="002137A7" w:rsidRPr="00A76C1A" w:rsidRDefault="002137A7" w:rsidP="004701C9">
            <w:pPr>
              <w:spacing w:line="312" w:lineRule="auto"/>
            </w:pPr>
          </w:p>
        </w:tc>
      </w:tr>
      <w:tr w:rsidR="002137A7" w:rsidRPr="00A76C1A" w:rsidTr="004701C9">
        <w:trPr>
          <w:cantSplit/>
        </w:trPr>
        <w:tc>
          <w:tcPr>
            <w:tcW w:w="709" w:type="dxa"/>
          </w:tcPr>
          <w:p w:rsidR="002137A7" w:rsidRPr="00A76C1A" w:rsidRDefault="00BE6414" w:rsidP="004701C9">
            <w:pPr>
              <w:spacing w:line="312" w:lineRule="auto"/>
              <w:jc w:val="center"/>
            </w:pPr>
            <w:r>
              <w:t>7</w:t>
            </w:r>
            <w:r w:rsidR="002137A7" w:rsidRPr="00A76C1A">
              <w:t>.</w:t>
            </w:r>
          </w:p>
        </w:tc>
        <w:tc>
          <w:tcPr>
            <w:tcW w:w="4962" w:type="dxa"/>
          </w:tcPr>
          <w:p w:rsidR="002137A7" w:rsidRPr="00A76C1A" w:rsidRDefault="002137A7" w:rsidP="004701C9">
            <w:r w:rsidRPr="00A76C1A">
              <w:t xml:space="preserve">Продолжительность работы компании с момента ее образования с подтверждением видов деятельности по производству капитальных видов работ жилых и не жилых зданий </w:t>
            </w:r>
          </w:p>
        </w:tc>
        <w:tc>
          <w:tcPr>
            <w:tcW w:w="1701" w:type="dxa"/>
          </w:tcPr>
          <w:p w:rsidR="002137A7" w:rsidRPr="00A76C1A" w:rsidRDefault="002137A7" w:rsidP="004701C9">
            <w:pPr>
              <w:spacing w:line="312" w:lineRule="auto"/>
            </w:pPr>
          </w:p>
          <w:p w:rsidR="002137A7" w:rsidRPr="00A76C1A" w:rsidRDefault="002137A7" w:rsidP="004701C9">
            <w:pPr>
              <w:spacing w:line="312" w:lineRule="auto"/>
              <w:jc w:val="center"/>
            </w:pPr>
            <w:r w:rsidRPr="00A76C1A">
              <w:t>лет</w:t>
            </w:r>
          </w:p>
        </w:tc>
        <w:tc>
          <w:tcPr>
            <w:tcW w:w="1984" w:type="dxa"/>
          </w:tcPr>
          <w:p w:rsidR="002137A7" w:rsidRPr="00A76C1A" w:rsidRDefault="002137A7" w:rsidP="004701C9">
            <w:pPr>
              <w:spacing w:line="312" w:lineRule="auto"/>
            </w:pPr>
          </w:p>
        </w:tc>
      </w:tr>
    </w:tbl>
    <w:p w:rsidR="002137A7" w:rsidRPr="00A76C1A" w:rsidRDefault="002137A7" w:rsidP="002137A7">
      <w:pPr>
        <w:pStyle w:val="ConsNormal"/>
        <w:tabs>
          <w:tab w:val="left" w:pos="900"/>
          <w:tab w:val="left" w:pos="1260"/>
        </w:tabs>
        <w:spacing w:before="60" w:line="312" w:lineRule="auto"/>
        <w:ind w:right="0" w:firstLine="0"/>
        <w:jc w:val="both"/>
        <w:rPr>
          <w:rFonts w:ascii="Times New Roman" w:hAnsi="Times New Roman"/>
          <w:i/>
          <w:sz w:val="24"/>
          <w:szCs w:val="24"/>
        </w:rPr>
      </w:pPr>
    </w:p>
    <w:p w:rsidR="002137A7" w:rsidRPr="00A76C1A" w:rsidRDefault="002137A7" w:rsidP="002137A7">
      <w:pPr>
        <w:spacing w:line="312" w:lineRule="auto"/>
        <w:jc w:val="center"/>
      </w:pPr>
    </w:p>
    <w:p w:rsidR="002137A7" w:rsidRPr="00A76C1A" w:rsidRDefault="002137A7" w:rsidP="002137A7">
      <w:pPr>
        <w:spacing w:line="312" w:lineRule="auto"/>
        <w:jc w:val="center"/>
      </w:pPr>
      <w:r w:rsidRPr="00A76C1A">
        <w:t>Должность, подпись уполномоченного лица, ссылка на доверенность, печать</w:t>
      </w:r>
    </w:p>
    <w:p w:rsidR="002137A7" w:rsidRPr="00A76C1A" w:rsidRDefault="002137A7" w:rsidP="002137A7">
      <w:pPr>
        <w:pStyle w:val="20"/>
        <w:keepNext w:val="0"/>
        <w:spacing w:after="120"/>
        <w:ind w:firstLine="709"/>
        <w:jc w:val="left"/>
        <w:rPr>
          <w:sz w:val="24"/>
          <w:szCs w:val="24"/>
        </w:rPr>
      </w:pPr>
    </w:p>
    <w:p w:rsidR="001C026D" w:rsidRPr="00A76C1A" w:rsidRDefault="001C026D" w:rsidP="001C026D">
      <w:pPr>
        <w:pStyle w:val="20"/>
        <w:keepNext w:val="0"/>
        <w:spacing w:after="120"/>
        <w:ind w:firstLine="709"/>
        <w:jc w:val="left"/>
        <w:rPr>
          <w:sz w:val="24"/>
          <w:szCs w:val="24"/>
        </w:rPr>
      </w:pPr>
      <w:r w:rsidRPr="00A76C1A">
        <w:rPr>
          <w:sz w:val="24"/>
          <w:szCs w:val="24"/>
        </w:rPr>
        <w:br w:type="page"/>
      </w:r>
      <w:bookmarkStart w:id="117" w:name="_Ref166330580"/>
    </w:p>
    <w:bookmarkEnd w:id="117"/>
    <w:p w:rsidR="001C026D" w:rsidRPr="00A76C1A" w:rsidRDefault="001C026D" w:rsidP="001C026D">
      <w:pPr>
        <w:shd w:val="clear" w:color="auto" w:fill="FFFFFF"/>
        <w:tabs>
          <w:tab w:val="left" w:pos="7104"/>
        </w:tabs>
        <w:spacing w:after="120"/>
        <w:sectPr w:rsidR="001C026D" w:rsidRPr="00A76C1A" w:rsidSect="00A059CC">
          <w:pgSz w:w="11906" w:h="16838"/>
          <w:pgMar w:top="1134" w:right="851" w:bottom="1134" w:left="1701" w:header="720" w:footer="720" w:gutter="0"/>
          <w:cols w:space="720"/>
          <w:docGrid w:linePitch="600" w:charSpace="32768"/>
        </w:sectPr>
      </w:pPr>
    </w:p>
    <w:p w:rsidR="001C026D" w:rsidRPr="00A76C1A" w:rsidRDefault="001C026D" w:rsidP="005A76C5">
      <w:pPr>
        <w:pStyle w:val="1"/>
        <w:keepNext w:val="0"/>
        <w:spacing w:before="0" w:after="120"/>
        <w:jc w:val="center"/>
        <w:rPr>
          <w:sz w:val="24"/>
          <w:szCs w:val="24"/>
        </w:rPr>
      </w:pPr>
      <w:bookmarkStart w:id="118" w:name="_Ref166247657"/>
      <w:bookmarkStart w:id="119" w:name="_Ref166247661"/>
      <w:bookmarkStart w:id="120" w:name="_Ref166249240"/>
      <w:bookmarkStart w:id="121" w:name="_Ref166249243"/>
      <w:bookmarkStart w:id="122" w:name="_Ref166311450"/>
      <w:bookmarkStart w:id="123" w:name="_Ref166311452"/>
      <w:bookmarkStart w:id="124" w:name="_Ref166334805"/>
      <w:bookmarkStart w:id="125" w:name="_Ref166334809"/>
      <w:bookmarkStart w:id="126" w:name="_Toc378593470"/>
      <w:r w:rsidRPr="00A76C1A">
        <w:rPr>
          <w:sz w:val="24"/>
          <w:szCs w:val="24"/>
        </w:rPr>
        <w:lastRenderedPageBreak/>
        <w:t>ЧАСТЬ V. ТЕХНИЧЕСКАЯ ЧАСТЬ</w:t>
      </w:r>
      <w:bookmarkEnd w:id="118"/>
      <w:bookmarkEnd w:id="119"/>
      <w:bookmarkEnd w:id="120"/>
      <w:bookmarkEnd w:id="121"/>
      <w:bookmarkEnd w:id="122"/>
      <w:bookmarkEnd w:id="123"/>
      <w:bookmarkEnd w:id="124"/>
      <w:bookmarkEnd w:id="125"/>
      <w:bookmarkEnd w:id="126"/>
    </w:p>
    <w:p w:rsidR="00687540" w:rsidRPr="00A76C1A" w:rsidRDefault="00687540" w:rsidP="00687540"/>
    <w:p w:rsidR="007A6DC7" w:rsidRDefault="00C4174B" w:rsidP="006312C7">
      <w:pPr>
        <w:ind w:firstLine="708"/>
      </w:pPr>
      <w:r w:rsidRPr="00A76C1A">
        <w:t>Техническая часть представлена локальными сметными расч</w:t>
      </w:r>
      <w:r w:rsidR="006312C7" w:rsidRPr="00A76C1A">
        <w:t>етами по видам работ</w:t>
      </w:r>
      <w:r w:rsidR="006D3F92">
        <w:t>.</w:t>
      </w:r>
      <w:r w:rsidR="006312C7" w:rsidRPr="00A76C1A">
        <w:t xml:space="preserve"> </w:t>
      </w:r>
    </w:p>
    <w:p w:rsidR="0040110A" w:rsidRPr="00A76C1A" w:rsidRDefault="0040110A" w:rsidP="006312C7">
      <w:pPr>
        <w:ind w:firstLine="708"/>
      </w:pPr>
    </w:p>
    <w:p w:rsidR="00687540" w:rsidRDefault="00687540" w:rsidP="0040110A">
      <w:pPr>
        <w:spacing w:after="120"/>
        <w:ind w:firstLine="709"/>
      </w:pPr>
      <w:bookmarkStart w:id="127" w:name="_Ref166247676"/>
      <w:r w:rsidRPr="00A76C1A">
        <w:t xml:space="preserve">Сметы размещены для ознакомления в разделе </w:t>
      </w:r>
      <w:r w:rsidR="0040110A">
        <w:t>«</w:t>
      </w:r>
      <w:r w:rsidRPr="00A76C1A">
        <w:t>Конкурсная документация</w:t>
      </w:r>
      <w:r w:rsidR="0040110A">
        <w:t>»</w:t>
      </w:r>
      <w:r w:rsidRPr="00A76C1A">
        <w:t xml:space="preserve"> на сайте Фонда капитального ремонта Тульской области. </w:t>
      </w:r>
    </w:p>
    <w:tbl>
      <w:tblPr>
        <w:tblW w:w="9900" w:type="dxa"/>
        <w:jc w:val="center"/>
        <w:tblInd w:w="95" w:type="dxa"/>
        <w:tblLook w:val="04A0"/>
      </w:tblPr>
      <w:tblGrid>
        <w:gridCol w:w="680"/>
        <w:gridCol w:w="3160"/>
        <w:gridCol w:w="2600"/>
        <w:gridCol w:w="3460"/>
      </w:tblGrid>
      <w:tr w:rsidR="0081584E" w:rsidRPr="00FB35DA" w:rsidTr="007067EB">
        <w:trPr>
          <w:trHeight w:val="750"/>
          <w:jc w:val="center"/>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584E" w:rsidRPr="00FB35DA" w:rsidRDefault="0081584E" w:rsidP="0081584E">
            <w:pPr>
              <w:suppressAutoHyphens w:val="0"/>
              <w:spacing w:after="0"/>
              <w:jc w:val="center"/>
              <w:rPr>
                <w:b/>
                <w:bCs/>
                <w:color w:val="000000"/>
                <w:kern w:val="0"/>
                <w:lang w:eastAsia="ru-RU"/>
              </w:rPr>
            </w:pPr>
            <w:r w:rsidRPr="00FB35DA">
              <w:rPr>
                <w:b/>
                <w:bCs/>
                <w:color w:val="000000"/>
                <w:kern w:val="0"/>
                <w:lang w:eastAsia="ru-RU"/>
              </w:rPr>
              <w:t>№ п/п</w:t>
            </w:r>
          </w:p>
        </w:tc>
        <w:tc>
          <w:tcPr>
            <w:tcW w:w="3160" w:type="dxa"/>
            <w:tcBorders>
              <w:top w:val="single" w:sz="4" w:space="0" w:color="auto"/>
              <w:left w:val="nil"/>
              <w:bottom w:val="single" w:sz="4" w:space="0" w:color="auto"/>
              <w:right w:val="single" w:sz="4" w:space="0" w:color="auto"/>
            </w:tcBorders>
            <w:shd w:val="clear" w:color="auto" w:fill="auto"/>
            <w:noWrap/>
            <w:vAlign w:val="center"/>
            <w:hideMark/>
          </w:tcPr>
          <w:p w:rsidR="0081584E" w:rsidRPr="00FB35DA" w:rsidRDefault="0081584E" w:rsidP="0081584E">
            <w:pPr>
              <w:suppressAutoHyphens w:val="0"/>
              <w:spacing w:after="0"/>
              <w:jc w:val="center"/>
              <w:rPr>
                <w:b/>
                <w:bCs/>
                <w:color w:val="000000"/>
                <w:kern w:val="0"/>
                <w:lang w:eastAsia="ru-RU"/>
              </w:rPr>
            </w:pPr>
            <w:r w:rsidRPr="00FB35DA">
              <w:rPr>
                <w:b/>
                <w:bCs/>
                <w:color w:val="000000"/>
                <w:kern w:val="0"/>
                <w:lang w:eastAsia="ru-RU"/>
              </w:rPr>
              <w:t>Адрес МКД</w:t>
            </w:r>
          </w:p>
        </w:tc>
        <w:tc>
          <w:tcPr>
            <w:tcW w:w="2600" w:type="dxa"/>
            <w:tcBorders>
              <w:top w:val="single" w:sz="4" w:space="0" w:color="auto"/>
              <w:left w:val="nil"/>
              <w:bottom w:val="single" w:sz="4" w:space="0" w:color="auto"/>
              <w:right w:val="single" w:sz="4" w:space="0" w:color="auto"/>
            </w:tcBorders>
            <w:shd w:val="clear" w:color="auto" w:fill="auto"/>
            <w:noWrap/>
            <w:vAlign w:val="center"/>
            <w:hideMark/>
          </w:tcPr>
          <w:p w:rsidR="0081584E" w:rsidRPr="00FB35DA" w:rsidRDefault="0081584E" w:rsidP="0081584E">
            <w:pPr>
              <w:suppressAutoHyphens w:val="0"/>
              <w:spacing w:after="0"/>
              <w:jc w:val="center"/>
              <w:rPr>
                <w:b/>
                <w:bCs/>
                <w:color w:val="000000"/>
                <w:kern w:val="0"/>
                <w:lang w:eastAsia="ru-RU"/>
              </w:rPr>
            </w:pPr>
            <w:r w:rsidRPr="00FB35DA">
              <w:rPr>
                <w:b/>
                <w:bCs/>
                <w:color w:val="000000"/>
                <w:kern w:val="0"/>
                <w:lang w:eastAsia="ru-RU"/>
              </w:rPr>
              <w:t>Виды работ</w:t>
            </w:r>
          </w:p>
        </w:tc>
        <w:tc>
          <w:tcPr>
            <w:tcW w:w="3460" w:type="dxa"/>
            <w:tcBorders>
              <w:top w:val="single" w:sz="4" w:space="0" w:color="auto"/>
              <w:left w:val="nil"/>
              <w:bottom w:val="single" w:sz="4" w:space="0" w:color="auto"/>
              <w:right w:val="single" w:sz="4" w:space="0" w:color="auto"/>
            </w:tcBorders>
            <w:shd w:val="clear" w:color="auto" w:fill="auto"/>
            <w:noWrap/>
            <w:vAlign w:val="center"/>
            <w:hideMark/>
          </w:tcPr>
          <w:p w:rsidR="0081584E" w:rsidRPr="00FB35DA" w:rsidRDefault="0081584E" w:rsidP="0081584E">
            <w:pPr>
              <w:suppressAutoHyphens w:val="0"/>
              <w:spacing w:after="0"/>
              <w:jc w:val="center"/>
              <w:rPr>
                <w:b/>
                <w:bCs/>
                <w:color w:val="000000"/>
                <w:kern w:val="0"/>
                <w:lang w:eastAsia="ru-RU"/>
              </w:rPr>
            </w:pPr>
            <w:r w:rsidRPr="00FB35DA">
              <w:rPr>
                <w:b/>
                <w:bCs/>
                <w:color w:val="000000"/>
                <w:kern w:val="0"/>
                <w:lang w:eastAsia="ru-RU"/>
              </w:rPr>
              <w:t>Стоимость, руб.</w:t>
            </w:r>
          </w:p>
        </w:tc>
      </w:tr>
      <w:tr w:rsidR="00D92893" w:rsidRPr="00FB35DA" w:rsidTr="007067EB">
        <w:trPr>
          <w:trHeight w:val="262"/>
          <w:jc w:val="center"/>
        </w:trPr>
        <w:tc>
          <w:tcPr>
            <w:tcW w:w="680" w:type="dxa"/>
            <w:vMerge w:val="restart"/>
            <w:tcBorders>
              <w:top w:val="nil"/>
              <w:left w:val="single" w:sz="4" w:space="0" w:color="auto"/>
              <w:right w:val="single" w:sz="4" w:space="0" w:color="auto"/>
            </w:tcBorders>
            <w:shd w:val="clear" w:color="auto" w:fill="auto"/>
            <w:noWrap/>
            <w:vAlign w:val="center"/>
            <w:hideMark/>
          </w:tcPr>
          <w:p w:rsidR="00D92893" w:rsidRPr="00FB35DA" w:rsidRDefault="00D92893" w:rsidP="0081584E">
            <w:pPr>
              <w:suppressAutoHyphens w:val="0"/>
              <w:spacing w:after="0"/>
              <w:jc w:val="center"/>
              <w:rPr>
                <w:color w:val="000000"/>
                <w:kern w:val="0"/>
                <w:lang w:eastAsia="ru-RU"/>
              </w:rPr>
            </w:pPr>
            <w:r w:rsidRPr="00FB35DA">
              <w:rPr>
                <w:color w:val="000000"/>
                <w:kern w:val="0"/>
                <w:lang w:eastAsia="ru-RU"/>
              </w:rPr>
              <w:t>1</w:t>
            </w:r>
          </w:p>
        </w:tc>
        <w:tc>
          <w:tcPr>
            <w:tcW w:w="3160" w:type="dxa"/>
            <w:vMerge w:val="restart"/>
            <w:tcBorders>
              <w:top w:val="nil"/>
              <w:left w:val="nil"/>
              <w:right w:val="single" w:sz="4" w:space="0" w:color="auto"/>
            </w:tcBorders>
            <w:shd w:val="clear" w:color="auto" w:fill="auto"/>
            <w:vAlign w:val="center"/>
            <w:hideMark/>
          </w:tcPr>
          <w:p w:rsidR="00D92893" w:rsidRDefault="00D92893" w:rsidP="00D92893">
            <w:pPr>
              <w:spacing w:after="120"/>
              <w:jc w:val="center"/>
            </w:pPr>
            <w:r>
              <w:t>Тульская обл., Дубенский район, пос. Дубна, ул. Дружбы, д.23</w:t>
            </w:r>
          </w:p>
          <w:p w:rsidR="00D92893" w:rsidRPr="00FB35DA" w:rsidRDefault="00D92893" w:rsidP="00D92893">
            <w:pPr>
              <w:suppressAutoHyphens w:val="0"/>
              <w:spacing w:after="0"/>
              <w:jc w:val="center"/>
              <w:rPr>
                <w:color w:val="000000"/>
                <w:kern w:val="0"/>
                <w:lang w:eastAsia="ru-RU"/>
              </w:rPr>
            </w:pPr>
          </w:p>
        </w:tc>
        <w:tc>
          <w:tcPr>
            <w:tcW w:w="2600" w:type="dxa"/>
            <w:tcBorders>
              <w:top w:val="nil"/>
              <w:left w:val="nil"/>
              <w:bottom w:val="single" w:sz="4" w:space="0" w:color="auto"/>
              <w:right w:val="single" w:sz="4" w:space="0" w:color="auto"/>
            </w:tcBorders>
            <w:shd w:val="clear" w:color="auto" w:fill="auto"/>
            <w:noWrap/>
            <w:vAlign w:val="center"/>
            <w:hideMark/>
          </w:tcPr>
          <w:p w:rsidR="00D92893" w:rsidRPr="00FB35DA" w:rsidRDefault="00D92893" w:rsidP="00D92893">
            <w:pPr>
              <w:suppressAutoHyphens w:val="0"/>
              <w:spacing w:after="0"/>
              <w:jc w:val="center"/>
              <w:rPr>
                <w:color w:val="000000"/>
                <w:kern w:val="0"/>
                <w:lang w:eastAsia="ru-RU"/>
              </w:rPr>
            </w:pPr>
            <w:r>
              <w:rPr>
                <w:color w:val="000000"/>
                <w:kern w:val="0"/>
                <w:lang w:eastAsia="ru-RU"/>
              </w:rPr>
              <w:t>Ремонт крыши</w:t>
            </w:r>
          </w:p>
        </w:tc>
        <w:tc>
          <w:tcPr>
            <w:tcW w:w="3460" w:type="dxa"/>
            <w:tcBorders>
              <w:top w:val="single" w:sz="4" w:space="0" w:color="auto"/>
              <w:left w:val="nil"/>
              <w:bottom w:val="single" w:sz="4" w:space="0" w:color="auto"/>
              <w:right w:val="single" w:sz="4" w:space="0" w:color="auto"/>
            </w:tcBorders>
            <w:shd w:val="clear" w:color="auto" w:fill="auto"/>
            <w:noWrap/>
            <w:vAlign w:val="center"/>
            <w:hideMark/>
          </w:tcPr>
          <w:p w:rsidR="00D92893" w:rsidRPr="00FB35DA" w:rsidRDefault="00D92893" w:rsidP="00D92893">
            <w:pPr>
              <w:suppressAutoHyphens w:val="0"/>
              <w:spacing w:after="0"/>
              <w:jc w:val="center"/>
              <w:rPr>
                <w:color w:val="000000"/>
                <w:kern w:val="0"/>
                <w:lang w:eastAsia="ru-RU"/>
              </w:rPr>
            </w:pPr>
            <w:r>
              <w:rPr>
                <w:color w:val="000000"/>
                <w:kern w:val="0"/>
                <w:lang w:eastAsia="ru-RU"/>
              </w:rPr>
              <w:t>449 668,06</w:t>
            </w:r>
          </w:p>
        </w:tc>
      </w:tr>
      <w:tr w:rsidR="00D92893" w:rsidRPr="00FB35DA" w:rsidTr="007067EB">
        <w:trPr>
          <w:trHeight w:val="259"/>
          <w:jc w:val="center"/>
        </w:trPr>
        <w:tc>
          <w:tcPr>
            <w:tcW w:w="680" w:type="dxa"/>
            <w:vMerge/>
            <w:tcBorders>
              <w:left w:val="single" w:sz="4" w:space="0" w:color="auto"/>
              <w:right w:val="single" w:sz="4" w:space="0" w:color="auto"/>
            </w:tcBorders>
            <w:shd w:val="clear" w:color="auto" w:fill="auto"/>
            <w:noWrap/>
            <w:vAlign w:val="center"/>
            <w:hideMark/>
          </w:tcPr>
          <w:p w:rsidR="00D92893" w:rsidRPr="00FB35DA" w:rsidRDefault="00D92893" w:rsidP="0081584E">
            <w:pPr>
              <w:suppressAutoHyphens w:val="0"/>
              <w:spacing w:after="0"/>
              <w:jc w:val="center"/>
              <w:rPr>
                <w:color w:val="000000"/>
                <w:kern w:val="0"/>
                <w:lang w:eastAsia="ru-RU"/>
              </w:rPr>
            </w:pPr>
          </w:p>
        </w:tc>
        <w:tc>
          <w:tcPr>
            <w:tcW w:w="3160" w:type="dxa"/>
            <w:vMerge/>
            <w:tcBorders>
              <w:left w:val="nil"/>
              <w:right w:val="single" w:sz="4" w:space="0" w:color="auto"/>
            </w:tcBorders>
            <w:shd w:val="clear" w:color="auto" w:fill="auto"/>
            <w:vAlign w:val="center"/>
            <w:hideMark/>
          </w:tcPr>
          <w:p w:rsidR="00D92893" w:rsidRDefault="00D92893" w:rsidP="00D92893">
            <w:pPr>
              <w:spacing w:after="120"/>
              <w:jc w:val="center"/>
            </w:pPr>
          </w:p>
        </w:tc>
        <w:tc>
          <w:tcPr>
            <w:tcW w:w="2600" w:type="dxa"/>
            <w:tcBorders>
              <w:top w:val="nil"/>
              <w:left w:val="nil"/>
              <w:bottom w:val="single" w:sz="4" w:space="0" w:color="auto"/>
              <w:right w:val="single" w:sz="4" w:space="0" w:color="auto"/>
            </w:tcBorders>
            <w:shd w:val="clear" w:color="auto" w:fill="auto"/>
            <w:noWrap/>
            <w:vAlign w:val="center"/>
            <w:hideMark/>
          </w:tcPr>
          <w:p w:rsidR="00D92893" w:rsidRPr="00FB35DA" w:rsidRDefault="00D92893" w:rsidP="00D92893">
            <w:pPr>
              <w:suppressAutoHyphens w:val="0"/>
              <w:spacing w:after="0"/>
              <w:jc w:val="center"/>
              <w:rPr>
                <w:color w:val="000000"/>
                <w:kern w:val="0"/>
                <w:lang w:eastAsia="ru-RU"/>
              </w:rPr>
            </w:pPr>
            <w:r>
              <w:rPr>
                <w:color w:val="000000"/>
                <w:kern w:val="0"/>
                <w:lang w:eastAsia="ru-RU"/>
              </w:rPr>
              <w:t>Ремонт системы теплоснабжения</w:t>
            </w:r>
          </w:p>
        </w:tc>
        <w:tc>
          <w:tcPr>
            <w:tcW w:w="3460" w:type="dxa"/>
            <w:tcBorders>
              <w:top w:val="single" w:sz="4" w:space="0" w:color="auto"/>
              <w:left w:val="nil"/>
              <w:bottom w:val="single" w:sz="4" w:space="0" w:color="auto"/>
              <w:right w:val="single" w:sz="4" w:space="0" w:color="auto"/>
            </w:tcBorders>
            <w:shd w:val="clear" w:color="auto" w:fill="auto"/>
            <w:noWrap/>
            <w:vAlign w:val="center"/>
            <w:hideMark/>
          </w:tcPr>
          <w:p w:rsidR="00D92893" w:rsidRPr="00FB35DA" w:rsidRDefault="00D92893" w:rsidP="00D92893">
            <w:pPr>
              <w:suppressAutoHyphens w:val="0"/>
              <w:spacing w:after="0"/>
              <w:jc w:val="center"/>
              <w:rPr>
                <w:color w:val="000000"/>
                <w:kern w:val="0"/>
                <w:lang w:eastAsia="ru-RU"/>
              </w:rPr>
            </w:pPr>
            <w:r>
              <w:rPr>
                <w:color w:val="000000"/>
                <w:kern w:val="0"/>
                <w:lang w:eastAsia="ru-RU"/>
              </w:rPr>
              <w:t>296 571,50</w:t>
            </w:r>
          </w:p>
        </w:tc>
      </w:tr>
      <w:tr w:rsidR="00D92893" w:rsidRPr="00FB35DA" w:rsidTr="007067EB">
        <w:trPr>
          <w:trHeight w:val="259"/>
          <w:jc w:val="center"/>
        </w:trPr>
        <w:tc>
          <w:tcPr>
            <w:tcW w:w="680" w:type="dxa"/>
            <w:vMerge/>
            <w:tcBorders>
              <w:left w:val="single" w:sz="4" w:space="0" w:color="auto"/>
              <w:right w:val="single" w:sz="4" w:space="0" w:color="auto"/>
            </w:tcBorders>
            <w:shd w:val="clear" w:color="auto" w:fill="auto"/>
            <w:noWrap/>
            <w:vAlign w:val="center"/>
            <w:hideMark/>
          </w:tcPr>
          <w:p w:rsidR="00D92893" w:rsidRPr="00FB35DA" w:rsidRDefault="00D92893" w:rsidP="0081584E">
            <w:pPr>
              <w:suppressAutoHyphens w:val="0"/>
              <w:spacing w:after="0"/>
              <w:jc w:val="center"/>
              <w:rPr>
                <w:color w:val="000000"/>
                <w:kern w:val="0"/>
                <w:lang w:eastAsia="ru-RU"/>
              </w:rPr>
            </w:pPr>
          </w:p>
        </w:tc>
        <w:tc>
          <w:tcPr>
            <w:tcW w:w="3160" w:type="dxa"/>
            <w:vMerge/>
            <w:tcBorders>
              <w:left w:val="nil"/>
              <w:right w:val="single" w:sz="4" w:space="0" w:color="auto"/>
            </w:tcBorders>
            <w:shd w:val="clear" w:color="auto" w:fill="auto"/>
            <w:vAlign w:val="center"/>
            <w:hideMark/>
          </w:tcPr>
          <w:p w:rsidR="00D92893" w:rsidRDefault="00D92893" w:rsidP="00D92893">
            <w:pPr>
              <w:spacing w:after="120"/>
              <w:jc w:val="center"/>
            </w:pPr>
          </w:p>
        </w:tc>
        <w:tc>
          <w:tcPr>
            <w:tcW w:w="2600" w:type="dxa"/>
            <w:tcBorders>
              <w:top w:val="nil"/>
              <w:left w:val="nil"/>
              <w:bottom w:val="single" w:sz="4" w:space="0" w:color="auto"/>
              <w:right w:val="single" w:sz="4" w:space="0" w:color="auto"/>
            </w:tcBorders>
            <w:shd w:val="clear" w:color="auto" w:fill="auto"/>
            <w:noWrap/>
            <w:vAlign w:val="center"/>
            <w:hideMark/>
          </w:tcPr>
          <w:p w:rsidR="00D92893" w:rsidRPr="00FB35DA" w:rsidRDefault="00D92893" w:rsidP="00D92893">
            <w:pPr>
              <w:suppressAutoHyphens w:val="0"/>
              <w:spacing w:after="0"/>
              <w:jc w:val="center"/>
              <w:rPr>
                <w:color w:val="000000"/>
                <w:kern w:val="0"/>
                <w:lang w:eastAsia="ru-RU"/>
              </w:rPr>
            </w:pPr>
            <w:r>
              <w:rPr>
                <w:color w:val="000000"/>
                <w:kern w:val="0"/>
                <w:lang w:eastAsia="ru-RU"/>
              </w:rPr>
              <w:t>Ремонт фасада</w:t>
            </w:r>
          </w:p>
        </w:tc>
        <w:tc>
          <w:tcPr>
            <w:tcW w:w="3460" w:type="dxa"/>
            <w:tcBorders>
              <w:top w:val="single" w:sz="4" w:space="0" w:color="auto"/>
              <w:left w:val="nil"/>
              <w:bottom w:val="single" w:sz="4" w:space="0" w:color="auto"/>
              <w:right w:val="single" w:sz="4" w:space="0" w:color="auto"/>
            </w:tcBorders>
            <w:shd w:val="clear" w:color="auto" w:fill="auto"/>
            <w:noWrap/>
            <w:vAlign w:val="center"/>
            <w:hideMark/>
          </w:tcPr>
          <w:p w:rsidR="00D92893" w:rsidRPr="00FB35DA" w:rsidRDefault="00D92893" w:rsidP="00D92893">
            <w:pPr>
              <w:suppressAutoHyphens w:val="0"/>
              <w:spacing w:after="0"/>
              <w:jc w:val="center"/>
              <w:rPr>
                <w:color w:val="000000"/>
                <w:kern w:val="0"/>
                <w:lang w:eastAsia="ru-RU"/>
              </w:rPr>
            </w:pPr>
            <w:r>
              <w:rPr>
                <w:color w:val="000000"/>
                <w:kern w:val="0"/>
                <w:lang w:eastAsia="ru-RU"/>
              </w:rPr>
              <w:t>349 605,30</w:t>
            </w:r>
          </w:p>
        </w:tc>
      </w:tr>
      <w:tr w:rsidR="00D92893" w:rsidRPr="00FB35DA" w:rsidTr="007067EB">
        <w:trPr>
          <w:trHeight w:val="259"/>
          <w:jc w:val="center"/>
        </w:trPr>
        <w:tc>
          <w:tcPr>
            <w:tcW w:w="680" w:type="dxa"/>
            <w:vMerge/>
            <w:tcBorders>
              <w:left w:val="single" w:sz="4" w:space="0" w:color="auto"/>
              <w:bottom w:val="nil"/>
              <w:right w:val="single" w:sz="4" w:space="0" w:color="auto"/>
            </w:tcBorders>
            <w:shd w:val="clear" w:color="auto" w:fill="auto"/>
            <w:noWrap/>
            <w:vAlign w:val="center"/>
            <w:hideMark/>
          </w:tcPr>
          <w:p w:rsidR="00D92893" w:rsidRPr="00FB35DA" w:rsidRDefault="00D92893" w:rsidP="0081584E">
            <w:pPr>
              <w:suppressAutoHyphens w:val="0"/>
              <w:spacing w:after="0"/>
              <w:jc w:val="center"/>
              <w:rPr>
                <w:color w:val="000000"/>
                <w:kern w:val="0"/>
                <w:lang w:eastAsia="ru-RU"/>
              </w:rPr>
            </w:pPr>
          </w:p>
        </w:tc>
        <w:tc>
          <w:tcPr>
            <w:tcW w:w="3160" w:type="dxa"/>
            <w:vMerge/>
            <w:tcBorders>
              <w:left w:val="nil"/>
              <w:bottom w:val="nil"/>
              <w:right w:val="single" w:sz="4" w:space="0" w:color="auto"/>
            </w:tcBorders>
            <w:shd w:val="clear" w:color="auto" w:fill="auto"/>
            <w:vAlign w:val="center"/>
            <w:hideMark/>
          </w:tcPr>
          <w:p w:rsidR="00D92893" w:rsidRDefault="00D92893" w:rsidP="00D92893">
            <w:pPr>
              <w:spacing w:after="120"/>
              <w:jc w:val="center"/>
            </w:pPr>
          </w:p>
        </w:tc>
        <w:tc>
          <w:tcPr>
            <w:tcW w:w="2600" w:type="dxa"/>
            <w:tcBorders>
              <w:top w:val="nil"/>
              <w:left w:val="nil"/>
              <w:bottom w:val="single" w:sz="4" w:space="0" w:color="auto"/>
              <w:right w:val="single" w:sz="4" w:space="0" w:color="auto"/>
            </w:tcBorders>
            <w:shd w:val="clear" w:color="auto" w:fill="auto"/>
            <w:noWrap/>
            <w:vAlign w:val="center"/>
            <w:hideMark/>
          </w:tcPr>
          <w:p w:rsidR="00D92893" w:rsidRPr="00FB35DA" w:rsidRDefault="00D92893" w:rsidP="00D92893">
            <w:pPr>
              <w:suppressAutoHyphens w:val="0"/>
              <w:spacing w:after="0"/>
              <w:jc w:val="center"/>
              <w:rPr>
                <w:color w:val="000000"/>
                <w:kern w:val="0"/>
                <w:lang w:eastAsia="ru-RU"/>
              </w:rPr>
            </w:pPr>
            <w:r>
              <w:rPr>
                <w:color w:val="000000"/>
                <w:kern w:val="0"/>
                <w:lang w:eastAsia="ru-RU"/>
              </w:rPr>
              <w:t>Ремонт системы электроснабжения</w:t>
            </w:r>
          </w:p>
        </w:tc>
        <w:tc>
          <w:tcPr>
            <w:tcW w:w="3460" w:type="dxa"/>
            <w:tcBorders>
              <w:top w:val="single" w:sz="4" w:space="0" w:color="auto"/>
              <w:left w:val="nil"/>
              <w:bottom w:val="single" w:sz="4" w:space="0" w:color="auto"/>
              <w:right w:val="single" w:sz="4" w:space="0" w:color="auto"/>
            </w:tcBorders>
            <w:shd w:val="clear" w:color="auto" w:fill="auto"/>
            <w:noWrap/>
            <w:vAlign w:val="center"/>
            <w:hideMark/>
          </w:tcPr>
          <w:p w:rsidR="00D92893" w:rsidRPr="00FB35DA" w:rsidRDefault="00D92893" w:rsidP="00D92893">
            <w:pPr>
              <w:suppressAutoHyphens w:val="0"/>
              <w:spacing w:after="0"/>
              <w:jc w:val="center"/>
              <w:rPr>
                <w:color w:val="000000"/>
                <w:kern w:val="0"/>
                <w:lang w:eastAsia="ru-RU"/>
              </w:rPr>
            </w:pPr>
            <w:r>
              <w:rPr>
                <w:color w:val="000000"/>
                <w:kern w:val="0"/>
                <w:lang w:eastAsia="ru-RU"/>
              </w:rPr>
              <w:t>48 808,49</w:t>
            </w:r>
          </w:p>
        </w:tc>
      </w:tr>
      <w:tr w:rsidR="0081584E" w:rsidRPr="00FB35DA" w:rsidTr="007067EB">
        <w:trPr>
          <w:trHeight w:val="375"/>
          <w:jc w:val="center"/>
        </w:trPr>
        <w:tc>
          <w:tcPr>
            <w:tcW w:w="644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584E" w:rsidRPr="00FB35DA" w:rsidRDefault="0081584E" w:rsidP="0081584E">
            <w:pPr>
              <w:suppressAutoHyphens w:val="0"/>
              <w:spacing w:after="0"/>
              <w:jc w:val="center"/>
              <w:rPr>
                <w:b/>
                <w:bCs/>
                <w:color w:val="000000"/>
                <w:kern w:val="0"/>
                <w:lang w:eastAsia="ru-RU"/>
              </w:rPr>
            </w:pPr>
            <w:r w:rsidRPr="00FB35DA">
              <w:rPr>
                <w:b/>
                <w:bCs/>
                <w:color w:val="000000"/>
                <w:kern w:val="0"/>
                <w:lang w:eastAsia="ru-RU"/>
              </w:rPr>
              <w:t>Итого по МКД</w:t>
            </w:r>
          </w:p>
        </w:tc>
        <w:tc>
          <w:tcPr>
            <w:tcW w:w="3460" w:type="dxa"/>
            <w:tcBorders>
              <w:top w:val="nil"/>
              <w:left w:val="nil"/>
              <w:bottom w:val="single" w:sz="4" w:space="0" w:color="auto"/>
              <w:right w:val="single" w:sz="4" w:space="0" w:color="auto"/>
            </w:tcBorders>
            <w:shd w:val="clear" w:color="auto" w:fill="auto"/>
            <w:noWrap/>
            <w:vAlign w:val="center"/>
            <w:hideMark/>
          </w:tcPr>
          <w:p w:rsidR="0081584E" w:rsidRPr="00FB35DA" w:rsidRDefault="00D92893" w:rsidP="0081584E">
            <w:pPr>
              <w:suppressAutoHyphens w:val="0"/>
              <w:spacing w:after="0"/>
              <w:jc w:val="center"/>
              <w:rPr>
                <w:b/>
                <w:bCs/>
                <w:color w:val="000000"/>
                <w:kern w:val="0"/>
                <w:lang w:eastAsia="ru-RU"/>
              </w:rPr>
            </w:pPr>
            <w:r>
              <w:rPr>
                <w:b/>
                <w:bCs/>
                <w:color w:val="000000"/>
                <w:kern w:val="0"/>
                <w:lang w:eastAsia="ru-RU"/>
              </w:rPr>
              <w:t>1 144 653,35</w:t>
            </w:r>
          </w:p>
        </w:tc>
      </w:tr>
      <w:tr w:rsidR="0081584E" w:rsidRPr="00FB35DA" w:rsidTr="007067EB">
        <w:trPr>
          <w:trHeight w:val="375"/>
          <w:jc w:val="center"/>
        </w:trPr>
        <w:tc>
          <w:tcPr>
            <w:tcW w:w="644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1584E" w:rsidRPr="00FB35DA" w:rsidRDefault="0081584E" w:rsidP="0081584E">
            <w:pPr>
              <w:suppressAutoHyphens w:val="0"/>
              <w:spacing w:after="0"/>
              <w:jc w:val="center"/>
              <w:rPr>
                <w:b/>
                <w:bCs/>
                <w:color w:val="000000"/>
                <w:kern w:val="0"/>
                <w:lang w:eastAsia="ru-RU"/>
              </w:rPr>
            </w:pPr>
            <w:r w:rsidRPr="00FB35DA">
              <w:rPr>
                <w:b/>
                <w:bCs/>
                <w:color w:val="000000"/>
                <w:kern w:val="0"/>
                <w:lang w:eastAsia="ru-RU"/>
              </w:rPr>
              <w:t xml:space="preserve">ИТОГО </w:t>
            </w:r>
          </w:p>
        </w:tc>
        <w:tc>
          <w:tcPr>
            <w:tcW w:w="3460" w:type="dxa"/>
            <w:tcBorders>
              <w:top w:val="nil"/>
              <w:left w:val="nil"/>
              <w:bottom w:val="single" w:sz="4" w:space="0" w:color="auto"/>
              <w:right w:val="single" w:sz="4" w:space="0" w:color="auto"/>
            </w:tcBorders>
            <w:shd w:val="clear" w:color="auto" w:fill="auto"/>
            <w:noWrap/>
            <w:vAlign w:val="bottom"/>
            <w:hideMark/>
          </w:tcPr>
          <w:p w:rsidR="0081584E" w:rsidRPr="00FB35DA" w:rsidRDefault="00D92893" w:rsidP="0081584E">
            <w:pPr>
              <w:suppressAutoHyphens w:val="0"/>
              <w:spacing w:after="0"/>
              <w:jc w:val="center"/>
              <w:rPr>
                <w:b/>
                <w:bCs/>
                <w:color w:val="000000"/>
                <w:kern w:val="0"/>
                <w:lang w:eastAsia="ru-RU"/>
              </w:rPr>
            </w:pPr>
            <w:r>
              <w:rPr>
                <w:b/>
                <w:bCs/>
                <w:color w:val="000000"/>
                <w:kern w:val="0"/>
                <w:lang w:eastAsia="ru-RU"/>
              </w:rPr>
              <w:t>1 144 653,35</w:t>
            </w:r>
          </w:p>
        </w:tc>
      </w:tr>
    </w:tbl>
    <w:p w:rsidR="00137E59" w:rsidRDefault="00137E59" w:rsidP="00137E59">
      <w:pPr>
        <w:spacing w:after="120"/>
      </w:pPr>
    </w:p>
    <w:p w:rsidR="00137E59" w:rsidRPr="00A76C1A" w:rsidRDefault="00137E59" w:rsidP="00137E59">
      <w:pPr>
        <w:spacing w:after="120"/>
      </w:pPr>
    </w:p>
    <w:p w:rsidR="0070570A" w:rsidRDefault="0070570A" w:rsidP="0070570A">
      <w:pPr>
        <w:spacing w:after="120"/>
      </w:pPr>
    </w:p>
    <w:p w:rsidR="001C1456" w:rsidRDefault="001C1456" w:rsidP="001C1456">
      <w:bookmarkStart w:id="128" w:name="_Toc378593471"/>
    </w:p>
    <w:p w:rsidR="00FB35DA" w:rsidRDefault="00FB35DA" w:rsidP="001C1456"/>
    <w:p w:rsidR="00FB35DA" w:rsidRDefault="00FB35DA" w:rsidP="001C1456"/>
    <w:p w:rsidR="00FB35DA" w:rsidRDefault="00FB35DA" w:rsidP="001C1456"/>
    <w:p w:rsidR="00FB35DA" w:rsidRDefault="00FB35DA" w:rsidP="001C1456"/>
    <w:p w:rsidR="00FB35DA" w:rsidRDefault="00FB35DA" w:rsidP="001C1456"/>
    <w:p w:rsidR="00FB35DA" w:rsidRDefault="00FB35DA" w:rsidP="001C1456"/>
    <w:p w:rsidR="00FB35DA" w:rsidRDefault="00FB35DA" w:rsidP="001C1456"/>
    <w:p w:rsidR="00FB35DA" w:rsidRDefault="00FB35DA" w:rsidP="001C1456"/>
    <w:p w:rsidR="00FB35DA" w:rsidRDefault="00FB35DA" w:rsidP="001C1456"/>
    <w:p w:rsidR="00FB35DA" w:rsidRDefault="00FB35DA" w:rsidP="001C1456"/>
    <w:p w:rsidR="00FB35DA" w:rsidRDefault="00FB35DA" w:rsidP="001C1456"/>
    <w:p w:rsidR="00E77AF5" w:rsidRDefault="00E77AF5" w:rsidP="005A76C5">
      <w:pPr>
        <w:pStyle w:val="1"/>
        <w:keepNext w:val="0"/>
        <w:spacing w:before="0" w:after="120"/>
        <w:jc w:val="center"/>
        <w:rPr>
          <w:sz w:val="24"/>
          <w:szCs w:val="24"/>
        </w:rPr>
      </w:pPr>
    </w:p>
    <w:p w:rsidR="007067EB" w:rsidRDefault="007067EB" w:rsidP="005A76C5">
      <w:pPr>
        <w:pStyle w:val="1"/>
        <w:keepNext w:val="0"/>
        <w:spacing w:before="0" w:after="120"/>
        <w:jc w:val="center"/>
        <w:rPr>
          <w:sz w:val="24"/>
          <w:szCs w:val="24"/>
        </w:rPr>
      </w:pPr>
    </w:p>
    <w:p w:rsidR="007067EB" w:rsidRDefault="007067EB" w:rsidP="005A76C5">
      <w:pPr>
        <w:pStyle w:val="1"/>
        <w:keepNext w:val="0"/>
        <w:spacing w:before="0" w:after="120"/>
        <w:jc w:val="center"/>
        <w:rPr>
          <w:sz w:val="24"/>
          <w:szCs w:val="24"/>
        </w:rPr>
      </w:pPr>
    </w:p>
    <w:p w:rsidR="007067EB" w:rsidRDefault="007067EB" w:rsidP="005A76C5">
      <w:pPr>
        <w:pStyle w:val="1"/>
        <w:keepNext w:val="0"/>
        <w:spacing w:before="0" w:after="120"/>
        <w:jc w:val="center"/>
        <w:rPr>
          <w:sz w:val="24"/>
          <w:szCs w:val="24"/>
        </w:rPr>
      </w:pPr>
    </w:p>
    <w:p w:rsidR="007067EB" w:rsidRDefault="007067EB" w:rsidP="005A76C5">
      <w:pPr>
        <w:pStyle w:val="1"/>
        <w:keepNext w:val="0"/>
        <w:spacing w:before="0" w:after="120"/>
        <w:jc w:val="center"/>
        <w:rPr>
          <w:sz w:val="24"/>
          <w:szCs w:val="24"/>
        </w:rPr>
      </w:pPr>
    </w:p>
    <w:p w:rsidR="007067EB" w:rsidRDefault="007067EB" w:rsidP="005A76C5">
      <w:pPr>
        <w:pStyle w:val="1"/>
        <w:keepNext w:val="0"/>
        <w:spacing w:before="0" w:after="120"/>
        <w:jc w:val="center"/>
        <w:rPr>
          <w:sz w:val="24"/>
          <w:szCs w:val="24"/>
        </w:rPr>
      </w:pPr>
    </w:p>
    <w:p w:rsidR="007067EB" w:rsidRDefault="007067EB" w:rsidP="005A76C5">
      <w:pPr>
        <w:pStyle w:val="1"/>
        <w:keepNext w:val="0"/>
        <w:spacing w:before="0" w:after="120"/>
        <w:jc w:val="center"/>
        <w:rPr>
          <w:sz w:val="24"/>
          <w:szCs w:val="24"/>
        </w:rPr>
      </w:pPr>
    </w:p>
    <w:p w:rsidR="007067EB" w:rsidRDefault="007067EB" w:rsidP="005A76C5">
      <w:pPr>
        <w:pStyle w:val="1"/>
        <w:keepNext w:val="0"/>
        <w:spacing w:before="0" w:after="120"/>
        <w:jc w:val="center"/>
        <w:rPr>
          <w:sz w:val="24"/>
          <w:szCs w:val="24"/>
        </w:rPr>
      </w:pPr>
    </w:p>
    <w:p w:rsidR="007067EB" w:rsidRDefault="007067EB" w:rsidP="005A76C5">
      <w:pPr>
        <w:pStyle w:val="1"/>
        <w:keepNext w:val="0"/>
        <w:spacing w:before="0" w:after="120"/>
        <w:jc w:val="center"/>
        <w:rPr>
          <w:sz w:val="24"/>
          <w:szCs w:val="24"/>
        </w:rPr>
      </w:pPr>
    </w:p>
    <w:p w:rsidR="007067EB" w:rsidRDefault="007067EB" w:rsidP="005A76C5">
      <w:pPr>
        <w:pStyle w:val="1"/>
        <w:keepNext w:val="0"/>
        <w:spacing w:before="0" w:after="120"/>
        <w:jc w:val="center"/>
        <w:rPr>
          <w:sz w:val="24"/>
          <w:szCs w:val="24"/>
        </w:rPr>
      </w:pPr>
    </w:p>
    <w:p w:rsidR="001C026D" w:rsidRPr="00A479C0" w:rsidRDefault="001C026D" w:rsidP="005A76C5">
      <w:pPr>
        <w:pStyle w:val="1"/>
        <w:keepNext w:val="0"/>
        <w:spacing w:before="0" w:after="120"/>
        <w:jc w:val="center"/>
        <w:rPr>
          <w:sz w:val="24"/>
          <w:szCs w:val="24"/>
        </w:rPr>
      </w:pPr>
      <w:r w:rsidRPr="00A479C0">
        <w:rPr>
          <w:sz w:val="24"/>
          <w:szCs w:val="24"/>
        </w:rPr>
        <w:lastRenderedPageBreak/>
        <w:t xml:space="preserve">ЧАСТЬ VI. ПРОЕКТ </w:t>
      </w:r>
      <w:bookmarkEnd w:id="127"/>
      <w:bookmarkEnd w:id="128"/>
      <w:r w:rsidR="007119E7" w:rsidRPr="00A479C0">
        <w:rPr>
          <w:sz w:val="24"/>
          <w:szCs w:val="24"/>
        </w:rPr>
        <w:t>ДОГОВОРА</w:t>
      </w:r>
    </w:p>
    <w:p w:rsidR="0087618B" w:rsidRDefault="0087618B" w:rsidP="001C026D">
      <w:pPr>
        <w:pStyle w:val="afff1"/>
        <w:rPr>
          <w:sz w:val="20"/>
          <w:szCs w:val="20"/>
        </w:rPr>
      </w:pPr>
    </w:p>
    <w:p w:rsidR="00AF13EA" w:rsidRPr="006602C7" w:rsidRDefault="00AF13EA" w:rsidP="00AF13EA">
      <w:pPr>
        <w:pStyle w:val="affffe"/>
        <w:spacing w:before="0" w:beforeAutospacing="0" w:after="0" w:afterAutospacing="0"/>
        <w:jc w:val="center"/>
        <w:rPr>
          <w:rStyle w:val="2b"/>
          <w:bCs/>
          <w:sz w:val="22"/>
          <w:szCs w:val="22"/>
        </w:rPr>
      </w:pPr>
      <w:r w:rsidRPr="006602C7">
        <w:rPr>
          <w:rStyle w:val="2b"/>
          <w:bCs/>
          <w:sz w:val="22"/>
          <w:szCs w:val="22"/>
        </w:rPr>
        <w:t>Договор на выполнение работ по капитальному ремонту общего имущества в многоквартирном доме</w:t>
      </w:r>
    </w:p>
    <w:p w:rsidR="00AF13EA" w:rsidRPr="006602C7" w:rsidRDefault="00AF13EA" w:rsidP="00AF13EA">
      <w:pPr>
        <w:pStyle w:val="affffe"/>
        <w:spacing w:before="0" w:beforeAutospacing="0" w:after="0" w:afterAutospacing="0"/>
        <w:jc w:val="center"/>
        <w:rPr>
          <w:rStyle w:val="2b"/>
          <w:b w:val="0"/>
          <w:bCs/>
          <w:sz w:val="22"/>
          <w:szCs w:val="22"/>
        </w:rPr>
      </w:pPr>
    </w:p>
    <w:p w:rsidR="00AF13EA" w:rsidRPr="006602C7" w:rsidRDefault="00AF13EA" w:rsidP="00AF13EA">
      <w:pPr>
        <w:pStyle w:val="ab"/>
        <w:tabs>
          <w:tab w:val="left" w:pos="993"/>
        </w:tabs>
        <w:ind w:left="0"/>
        <w:rPr>
          <w:rStyle w:val="2b"/>
          <w:bCs/>
          <w:sz w:val="22"/>
          <w:szCs w:val="22"/>
        </w:rPr>
      </w:pPr>
    </w:p>
    <w:p w:rsidR="00AF13EA" w:rsidRPr="006602C7" w:rsidRDefault="00AF13EA" w:rsidP="00AF13EA">
      <w:pPr>
        <w:rPr>
          <w:b/>
          <w:bCs/>
          <w:color w:val="000000"/>
          <w:sz w:val="22"/>
          <w:szCs w:val="22"/>
        </w:rPr>
      </w:pPr>
      <w:r w:rsidRPr="006602C7">
        <w:rPr>
          <w:b/>
          <w:bCs/>
          <w:color w:val="000000"/>
          <w:sz w:val="22"/>
          <w:szCs w:val="22"/>
        </w:rPr>
        <w:t xml:space="preserve">г. Тула                                         </w:t>
      </w:r>
      <w:r>
        <w:rPr>
          <w:b/>
          <w:bCs/>
          <w:color w:val="000000"/>
          <w:sz w:val="22"/>
          <w:szCs w:val="22"/>
        </w:rPr>
        <w:t xml:space="preserve">                                    </w:t>
      </w:r>
      <w:r w:rsidRPr="006602C7">
        <w:rPr>
          <w:b/>
          <w:bCs/>
          <w:color w:val="000000"/>
          <w:sz w:val="22"/>
          <w:szCs w:val="22"/>
        </w:rPr>
        <w:t xml:space="preserve">                                  «___»____________201</w:t>
      </w:r>
      <w:r w:rsidR="007067EB">
        <w:rPr>
          <w:b/>
          <w:bCs/>
          <w:color w:val="000000"/>
          <w:sz w:val="22"/>
          <w:szCs w:val="22"/>
        </w:rPr>
        <w:t>6</w:t>
      </w:r>
      <w:r w:rsidRPr="006602C7">
        <w:rPr>
          <w:b/>
          <w:bCs/>
          <w:color w:val="000000"/>
          <w:sz w:val="22"/>
          <w:szCs w:val="22"/>
        </w:rPr>
        <w:t xml:space="preserve"> г.   </w:t>
      </w:r>
    </w:p>
    <w:p w:rsidR="00AF13EA" w:rsidRPr="006602C7" w:rsidRDefault="00AF13EA" w:rsidP="00AF13EA">
      <w:pPr>
        <w:ind w:firstLine="567"/>
        <w:rPr>
          <w:sz w:val="22"/>
          <w:szCs w:val="22"/>
        </w:rPr>
      </w:pPr>
    </w:p>
    <w:p w:rsidR="00AF13EA" w:rsidRPr="006602C7" w:rsidRDefault="00AF13EA" w:rsidP="00AF13EA">
      <w:pPr>
        <w:ind w:firstLine="567"/>
        <w:rPr>
          <w:sz w:val="22"/>
          <w:szCs w:val="22"/>
        </w:rPr>
      </w:pPr>
      <w:r w:rsidRPr="006602C7">
        <w:rPr>
          <w:b/>
          <w:sz w:val="22"/>
          <w:szCs w:val="22"/>
        </w:rPr>
        <w:t>Фонд капитального ремонта Тульской области</w:t>
      </w:r>
      <w:r w:rsidRPr="006602C7">
        <w:rPr>
          <w:sz w:val="22"/>
          <w:szCs w:val="22"/>
        </w:rPr>
        <w:t xml:space="preserve"> в лице _____________________</w:t>
      </w:r>
      <w:r>
        <w:rPr>
          <w:sz w:val="22"/>
          <w:szCs w:val="22"/>
        </w:rPr>
        <w:t>________</w:t>
      </w:r>
      <w:r w:rsidRPr="006602C7">
        <w:rPr>
          <w:sz w:val="22"/>
          <w:szCs w:val="22"/>
        </w:rPr>
        <w:t>, действующего на основании Устава, именуемый в дальнейшем «Заказчик», с одной стороны, и _______________________________________ в лице _____________________________, действующего на основании ________________,  (свидетельство о допуске от «_____» __________ года №_______________,</w:t>
      </w:r>
      <w:r>
        <w:rPr>
          <w:sz w:val="22"/>
          <w:szCs w:val="22"/>
        </w:rPr>
        <w:t xml:space="preserve"> </w:t>
      </w:r>
      <w:r w:rsidRPr="006602C7">
        <w:rPr>
          <w:sz w:val="22"/>
          <w:szCs w:val="22"/>
        </w:rPr>
        <w:t>именуемое в дальнейшем «Подрядчик», с другой  стороны, именуемые в дальнейшем «Стороны», с соблюдением требований гражданского законодательства и иного законодательства Российской Федерации и Тульской области, на основании результатов проведения открытого конкурса (протокол рассмотрения и оценки заявок от</w:t>
      </w:r>
      <w:r>
        <w:rPr>
          <w:sz w:val="22"/>
          <w:szCs w:val="22"/>
        </w:rPr>
        <w:t xml:space="preserve"> </w:t>
      </w:r>
      <w:r w:rsidRPr="006602C7">
        <w:rPr>
          <w:sz w:val="22"/>
          <w:szCs w:val="22"/>
        </w:rPr>
        <w:t>_________года №___</w:t>
      </w:r>
      <w:r>
        <w:rPr>
          <w:sz w:val="22"/>
          <w:szCs w:val="22"/>
        </w:rPr>
        <w:t>, реестровый номер торгов_____</w:t>
      </w:r>
      <w:r w:rsidRPr="006602C7">
        <w:rPr>
          <w:sz w:val="22"/>
          <w:szCs w:val="22"/>
        </w:rPr>
        <w:t>),  заключили настоящий договор (далее - договор) о следующем:</w:t>
      </w:r>
    </w:p>
    <w:p w:rsidR="00AF13EA" w:rsidRPr="006602C7" w:rsidRDefault="00AF13EA" w:rsidP="00AF13EA">
      <w:pPr>
        <w:ind w:firstLine="567"/>
        <w:contextualSpacing/>
        <w:rPr>
          <w:sz w:val="22"/>
          <w:szCs w:val="22"/>
        </w:rPr>
      </w:pPr>
    </w:p>
    <w:p w:rsidR="00AF13EA" w:rsidRPr="006602C7" w:rsidRDefault="00AF13EA" w:rsidP="00AF13EA">
      <w:pPr>
        <w:ind w:firstLine="720"/>
        <w:jc w:val="center"/>
        <w:rPr>
          <w:b/>
          <w:sz w:val="22"/>
          <w:szCs w:val="22"/>
        </w:rPr>
      </w:pPr>
      <w:r w:rsidRPr="006602C7">
        <w:rPr>
          <w:b/>
          <w:sz w:val="22"/>
          <w:szCs w:val="22"/>
        </w:rPr>
        <w:t>1.ПРЕДМЕТ ДОГОВОРА</w:t>
      </w:r>
    </w:p>
    <w:p w:rsidR="00AF13EA" w:rsidRPr="006602C7" w:rsidRDefault="00AF13EA" w:rsidP="00AF13EA">
      <w:pPr>
        <w:ind w:firstLine="720"/>
        <w:jc w:val="center"/>
        <w:rPr>
          <w:b/>
          <w:sz w:val="22"/>
          <w:szCs w:val="22"/>
        </w:rPr>
      </w:pPr>
    </w:p>
    <w:p w:rsidR="00AF13EA" w:rsidRPr="006602C7" w:rsidRDefault="00AF13EA" w:rsidP="00AF13EA">
      <w:pPr>
        <w:pStyle w:val="ab"/>
        <w:numPr>
          <w:ilvl w:val="1"/>
          <w:numId w:val="3"/>
        </w:numPr>
        <w:suppressAutoHyphens w:val="0"/>
        <w:spacing w:after="0"/>
        <w:ind w:left="0" w:firstLine="720"/>
        <w:rPr>
          <w:sz w:val="22"/>
          <w:szCs w:val="22"/>
        </w:rPr>
      </w:pPr>
      <w:r w:rsidRPr="006602C7">
        <w:rPr>
          <w:sz w:val="22"/>
          <w:szCs w:val="22"/>
        </w:rPr>
        <w:t>Подрядчик обязуется выполнить</w:t>
      </w:r>
      <w:r>
        <w:rPr>
          <w:sz w:val="22"/>
          <w:szCs w:val="22"/>
        </w:rPr>
        <w:t xml:space="preserve"> </w:t>
      </w:r>
      <w:r w:rsidRPr="006602C7">
        <w:rPr>
          <w:sz w:val="22"/>
          <w:szCs w:val="22"/>
        </w:rPr>
        <w:t xml:space="preserve">работы по капитальному ремонту </w:t>
      </w:r>
      <w:r w:rsidR="00CE4494">
        <w:rPr>
          <w:sz w:val="22"/>
          <w:szCs w:val="22"/>
        </w:rPr>
        <w:t>общего имущества</w:t>
      </w:r>
      <w:r w:rsidRPr="006602C7">
        <w:rPr>
          <w:sz w:val="22"/>
          <w:szCs w:val="22"/>
        </w:rPr>
        <w:t xml:space="preserve"> в многоквартирн</w:t>
      </w:r>
      <w:r w:rsidR="00CE4494">
        <w:rPr>
          <w:sz w:val="22"/>
          <w:szCs w:val="22"/>
        </w:rPr>
        <w:t>ом</w:t>
      </w:r>
      <w:r w:rsidRPr="006602C7">
        <w:rPr>
          <w:sz w:val="22"/>
          <w:szCs w:val="22"/>
        </w:rPr>
        <w:t xml:space="preserve"> жил</w:t>
      </w:r>
      <w:r w:rsidR="00CE4494">
        <w:rPr>
          <w:sz w:val="22"/>
          <w:szCs w:val="22"/>
        </w:rPr>
        <w:t>ом</w:t>
      </w:r>
      <w:r w:rsidRPr="006602C7">
        <w:rPr>
          <w:sz w:val="22"/>
          <w:szCs w:val="22"/>
        </w:rPr>
        <w:t xml:space="preserve"> дом</w:t>
      </w:r>
      <w:r w:rsidR="00CE4494">
        <w:rPr>
          <w:sz w:val="22"/>
          <w:szCs w:val="22"/>
        </w:rPr>
        <w:t>е</w:t>
      </w:r>
      <w:r w:rsidRPr="006602C7">
        <w:rPr>
          <w:sz w:val="22"/>
          <w:szCs w:val="22"/>
        </w:rPr>
        <w:t>, расположенн</w:t>
      </w:r>
      <w:r w:rsidR="00CE4494">
        <w:rPr>
          <w:sz w:val="22"/>
          <w:szCs w:val="22"/>
        </w:rPr>
        <w:t>ом</w:t>
      </w:r>
      <w:r w:rsidRPr="006602C7">
        <w:rPr>
          <w:sz w:val="22"/>
          <w:szCs w:val="22"/>
        </w:rPr>
        <w:t xml:space="preserve"> по адрес</w:t>
      </w:r>
      <w:r w:rsidR="00CE4494">
        <w:rPr>
          <w:sz w:val="22"/>
          <w:szCs w:val="22"/>
        </w:rPr>
        <w:t>у</w:t>
      </w:r>
      <w:r w:rsidRPr="006602C7">
        <w:rPr>
          <w:sz w:val="22"/>
          <w:szCs w:val="22"/>
        </w:rPr>
        <w:t xml:space="preserve">:  </w:t>
      </w:r>
    </w:p>
    <w:p w:rsidR="00AF13EA" w:rsidRPr="006602C7" w:rsidRDefault="00AF13EA" w:rsidP="00AF13EA">
      <w:pPr>
        <w:ind w:left="709"/>
        <w:contextualSpacing/>
        <w:rPr>
          <w:kern w:val="2"/>
          <w:sz w:val="22"/>
          <w:szCs w:val="22"/>
        </w:rPr>
      </w:pPr>
      <w:r w:rsidRPr="006602C7">
        <w:rPr>
          <w:kern w:val="2"/>
          <w:sz w:val="22"/>
          <w:szCs w:val="22"/>
        </w:rPr>
        <w:t>Тульская область, ______________________</w:t>
      </w:r>
      <w:r>
        <w:rPr>
          <w:kern w:val="2"/>
          <w:sz w:val="22"/>
          <w:szCs w:val="22"/>
        </w:rPr>
        <w:t>_</w:t>
      </w:r>
      <w:r w:rsidRPr="006602C7">
        <w:rPr>
          <w:kern w:val="2"/>
          <w:sz w:val="22"/>
          <w:szCs w:val="22"/>
        </w:rPr>
        <w:t>_________</w:t>
      </w:r>
    </w:p>
    <w:p w:rsidR="00AF13EA" w:rsidRPr="006602C7" w:rsidRDefault="00AF13EA" w:rsidP="00AF13EA">
      <w:pPr>
        <w:ind w:left="709"/>
        <w:contextualSpacing/>
        <w:rPr>
          <w:kern w:val="2"/>
          <w:sz w:val="22"/>
          <w:szCs w:val="22"/>
        </w:rPr>
      </w:pPr>
      <w:r w:rsidRPr="006602C7">
        <w:rPr>
          <w:kern w:val="2"/>
          <w:sz w:val="22"/>
          <w:szCs w:val="22"/>
        </w:rPr>
        <w:t>Тульская область, ________________________________</w:t>
      </w:r>
    </w:p>
    <w:p w:rsidR="00AF13EA" w:rsidRPr="006602C7" w:rsidRDefault="00AF13EA" w:rsidP="00AF13EA">
      <w:pPr>
        <w:ind w:left="709"/>
        <w:contextualSpacing/>
        <w:rPr>
          <w:kern w:val="2"/>
          <w:sz w:val="22"/>
          <w:szCs w:val="22"/>
        </w:rPr>
      </w:pPr>
      <w:r w:rsidRPr="006602C7">
        <w:rPr>
          <w:kern w:val="2"/>
          <w:sz w:val="22"/>
          <w:szCs w:val="22"/>
        </w:rPr>
        <w:t>Тульская область, _____________</w:t>
      </w:r>
      <w:r>
        <w:rPr>
          <w:kern w:val="2"/>
          <w:sz w:val="22"/>
          <w:szCs w:val="22"/>
        </w:rPr>
        <w:t>_________________</w:t>
      </w:r>
      <w:r w:rsidRPr="006602C7">
        <w:rPr>
          <w:kern w:val="2"/>
          <w:sz w:val="22"/>
          <w:szCs w:val="22"/>
        </w:rPr>
        <w:t>__</w:t>
      </w:r>
    </w:p>
    <w:p w:rsidR="00AF13EA" w:rsidRPr="006602C7" w:rsidRDefault="00AF13EA" w:rsidP="00AF13EA">
      <w:pPr>
        <w:tabs>
          <w:tab w:val="left" w:pos="567"/>
        </w:tabs>
        <w:contextualSpacing/>
        <w:rPr>
          <w:sz w:val="22"/>
          <w:szCs w:val="22"/>
        </w:rPr>
      </w:pPr>
      <w:r w:rsidRPr="006602C7">
        <w:rPr>
          <w:sz w:val="22"/>
          <w:szCs w:val="22"/>
        </w:rPr>
        <w:t xml:space="preserve"> (далее – объекты) в </w:t>
      </w:r>
      <w:r w:rsidRPr="00D7387C">
        <w:rPr>
          <w:sz w:val="22"/>
          <w:szCs w:val="22"/>
        </w:rPr>
        <w:t>соответствии с условиями настоящего договора, технической и проектной (сметной) документацией (приложение № 1 к настоящему</w:t>
      </w:r>
      <w:r>
        <w:rPr>
          <w:sz w:val="22"/>
          <w:szCs w:val="22"/>
        </w:rPr>
        <w:t xml:space="preserve"> Договору</w:t>
      </w:r>
      <w:r w:rsidRPr="006602C7">
        <w:rPr>
          <w:sz w:val="22"/>
          <w:szCs w:val="22"/>
        </w:rPr>
        <w:t>), являющимися неотъемлемой частью настоящего Договора.</w:t>
      </w:r>
    </w:p>
    <w:p w:rsidR="00AF13EA" w:rsidRPr="006602C7" w:rsidRDefault="00AF13EA" w:rsidP="00AF13EA">
      <w:pPr>
        <w:ind w:firstLine="720"/>
        <w:contextualSpacing/>
        <w:rPr>
          <w:sz w:val="22"/>
          <w:szCs w:val="22"/>
        </w:rPr>
      </w:pPr>
      <w:r w:rsidRPr="006602C7">
        <w:rPr>
          <w:sz w:val="22"/>
          <w:szCs w:val="22"/>
        </w:rPr>
        <w:t>1.2. Подрядчик обязуется выполнить работы, указанные в пункте 1.1. Договора, своими силами или с привлечением субподрядных организаций.</w:t>
      </w:r>
    </w:p>
    <w:p w:rsidR="00AF13EA" w:rsidRPr="006602C7" w:rsidRDefault="00AF13EA" w:rsidP="00AF13EA">
      <w:pPr>
        <w:ind w:firstLine="709"/>
        <w:contextualSpacing/>
        <w:rPr>
          <w:sz w:val="22"/>
          <w:szCs w:val="22"/>
        </w:rPr>
      </w:pPr>
      <w:r w:rsidRPr="006602C7">
        <w:rPr>
          <w:sz w:val="22"/>
          <w:szCs w:val="22"/>
        </w:rPr>
        <w:t>1.3. Заказчик обязуется принять и оплатить выполненные работы в порядке и на условиях, предусмотренных Договором.</w:t>
      </w:r>
    </w:p>
    <w:p w:rsidR="00AF13EA" w:rsidRPr="006602C7" w:rsidRDefault="00AF13EA" w:rsidP="00AF13EA">
      <w:pPr>
        <w:ind w:firstLine="720"/>
        <w:contextualSpacing/>
        <w:rPr>
          <w:rFonts w:eastAsia="Calibri"/>
          <w:b/>
          <w:color w:val="000000"/>
          <w:sz w:val="22"/>
          <w:szCs w:val="22"/>
        </w:rPr>
      </w:pPr>
    </w:p>
    <w:p w:rsidR="00AF13EA" w:rsidRDefault="00AF13EA" w:rsidP="00AF13EA">
      <w:pPr>
        <w:pStyle w:val="ab"/>
        <w:tabs>
          <w:tab w:val="left" w:pos="2127"/>
        </w:tabs>
        <w:spacing w:line="276" w:lineRule="auto"/>
        <w:ind w:left="1290"/>
        <w:jc w:val="center"/>
        <w:rPr>
          <w:rFonts w:eastAsia="Calibri"/>
          <w:b/>
          <w:color w:val="000000"/>
          <w:sz w:val="22"/>
          <w:szCs w:val="22"/>
        </w:rPr>
      </w:pPr>
      <w:r>
        <w:rPr>
          <w:rFonts w:eastAsia="Calibri"/>
          <w:b/>
          <w:color w:val="000000"/>
          <w:sz w:val="22"/>
          <w:szCs w:val="22"/>
        </w:rPr>
        <w:t>2.</w:t>
      </w:r>
      <w:r w:rsidRPr="006602C7">
        <w:rPr>
          <w:rFonts w:eastAsia="Calibri"/>
          <w:b/>
          <w:color w:val="000000"/>
          <w:sz w:val="22"/>
          <w:szCs w:val="22"/>
        </w:rPr>
        <w:t>СТОИМОСТЬ РАБОТ И ПОРЯДОК ИХ ОПЛАТЫ</w:t>
      </w:r>
    </w:p>
    <w:p w:rsidR="00AF13EA" w:rsidRPr="006602C7" w:rsidRDefault="00AF13EA" w:rsidP="00AF13EA">
      <w:pPr>
        <w:pStyle w:val="ab"/>
        <w:tabs>
          <w:tab w:val="left" w:pos="2127"/>
        </w:tabs>
        <w:spacing w:line="276" w:lineRule="auto"/>
        <w:ind w:left="0"/>
        <w:jc w:val="center"/>
        <w:rPr>
          <w:rFonts w:eastAsia="Calibri"/>
          <w:b/>
          <w:color w:val="000000"/>
          <w:sz w:val="22"/>
          <w:szCs w:val="22"/>
        </w:rPr>
      </w:pPr>
    </w:p>
    <w:p w:rsidR="00AF13EA" w:rsidRDefault="00AF13EA" w:rsidP="00AF13EA">
      <w:pPr>
        <w:ind w:firstLine="720"/>
        <w:contextualSpacing/>
        <w:rPr>
          <w:sz w:val="22"/>
          <w:szCs w:val="22"/>
        </w:rPr>
      </w:pPr>
      <w:r w:rsidRPr="006602C7">
        <w:rPr>
          <w:sz w:val="22"/>
          <w:szCs w:val="22"/>
        </w:rPr>
        <w:t xml:space="preserve">2.1. </w:t>
      </w:r>
      <w:r>
        <w:rPr>
          <w:sz w:val="22"/>
          <w:szCs w:val="22"/>
        </w:rPr>
        <w:t>Об</w:t>
      </w:r>
      <w:r w:rsidRPr="006602C7">
        <w:rPr>
          <w:sz w:val="22"/>
          <w:szCs w:val="22"/>
        </w:rPr>
        <w:t>щая стоимость работ по договору составляет__________________________  (________________) рублей копеек, в том числе НДС _________ (____________________) рублей  копеек.</w:t>
      </w:r>
    </w:p>
    <w:p w:rsidR="00AF13EA" w:rsidRDefault="00AF13EA" w:rsidP="00AF13EA">
      <w:pPr>
        <w:ind w:firstLine="720"/>
        <w:contextualSpacing/>
        <w:rPr>
          <w:sz w:val="22"/>
          <w:szCs w:val="22"/>
        </w:rPr>
      </w:pPr>
      <w:r>
        <w:rPr>
          <w:sz w:val="22"/>
          <w:szCs w:val="22"/>
        </w:rPr>
        <w:t>Стоимость работ по видам составляет:</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827"/>
        <w:gridCol w:w="2410"/>
        <w:gridCol w:w="2835"/>
      </w:tblGrid>
      <w:tr w:rsidR="00AF13EA" w:rsidRPr="00485FFF" w:rsidTr="00137E59">
        <w:tc>
          <w:tcPr>
            <w:tcW w:w="3827" w:type="dxa"/>
          </w:tcPr>
          <w:p w:rsidR="00AF13EA" w:rsidRPr="00485FFF" w:rsidRDefault="00AF13EA" w:rsidP="00137E59">
            <w:pPr>
              <w:jc w:val="center"/>
              <w:rPr>
                <w:sz w:val="20"/>
                <w:szCs w:val="20"/>
              </w:rPr>
            </w:pPr>
            <w:r w:rsidRPr="00485FFF">
              <w:rPr>
                <w:sz w:val="20"/>
                <w:szCs w:val="20"/>
              </w:rPr>
              <w:t>Адрес МКД</w:t>
            </w:r>
          </w:p>
        </w:tc>
        <w:tc>
          <w:tcPr>
            <w:tcW w:w="2410" w:type="dxa"/>
          </w:tcPr>
          <w:p w:rsidR="00AF13EA" w:rsidRPr="00485FFF" w:rsidRDefault="00AF13EA" w:rsidP="00137E59">
            <w:pPr>
              <w:jc w:val="center"/>
              <w:rPr>
                <w:sz w:val="20"/>
                <w:szCs w:val="20"/>
              </w:rPr>
            </w:pPr>
            <w:r w:rsidRPr="00485FFF">
              <w:rPr>
                <w:sz w:val="20"/>
                <w:szCs w:val="20"/>
              </w:rPr>
              <w:t>Вид работ</w:t>
            </w:r>
          </w:p>
        </w:tc>
        <w:tc>
          <w:tcPr>
            <w:tcW w:w="2835" w:type="dxa"/>
          </w:tcPr>
          <w:p w:rsidR="00AF13EA" w:rsidRPr="00485FFF" w:rsidRDefault="00AF13EA" w:rsidP="00137E59">
            <w:pPr>
              <w:jc w:val="center"/>
              <w:rPr>
                <w:sz w:val="20"/>
                <w:szCs w:val="20"/>
              </w:rPr>
            </w:pPr>
            <w:r w:rsidRPr="00485FFF">
              <w:rPr>
                <w:sz w:val="20"/>
                <w:szCs w:val="20"/>
              </w:rPr>
              <w:t>Стоимость, руб.</w:t>
            </w:r>
          </w:p>
        </w:tc>
      </w:tr>
      <w:tr w:rsidR="00AF13EA" w:rsidRPr="00485FFF" w:rsidTr="00137E59">
        <w:tc>
          <w:tcPr>
            <w:tcW w:w="3827" w:type="dxa"/>
          </w:tcPr>
          <w:p w:rsidR="00AF13EA" w:rsidRPr="00485FFF" w:rsidRDefault="00AF13EA" w:rsidP="00137E59">
            <w:pPr>
              <w:jc w:val="center"/>
              <w:rPr>
                <w:sz w:val="20"/>
                <w:szCs w:val="20"/>
              </w:rPr>
            </w:pPr>
          </w:p>
        </w:tc>
        <w:tc>
          <w:tcPr>
            <w:tcW w:w="2410" w:type="dxa"/>
          </w:tcPr>
          <w:p w:rsidR="00AF13EA" w:rsidRPr="00485FFF" w:rsidRDefault="00AF13EA" w:rsidP="00137E59">
            <w:pPr>
              <w:jc w:val="center"/>
              <w:rPr>
                <w:sz w:val="20"/>
                <w:szCs w:val="20"/>
              </w:rPr>
            </w:pPr>
          </w:p>
        </w:tc>
        <w:tc>
          <w:tcPr>
            <w:tcW w:w="2835" w:type="dxa"/>
          </w:tcPr>
          <w:p w:rsidR="00AF13EA" w:rsidRPr="00485FFF" w:rsidRDefault="00AF13EA" w:rsidP="00137E59">
            <w:pPr>
              <w:jc w:val="center"/>
              <w:rPr>
                <w:sz w:val="20"/>
                <w:szCs w:val="20"/>
              </w:rPr>
            </w:pPr>
          </w:p>
        </w:tc>
      </w:tr>
      <w:tr w:rsidR="00AF13EA" w:rsidRPr="00485FFF" w:rsidTr="00137E59">
        <w:tc>
          <w:tcPr>
            <w:tcW w:w="3827" w:type="dxa"/>
          </w:tcPr>
          <w:p w:rsidR="00AF13EA" w:rsidRPr="00485FFF" w:rsidRDefault="00AF13EA" w:rsidP="00137E59">
            <w:pPr>
              <w:jc w:val="center"/>
              <w:rPr>
                <w:sz w:val="20"/>
                <w:szCs w:val="20"/>
              </w:rPr>
            </w:pPr>
          </w:p>
        </w:tc>
        <w:tc>
          <w:tcPr>
            <w:tcW w:w="2410" w:type="dxa"/>
          </w:tcPr>
          <w:p w:rsidR="00AF13EA" w:rsidRPr="00485FFF" w:rsidRDefault="00AF13EA" w:rsidP="00137E59">
            <w:pPr>
              <w:jc w:val="center"/>
              <w:rPr>
                <w:sz w:val="20"/>
                <w:szCs w:val="20"/>
              </w:rPr>
            </w:pPr>
          </w:p>
        </w:tc>
        <w:tc>
          <w:tcPr>
            <w:tcW w:w="2835" w:type="dxa"/>
          </w:tcPr>
          <w:p w:rsidR="00AF13EA" w:rsidRPr="00485FFF" w:rsidRDefault="00AF13EA" w:rsidP="00137E59">
            <w:pPr>
              <w:jc w:val="center"/>
              <w:rPr>
                <w:sz w:val="20"/>
                <w:szCs w:val="20"/>
              </w:rPr>
            </w:pPr>
          </w:p>
        </w:tc>
      </w:tr>
    </w:tbl>
    <w:p w:rsidR="00AF13EA" w:rsidRPr="006602C7" w:rsidRDefault="00AF13EA" w:rsidP="00AF13EA">
      <w:pPr>
        <w:ind w:firstLine="720"/>
        <w:contextualSpacing/>
        <w:rPr>
          <w:color w:val="FF0000"/>
          <w:sz w:val="22"/>
          <w:szCs w:val="22"/>
        </w:rPr>
      </w:pPr>
      <w:r w:rsidRPr="006602C7">
        <w:rPr>
          <w:sz w:val="22"/>
          <w:szCs w:val="22"/>
        </w:rPr>
        <w:t xml:space="preserve">2.2. Стоимость работ включает в себя  стоимость материалов, ремонтных работ, расходов на эксплуатацию машин и оборудования, заработную плату, вывоз мусора, оплату всех видов налогов, пошлин и сборов, других накладных расходов, уплату обязательных платежей, установленных законодательством Российской Федерации, транспортные и иные расходы Подрядчика, связанные с исполнением настоящего договора.  </w:t>
      </w:r>
    </w:p>
    <w:p w:rsidR="00AF13EA" w:rsidRPr="006602C7" w:rsidRDefault="00AF13EA" w:rsidP="00AF13EA">
      <w:pPr>
        <w:ind w:firstLine="709"/>
        <w:contextualSpacing/>
        <w:rPr>
          <w:color w:val="000000"/>
          <w:sz w:val="22"/>
          <w:szCs w:val="22"/>
        </w:rPr>
      </w:pPr>
      <w:r w:rsidRPr="00D7387C">
        <w:rPr>
          <w:spacing w:val="-8"/>
          <w:sz w:val="22"/>
          <w:szCs w:val="22"/>
        </w:rPr>
        <w:t xml:space="preserve">2.3. </w:t>
      </w:r>
      <w:r w:rsidRPr="00D7387C">
        <w:rPr>
          <w:sz w:val="22"/>
          <w:szCs w:val="22"/>
        </w:rPr>
        <w:t>Заказчик оплачивает Подрядчику фактически выполненные в соответствии со сроками, указанными по видам работ в календарном плане производства</w:t>
      </w:r>
      <w:r>
        <w:rPr>
          <w:sz w:val="22"/>
          <w:szCs w:val="22"/>
        </w:rPr>
        <w:t xml:space="preserve"> работ по капитальному ремонту  многоквартирного дома</w:t>
      </w:r>
      <w:r w:rsidRPr="006602C7">
        <w:rPr>
          <w:sz w:val="22"/>
          <w:szCs w:val="22"/>
        </w:rPr>
        <w:t>, работы</w:t>
      </w:r>
      <w:r>
        <w:rPr>
          <w:sz w:val="22"/>
          <w:szCs w:val="22"/>
        </w:rPr>
        <w:t xml:space="preserve"> </w:t>
      </w:r>
      <w:r w:rsidRPr="006602C7">
        <w:rPr>
          <w:sz w:val="22"/>
          <w:szCs w:val="22"/>
        </w:rPr>
        <w:t xml:space="preserve">по настоящему договору на основании акта о приемке выполненных работ (КС-2), подписанного Сторонами и организацией, осуществляющей строительный контроль, с формулировкой </w:t>
      </w:r>
      <w:r>
        <w:rPr>
          <w:sz w:val="22"/>
          <w:szCs w:val="22"/>
        </w:rPr>
        <w:t>«</w:t>
      </w:r>
      <w:r w:rsidRPr="006602C7">
        <w:rPr>
          <w:sz w:val="22"/>
          <w:szCs w:val="22"/>
        </w:rPr>
        <w:t xml:space="preserve">Качество и физический объем выполненных работ подтверждаю», а также согласованного с органом местного самоуправления и лицом, уполномоченным действовать от имени собственников помещений в многоквартирном доме; </w:t>
      </w:r>
      <w:r w:rsidRPr="006602C7">
        <w:rPr>
          <w:sz w:val="22"/>
          <w:szCs w:val="22"/>
        </w:rPr>
        <w:lastRenderedPageBreak/>
        <w:t xml:space="preserve">справки о стоимости выполненных работ и затрат (КС-3), подписанной </w:t>
      </w:r>
      <w:r w:rsidRPr="00D7387C">
        <w:rPr>
          <w:sz w:val="22"/>
          <w:szCs w:val="22"/>
        </w:rPr>
        <w:t>Сторонами, а также предъявленных на оплату Заказчику счета и счета-фактуры, при условии, что работа выполнена надлежащим образом и в установленный настоящим договором срок и Заказчику передана исполнительная документация по видам работ, подлежащим оплате.</w:t>
      </w:r>
      <w:r w:rsidRPr="006602C7">
        <w:rPr>
          <w:color w:val="000000"/>
          <w:sz w:val="22"/>
          <w:szCs w:val="22"/>
        </w:rPr>
        <w:t xml:space="preserve"> </w:t>
      </w:r>
    </w:p>
    <w:p w:rsidR="00AF13EA" w:rsidRPr="006602C7" w:rsidRDefault="00AF13EA" w:rsidP="00AF13EA">
      <w:pPr>
        <w:ind w:firstLine="720"/>
        <w:contextualSpacing/>
        <w:rPr>
          <w:sz w:val="22"/>
          <w:szCs w:val="22"/>
        </w:rPr>
      </w:pPr>
      <w:r w:rsidRPr="006602C7">
        <w:rPr>
          <w:color w:val="000000"/>
          <w:sz w:val="22"/>
          <w:szCs w:val="22"/>
        </w:rPr>
        <w:t xml:space="preserve">2.4. Оплата выполненных и принятых работ производится Заказчиком в течение 30 банковских дней со дня предоставления Заказчику </w:t>
      </w:r>
      <w:r w:rsidRPr="006602C7">
        <w:rPr>
          <w:sz w:val="22"/>
          <w:szCs w:val="22"/>
        </w:rPr>
        <w:t>акта о приемке выполненных работ (КС-2), справки о стоимости выполненных работ и затрат (КС-3), оформленных</w:t>
      </w:r>
      <w:r w:rsidRPr="006602C7">
        <w:rPr>
          <w:color w:val="000000"/>
          <w:sz w:val="22"/>
          <w:szCs w:val="22"/>
        </w:rPr>
        <w:t xml:space="preserve"> в соответствии с п. 2.3. настоящего Договора,</w:t>
      </w:r>
      <w:r w:rsidRPr="006602C7">
        <w:rPr>
          <w:sz w:val="22"/>
          <w:szCs w:val="22"/>
        </w:rPr>
        <w:t xml:space="preserve"> и передачи Заказчику исполнительной документации по всем объектам</w:t>
      </w:r>
      <w:r>
        <w:rPr>
          <w:sz w:val="22"/>
          <w:szCs w:val="22"/>
        </w:rPr>
        <w:t xml:space="preserve"> (видам работ)</w:t>
      </w:r>
      <w:r w:rsidRPr="006602C7">
        <w:rPr>
          <w:sz w:val="22"/>
          <w:szCs w:val="22"/>
        </w:rPr>
        <w:t>, в отношении которых проводятся работы по капитальному ремонту в соответствии с настоящим Договором.</w:t>
      </w:r>
    </w:p>
    <w:p w:rsidR="00AF13EA" w:rsidRPr="006602C7" w:rsidRDefault="00AF13EA" w:rsidP="00AF13EA">
      <w:pPr>
        <w:ind w:firstLine="709"/>
        <w:contextualSpacing/>
        <w:rPr>
          <w:sz w:val="22"/>
          <w:szCs w:val="22"/>
        </w:rPr>
      </w:pPr>
      <w:r w:rsidRPr="006602C7">
        <w:rPr>
          <w:sz w:val="22"/>
          <w:szCs w:val="22"/>
        </w:rPr>
        <w:t>2.5. Расчеты за выполненные работы между Подрядчиком и Заказчиком производятся с применением к стоимости работ понижающего коэффициента, определенного по результатам торгов. Понижающий коэффициент определяется как частное от деления цены настоящего договора на начальную (максимальную) цену договора, указанную в документации об открытом конкурсе.</w:t>
      </w:r>
    </w:p>
    <w:p w:rsidR="00AF13EA" w:rsidRPr="006602C7" w:rsidRDefault="00AF13EA" w:rsidP="00AF13EA">
      <w:pPr>
        <w:ind w:firstLine="709"/>
        <w:contextualSpacing/>
        <w:rPr>
          <w:sz w:val="22"/>
          <w:szCs w:val="22"/>
        </w:rPr>
      </w:pPr>
      <w:r w:rsidRPr="006602C7">
        <w:rPr>
          <w:sz w:val="22"/>
          <w:szCs w:val="22"/>
        </w:rPr>
        <w:t>2.6. Расчеты Заказчика с Подрядчиком производятся по безналичному расчету путем перечисления денежных средств на расчетный счет Подрядчика. Фактом исполнения обязанности Заказчика по оплате выполненных Работ считается момент списания денежных средств с расчетного счета Заказчика.</w:t>
      </w:r>
    </w:p>
    <w:p w:rsidR="00AF13EA" w:rsidRPr="006602C7" w:rsidRDefault="00AF13EA" w:rsidP="00AF13EA">
      <w:pPr>
        <w:ind w:firstLine="709"/>
        <w:contextualSpacing/>
        <w:rPr>
          <w:sz w:val="22"/>
          <w:szCs w:val="22"/>
        </w:rPr>
      </w:pPr>
      <w:r w:rsidRPr="006602C7">
        <w:rPr>
          <w:sz w:val="22"/>
          <w:szCs w:val="22"/>
        </w:rPr>
        <w:t>2.7. Окончательный расчет между Сторонами производится после подписания акта о приемке выполненных работ (КС-2), справки о стоимости выполненных работ и затрат (КС-3)</w:t>
      </w:r>
      <w:r w:rsidRPr="006602C7">
        <w:rPr>
          <w:color w:val="000000"/>
          <w:sz w:val="22"/>
          <w:szCs w:val="22"/>
        </w:rPr>
        <w:t xml:space="preserve">  на остаток работ, предусмотренному календарным планом </w:t>
      </w:r>
      <w:r>
        <w:rPr>
          <w:color w:val="000000"/>
          <w:sz w:val="22"/>
          <w:szCs w:val="22"/>
        </w:rPr>
        <w:t>производства</w:t>
      </w:r>
      <w:r w:rsidRPr="006602C7">
        <w:rPr>
          <w:color w:val="000000"/>
          <w:sz w:val="22"/>
          <w:szCs w:val="22"/>
        </w:rPr>
        <w:t xml:space="preserve"> работ</w:t>
      </w:r>
      <w:r>
        <w:rPr>
          <w:color w:val="000000"/>
          <w:sz w:val="22"/>
          <w:szCs w:val="22"/>
        </w:rPr>
        <w:t xml:space="preserve"> по капитальному ремонту многоквартирного дома</w:t>
      </w:r>
      <w:r w:rsidRPr="006602C7">
        <w:rPr>
          <w:color w:val="000000"/>
          <w:sz w:val="22"/>
          <w:szCs w:val="22"/>
        </w:rPr>
        <w:t xml:space="preserve">, оформленных в соответствии с п. 2.3. настоящего Договора, а также </w:t>
      </w:r>
      <w:r w:rsidRPr="006602C7">
        <w:rPr>
          <w:sz w:val="22"/>
          <w:szCs w:val="22"/>
        </w:rPr>
        <w:t>акта сдачи-приемки выполненных работ по капитальному ремонту общего имущества в многоквартирном доме без отселения жильцов (</w:t>
      </w:r>
      <w:r w:rsidRPr="00D7387C">
        <w:rPr>
          <w:sz w:val="22"/>
          <w:szCs w:val="22"/>
        </w:rPr>
        <w:t xml:space="preserve">приложение № 2 к настоящему Договору) </w:t>
      </w:r>
      <w:r w:rsidRPr="00D7387C">
        <w:rPr>
          <w:spacing w:val="2"/>
          <w:sz w:val="22"/>
          <w:szCs w:val="22"/>
        </w:rPr>
        <w:t>при условии отсутствия замечаний к полноте и качеству выполненных работ со стороны заинтересованных лиц,</w:t>
      </w:r>
      <w:r w:rsidRPr="00D7387C">
        <w:rPr>
          <w:sz w:val="22"/>
          <w:szCs w:val="22"/>
        </w:rPr>
        <w:t xml:space="preserve"> а также передачи Заказчику исполнительной документации в четырех экземплярах по всем объектам, в отношении которых проводятся работы по капитальному</w:t>
      </w:r>
      <w:r w:rsidRPr="006602C7">
        <w:rPr>
          <w:sz w:val="22"/>
          <w:szCs w:val="22"/>
        </w:rPr>
        <w:t xml:space="preserve"> ремонту в соответствии с настоящим Договором.</w:t>
      </w:r>
    </w:p>
    <w:p w:rsidR="00AF13EA" w:rsidRPr="00563820" w:rsidRDefault="00AF13EA" w:rsidP="00AF13EA">
      <w:pPr>
        <w:ind w:right="23" w:firstLine="709"/>
        <w:contextualSpacing/>
        <w:rPr>
          <w:sz w:val="22"/>
          <w:szCs w:val="22"/>
        </w:rPr>
      </w:pPr>
      <w:r w:rsidRPr="00563820">
        <w:rPr>
          <w:sz w:val="22"/>
          <w:szCs w:val="22"/>
        </w:rPr>
        <w:t xml:space="preserve">2.8. Если возникла необходимость в проведении дополнительных работ, не учтенных сметной и другой технической документацией по настоящему Договору, но без которых дальнейшее </w:t>
      </w:r>
      <w:r w:rsidRPr="00D7387C">
        <w:rPr>
          <w:sz w:val="22"/>
          <w:szCs w:val="22"/>
        </w:rPr>
        <w:t>производство работ по Договору невозможно, то Подрядчик обязан своевременно</w:t>
      </w:r>
      <w:r>
        <w:rPr>
          <w:sz w:val="22"/>
          <w:szCs w:val="22"/>
        </w:rPr>
        <w:t xml:space="preserve"> письменно</w:t>
      </w:r>
      <w:r w:rsidRPr="00D7387C">
        <w:rPr>
          <w:sz w:val="22"/>
          <w:szCs w:val="22"/>
        </w:rPr>
        <w:t xml:space="preserve"> предупредить об этом Заказчика, представить Заказчику дефектный акт и сметную документацию на дополнительные работы, проверенную в </w:t>
      </w:r>
      <w:r w:rsidRPr="00D7387C">
        <w:rPr>
          <w:color w:val="000000"/>
          <w:spacing w:val="-2"/>
          <w:sz w:val="22"/>
          <w:szCs w:val="22"/>
        </w:rPr>
        <w:t>Государственном учреждении Тульской области «Региональный хозрасчетный центр по ценообразованию в строительстве» и согласованную с уполномоченным собственником помещения в многоквартирном доме.</w:t>
      </w:r>
      <w:r w:rsidRPr="00D7387C">
        <w:rPr>
          <w:b/>
          <w:color w:val="000000"/>
          <w:spacing w:val="-2"/>
          <w:sz w:val="22"/>
          <w:szCs w:val="22"/>
        </w:rPr>
        <w:t xml:space="preserve"> </w:t>
      </w:r>
      <w:r w:rsidRPr="00D7387C">
        <w:rPr>
          <w:sz w:val="22"/>
          <w:szCs w:val="22"/>
        </w:rPr>
        <w:t xml:space="preserve"> Расходы по изготовлению и проверке сметной документации несет Подрядчик. Дополнительные работы производятся на основании Дополнительного соглашения к настоящему Договору в согласованные Сторонами сроки</w:t>
      </w:r>
      <w:r>
        <w:rPr>
          <w:sz w:val="22"/>
          <w:szCs w:val="22"/>
        </w:rPr>
        <w:t xml:space="preserve">. Увеличение стоимости работ по договору не допускается. </w:t>
      </w:r>
    </w:p>
    <w:p w:rsidR="00AF13EA" w:rsidRPr="006602C7" w:rsidRDefault="00AF13EA" w:rsidP="00AF13EA">
      <w:pPr>
        <w:tabs>
          <w:tab w:val="left" w:pos="709"/>
        </w:tabs>
        <w:ind w:firstLine="709"/>
        <w:rPr>
          <w:color w:val="000000"/>
          <w:sz w:val="22"/>
          <w:szCs w:val="22"/>
        </w:rPr>
      </w:pPr>
    </w:p>
    <w:p w:rsidR="00AF13EA" w:rsidRPr="006602C7" w:rsidRDefault="00AF13EA" w:rsidP="00AF13EA">
      <w:pPr>
        <w:numPr>
          <w:ilvl w:val="0"/>
          <w:numId w:val="9"/>
        </w:numPr>
        <w:suppressAutoHyphens w:val="0"/>
        <w:spacing w:after="0"/>
        <w:jc w:val="center"/>
        <w:rPr>
          <w:b/>
          <w:sz w:val="22"/>
          <w:szCs w:val="22"/>
        </w:rPr>
      </w:pPr>
      <w:r w:rsidRPr="006602C7">
        <w:rPr>
          <w:b/>
          <w:sz w:val="22"/>
          <w:szCs w:val="22"/>
        </w:rPr>
        <w:t>СРОКИ ВЫПОЛНЕНИЯ РАБОТ</w:t>
      </w:r>
    </w:p>
    <w:p w:rsidR="00AF13EA" w:rsidRPr="006602C7" w:rsidRDefault="00AF13EA" w:rsidP="00AF13EA">
      <w:pPr>
        <w:jc w:val="center"/>
        <w:rPr>
          <w:b/>
          <w:sz w:val="22"/>
          <w:szCs w:val="22"/>
        </w:rPr>
      </w:pPr>
    </w:p>
    <w:p w:rsidR="00AF13EA" w:rsidRPr="006602C7" w:rsidRDefault="00AF13EA" w:rsidP="00AF13EA">
      <w:pPr>
        <w:widowControl w:val="0"/>
        <w:autoSpaceDE w:val="0"/>
        <w:autoSpaceDN w:val="0"/>
        <w:adjustRightInd w:val="0"/>
        <w:ind w:firstLine="720"/>
        <w:contextualSpacing/>
        <w:rPr>
          <w:rFonts w:eastAsia="Calibri"/>
          <w:sz w:val="22"/>
          <w:szCs w:val="22"/>
        </w:rPr>
      </w:pPr>
      <w:r w:rsidRPr="006602C7">
        <w:rPr>
          <w:rFonts w:eastAsia="Calibri"/>
          <w:sz w:val="22"/>
          <w:szCs w:val="22"/>
        </w:rPr>
        <w:t>3.1. Сроки выполнения работ по настоящему договору:</w:t>
      </w:r>
    </w:p>
    <w:p w:rsidR="00AF13EA" w:rsidRPr="006602C7" w:rsidRDefault="00AF13EA" w:rsidP="00AF13EA">
      <w:pPr>
        <w:ind w:firstLine="720"/>
        <w:contextualSpacing/>
        <w:rPr>
          <w:sz w:val="22"/>
          <w:szCs w:val="22"/>
        </w:rPr>
      </w:pPr>
      <w:r w:rsidRPr="006602C7">
        <w:rPr>
          <w:sz w:val="22"/>
          <w:szCs w:val="22"/>
        </w:rPr>
        <w:t>- начало работ – с момента заключения настоящего договора.</w:t>
      </w:r>
    </w:p>
    <w:p w:rsidR="00AF13EA" w:rsidRDefault="00AF13EA" w:rsidP="00AF13EA">
      <w:pPr>
        <w:widowControl w:val="0"/>
        <w:autoSpaceDE w:val="0"/>
        <w:autoSpaceDN w:val="0"/>
        <w:adjustRightInd w:val="0"/>
        <w:ind w:firstLine="720"/>
        <w:contextualSpacing/>
        <w:rPr>
          <w:bCs/>
          <w:sz w:val="22"/>
          <w:szCs w:val="22"/>
        </w:rPr>
      </w:pPr>
      <w:r w:rsidRPr="006602C7">
        <w:rPr>
          <w:sz w:val="22"/>
          <w:szCs w:val="22"/>
        </w:rPr>
        <w:t>- окончание работ – ______________________</w:t>
      </w:r>
      <w:r w:rsidRPr="006602C7">
        <w:rPr>
          <w:bCs/>
          <w:sz w:val="22"/>
          <w:szCs w:val="22"/>
        </w:rPr>
        <w:t>.</w:t>
      </w:r>
    </w:p>
    <w:p w:rsidR="00AF13EA" w:rsidRPr="006602C7" w:rsidRDefault="00AF13EA" w:rsidP="00AF13EA">
      <w:pPr>
        <w:widowControl w:val="0"/>
        <w:autoSpaceDE w:val="0"/>
        <w:autoSpaceDN w:val="0"/>
        <w:adjustRightInd w:val="0"/>
        <w:ind w:firstLine="720"/>
        <w:contextualSpacing/>
        <w:rPr>
          <w:sz w:val="22"/>
          <w:szCs w:val="22"/>
        </w:rPr>
      </w:pPr>
      <w:r w:rsidRPr="006602C7">
        <w:rPr>
          <w:rFonts w:eastAsia="Calibri"/>
          <w:sz w:val="22"/>
          <w:szCs w:val="22"/>
        </w:rPr>
        <w:t xml:space="preserve">3.2. Фактической датой окончания работ по настоящему Договору является дата </w:t>
      </w:r>
      <w:r w:rsidRPr="006602C7">
        <w:rPr>
          <w:sz w:val="22"/>
          <w:szCs w:val="22"/>
        </w:rPr>
        <w:t>подписания акта сдачи-приемки выполненных работ по капитальному ремонту общего имущества в многоквартирном доме без отселения жильцов (</w:t>
      </w:r>
      <w:r>
        <w:rPr>
          <w:sz w:val="22"/>
          <w:szCs w:val="22"/>
        </w:rPr>
        <w:t>п</w:t>
      </w:r>
      <w:r w:rsidRPr="006602C7">
        <w:rPr>
          <w:sz w:val="22"/>
          <w:szCs w:val="22"/>
        </w:rPr>
        <w:t>риложение №</w:t>
      </w:r>
      <w:r>
        <w:rPr>
          <w:sz w:val="22"/>
          <w:szCs w:val="22"/>
        </w:rPr>
        <w:t xml:space="preserve"> 2</w:t>
      </w:r>
      <w:r w:rsidRPr="006602C7">
        <w:rPr>
          <w:sz w:val="22"/>
          <w:szCs w:val="22"/>
        </w:rPr>
        <w:t xml:space="preserve"> к настоящему Договору) </w:t>
      </w:r>
      <w:r w:rsidRPr="006602C7">
        <w:rPr>
          <w:spacing w:val="2"/>
          <w:sz w:val="22"/>
          <w:szCs w:val="22"/>
        </w:rPr>
        <w:t>при условии отсутствия замечаний к полноте и качеству выполненных работ со стороны заинтересованных лиц,</w:t>
      </w:r>
      <w:r w:rsidRPr="006602C7">
        <w:rPr>
          <w:sz w:val="22"/>
          <w:szCs w:val="22"/>
        </w:rPr>
        <w:t xml:space="preserve"> а также передачи Заказчику исполнительной документации по всем объектам, в отношении которых проводятся работы по капитальному ремонту в соответствии с настоящим Договором.</w:t>
      </w:r>
    </w:p>
    <w:p w:rsidR="00AF13EA" w:rsidRDefault="00AF13EA" w:rsidP="00AF13EA">
      <w:pPr>
        <w:widowControl w:val="0"/>
        <w:autoSpaceDE w:val="0"/>
        <w:autoSpaceDN w:val="0"/>
        <w:adjustRightInd w:val="0"/>
        <w:ind w:firstLine="720"/>
        <w:contextualSpacing/>
        <w:rPr>
          <w:sz w:val="22"/>
          <w:szCs w:val="22"/>
        </w:rPr>
      </w:pPr>
      <w:r w:rsidRPr="006602C7">
        <w:rPr>
          <w:sz w:val="22"/>
          <w:szCs w:val="22"/>
        </w:rPr>
        <w:t xml:space="preserve">3.3. </w:t>
      </w:r>
      <w:r>
        <w:rPr>
          <w:sz w:val="22"/>
          <w:szCs w:val="22"/>
        </w:rPr>
        <w:t>После заключения настоящего договора Подрядчик в двухнедельный срок обязан утвердить у Заказчика проект производства работ (далее ППР) на каждый вид выполняемых работ. Без утверждения Заказчиком ППР на отдельный вид  работ по капитальному ремонту выполнение данных видов работ на объекте не допускается.</w:t>
      </w:r>
    </w:p>
    <w:p w:rsidR="00AF13EA" w:rsidRDefault="00AF13EA" w:rsidP="00AF13EA">
      <w:pPr>
        <w:widowControl w:val="0"/>
        <w:autoSpaceDE w:val="0"/>
        <w:autoSpaceDN w:val="0"/>
        <w:adjustRightInd w:val="0"/>
        <w:ind w:firstLine="720"/>
        <w:contextualSpacing/>
        <w:rPr>
          <w:sz w:val="22"/>
          <w:szCs w:val="22"/>
        </w:rPr>
      </w:pPr>
      <w:r>
        <w:rPr>
          <w:sz w:val="22"/>
          <w:szCs w:val="22"/>
        </w:rPr>
        <w:t xml:space="preserve">Одним из разделов ППР должен быть подробный календарный план производства работ по </w:t>
      </w:r>
      <w:r>
        <w:rPr>
          <w:sz w:val="22"/>
          <w:szCs w:val="22"/>
        </w:rPr>
        <w:lastRenderedPageBreak/>
        <w:t>каждому виду с указанием сроков:</w:t>
      </w:r>
    </w:p>
    <w:p w:rsidR="00AF13EA" w:rsidRDefault="00AF13EA" w:rsidP="00AF13EA">
      <w:pPr>
        <w:widowControl w:val="0"/>
        <w:autoSpaceDE w:val="0"/>
        <w:autoSpaceDN w:val="0"/>
        <w:adjustRightInd w:val="0"/>
        <w:ind w:firstLine="720"/>
        <w:contextualSpacing/>
        <w:rPr>
          <w:sz w:val="22"/>
          <w:szCs w:val="22"/>
        </w:rPr>
      </w:pPr>
      <w:r>
        <w:rPr>
          <w:sz w:val="22"/>
          <w:szCs w:val="22"/>
        </w:rPr>
        <w:t>- поставки материалов, изделий, оборудования;</w:t>
      </w:r>
    </w:p>
    <w:p w:rsidR="00AF13EA" w:rsidRDefault="00AF13EA" w:rsidP="00AF13EA">
      <w:pPr>
        <w:widowControl w:val="0"/>
        <w:autoSpaceDE w:val="0"/>
        <w:autoSpaceDN w:val="0"/>
        <w:adjustRightInd w:val="0"/>
        <w:ind w:firstLine="720"/>
        <w:contextualSpacing/>
        <w:rPr>
          <w:sz w:val="22"/>
          <w:szCs w:val="22"/>
        </w:rPr>
      </w:pPr>
      <w:r>
        <w:rPr>
          <w:sz w:val="22"/>
          <w:szCs w:val="22"/>
        </w:rPr>
        <w:t>- демонтажа существующих инженерных сетей, строительных конструкций, элементов отделки и др.;</w:t>
      </w:r>
    </w:p>
    <w:p w:rsidR="00AF13EA" w:rsidRDefault="00AF13EA" w:rsidP="00AF13EA">
      <w:pPr>
        <w:widowControl w:val="0"/>
        <w:autoSpaceDE w:val="0"/>
        <w:autoSpaceDN w:val="0"/>
        <w:adjustRightInd w:val="0"/>
        <w:ind w:firstLine="720"/>
        <w:contextualSpacing/>
        <w:rPr>
          <w:sz w:val="22"/>
          <w:szCs w:val="22"/>
        </w:rPr>
      </w:pPr>
      <w:r>
        <w:rPr>
          <w:sz w:val="22"/>
          <w:szCs w:val="22"/>
        </w:rPr>
        <w:t>- монтажа инженерных сетей, строительных конструкций;</w:t>
      </w:r>
    </w:p>
    <w:p w:rsidR="00AF13EA" w:rsidRDefault="00AF13EA" w:rsidP="00AF13EA">
      <w:pPr>
        <w:widowControl w:val="0"/>
        <w:autoSpaceDE w:val="0"/>
        <w:autoSpaceDN w:val="0"/>
        <w:adjustRightInd w:val="0"/>
        <w:ind w:firstLine="720"/>
        <w:contextualSpacing/>
        <w:rPr>
          <w:sz w:val="22"/>
          <w:szCs w:val="22"/>
        </w:rPr>
      </w:pPr>
      <w:r>
        <w:rPr>
          <w:sz w:val="22"/>
          <w:szCs w:val="22"/>
        </w:rPr>
        <w:t>- выполнения отделки;</w:t>
      </w:r>
    </w:p>
    <w:p w:rsidR="00AF13EA" w:rsidRDefault="00AF13EA" w:rsidP="00AF13EA">
      <w:pPr>
        <w:widowControl w:val="0"/>
        <w:autoSpaceDE w:val="0"/>
        <w:autoSpaceDN w:val="0"/>
        <w:adjustRightInd w:val="0"/>
        <w:ind w:firstLine="720"/>
        <w:contextualSpacing/>
        <w:rPr>
          <w:sz w:val="22"/>
          <w:szCs w:val="22"/>
        </w:rPr>
      </w:pPr>
      <w:r>
        <w:rPr>
          <w:sz w:val="22"/>
          <w:szCs w:val="22"/>
        </w:rPr>
        <w:t>- иных необходимых мероприятий.</w:t>
      </w:r>
    </w:p>
    <w:p w:rsidR="00AF13EA" w:rsidRPr="006602C7" w:rsidRDefault="00AF13EA" w:rsidP="00AF13EA">
      <w:pPr>
        <w:widowControl w:val="0"/>
        <w:autoSpaceDE w:val="0"/>
        <w:autoSpaceDN w:val="0"/>
        <w:adjustRightInd w:val="0"/>
        <w:ind w:firstLine="720"/>
        <w:contextualSpacing/>
        <w:rPr>
          <w:sz w:val="22"/>
          <w:szCs w:val="22"/>
        </w:rPr>
      </w:pPr>
      <w:r>
        <w:rPr>
          <w:sz w:val="22"/>
          <w:szCs w:val="22"/>
        </w:rPr>
        <w:t>Календарный план производства работ утверждается Заказчиком.</w:t>
      </w:r>
    </w:p>
    <w:p w:rsidR="00AF13EA" w:rsidRPr="006602C7" w:rsidRDefault="00AF13EA" w:rsidP="00AF13EA">
      <w:pPr>
        <w:ind w:right="23" w:firstLine="720"/>
        <w:contextualSpacing/>
        <w:rPr>
          <w:color w:val="000000"/>
          <w:sz w:val="22"/>
          <w:szCs w:val="22"/>
        </w:rPr>
      </w:pPr>
      <w:r w:rsidRPr="006602C7">
        <w:rPr>
          <w:color w:val="000000"/>
          <w:sz w:val="22"/>
          <w:szCs w:val="22"/>
        </w:rPr>
        <w:t xml:space="preserve">3.4. Указанные в настоящем Договоре сроки выполнения работ могут быть изменены по соглашению Сторон. Работы могут быть выполнены Подрядчиком досрочно. </w:t>
      </w:r>
    </w:p>
    <w:p w:rsidR="00AF13EA" w:rsidRPr="006602C7" w:rsidRDefault="00AF13EA" w:rsidP="00AF13EA">
      <w:pPr>
        <w:ind w:right="23" w:firstLine="720"/>
        <w:contextualSpacing/>
        <w:rPr>
          <w:sz w:val="22"/>
          <w:szCs w:val="22"/>
        </w:rPr>
      </w:pPr>
    </w:p>
    <w:p w:rsidR="00AF13EA" w:rsidRDefault="00AF13EA" w:rsidP="00AF13EA">
      <w:pPr>
        <w:pStyle w:val="ConsNormal"/>
        <w:numPr>
          <w:ilvl w:val="0"/>
          <w:numId w:val="9"/>
        </w:numPr>
        <w:autoSpaceDE w:val="0"/>
        <w:autoSpaceDN w:val="0"/>
        <w:adjustRightInd w:val="0"/>
        <w:ind w:right="0"/>
        <w:jc w:val="center"/>
        <w:rPr>
          <w:rFonts w:ascii="Times New Roman" w:hAnsi="Times New Roman"/>
          <w:b/>
          <w:szCs w:val="22"/>
        </w:rPr>
      </w:pPr>
      <w:r w:rsidRPr="006602C7">
        <w:rPr>
          <w:rFonts w:ascii="Times New Roman" w:hAnsi="Times New Roman"/>
          <w:b/>
          <w:szCs w:val="22"/>
        </w:rPr>
        <w:t>ПРАВА И ОБЯЗАННОСТИ СТОРОН</w:t>
      </w:r>
    </w:p>
    <w:p w:rsidR="00AF13EA" w:rsidRPr="006602C7" w:rsidRDefault="00AF13EA" w:rsidP="00AF13EA">
      <w:pPr>
        <w:pStyle w:val="ConsNormal"/>
        <w:ind w:left="1290" w:right="0" w:firstLine="0"/>
        <w:jc w:val="center"/>
        <w:rPr>
          <w:rFonts w:ascii="Times New Roman" w:hAnsi="Times New Roman"/>
          <w:b/>
          <w:szCs w:val="22"/>
        </w:rPr>
      </w:pPr>
    </w:p>
    <w:p w:rsidR="00AF13EA" w:rsidRPr="00C71698" w:rsidRDefault="00AF13EA" w:rsidP="00AF13EA">
      <w:pPr>
        <w:pStyle w:val="ConsPlusNormal"/>
        <w:jc w:val="both"/>
        <w:rPr>
          <w:rFonts w:ascii="Times New Roman" w:hAnsi="Times New Roman"/>
          <w:b/>
          <w:sz w:val="22"/>
          <w:szCs w:val="22"/>
        </w:rPr>
      </w:pPr>
      <w:r w:rsidRPr="00C71698">
        <w:rPr>
          <w:rFonts w:ascii="Times New Roman" w:hAnsi="Times New Roman"/>
          <w:b/>
          <w:sz w:val="22"/>
          <w:szCs w:val="22"/>
        </w:rPr>
        <w:t>4.1. Подрядчик обязуется:</w:t>
      </w:r>
    </w:p>
    <w:p w:rsidR="00AF13EA" w:rsidRPr="00C71698" w:rsidRDefault="00AF13EA" w:rsidP="00AF13EA">
      <w:pPr>
        <w:pStyle w:val="afffff3"/>
        <w:tabs>
          <w:tab w:val="left" w:pos="8400"/>
        </w:tabs>
        <w:suppressAutoHyphens/>
        <w:ind w:firstLine="720"/>
        <w:jc w:val="both"/>
        <w:rPr>
          <w:rFonts w:ascii="Times New Roman" w:hAnsi="Times New Roman"/>
          <w:sz w:val="22"/>
          <w:szCs w:val="22"/>
        </w:rPr>
      </w:pPr>
      <w:r w:rsidRPr="00C71698">
        <w:rPr>
          <w:rFonts w:ascii="Times New Roman" w:hAnsi="Times New Roman"/>
          <w:sz w:val="22"/>
          <w:szCs w:val="22"/>
        </w:rPr>
        <w:t xml:space="preserve">4.1.1. </w:t>
      </w:r>
      <w:r w:rsidRPr="00C71698">
        <w:rPr>
          <w:rFonts w:ascii="Times New Roman" w:hAnsi="Times New Roman"/>
          <w:spacing w:val="-1"/>
          <w:sz w:val="22"/>
          <w:szCs w:val="22"/>
        </w:rPr>
        <w:t xml:space="preserve">Выполнить и сдать работы с надлежащим качеством, в объеме и  сроки, установленные  </w:t>
      </w:r>
      <w:r w:rsidRPr="00C71698">
        <w:rPr>
          <w:rFonts w:ascii="Times New Roman" w:hAnsi="Times New Roman"/>
          <w:sz w:val="22"/>
          <w:szCs w:val="22"/>
        </w:rPr>
        <w:t>настоящим Договором и календарным планом производства работ по капитальному ремонту многоквартирного дома, в состоянии, обеспечивающем их нормальную эксплуатацию. Производить работы в полном соответствии с утвержденной проектной (сметной) документацией, строительными нормами и правилами, а так же другими действующими на территории РФ нормами и правилами и настоящим Договором.</w:t>
      </w:r>
    </w:p>
    <w:p w:rsidR="00AF13EA" w:rsidRPr="006602C7" w:rsidRDefault="00AF13EA" w:rsidP="00AF13EA">
      <w:pPr>
        <w:spacing w:after="0"/>
        <w:ind w:firstLine="720"/>
        <w:rPr>
          <w:sz w:val="22"/>
          <w:szCs w:val="22"/>
        </w:rPr>
      </w:pPr>
      <w:r w:rsidRPr="006602C7">
        <w:rPr>
          <w:color w:val="000000"/>
          <w:sz w:val="22"/>
          <w:szCs w:val="22"/>
        </w:rPr>
        <w:t xml:space="preserve">4.1.2. </w:t>
      </w:r>
      <w:r w:rsidRPr="006602C7">
        <w:rPr>
          <w:sz w:val="22"/>
          <w:szCs w:val="22"/>
        </w:rPr>
        <w:t>Выполнить работы из своих материалов и с применением своего оборудования. Использовать при производстве работ только качественные материалы, соответствующие технической документации и действующим государственным стандартам; осуществить их доставку, приемку, разгрузку и складирование на объекте.</w:t>
      </w:r>
    </w:p>
    <w:p w:rsidR="00AF13EA" w:rsidRPr="006602C7" w:rsidRDefault="00AF13EA" w:rsidP="00AF13EA">
      <w:pPr>
        <w:spacing w:after="0"/>
        <w:ind w:firstLine="720"/>
        <w:rPr>
          <w:sz w:val="22"/>
          <w:szCs w:val="22"/>
        </w:rPr>
      </w:pPr>
      <w:r w:rsidRPr="006602C7">
        <w:rPr>
          <w:sz w:val="22"/>
          <w:szCs w:val="22"/>
        </w:rPr>
        <w:t>4.1.3. Предъявить Заказчику перед началом работ все необходимые документы, удостоверяющие качество используемых материалов, конструкций и оборудования.</w:t>
      </w:r>
    </w:p>
    <w:p w:rsidR="00AF13EA" w:rsidRPr="00D202A2" w:rsidRDefault="00AF13EA" w:rsidP="00AF13EA">
      <w:pPr>
        <w:spacing w:after="0"/>
        <w:ind w:firstLine="720"/>
        <w:rPr>
          <w:sz w:val="22"/>
          <w:szCs w:val="22"/>
        </w:rPr>
      </w:pPr>
      <w:r w:rsidRPr="006602C7">
        <w:rPr>
          <w:color w:val="000000"/>
          <w:sz w:val="22"/>
          <w:szCs w:val="22"/>
        </w:rPr>
        <w:t>4.1.4. О</w:t>
      </w:r>
      <w:r w:rsidRPr="006602C7">
        <w:rPr>
          <w:sz w:val="22"/>
          <w:szCs w:val="22"/>
        </w:rPr>
        <w:t xml:space="preserve">беспечить выполнение необходимых мероприятий по технике безопасности, </w:t>
      </w:r>
      <w:r w:rsidRPr="00D202A2">
        <w:rPr>
          <w:sz w:val="22"/>
          <w:szCs w:val="22"/>
        </w:rPr>
        <w:t xml:space="preserve">противопожарной безопасности, охране окружающей среды, </w:t>
      </w:r>
      <w:r w:rsidRPr="00D202A2">
        <w:rPr>
          <w:color w:val="000000"/>
          <w:sz w:val="22"/>
          <w:szCs w:val="22"/>
        </w:rPr>
        <w:t>зеленых насаждений и земли</w:t>
      </w:r>
      <w:r w:rsidRPr="00D202A2">
        <w:rPr>
          <w:sz w:val="22"/>
          <w:szCs w:val="22"/>
        </w:rPr>
        <w:t xml:space="preserve"> во время проведения работ.  Подрядчик несет ответственность за несчастные случаи, связанные с выполнением работ, возникшие на объектах, и их последствия. </w:t>
      </w:r>
    </w:p>
    <w:p w:rsidR="00AF13EA" w:rsidRPr="00D202A2" w:rsidRDefault="00AF13EA" w:rsidP="00AF13EA">
      <w:pPr>
        <w:spacing w:after="0"/>
        <w:ind w:firstLine="720"/>
        <w:rPr>
          <w:sz w:val="22"/>
          <w:szCs w:val="22"/>
        </w:rPr>
      </w:pPr>
      <w:r w:rsidRPr="00D202A2">
        <w:rPr>
          <w:sz w:val="22"/>
          <w:szCs w:val="22"/>
        </w:rPr>
        <w:t>4.1.5. Обеспечить соблюдение требований, предусмотренных:</w:t>
      </w:r>
    </w:p>
    <w:p w:rsidR="00AF13EA" w:rsidRPr="00D202A2" w:rsidRDefault="00AF13EA" w:rsidP="00AF13EA">
      <w:pPr>
        <w:spacing w:after="0"/>
        <w:ind w:firstLine="720"/>
        <w:rPr>
          <w:rFonts w:eastAsia="Calibri"/>
          <w:sz w:val="22"/>
          <w:szCs w:val="22"/>
        </w:rPr>
      </w:pPr>
      <w:r w:rsidRPr="00D202A2">
        <w:rPr>
          <w:rFonts w:eastAsia="Calibri"/>
          <w:sz w:val="22"/>
          <w:szCs w:val="22"/>
        </w:rPr>
        <w:t>- Градостроительным кодексом Российской Федерации;</w:t>
      </w:r>
    </w:p>
    <w:p w:rsidR="00AF13EA" w:rsidRPr="00D202A2" w:rsidRDefault="00AF13EA" w:rsidP="00AF13EA">
      <w:pPr>
        <w:spacing w:after="0"/>
        <w:ind w:firstLine="720"/>
        <w:rPr>
          <w:rFonts w:eastAsia="Calibri"/>
          <w:sz w:val="22"/>
          <w:szCs w:val="22"/>
        </w:rPr>
      </w:pPr>
      <w:r w:rsidRPr="00D202A2">
        <w:rPr>
          <w:rFonts w:eastAsia="Calibri"/>
          <w:sz w:val="22"/>
          <w:szCs w:val="22"/>
        </w:rPr>
        <w:t>- Гражданским кодексом Российской Федерации;</w:t>
      </w:r>
    </w:p>
    <w:p w:rsidR="00AF13EA" w:rsidRPr="00D202A2" w:rsidRDefault="00AF13EA" w:rsidP="00AF13EA">
      <w:pPr>
        <w:spacing w:after="0"/>
        <w:ind w:firstLine="720"/>
        <w:rPr>
          <w:rFonts w:eastAsia="Calibri"/>
          <w:sz w:val="22"/>
          <w:szCs w:val="22"/>
        </w:rPr>
      </w:pPr>
      <w:r w:rsidRPr="00D202A2">
        <w:rPr>
          <w:rFonts w:eastAsia="Calibri"/>
          <w:sz w:val="22"/>
          <w:szCs w:val="22"/>
        </w:rPr>
        <w:t xml:space="preserve">- Федеральным законом от 30.12.2009 № 384-ФЗ «Технический регламент о безопасности зданий и сооружений»; </w:t>
      </w:r>
    </w:p>
    <w:p w:rsidR="00AF13EA" w:rsidRPr="00D202A2" w:rsidRDefault="00AF13EA" w:rsidP="00AF13EA">
      <w:pPr>
        <w:spacing w:after="0"/>
        <w:ind w:firstLine="720"/>
        <w:rPr>
          <w:rFonts w:eastAsia="Calibri"/>
          <w:sz w:val="22"/>
          <w:szCs w:val="22"/>
        </w:rPr>
      </w:pPr>
      <w:r w:rsidRPr="00D202A2">
        <w:rPr>
          <w:rFonts w:eastAsia="Calibri"/>
          <w:sz w:val="22"/>
          <w:szCs w:val="22"/>
        </w:rPr>
        <w:t>- Федеральным законом от 22.07.2008 № 123-ФЗ «Технический регламент о требованиях пожарной безопасности»;</w:t>
      </w:r>
    </w:p>
    <w:p w:rsidR="00AF13EA" w:rsidRPr="00D202A2" w:rsidRDefault="00AF13EA" w:rsidP="00AF13EA">
      <w:pPr>
        <w:spacing w:after="0"/>
        <w:ind w:firstLine="720"/>
        <w:rPr>
          <w:rFonts w:eastAsia="Calibri"/>
          <w:sz w:val="22"/>
          <w:szCs w:val="22"/>
        </w:rPr>
      </w:pPr>
      <w:r w:rsidRPr="00D202A2">
        <w:rPr>
          <w:rFonts w:eastAsia="Calibri"/>
          <w:sz w:val="22"/>
          <w:szCs w:val="22"/>
        </w:rPr>
        <w:t>- Федеральным законом от 23.11.2009 № 261-ФЗ «Об энергосбережении и повышении энергетической эффективности и о внесении изменений в отдельные законодательные акты Российской Федерации»;</w:t>
      </w:r>
    </w:p>
    <w:p w:rsidR="00AF13EA" w:rsidRPr="00D202A2" w:rsidRDefault="00AF13EA" w:rsidP="00AF13EA">
      <w:pPr>
        <w:spacing w:after="0"/>
        <w:ind w:firstLine="720"/>
        <w:rPr>
          <w:rFonts w:eastAsia="Calibri"/>
          <w:sz w:val="22"/>
          <w:szCs w:val="22"/>
        </w:rPr>
      </w:pPr>
      <w:r w:rsidRPr="00D202A2">
        <w:rPr>
          <w:rFonts w:eastAsia="Calibri"/>
          <w:sz w:val="22"/>
          <w:szCs w:val="22"/>
        </w:rPr>
        <w:t>- Федеральным законом от 24.11.1995 № 181-ФЗ «О социальной защите инвалидов в Российской Федерации»;</w:t>
      </w:r>
    </w:p>
    <w:p w:rsidR="00AF13EA" w:rsidRPr="00D202A2" w:rsidRDefault="00AF13EA" w:rsidP="00AF13EA">
      <w:pPr>
        <w:spacing w:after="0"/>
        <w:ind w:firstLine="720"/>
        <w:rPr>
          <w:rFonts w:eastAsia="Calibri"/>
          <w:sz w:val="22"/>
          <w:szCs w:val="22"/>
        </w:rPr>
      </w:pPr>
      <w:r w:rsidRPr="00D202A2">
        <w:rPr>
          <w:rFonts w:eastAsia="Calibri"/>
          <w:sz w:val="22"/>
          <w:szCs w:val="22"/>
        </w:rPr>
        <w:t>- Федеральным законом от 26.06.2008 № 102-ФЗ «Об обеспечении единства измерений»</w:t>
      </w:r>
    </w:p>
    <w:p w:rsidR="00AF13EA" w:rsidRPr="00D202A2" w:rsidRDefault="00AF13EA" w:rsidP="00AF13EA">
      <w:pPr>
        <w:spacing w:after="0"/>
        <w:ind w:firstLine="720"/>
        <w:rPr>
          <w:rFonts w:eastAsia="Calibri"/>
          <w:sz w:val="22"/>
          <w:szCs w:val="22"/>
        </w:rPr>
      </w:pPr>
      <w:r w:rsidRPr="00D202A2">
        <w:rPr>
          <w:rFonts w:eastAsia="Calibri"/>
          <w:sz w:val="22"/>
          <w:szCs w:val="22"/>
        </w:rPr>
        <w:t>- постановлением Правительства РФ от 21 июня 2010 года № 468 «О порядке проведения строительного контроля при осуществлении строительства, реконструкции и капитального ремонта объектов капитального строительства»;</w:t>
      </w:r>
    </w:p>
    <w:p w:rsidR="00AF13EA" w:rsidRPr="00D202A2" w:rsidRDefault="00AF13EA" w:rsidP="00AF13EA">
      <w:pPr>
        <w:spacing w:after="0"/>
        <w:ind w:firstLine="720"/>
        <w:rPr>
          <w:rFonts w:eastAsia="Calibri"/>
          <w:sz w:val="22"/>
          <w:szCs w:val="22"/>
        </w:rPr>
      </w:pPr>
      <w:r w:rsidRPr="00D202A2">
        <w:rPr>
          <w:rFonts w:eastAsia="Calibri"/>
          <w:sz w:val="22"/>
          <w:szCs w:val="22"/>
        </w:rPr>
        <w:t>- Перечнем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утвержденным Постановлением Правительства РФ от 26.12.2014 № 1521;</w:t>
      </w:r>
    </w:p>
    <w:p w:rsidR="00AF13EA" w:rsidRPr="00D202A2" w:rsidRDefault="00AF13EA" w:rsidP="00AF13EA">
      <w:pPr>
        <w:spacing w:after="0"/>
        <w:ind w:firstLine="720"/>
        <w:rPr>
          <w:rFonts w:eastAsia="Calibri"/>
          <w:sz w:val="22"/>
          <w:szCs w:val="22"/>
        </w:rPr>
      </w:pPr>
      <w:r w:rsidRPr="00D202A2">
        <w:rPr>
          <w:rFonts w:eastAsia="Calibri"/>
          <w:sz w:val="22"/>
          <w:szCs w:val="22"/>
        </w:rPr>
        <w:t>- Перечнем документов в области стандартизации, в результате применения которых на добровольной основе обеспечивается соблюдение требований Федерального закона «Технический регламент о безопасности зданий и сооружений», утвержденным Приказом Федерального агентства по техническому регулированию и метрологии от 30.03.2015 № 365;</w:t>
      </w:r>
    </w:p>
    <w:p w:rsidR="00AF13EA" w:rsidRDefault="00AF13EA" w:rsidP="00AF13EA">
      <w:pPr>
        <w:spacing w:after="0"/>
        <w:ind w:firstLine="720"/>
        <w:rPr>
          <w:rFonts w:eastAsia="Calibri"/>
          <w:sz w:val="22"/>
          <w:szCs w:val="22"/>
        </w:rPr>
      </w:pPr>
      <w:r w:rsidRPr="00D202A2">
        <w:rPr>
          <w:rFonts w:eastAsia="Calibri"/>
          <w:sz w:val="22"/>
          <w:szCs w:val="22"/>
        </w:rPr>
        <w:t xml:space="preserve">- правилами и нормами технической эксплуатации жилищного фонда МДК 2-03.2003, утвержденными Постановлением </w:t>
      </w:r>
      <w:r>
        <w:rPr>
          <w:rFonts w:eastAsia="Calibri"/>
          <w:sz w:val="22"/>
          <w:szCs w:val="22"/>
        </w:rPr>
        <w:t>Госстроя РФ от 27.09.2003 № 170;</w:t>
      </w:r>
    </w:p>
    <w:p w:rsidR="00AF13EA" w:rsidRPr="00D202A2" w:rsidRDefault="00AF13EA" w:rsidP="00AF13EA">
      <w:pPr>
        <w:ind w:firstLine="720"/>
        <w:rPr>
          <w:rFonts w:eastAsia="Calibri"/>
          <w:sz w:val="22"/>
          <w:szCs w:val="22"/>
        </w:rPr>
      </w:pPr>
      <w:r>
        <w:rPr>
          <w:rFonts w:eastAsia="Calibri"/>
          <w:sz w:val="22"/>
          <w:szCs w:val="22"/>
        </w:rPr>
        <w:lastRenderedPageBreak/>
        <w:t xml:space="preserve">- иными нормативными документами, строительными нормами и правилами, сводами правил, техническими регламентами, стандартами организаций, техническими условиями, ГОСТами и т.п. </w:t>
      </w:r>
    </w:p>
    <w:p w:rsidR="00AF13EA" w:rsidRPr="00D202A2" w:rsidRDefault="00AF13EA" w:rsidP="00AF13EA">
      <w:pPr>
        <w:spacing w:after="0"/>
        <w:ind w:firstLine="720"/>
        <w:rPr>
          <w:sz w:val="22"/>
          <w:szCs w:val="22"/>
        </w:rPr>
      </w:pPr>
      <w:r w:rsidRPr="00D202A2">
        <w:rPr>
          <w:rFonts w:eastAsia="Calibri"/>
          <w:sz w:val="22"/>
          <w:szCs w:val="22"/>
        </w:rPr>
        <w:t xml:space="preserve">4.1.6. </w:t>
      </w:r>
      <w:r w:rsidRPr="00D202A2">
        <w:rPr>
          <w:sz w:val="22"/>
          <w:szCs w:val="22"/>
        </w:rPr>
        <w:t xml:space="preserve">Разместить на фасаде многоквартирного дома, в котором проводится капитальный ремонт, информационную доску, изготовленную из пластика, размером 50×70 см, с указанием наименования подрядной организации, осуществляющей капитальный ремонт, видов работ, сроков проведения работ, а также контактной информации в соответствии с макетом, являющимся приложением № </w:t>
      </w:r>
      <w:r>
        <w:rPr>
          <w:sz w:val="22"/>
          <w:szCs w:val="22"/>
        </w:rPr>
        <w:t>3</w:t>
      </w:r>
      <w:r w:rsidRPr="00D202A2">
        <w:rPr>
          <w:sz w:val="22"/>
          <w:szCs w:val="22"/>
        </w:rPr>
        <w:t xml:space="preserve"> к настоящему Договору.</w:t>
      </w:r>
    </w:p>
    <w:p w:rsidR="00AF13EA" w:rsidRPr="00D202A2" w:rsidRDefault="00AF13EA" w:rsidP="00AF13EA">
      <w:pPr>
        <w:spacing w:after="0"/>
        <w:ind w:firstLine="720"/>
        <w:rPr>
          <w:color w:val="000000"/>
          <w:sz w:val="22"/>
          <w:szCs w:val="22"/>
        </w:rPr>
      </w:pPr>
      <w:r w:rsidRPr="00D202A2">
        <w:rPr>
          <w:sz w:val="22"/>
          <w:szCs w:val="22"/>
        </w:rPr>
        <w:t xml:space="preserve">4.1.7. Еженедельно по пятницам предоставлять достоверную информацию о ходе исполнения своих обязательств по Договору, в том числе о сложностях, возникающих при исполнении Договора, на адрес электронной почты: </w:t>
      </w:r>
      <w:r w:rsidRPr="00D202A2">
        <w:rPr>
          <w:sz w:val="22"/>
          <w:szCs w:val="22"/>
          <w:lang w:val="en-US"/>
        </w:rPr>
        <w:t>info</w:t>
      </w:r>
      <w:r w:rsidRPr="00D202A2">
        <w:rPr>
          <w:sz w:val="22"/>
          <w:szCs w:val="22"/>
        </w:rPr>
        <w:t>@</w:t>
      </w:r>
      <w:r w:rsidRPr="00D202A2">
        <w:rPr>
          <w:sz w:val="22"/>
          <w:szCs w:val="22"/>
          <w:lang w:val="en-US"/>
        </w:rPr>
        <w:t>kapremont</w:t>
      </w:r>
      <w:r w:rsidRPr="00D202A2">
        <w:rPr>
          <w:sz w:val="22"/>
          <w:szCs w:val="22"/>
        </w:rPr>
        <w:t>71.</w:t>
      </w:r>
      <w:r w:rsidRPr="00D202A2">
        <w:rPr>
          <w:sz w:val="22"/>
          <w:szCs w:val="22"/>
          <w:lang w:val="en-US"/>
        </w:rPr>
        <w:t>ru</w:t>
      </w:r>
      <w:r w:rsidRPr="00D202A2">
        <w:rPr>
          <w:sz w:val="22"/>
          <w:szCs w:val="22"/>
        </w:rPr>
        <w:t xml:space="preserve">, по форме, являющейся приложением № </w:t>
      </w:r>
      <w:r>
        <w:rPr>
          <w:sz w:val="22"/>
          <w:szCs w:val="22"/>
        </w:rPr>
        <w:t>4</w:t>
      </w:r>
      <w:r w:rsidRPr="00D202A2">
        <w:rPr>
          <w:sz w:val="22"/>
          <w:szCs w:val="22"/>
        </w:rPr>
        <w:t xml:space="preserve"> к настоящему Договору.</w:t>
      </w:r>
    </w:p>
    <w:p w:rsidR="00AF13EA" w:rsidRPr="00D202A2" w:rsidRDefault="00AF13EA" w:rsidP="00AF13EA">
      <w:pPr>
        <w:spacing w:after="0"/>
        <w:ind w:firstLine="720"/>
        <w:rPr>
          <w:color w:val="000000"/>
          <w:sz w:val="22"/>
          <w:szCs w:val="22"/>
        </w:rPr>
      </w:pPr>
      <w:r w:rsidRPr="00D202A2">
        <w:rPr>
          <w:color w:val="000000"/>
          <w:sz w:val="22"/>
          <w:szCs w:val="22"/>
        </w:rPr>
        <w:t>4.1.8. Немедленно</w:t>
      </w:r>
      <w:r>
        <w:rPr>
          <w:color w:val="000000"/>
          <w:sz w:val="22"/>
          <w:szCs w:val="22"/>
        </w:rPr>
        <w:t xml:space="preserve"> письменно</w:t>
      </w:r>
      <w:r w:rsidRPr="00D202A2">
        <w:rPr>
          <w:color w:val="000000"/>
          <w:sz w:val="22"/>
          <w:szCs w:val="22"/>
        </w:rPr>
        <w:t xml:space="preserve"> известить Заказчика и до получения соответствующих указаний приостановить работы при обнаружении:</w:t>
      </w:r>
    </w:p>
    <w:p w:rsidR="00AF13EA" w:rsidRPr="00D202A2" w:rsidRDefault="00AF13EA" w:rsidP="00AF13EA">
      <w:pPr>
        <w:spacing w:after="0"/>
        <w:ind w:firstLine="720"/>
        <w:rPr>
          <w:color w:val="000000"/>
          <w:sz w:val="22"/>
          <w:szCs w:val="22"/>
        </w:rPr>
      </w:pPr>
      <w:r w:rsidRPr="00D202A2">
        <w:rPr>
          <w:color w:val="000000"/>
          <w:sz w:val="22"/>
          <w:szCs w:val="22"/>
        </w:rPr>
        <w:t>– возможных неблагоприятных для Заказчика последствий выполнения его указаний о способе исполнения работы;</w:t>
      </w:r>
    </w:p>
    <w:p w:rsidR="00AF13EA" w:rsidRPr="00D202A2" w:rsidRDefault="00AF13EA" w:rsidP="00AF13EA">
      <w:pPr>
        <w:spacing w:after="0"/>
        <w:ind w:firstLine="720"/>
        <w:rPr>
          <w:color w:val="000000"/>
          <w:sz w:val="22"/>
          <w:szCs w:val="22"/>
        </w:rPr>
      </w:pPr>
      <w:r w:rsidRPr="00D202A2">
        <w:rPr>
          <w:color w:val="000000"/>
          <w:sz w:val="22"/>
          <w:szCs w:val="22"/>
        </w:rPr>
        <w:t>– иных, независящих от Подрядчика обстоятельств, угрожающих годности или прочности результатов выполняемой работы, либо создающих невозможность ее завершения в срок.</w:t>
      </w:r>
    </w:p>
    <w:p w:rsidR="00AF13EA" w:rsidRPr="00D7387C" w:rsidRDefault="00AF13EA" w:rsidP="00AF13EA">
      <w:pPr>
        <w:ind w:firstLine="720"/>
        <w:contextualSpacing/>
        <w:rPr>
          <w:spacing w:val="2"/>
          <w:sz w:val="22"/>
          <w:szCs w:val="22"/>
        </w:rPr>
      </w:pPr>
      <w:r w:rsidRPr="00D202A2">
        <w:rPr>
          <w:sz w:val="22"/>
          <w:szCs w:val="22"/>
        </w:rPr>
        <w:t>4.1.9. Согласовывать с Заказчиком в письменной форме заключение договоров подряда с субподрядчиками. Согласование производится в следующем порядке: Подрядчик направляет Заказчику письменный запрос с указанием наименования и реквизитов предполагаемого субподрядчика. Заказчик направляет положительный ответ либо мотивированный отказ в течение двух дней с момента получения запроса.</w:t>
      </w:r>
      <w:r w:rsidRPr="00D7387C">
        <w:rPr>
          <w:sz w:val="22"/>
          <w:szCs w:val="22"/>
        </w:rPr>
        <w:t xml:space="preserve"> </w:t>
      </w:r>
    </w:p>
    <w:p w:rsidR="00AF13EA" w:rsidRPr="00D7387C" w:rsidRDefault="00AF13EA" w:rsidP="00AF13EA">
      <w:pPr>
        <w:ind w:firstLine="720"/>
        <w:contextualSpacing/>
        <w:rPr>
          <w:spacing w:val="2"/>
          <w:sz w:val="22"/>
          <w:szCs w:val="22"/>
        </w:rPr>
      </w:pPr>
      <w:r w:rsidRPr="00D7387C">
        <w:rPr>
          <w:spacing w:val="2"/>
          <w:sz w:val="22"/>
          <w:szCs w:val="22"/>
        </w:rPr>
        <w:t xml:space="preserve">4.1.10. Нести имущественную ответственность за деятельность субподрядчиков в порядке, установленном гражданским законодательством РФ, а также обеспечить присутствие представителей генерального подрядчика на объектах, в отношении которых проводятся работы по капитальному ремонту в соответствии с настоящим Договором. </w:t>
      </w:r>
    </w:p>
    <w:p w:rsidR="00AF13EA" w:rsidRPr="00D7387C" w:rsidRDefault="00AF13EA" w:rsidP="00AF13EA">
      <w:pPr>
        <w:ind w:firstLine="720"/>
        <w:contextualSpacing/>
        <w:rPr>
          <w:sz w:val="22"/>
          <w:szCs w:val="22"/>
        </w:rPr>
      </w:pPr>
      <w:r w:rsidRPr="00D7387C">
        <w:rPr>
          <w:spacing w:val="2"/>
          <w:sz w:val="22"/>
          <w:szCs w:val="22"/>
        </w:rPr>
        <w:t xml:space="preserve">4.1.11. </w:t>
      </w:r>
      <w:r w:rsidRPr="00D7387C">
        <w:rPr>
          <w:sz w:val="22"/>
          <w:szCs w:val="22"/>
        </w:rPr>
        <w:t>Вывезти в течение 3-х дней с момента окончания работ принадлежащие ему строительные машины и оборудование, инструменты, приборы, инвентарь, строительные материалы, изделия, конструкции и другое имущество.</w:t>
      </w:r>
    </w:p>
    <w:p w:rsidR="00AF13EA" w:rsidRDefault="00AF13EA" w:rsidP="00AF13EA">
      <w:pPr>
        <w:ind w:firstLine="720"/>
        <w:contextualSpacing/>
        <w:rPr>
          <w:sz w:val="22"/>
          <w:szCs w:val="22"/>
        </w:rPr>
      </w:pPr>
      <w:r w:rsidRPr="00D7387C">
        <w:rPr>
          <w:sz w:val="22"/>
          <w:szCs w:val="22"/>
        </w:rPr>
        <w:t>4.1.12. Обеспечить вывоз строительного  и другого мусора, возникшего в ходе производства работ по капитальному ремонту, в течение одного календарного дня с момента его образования.</w:t>
      </w:r>
      <w:r w:rsidRPr="006602C7">
        <w:rPr>
          <w:sz w:val="22"/>
          <w:szCs w:val="22"/>
        </w:rPr>
        <w:t xml:space="preserve"> </w:t>
      </w:r>
    </w:p>
    <w:p w:rsidR="00AF13EA" w:rsidRPr="006602C7" w:rsidRDefault="00AF13EA" w:rsidP="00AF13EA">
      <w:pPr>
        <w:ind w:firstLine="720"/>
        <w:contextualSpacing/>
        <w:rPr>
          <w:sz w:val="22"/>
          <w:szCs w:val="22"/>
        </w:rPr>
      </w:pPr>
      <w:r>
        <w:rPr>
          <w:sz w:val="22"/>
          <w:szCs w:val="22"/>
        </w:rPr>
        <w:t xml:space="preserve">4.1.13. Письменно известить Заказчика за 3 (три) дня о готовности Подрядчика предъявить скрытые работы к их освидетельствованию, а также о готовности Подрядчика к сдаче видов работ.  </w:t>
      </w:r>
    </w:p>
    <w:p w:rsidR="00AF13EA" w:rsidRPr="006602C7" w:rsidRDefault="00AF13EA" w:rsidP="00AF13EA">
      <w:pPr>
        <w:ind w:firstLine="709"/>
        <w:contextualSpacing/>
        <w:rPr>
          <w:sz w:val="22"/>
          <w:szCs w:val="22"/>
        </w:rPr>
      </w:pPr>
      <w:r>
        <w:rPr>
          <w:sz w:val="22"/>
          <w:szCs w:val="22"/>
        </w:rPr>
        <w:t>4.1.14</w:t>
      </w:r>
      <w:r w:rsidRPr="006602C7">
        <w:rPr>
          <w:sz w:val="22"/>
          <w:szCs w:val="22"/>
        </w:rPr>
        <w:t xml:space="preserve">. </w:t>
      </w:r>
      <w:r w:rsidRPr="006602C7">
        <w:rPr>
          <w:spacing w:val="2"/>
          <w:sz w:val="22"/>
          <w:szCs w:val="22"/>
        </w:rPr>
        <w:t>Письменно известить Заказчика за 5 (пять) дней о готовности Подрядчика к сдаче объектов.</w:t>
      </w:r>
    </w:p>
    <w:p w:rsidR="00AF13EA" w:rsidRPr="006602C7" w:rsidRDefault="00AF13EA" w:rsidP="00AF13EA">
      <w:pPr>
        <w:ind w:firstLine="709"/>
        <w:contextualSpacing/>
        <w:rPr>
          <w:sz w:val="22"/>
          <w:szCs w:val="22"/>
        </w:rPr>
      </w:pPr>
      <w:r>
        <w:rPr>
          <w:sz w:val="22"/>
          <w:szCs w:val="22"/>
        </w:rPr>
        <w:t>4.1.15</w:t>
      </w:r>
      <w:r w:rsidRPr="006602C7">
        <w:rPr>
          <w:sz w:val="22"/>
          <w:szCs w:val="22"/>
        </w:rPr>
        <w:t>. Приступать к выполнению последующих по технологии строительного производства работ только после освидетельствования Заказчиком предъявляемых Подрядчиком работ и составления актов освидетельствования этих работ. Если закрытие работ выполнено без освидетельствования их Заказчиком, в случае, когда он не был информирован об этом, по требованию Заказчика Подрядчик обязан за свой счет вскрыть любую часть работ согласно указанию Заказчика, а затем восстановить ее за свой счет.</w:t>
      </w:r>
    </w:p>
    <w:p w:rsidR="00AF13EA" w:rsidRPr="006602C7" w:rsidRDefault="00AF13EA" w:rsidP="00AF13EA">
      <w:pPr>
        <w:ind w:firstLine="709"/>
        <w:contextualSpacing/>
        <w:rPr>
          <w:sz w:val="22"/>
          <w:szCs w:val="22"/>
        </w:rPr>
      </w:pPr>
      <w:r w:rsidRPr="006602C7">
        <w:rPr>
          <w:sz w:val="22"/>
          <w:szCs w:val="22"/>
        </w:rPr>
        <w:t>4.1.1</w:t>
      </w:r>
      <w:r>
        <w:rPr>
          <w:sz w:val="22"/>
          <w:szCs w:val="22"/>
        </w:rPr>
        <w:t>6</w:t>
      </w:r>
      <w:r w:rsidRPr="006602C7">
        <w:rPr>
          <w:sz w:val="22"/>
          <w:szCs w:val="22"/>
        </w:rPr>
        <w:t>. Приобрести и осуществлять ведение общего журнала производства работ; специальных журналов работ (при необходимости) по каждому объекту, в отношении которого проводятся работы по капитальному ремонту в соответствии с настоящим Договором, предоставить их на регистрацию Заказчику до начала производства работ.  Журналы должны находиться на объекте в течение всего срока работ и по первому требованию предоставляться Заказчику и органу строительного контроля.  В журналах отражается весь ход выполнения работ, а также все факты и обстоятельства, связанные с выполнением работ, имеющие значение во взаимоотношениях Заказчика и Подрядчика. Требования Заказчика, касающиеся хода выполнения работ и ведения журналов, исполняются Подрядчиком в обязательном порядке и отражаются в журналах в виде записи, подтверждающей выполнение этих требований.</w:t>
      </w:r>
    </w:p>
    <w:p w:rsidR="00AF13EA" w:rsidRPr="006602C7" w:rsidRDefault="00AF13EA" w:rsidP="00AF13EA">
      <w:pPr>
        <w:ind w:firstLine="720"/>
        <w:contextualSpacing/>
        <w:rPr>
          <w:spacing w:val="2"/>
          <w:sz w:val="22"/>
          <w:szCs w:val="22"/>
        </w:rPr>
      </w:pPr>
      <w:r w:rsidRPr="006602C7">
        <w:rPr>
          <w:spacing w:val="2"/>
          <w:sz w:val="22"/>
          <w:szCs w:val="22"/>
        </w:rPr>
        <w:t>4.1.1</w:t>
      </w:r>
      <w:r>
        <w:rPr>
          <w:spacing w:val="2"/>
          <w:sz w:val="22"/>
          <w:szCs w:val="22"/>
        </w:rPr>
        <w:t>7</w:t>
      </w:r>
      <w:r w:rsidRPr="006602C7">
        <w:rPr>
          <w:spacing w:val="2"/>
          <w:sz w:val="22"/>
          <w:szCs w:val="22"/>
        </w:rPr>
        <w:t>. В случае наступления любых неблагоприятных последствий у третьих лиц, в связи с выполнением работ Подрядчиком в период их проведения и в течение срока исковой давности</w:t>
      </w:r>
      <w:r>
        <w:rPr>
          <w:spacing w:val="2"/>
          <w:sz w:val="22"/>
          <w:szCs w:val="22"/>
        </w:rPr>
        <w:t>,</w:t>
      </w:r>
      <w:r w:rsidRPr="006602C7">
        <w:rPr>
          <w:spacing w:val="2"/>
          <w:sz w:val="22"/>
          <w:szCs w:val="22"/>
        </w:rPr>
        <w:t xml:space="preserve"> самостоятельно нести ответственность перед третьими лицами.</w:t>
      </w:r>
    </w:p>
    <w:p w:rsidR="00AF13EA" w:rsidRPr="006602C7" w:rsidRDefault="00AF13EA" w:rsidP="00AF13EA">
      <w:pPr>
        <w:ind w:right="23" w:firstLine="720"/>
        <w:contextualSpacing/>
        <w:rPr>
          <w:sz w:val="22"/>
          <w:szCs w:val="22"/>
        </w:rPr>
      </w:pPr>
      <w:r w:rsidRPr="006602C7">
        <w:rPr>
          <w:sz w:val="22"/>
          <w:szCs w:val="22"/>
        </w:rPr>
        <w:t>4.1.1</w:t>
      </w:r>
      <w:r>
        <w:rPr>
          <w:sz w:val="22"/>
          <w:szCs w:val="22"/>
        </w:rPr>
        <w:t>8</w:t>
      </w:r>
      <w:r w:rsidRPr="006602C7">
        <w:rPr>
          <w:sz w:val="22"/>
          <w:szCs w:val="22"/>
        </w:rPr>
        <w:t>. Нести риск случайной гибели, утраты, повреждения выполненных им работ, материалов, оборудования до момента окончательной сдачи всех работ по Договору Заказчику.</w:t>
      </w:r>
    </w:p>
    <w:p w:rsidR="00AF13EA" w:rsidRPr="006602C7" w:rsidRDefault="00AF13EA" w:rsidP="00AF13EA">
      <w:pPr>
        <w:ind w:right="23" w:firstLine="720"/>
        <w:contextualSpacing/>
        <w:rPr>
          <w:sz w:val="22"/>
          <w:szCs w:val="22"/>
        </w:rPr>
      </w:pPr>
      <w:r w:rsidRPr="006602C7">
        <w:rPr>
          <w:sz w:val="22"/>
          <w:szCs w:val="22"/>
        </w:rPr>
        <w:lastRenderedPageBreak/>
        <w:t>4.1.1</w:t>
      </w:r>
      <w:r>
        <w:rPr>
          <w:sz w:val="22"/>
          <w:szCs w:val="22"/>
        </w:rPr>
        <w:t>9</w:t>
      </w:r>
      <w:r w:rsidRPr="006602C7">
        <w:rPr>
          <w:sz w:val="22"/>
          <w:szCs w:val="22"/>
        </w:rPr>
        <w:t>. Обеспечить постоянное присутствие на объектах квалифицированных инженерно-технических работников в достаточном количестве, а так же требовать соблюдения данного обязательства от субподрядных организаций.</w:t>
      </w:r>
    </w:p>
    <w:p w:rsidR="00AF13EA" w:rsidRPr="006602C7" w:rsidRDefault="00AF13EA" w:rsidP="00AF13EA">
      <w:pPr>
        <w:ind w:right="23" w:firstLine="720"/>
        <w:contextualSpacing/>
        <w:rPr>
          <w:sz w:val="22"/>
          <w:szCs w:val="22"/>
        </w:rPr>
      </w:pPr>
      <w:r w:rsidRPr="006602C7">
        <w:rPr>
          <w:sz w:val="22"/>
          <w:szCs w:val="22"/>
        </w:rPr>
        <w:t>4.1.</w:t>
      </w:r>
      <w:r>
        <w:rPr>
          <w:sz w:val="22"/>
          <w:szCs w:val="22"/>
        </w:rPr>
        <w:t>20</w:t>
      </w:r>
      <w:r w:rsidRPr="006602C7">
        <w:rPr>
          <w:sz w:val="22"/>
          <w:szCs w:val="22"/>
        </w:rPr>
        <w:t>. Допускать к работе людей только при наличии соответствующей квалификации и прошедших обучение и инструктажи по технике безопасности, охране труда, пожарной безопасности.</w:t>
      </w:r>
    </w:p>
    <w:p w:rsidR="00AF13EA" w:rsidRPr="006602C7" w:rsidRDefault="00AF13EA" w:rsidP="00AF13EA">
      <w:pPr>
        <w:ind w:right="23" w:firstLine="720"/>
        <w:contextualSpacing/>
        <w:rPr>
          <w:sz w:val="22"/>
          <w:szCs w:val="22"/>
        </w:rPr>
      </w:pPr>
      <w:r w:rsidRPr="006602C7">
        <w:rPr>
          <w:sz w:val="22"/>
          <w:szCs w:val="22"/>
        </w:rPr>
        <w:t>4.1.2</w:t>
      </w:r>
      <w:r>
        <w:rPr>
          <w:sz w:val="22"/>
          <w:szCs w:val="22"/>
        </w:rPr>
        <w:t>1</w:t>
      </w:r>
      <w:r w:rsidRPr="006602C7">
        <w:rPr>
          <w:sz w:val="22"/>
          <w:szCs w:val="22"/>
        </w:rPr>
        <w:t xml:space="preserve">. Весь привлеченный Подрядчиком персонал должен иметь гражданство Российской Федерации или иметь необходимые разрешения на работу на территории Тульской области. Подрядчик несет ответственность за соблюдение привлеченным персоналом иных норм миграционного законодательства Российской Федерации. </w:t>
      </w:r>
    </w:p>
    <w:p w:rsidR="00AF13EA" w:rsidRDefault="00AF13EA" w:rsidP="00AF13EA">
      <w:pPr>
        <w:widowControl w:val="0"/>
        <w:shd w:val="clear" w:color="auto" w:fill="FFFFFF"/>
        <w:tabs>
          <w:tab w:val="left" w:pos="725"/>
        </w:tabs>
        <w:autoSpaceDE w:val="0"/>
        <w:autoSpaceDN w:val="0"/>
        <w:adjustRightInd w:val="0"/>
        <w:spacing w:line="274" w:lineRule="exact"/>
        <w:ind w:firstLine="720"/>
        <w:contextualSpacing/>
        <w:rPr>
          <w:sz w:val="22"/>
          <w:szCs w:val="22"/>
        </w:rPr>
      </w:pPr>
      <w:r w:rsidRPr="006602C7">
        <w:rPr>
          <w:spacing w:val="2"/>
          <w:sz w:val="22"/>
          <w:szCs w:val="22"/>
        </w:rPr>
        <w:t>4.1.2</w:t>
      </w:r>
      <w:r>
        <w:rPr>
          <w:spacing w:val="2"/>
          <w:sz w:val="22"/>
          <w:szCs w:val="22"/>
        </w:rPr>
        <w:t>2</w:t>
      </w:r>
      <w:r w:rsidRPr="006602C7">
        <w:rPr>
          <w:spacing w:val="2"/>
          <w:sz w:val="22"/>
          <w:szCs w:val="22"/>
        </w:rPr>
        <w:t>.</w:t>
      </w:r>
      <w:r w:rsidRPr="006602C7">
        <w:rPr>
          <w:spacing w:val="-1"/>
          <w:sz w:val="22"/>
          <w:szCs w:val="22"/>
        </w:rPr>
        <w:t xml:space="preserve"> Передать Заказчику одновременно с передачей</w:t>
      </w:r>
      <w:r w:rsidRPr="006602C7">
        <w:rPr>
          <w:sz w:val="22"/>
          <w:szCs w:val="22"/>
        </w:rPr>
        <w:t xml:space="preserve"> акта о приемке выполненных работ (КС-2), справки о стоимости выполненных работ и затрат (КС-3)</w:t>
      </w:r>
      <w:r w:rsidRPr="006602C7">
        <w:rPr>
          <w:spacing w:val="-1"/>
          <w:sz w:val="22"/>
          <w:szCs w:val="22"/>
        </w:rPr>
        <w:t xml:space="preserve"> по акту исполнительную документацию </w:t>
      </w:r>
      <w:r w:rsidRPr="00036330">
        <w:rPr>
          <w:sz w:val="22"/>
          <w:szCs w:val="22"/>
        </w:rPr>
        <w:t xml:space="preserve">в </w:t>
      </w:r>
      <w:bookmarkStart w:id="129" w:name="OLE_LINK63"/>
      <w:bookmarkStart w:id="130" w:name="OLE_LINK72"/>
      <w:r w:rsidRPr="00036330">
        <w:rPr>
          <w:sz w:val="22"/>
          <w:szCs w:val="22"/>
        </w:rPr>
        <w:t>соответствии с Регламентом проведения капитального ремонта общего имущества в многоквартирных домах, расположенных на территории Тульской области.</w:t>
      </w:r>
      <w:r w:rsidRPr="006602C7">
        <w:rPr>
          <w:sz w:val="22"/>
          <w:szCs w:val="22"/>
        </w:rPr>
        <w:t xml:space="preserve">  </w:t>
      </w:r>
    </w:p>
    <w:p w:rsidR="00AF13EA" w:rsidRDefault="00AF13EA" w:rsidP="00AF13EA">
      <w:pPr>
        <w:ind w:firstLine="709"/>
        <w:contextualSpacing/>
        <w:rPr>
          <w:sz w:val="22"/>
          <w:szCs w:val="22"/>
        </w:rPr>
      </w:pPr>
      <w:r>
        <w:rPr>
          <w:sz w:val="22"/>
          <w:szCs w:val="22"/>
        </w:rPr>
        <w:t xml:space="preserve">4.1.23. Самостоятельно осуществлять взаимодействие с третьими лицами для исполнения </w:t>
      </w:r>
      <w:r w:rsidRPr="00D7387C">
        <w:rPr>
          <w:sz w:val="22"/>
          <w:szCs w:val="22"/>
        </w:rPr>
        <w:t xml:space="preserve">обязательств по настоящему Договору. </w:t>
      </w:r>
    </w:p>
    <w:p w:rsidR="00AF13EA" w:rsidRPr="00D7387C" w:rsidRDefault="00AF13EA" w:rsidP="00AF13EA">
      <w:pPr>
        <w:ind w:firstLine="709"/>
        <w:contextualSpacing/>
        <w:rPr>
          <w:sz w:val="22"/>
          <w:szCs w:val="22"/>
        </w:rPr>
      </w:pPr>
      <w:r>
        <w:rPr>
          <w:sz w:val="22"/>
          <w:szCs w:val="22"/>
        </w:rPr>
        <w:t xml:space="preserve">4.1.24. При проведении капитального ремонта фасада в письменной форме согласовывать цвет фасада с представителем </w:t>
      </w:r>
      <w:r w:rsidRPr="00DD6E7D">
        <w:rPr>
          <w:sz w:val="22"/>
          <w:szCs w:val="22"/>
        </w:rPr>
        <w:t>органов местного самоуправления муниципального района (городского округа) Тульской области</w:t>
      </w:r>
      <w:r>
        <w:rPr>
          <w:sz w:val="22"/>
          <w:szCs w:val="22"/>
        </w:rPr>
        <w:t xml:space="preserve">, а также </w:t>
      </w:r>
      <w:r w:rsidRPr="00DD6E7D">
        <w:rPr>
          <w:sz w:val="22"/>
          <w:szCs w:val="22"/>
        </w:rPr>
        <w:t>лиц</w:t>
      </w:r>
      <w:r>
        <w:rPr>
          <w:sz w:val="22"/>
          <w:szCs w:val="22"/>
        </w:rPr>
        <w:t>ом</w:t>
      </w:r>
      <w:r w:rsidRPr="00DD6E7D">
        <w:rPr>
          <w:sz w:val="22"/>
          <w:szCs w:val="22"/>
        </w:rPr>
        <w:t>, уполномочен</w:t>
      </w:r>
      <w:r>
        <w:rPr>
          <w:sz w:val="22"/>
          <w:szCs w:val="22"/>
        </w:rPr>
        <w:t>ным</w:t>
      </w:r>
      <w:r w:rsidRPr="00DD6E7D">
        <w:rPr>
          <w:sz w:val="22"/>
          <w:szCs w:val="22"/>
        </w:rPr>
        <w:t xml:space="preserve"> действовать от имени собственников помещений в многоквартирном доме</w:t>
      </w:r>
      <w:r>
        <w:rPr>
          <w:sz w:val="22"/>
          <w:szCs w:val="22"/>
        </w:rPr>
        <w:t>, определенным</w:t>
      </w:r>
      <w:r w:rsidRPr="00DD6E7D">
        <w:rPr>
          <w:sz w:val="22"/>
          <w:szCs w:val="22"/>
        </w:rPr>
        <w:t xml:space="preserve"> общим собранием собственников помещений в многоквартирном доме</w:t>
      </w:r>
      <w:r>
        <w:rPr>
          <w:sz w:val="22"/>
          <w:szCs w:val="22"/>
        </w:rPr>
        <w:t xml:space="preserve">. </w:t>
      </w:r>
    </w:p>
    <w:bookmarkEnd w:id="129"/>
    <w:bookmarkEnd w:id="130"/>
    <w:p w:rsidR="00AF13EA" w:rsidRPr="00D7387C" w:rsidRDefault="00AF13EA" w:rsidP="00AF13EA">
      <w:pPr>
        <w:ind w:firstLine="720"/>
        <w:contextualSpacing/>
        <w:rPr>
          <w:spacing w:val="2"/>
          <w:sz w:val="22"/>
          <w:szCs w:val="22"/>
        </w:rPr>
      </w:pPr>
      <w:r w:rsidRPr="00D7387C">
        <w:rPr>
          <w:spacing w:val="2"/>
          <w:sz w:val="22"/>
          <w:szCs w:val="22"/>
        </w:rPr>
        <w:t>4.1.2</w:t>
      </w:r>
      <w:r>
        <w:rPr>
          <w:spacing w:val="2"/>
          <w:sz w:val="22"/>
          <w:szCs w:val="22"/>
        </w:rPr>
        <w:t>5</w:t>
      </w:r>
      <w:r w:rsidRPr="00D7387C">
        <w:rPr>
          <w:spacing w:val="2"/>
          <w:sz w:val="22"/>
          <w:szCs w:val="22"/>
        </w:rPr>
        <w:t xml:space="preserve">. Перед началом проведения капитального ремонта принять по акту подлежащее капитальному ремонту общедомовое имущество многоквартирного дома по форме согласно приложению № </w:t>
      </w:r>
      <w:r>
        <w:rPr>
          <w:spacing w:val="2"/>
          <w:sz w:val="22"/>
          <w:szCs w:val="22"/>
        </w:rPr>
        <w:t>5</w:t>
      </w:r>
      <w:r w:rsidRPr="00D7387C">
        <w:rPr>
          <w:spacing w:val="2"/>
          <w:sz w:val="22"/>
          <w:szCs w:val="22"/>
        </w:rPr>
        <w:t xml:space="preserve"> к Договору.</w:t>
      </w:r>
    </w:p>
    <w:p w:rsidR="00AF13EA" w:rsidRPr="006602C7" w:rsidRDefault="00AF13EA" w:rsidP="00AF13EA">
      <w:pPr>
        <w:ind w:firstLine="720"/>
        <w:contextualSpacing/>
        <w:rPr>
          <w:spacing w:val="2"/>
          <w:sz w:val="22"/>
          <w:szCs w:val="22"/>
        </w:rPr>
      </w:pPr>
      <w:r w:rsidRPr="00D7387C">
        <w:rPr>
          <w:spacing w:val="2"/>
          <w:sz w:val="22"/>
          <w:szCs w:val="22"/>
        </w:rPr>
        <w:t>4.1.2</w:t>
      </w:r>
      <w:r>
        <w:rPr>
          <w:spacing w:val="2"/>
          <w:sz w:val="22"/>
          <w:szCs w:val="22"/>
        </w:rPr>
        <w:t>6</w:t>
      </w:r>
      <w:r w:rsidRPr="00D7387C">
        <w:rPr>
          <w:spacing w:val="2"/>
          <w:sz w:val="22"/>
          <w:szCs w:val="22"/>
        </w:rPr>
        <w:t>. Выполнить иные обязанности, предусмотренные настоящим Договором и действующим законодательством</w:t>
      </w:r>
      <w:r w:rsidRPr="006602C7">
        <w:rPr>
          <w:spacing w:val="2"/>
          <w:sz w:val="22"/>
          <w:szCs w:val="22"/>
        </w:rPr>
        <w:t xml:space="preserve"> Российской Федерации.</w:t>
      </w:r>
    </w:p>
    <w:p w:rsidR="00AF13EA" w:rsidRPr="006602C7" w:rsidRDefault="00AF13EA" w:rsidP="00AF13EA">
      <w:pPr>
        <w:ind w:right="23" w:firstLine="720"/>
        <w:contextualSpacing/>
        <w:rPr>
          <w:sz w:val="22"/>
          <w:szCs w:val="22"/>
        </w:rPr>
      </w:pPr>
      <w:r w:rsidRPr="006602C7">
        <w:rPr>
          <w:sz w:val="22"/>
          <w:szCs w:val="22"/>
        </w:rPr>
        <w:t>4.1.2</w:t>
      </w:r>
      <w:r>
        <w:rPr>
          <w:sz w:val="22"/>
          <w:szCs w:val="22"/>
        </w:rPr>
        <w:t>7</w:t>
      </w:r>
      <w:r w:rsidRPr="006602C7">
        <w:rPr>
          <w:sz w:val="22"/>
          <w:szCs w:val="22"/>
        </w:rPr>
        <w:t>. Подрядчик подтверждает что:</w:t>
      </w:r>
    </w:p>
    <w:p w:rsidR="00AF13EA" w:rsidRPr="006602C7" w:rsidRDefault="00AF13EA" w:rsidP="00AF13EA">
      <w:pPr>
        <w:ind w:right="23" w:firstLine="720"/>
        <w:contextualSpacing/>
        <w:rPr>
          <w:sz w:val="22"/>
          <w:szCs w:val="22"/>
        </w:rPr>
      </w:pPr>
      <w:r w:rsidRPr="006602C7">
        <w:rPr>
          <w:sz w:val="22"/>
          <w:szCs w:val="22"/>
        </w:rPr>
        <w:t>- до подписания настоящего договора Подрядчик тщательно изучил предмет Договора, может выполнить работы по настоящему Договору на основании проектной документации и по согласованной цене, в соответствии с действующим законодательством и условиями настоящего Договора;</w:t>
      </w:r>
    </w:p>
    <w:p w:rsidR="00AF13EA" w:rsidRPr="006602C7" w:rsidRDefault="00AF13EA" w:rsidP="00AF13EA">
      <w:pPr>
        <w:ind w:right="23" w:firstLine="720"/>
        <w:contextualSpacing/>
        <w:rPr>
          <w:sz w:val="22"/>
          <w:szCs w:val="22"/>
        </w:rPr>
      </w:pPr>
      <w:r w:rsidRPr="006602C7">
        <w:rPr>
          <w:sz w:val="22"/>
          <w:szCs w:val="22"/>
        </w:rPr>
        <w:t>- до подписания настоящего Договора Подрядчик произвел тщательный осмотр объектов, состояние объектов удовлетворяет его требованиям и условиям настоящего Договора;</w:t>
      </w:r>
    </w:p>
    <w:p w:rsidR="00AF13EA" w:rsidRPr="006602C7" w:rsidRDefault="00AF13EA" w:rsidP="00AF13EA">
      <w:pPr>
        <w:ind w:right="23" w:firstLine="720"/>
        <w:contextualSpacing/>
        <w:rPr>
          <w:sz w:val="22"/>
          <w:szCs w:val="22"/>
        </w:rPr>
      </w:pPr>
      <w:r w:rsidRPr="006602C7">
        <w:rPr>
          <w:sz w:val="22"/>
          <w:szCs w:val="22"/>
        </w:rPr>
        <w:t xml:space="preserve">- на момент подписания настоящего Договора Подрядчик имеет полное представление об объемах, сроках, условиях выполнения работ и готов приступить к выполнению всех обязательств по настоящему Договору по цене Договора; </w:t>
      </w:r>
    </w:p>
    <w:p w:rsidR="00AF13EA" w:rsidRPr="006602C7" w:rsidRDefault="00AF13EA" w:rsidP="00AF13EA">
      <w:pPr>
        <w:ind w:right="23" w:firstLine="720"/>
        <w:contextualSpacing/>
        <w:rPr>
          <w:sz w:val="22"/>
          <w:szCs w:val="22"/>
        </w:rPr>
      </w:pPr>
      <w:r w:rsidRPr="006602C7">
        <w:rPr>
          <w:sz w:val="22"/>
          <w:szCs w:val="22"/>
        </w:rPr>
        <w:t>- Подрядчик обладает необходимыми и высокими специальными знаниями, мастерством, а также опытом капитального ремонта объектов сходных по свойствам и качествам с объектом Заказчика, располагает высококвалифицированным персоналом, чтобы обеспечить производство работ в полном соответствии со всеми условиями настоящего Договора, нормами и правилами действующего законодательства РФ;</w:t>
      </w:r>
    </w:p>
    <w:p w:rsidR="00AF13EA" w:rsidRPr="00D7387C" w:rsidRDefault="00AF13EA" w:rsidP="00AF13EA">
      <w:pPr>
        <w:ind w:right="23" w:firstLine="720"/>
        <w:contextualSpacing/>
        <w:rPr>
          <w:sz w:val="22"/>
          <w:szCs w:val="22"/>
        </w:rPr>
      </w:pPr>
      <w:r w:rsidRPr="006602C7">
        <w:rPr>
          <w:sz w:val="22"/>
          <w:szCs w:val="22"/>
        </w:rPr>
        <w:t xml:space="preserve">- Подрядчик гарантирует наличие у него необходимых лицензий, аттестаций, допусков, сертификатов и иных документов, необходимых в соответствии с действующим законодательством РФ </w:t>
      </w:r>
      <w:r w:rsidRPr="00D7387C">
        <w:rPr>
          <w:sz w:val="22"/>
          <w:szCs w:val="22"/>
        </w:rPr>
        <w:t>для выполнения своих обязательств по Договору. Все перечисленные документы должны быть действительны в течение всего периода действия настоящего Договора.</w:t>
      </w:r>
    </w:p>
    <w:p w:rsidR="00AF13EA" w:rsidRPr="00D7387C" w:rsidRDefault="00AF13EA" w:rsidP="00AF13EA">
      <w:pPr>
        <w:spacing w:after="0"/>
        <w:ind w:firstLine="720"/>
        <w:rPr>
          <w:color w:val="000000"/>
          <w:sz w:val="22"/>
          <w:szCs w:val="22"/>
        </w:rPr>
      </w:pPr>
      <w:r w:rsidRPr="00D7387C">
        <w:rPr>
          <w:b/>
          <w:bCs/>
          <w:color w:val="000000"/>
          <w:sz w:val="22"/>
          <w:szCs w:val="22"/>
        </w:rPr>
        <w:t>4.2. Подрядчик имеет право:</w:t>
      </w:r>
    </w:p>
    <w:p w:rsidR="00AF13EA" w:rsidRPr="00D7387C" w:rsidRDefault="00AF13EA" w:rsidP="00AF13EA">
      <w:pPr>
        <w:widowControl w:val="0"/>
        <w:autoSpaceDE w:val="0"/>
        <w:autoSpaceDN w:val="0"/>
        <w:adjustRightInd w:val="0"/>
        <w:spacing w:after="0"/>
        <w:ind w:firstLine="709"/>
        <w:contextualSpacing/>
        <w:rPr>
          <w:sz w:val="22"/>
          <w:szCs w:val="22"/>
        </w:rPr>
      </w:pPr>
      <w:r w:rsidRPr="00D7387C">
        <w:rPr>
          <w:spacing w:val="2"/>
          <w:sz w:val="22"/>
          <w:szCs w:val="22"/>
        </w:rPr>
        <w:t>4.2.1. П</w:t>
      </w:r>
      <w:r w:rsidRPr="00D7387C">
        <w:rPr>
          <w:sz w:val="22"/>
          <w:szCs w:val="22"/>
        </w:rPr>
        <w:t>редъявлять Заказчику акт о приемке выполненных работ (КС-2), справку о стоимости выполненных работ и затрат (КС-3), оформленные в соответствии с п. 2.3. настоящего Договора, по каждому виду работ при условии, что работы выполнены в полном объеме, с приложением исполнительной документации, оформленной на этот вид работ.</w:t>
      </w:r>
    </w:p>
    <w:p w:rsidR="00AF13EA" w:rsidRPr="00D7387C" w:rsidRDefault="00AF13EA" w:rsidP="00AF13EA">
      <w:pPr>
        <w:spacing w:after="0"/>
        <w:ind w:firstLine="709"/>
        <w:contextualSpacing/>
        <w:rPr>
          <w:spacing w:val="2"/>
          <w:sz w:val="22"/>
          <w:szCs w:val="22"/>
        </w:rPr>
      </w:pPr>
      <w:r w:rsidRPr="00D7387C">
        <w:rPr>
          <w:spacing w:val="2"/>
          <w:sz w:val="22"/>
          <w:szCs w:val="22"/>
        </w:rPr>
        <w:t>4.2.2.</w:t>
      </w:r>
      <w:r w:rsidRPr="00D7387C">
        <w:rPr>
          <w:b/>
          <w:bCs/>
          <w:spacing w:val="2"/>
          <w:sz w:val="22"/>
          <w:szCs w:val="22"/>
        </w:rPr>
        <w:t xml:space="preserve"> </w:t>
      </w:r>
      <w:r w:rsidRPr="00D7387C">
        <w:rPr>
          <w:spacing w:val="2"/>
          <w:sz w:val="22"/>
          <w:szCs w:val="22"/>
        </w:rPr>
        <w:t>Требовать своевременной оплаты выполненных работ в соответствии с актом о приемке выполненных работ (форма КС-2), справкой о стоимости выполненных работ и затрат (форма КС-3)</w:t>
      </w:r>
      <w:r w:rsidRPr="00D7387C">
        <w:rPr>
          <w:sz w:val="22"/>
          <w:szCs w:val="22"/>
        </w:rPr>
        <w:t>, оформленных в соответствии с п. 2.3. настоящего Договора,</w:t>
      </w:r>
      <w:r w:rsidRPr="00D7387C">
        <w:rPr>
          <w:spacing w:val="2"/>
          <w:sz w:val="22"/>
          <w:szCs w:val="22"/>
        </w:rPr>
        <w:t xml:space="preserve"> при условии отсутствия замечаний к полноте и качеству выполненных работ и передачи исполнительной документации, а также предъявленными на оплату Заказчику счетом и счет-фактурой.</w:t>
      </w:r>
    </w:p>
    <w:p w:rsidR="00AF13EA" w:rsidRPr="00D7387C" w:rsidRDefault="00AF13EA" w:rsidP="00AF13EA">
      <w:pPr>
        <w:ind w:firstLine="709"/>
        <w:contextualSpacing/>
        <w:rPr>
          <w:spacing w:val="2"/>
          <w:sz w:val="22"/>
          <w:szCs w:val="22"/>
        </w:rPr>
      </w:pPr>
      <w:r w:rsidRPr="00D7387C">
        <w:rPr>
          <w:spacing w:val="2"/>
          <w:sz w:val="22"/>
          <w:szCs w:val="22"/>
        </w:rPr>
        <w:lastRenderedPageBreak/>
        <w:t>4.2.3. Привлекать с письменного согласия Заказчика в соответствии с п. 4.1.9. для выполнения работ по настоящему Договору субподрядчиков, оставаясь ответственным за их действия перед Заказчиком.</w:t>
      </w:r>
    </w:p>
    <w:p w:rsidR="00AF13EA" w:rsidRPr="00D7387C" w:rsidRDefault="00AF13EA" w:rsidP="00AF13EA">
      <w:pPr>
        <w:ind w:firstLine="709"/>
        <w:contextualSpacing/>
        <w:rPr>
          <w:spacing w:val="2"/>
          <w:sz w:val="22"/>
          <w:szCs w:val="22"/>
        </w:rPr>
      </w:pPr>
      <w:r w:rsidRPr="00D7387C">
        <w:rPr>
          <w:bCs/>
          <w:color w:val="000000"/>
          <w:sz w:val="22"/>
          <w:szCs w:val="22"/>
        </w:rPr>
        <w:t>4.2.4. Выполнить работы досрочно и получить за них оплату в соответствии с разделом 2 настоящего Договора.</w:t>
      </w:r>
    </w:p>
    <w:p w:rsidR="00AF13EA" w:rsidRPr="00D7387C" w:rsidRDefault="00AF13EA" w:rsidP="00AF13EA">
      <w:pPr>
        <w:spacing w:after="0"/>
        <w:ind w:firstLine="709"/>
        <w:contextualSpacing/>
        <w:rPr>
          <w:spacing w:val="2"/>
          <w:sz w:val="22"/>
          <w:szCs w:val="22"/>
        </w:rPr>
      </w:pPr>
      <w:r w:rsidRPr="00D7387C">
        <w:rPr>
          <w:spacing w:val="2"/>
          <w:sz w:val="22"/>
          <w:szCs w:val="22"/>
        </w:rPr>
        <w:t>4.2.5. Осуществлять иные права, предусмотренные настоящим Договором и действующим законодательством Российской Федерации.</w:t>
      </w:r>
    </w:p>
    <w:p w:rsidR="00AF13EA" w:rsidRPr="00D7387C" w:rsidRDefault="00AF13EA" w:rsidP="00AF13EA">
      <w:pPr>
        <w:spacing w:after="0"/>
        <w:ind w:firstLine="720"/>
        <w:rPr>
          <w:b/>
          <w:sz w:val="22"/>
          <w:szCs w:val="22"/>
        </w:rPr>
      </w:pPr>
      <w:r w:rsidRPr="00D7387C">
        <w:rPr>
          <w:b/>
          <w:sz w:val="22"/>
          <w:szCs w:val="22"/>
        </w:rPr>
        <w:t>4.3. Заказчик обязуется:</w:t>
      </w:r>
    </w:p>
    <w:p w:rsidR="00AF13EA" w:rsidRPr="006602C7" w:rsidRDefault="00AF13EA" w:rsidP="00AF13EA">
      <w:pPr>
        <w:spacing w:after="0"/>
        <w:ind w:firstLine="720"/>
        <w:contextualSpacing/>
        <w:rPr>
          <w:sz w:val="22"/>
          <w:szCs w:val="22"/>
        </w:rPr>
      </w:pPr>
      <w:r w:rsidRPr="00D7387C">
        <w:rPr>
          <w:sz w:val="22"/>
          <w:szCs w:val="22"/>
        </w:rPr>
        <w:t xml:space="preserve">4.3.1. Оказывать необходимое </w:t>
      </w:r>
      <w:r w:rsidRPr="00D7387C">
        <w:rPr>
          <w:spacing w:val="-1"/>
          <w:sz w:val="22"/>
          <w:szCs w:val="22"/>
        </w:rPr>
        <w:t>содействие Подрядчику в ходе выполнения</w:t>
      </w:r>
      <w:r w:rsidRPr="006602C7">
        <w:rPr>
          <w:spacing w:val="-1"/>
          <w:sz w:val="22"/>
          <w:szCs w:val="22"/>
        </w:rPr>
        <w:t xml:space="preserve"> работ.  </w:t>
      </w:r>
    </w:p>
    <w:p w:rsidR="00AF13EA" w:rsidRPr="006602C7" w:rsidRDefault="00AF13EA" w:rsidP="00AF13EA">
      <w:pPr>
        <w:spacing w:after="0"/>
        <w:ind w:firstLine="720"/>
        <w:contextualSpacing/>
        <w:rPr>
          <w:sz w:val="22"/>
          <w:szCs w:val="22"/>
        </w:rPr>
      </w:pPr>
      <w:r w:rsidRPr="006602C7">
        <w:rPr>
          <w:sz w:val="22"/>
          <w:szCs w:val="22"/>
        </w:rPr>
        <w:t>4.3.2. Принять результат выполненных работ у Подрядчика по акту о приемке выполненных работ (форма КС-2) и справке о стоимости выполненных работ и затрат (форма КС-3) при условии отсутствия замечаний к полноте и качеству выполненных работ.</w:t>
      </w:r>
    </w:p>
    <w:p w:rsidR="00AF13EA" w:rsidRPr="006602C7" w:rsidRDefault="00AF13EA" w:rsidP="00AF13EA">
      <w:pPr>
        <w:spacing w:after="0"/>
        <w:ind w:firstLine="720"/>
        <w:contextualSpacing/>
        <w:rPr>
          <w:sz w:val="22"/>
          <w:szCs w:val="22"/>
        </w:rPr>
      </w:pPr>
      <w:r w:rsidRPr="006602C7">
        <w:rPr>
          <w:sz w:val="22"/>
          <w:szCs w:val="22"/>
        </w:rPr>
        <w:t>4.3.3. Оплатить выполненные работы в порядке, предусмотренном  настоящим Договором.</w:t>
      </w:r>
    </w:p>
    <w:p w:rsidR="00AF13EA" w:rsidRPr="006602C7" w:rsidRDefault="00AF13EA" w:rsidP="00AF13EA">
      <w:pPr>
        <w:spacing w:after="0"/>
        <w:ind w:firstLine="720"/>
        <w:contextualSpacing/>
        <w:rPr>
          <w:sz w:val="22"/>
          <w:szCs w:val="22"/>
        </w:rPr>
      </w:pPr>
      <w:r w:rsidRPr="006602C7">
        <w:rPr>
          <w:sz w:val="22"/>
          <w:szCs w:val="22"/>
        </w:rPr>
        <w:t>4.3.4. Выполнить иные обязательства, предусмотренные настоящим Договором и действующим законодательством Российской Федерации.</w:t>
      </w:r>
    </w:p>
    <w:p w:rsidR="00AF13EA" w:rsidRPr="006602C7" w:rsidRDefault="00AF13EA" w:rsidP="00AF13EA">
      <w:pPr>
        <w:spacing w:after="0"/>
        <w:ind w:firstLine="720"/>
        <w:rPr>
          <w:b/>
          <w:bCs/>
          <w:sz w:val="22"/>
          <w:szCs w:val="22"/>
        </w:rPr>
      </w:pPr>
      <w:r w:rsidRPr="006602C7">
        <w:rPr>
          <w:b/>
          <w:bCs/>
          <w:sz w:val="22"/>
          <w:szCs w:val="22"/>
        </w:rPr>
        <w:t>4.4. Заказчик имеет право:</w:t>
      </w:r>
    </w:p>
    <w:p w:rsidR="00AF13EA" w:rsidRPr="006602C7" w:rsidRDefault="00AF13EA" w:rsidP="00AF13EA">
      <w:pPr>
        <w:spacing w:after="0"/>
        <w:ind w:firstLine="720"/>
        <w:contextualSpacing/>
        <w:rPr>
          <w:b/>
          <w:bCs/>
          <w:sz w:val="22"/>
          <w:szCs w:val="22"/>
        </w:rPr>
      </w:pPr>
      <w:r w:rsidRPr="006602C7">
        <w:rPr>
          <w:spacing w:val="-1"/>
          <w:sz w:val="22"/>
          <w:szCs w:val="22"/>
        </w:rPr>
        <w:t xml:space="preserve">4.4.1. Осуществлять контроль за ходом и качеством выполняемых работ, своими силами или с привлечением сторонней организации путем заключения договора на передачу функций по строительному контролю или функции технического заказчика, соблюдением сроков их выполнения, качеством предоставленных Подрядчиком материалов, не вмешиваясь при этом </w:t>
      </w:r>
      <w:r w:rsidRPr="006602C7">
        <w:rPr>
          <w:sz w:val="22"/>
          <w:szCs w:val="22"/>
        </w:rPr>
        <w:t>в оперативно-хозяйственную деятельность Подрядчика.</w:t>
      </w:r>
    </w:p>
    <w:p w:rsidR="00AF13EA" w:rsidRPr="006602C7" w:rsidRDefault="00AF13EA" w:rsidP="00AF13EA">
      <w:pPr>
        <w:spacing w:after="0"/>
        <w:ind w:firstLine="709"/>
        <w:contextualSpacing/>
        <w:rPr>
          <w:spacing w:val="-4"/>
          <w:sz w:val="22"/>
          <w:szCs w:val="22"/>
        </w:rPr>
      </w:pPr>
      <w:r w:rsidRPr="006602C7">
        <w:rPr>
          <w:sz w:val="22"/>
          <w:szCs w:val="22"/>
        </w:rPr>
        <w:t>4.4.2. Приостанавливать работы, выполняемые Подрядчиком, либо субподрядными организациями в случае:</w:t>
      </w:r>
    </w:p>
    <w:p w:rsidR="00AF13EA" w:rsidRPr="006602C7" w:rsidRDefault="00AF13EA" w:rsidP="00AF13EA">
      <w:pPr>
        <w:spacing w:after="0"/>
        <w:ind w:firstLine="709"/>
        <w:contextualSpacing/>
        <w:rPr>
          <w:sz w:val="22"/>
          <w:szCs w:val="22"/>
        </w:rPr>
      </w:pPr>
      <w:r w:rsidRPr="006602C7">
        <w:rPr>
          <w:sz w:val="22"/>
          <w:szCs w:val="22"/>
        </w:rPr>
        <w:t>- нарушения технологии выполняемых работ;</w:t>
      </w:r>
    </w:p>
    <w:p w:rsidR="00AF13EA" w:rsidRPr="006602C7" w:rsidRDefault="00AF13EA" w:rsidP="00AF13EA">
      <w:pPr>
        <w:spacing w:after="0"/>
        <w:ind w:firstLine="709"/>
        <w:contextualSpacing/>
        <w:rPr>
          <w:sz w:val="22"/>
          <w:szCs w:val="22"/>
        </w:rPr>
      </w:pPr>
      <w:r w:rsidRPr="006602C7">
        <w:rPr>
          <w:sz w:val="22"/>
          <w:szCs w:val="22"/>
        </w:rPr>
        <w:t>- несоответствия выполняемых работ утвержденной проектно</w:t>
      </w:r>
      <w:r>
        <w:rPr>
          <w:sz w:val="22"/>
          <w:szCs w:val="22"/>
        </w:rPr>
        <w:t>й (</w:t>
      </w:r>
      <w:r w:rsidRPr="006602C7">
        <w:rPr>
          <w:sz w:val="22"/>
          <w:szCs w:val="22"/>
        </w:rPr>
        <w:t>сметной</w:t>
      </w:r>
      <w:r>
        <w:rPr>
          <w:sz w:val="22"/>
          <w:szCs w:val="22"/>
        </w:rPr>
        <w:t>)</w:t>
      </w:r>
      <w:r w:rsidRPr="006602C7">
        <w:rPr>
          <w:sz w:val="22"/>
          <w:szCs w:val="22"/>
        </w:rPr>
        <w:t xml:space="preserve"> документации;</w:t>
      </w:r>
    </w:p>
    <w:p w:rsidR="00AF13EA" w:rsidRPr="006602C7" w:rsidRDefault="00AF13EA" w:rsidP="00AF13EA">
      <w:pPr>
        <w:spacing w:after="0"/>
        <w:ind w:firstLine="709"/>
        <w:contextualSpacing/>
        <w:rPr>
          <w:i/>
          <w:iCs/>
          <w:spacing w:val="-1"/>
          <w:sz w:val="22"/>
          <w:szCs w:val="22"/>
          <w:u w:val="single"/>
        </w:rPr>
      </w:pPr>
      <w:r w:rsidRPr="006602C7">
        <w:rPr>
          <w:sz w:val="22"/>
          <w:szCs w:val="22"/>
        </w:rPr>
        <w:t xml:space="preserve">- </w:t>
      </w:r>
      <w:r w:rsidRPr="006602C7">
        <w:rPr>
          <w:spacing w:val="-1"/>
          <w:sz w:val="22"/>
          <w:szCs w:val="22"/>
        </w:rPr>
        <w:t>грубых нарушений правил техники безопасности и противопожарной безопасности.</w:t>
      </w:r>
    </w:p>
    <w:p w:rsidR="00AF13EA" w:rsidRPr="006602C7" w:rsidRDefault="00AF13EA" w:rsidP="00AF13EA">
      <w:pPr>
        <w:spacing w:after="0"/>
        <w:ind w:firstLine="720"/>
        <w:contextualSpacing/>
        <w:rPr>
          <w:b/>
          <w:bCs/>
          <w:sz w:val="22"/>
          <w:szCs w:val="22"/>
        </w:rPr>
      </w:pPr>
      <w:r w:rsidRPr="006602C7">
        <w:rPr>
          <w:sz w:val="22"/>
          <w:szCs w:val="22"/>
        </w:rPr>
        <w:t>4.4.3. Запрашивать у Подрядчика необходимую информацию или документацию, связанную с выполнением работ.</w:t>
      </w:r>
    </w:p>
    <w:p w:rsidR="00AF13EA" w:rsidRPr="006602C7" w:rsidRDefault="00AF13EA" w:rsidP="00AF13EA">
      <w:pPr>
        <w:spacing w:after="0"/>
        <w:ind w:firstLine="720"/>
        <w:contextualSpacing/>
        <w:rPr>
          <w:sz w:val="22"/>
          <w:szCs w:val="22"/>
        </w:rPr>
      </w:pPr>
      <w:r w:rsidRPr="006602C7">
        <w:rPr>
          <w:sz w:val="22"/>
          <w:szCs w:val="22"/>
        </w:rPr>
        <w:t>4.4.4. Требовать устранения дефектов, выявленных в ходе производства работ и в течение гарантийного срока, установленного настоящим Договором.</w:t>
      </w:r>
    </w:p>
    <w:p w:rsidR="00AF13EA" w:rsidRPr="006602C7" w:rsidRDefault="00AF13EA" w:rsidP="00AF13EA">
      <w:pPr>
        <w:spacing w:after="0"/>
        <w:ind w:firstLine="720"/>
        <w:contextualSpacing/>
        <w:rPr>
          <w:sz w:val="22"/>
          <w:szCs w:val="22"/>
        </w:rPr>
      </w:pPr>
      <w:r w:rsidRPr="006602C7">
        <w:rPr>
          <w:sz w:val="22"/>
          <w:szCs w:val="22"/>
        </w:rPr>
        <w:t>4.4.5. Требовать возмещения расходов по устранению недостатков, возникших после выполнения работы Подрядчиком.</w:t>
      </w:r>
    </w:p>
    <w:p w:rsidR="00AF13EA" w:rsidRPr="006602C7" w:rsidRDefault="00AF13EA" w:rsidP="00AF13EA">
      <w:pPr>
        <w:spacing w:after="0"/>
        <w:ind w:firstLine="720"/>
        <w:contextualSpacing/>
        <w:rPr>
          <w:sz w:val="22"/>
          <w:szCs w:val="22"/>
        </w:rPr>
      </w:pPr>
      <w:r w:rsidRPr="006602C7">
        <w:rPr>
          <w:sz w:val="22"/>
          <w:szCs w:val="22"/>
        </w:rPr>
        <w:t>4.4.6. Требовать уплаты пени, штрафов в случае нарушения Подрядчиком обязательств по настоящему Договору.</w:t>
      </w:r>
    </w:p>
    <w:p w:rsidR="00AF13EA" w:rsidRPr="006602C7" w:rsidRDefault="00AF13EA" w:rsidP="00AF13EA">
      <w:pPr>
        <w:spacing w:after="0"/>
        <w:ind w:firstLine="720"/>
        <w:contextualSpacing/>
        <w:rPr>
          <w:sz w:val="22"/>
          <w:szCs w:val="22"/>
        </w:rPr>
      </w:pPr>
      <w:r w:rsidRPr="006602C7">
        <w:rPr>
          <w:sz w:val="22"/>
          <w:szCs w:val="22"/>
        </w:rPr>
        <w:t>4.4.7. Произвести приемку и оплату досрочно выполненных работ.</w:t>
      </w:r>
    </w:p>
    <w:p w:rsidR="00AF13EA" w:rsidRPr="006602C7" w:rsidRDefault="00AF13EA" w:rsidP="00AF13EA">
      <w:pPr>
        <w:spacing w:after="0"/>
        <w:ind w:firstLine="720"/>
        <w:rPr>
          <w:b/>
          <w:bCs/>
          <w:sz w:val="22"/>
          <w:szCs w:val="22"/>
        </w:rPr>
      </w:pPr>
    </w:p>
    <w:p w:rsidR="00AF13EA" w:rsidRPr="006602C7" w:rsidRDefault="00AF13EA" w:rsidP="00AF13EA">
      <w:pPr>
        <w:spacing w:after="0"/>
        <w:jc w:val="center"/>
        <w:rPr>
          <w:b/>
          <w:sz w:val="22"/>
          <w:szCs w:val="22"/>
        </w:rPr>
      </w:pPr>
      <w:r w:rsidRPr="006602C7">
        <w:rPr>
          <w:b/>
          <w:sz w:val="22"/>
          <w:szCs w:val="22"/>
        </w:rPr>
        <w:t>5. ПОРЯДОК СДАЧИ И ПРИЕМКИ РАБОТ</w:t>
      </w:r>
    </w:p>
    <w:p w:rsidR="00AF13EA" w:rsidRDefault="00AF13EA" w:rsidP="00AF13EA">
      <w:pPr>
        <w:spacing w:after="0"/>
        <w:ind w:firstLine="720"/>
        <w:rPr>
          <w:sz w:val="22"/>
          <w:szCs w:val="22"/>
        </w:rPr>
      </w:pPr>
    </w:p>
    <w:p w:rsidR="00AF13EA" w:rsidRPr="006602C7" w:rsidRDefault="00AF13EA" w:rsidP="00AF13EA">
      <w:pPr>
        <w:spacing w:after="0"/>
        <w:ind w:firstLine="720"/>
        <w:rPr>
          <w:b/>
          <w:sz w:val="22"/>
          <w:szCs w:val="22"/>
        </w:rPr>
      </w:pPr>
      <w:r w:rsidRPr="006602C7">
        <w:rPr>
          <w:sz w:val="22"/>
          <w:szCs w:val="22"/>
        </w:rPr>
        <w:t xml:space="preserve">5.1. Приемка выполненных работ осуществляется </w:t>
      </w:r>
      <w:r>
        <w:rPr>
          <w:sz w:val="22"/>
          <w:szCs w:val="22"/>
        </w:rPr>
        <w:t>по видам работ</w:t>
      </w:r>
      <w:r w:rsidRPr="006602C7">
        <w:rPr>
          <w:sz w:val="22"/>
          <w:szCs w:val="22"/>
        </w:rPr>
        <w:t xml:space="preserve"> в соответствии с календарным планом </w:t>
      </w:r>
      <w:r>
        <w:rPr>
          <w:sz w:val="22"/>
          <w:szCs w:val="22"/>
        </w:rPr>
        <w:t>производства</w:t>
      </w:r>
      <w:r w:rsidRPr="006602C7">
        <w:rPr>
          <w:sz w:val="22"/>
          <w:szCs w:val="22"/>
        </w:rPr>
        <w:t xml:space="preserve"> работ</w:t>
      </w:r>
      <w:r>
        <w:rPr>
          <w:sz w:val="22"/>
          <w:szCs w:val="22"/>
        </w:rPr>
        <w:t xml:space="preserve"> по капитальному ремонту многоквартирного дома</w:t>
      </w:r>
      <w:r w:rsidRPr="006602C7">
        <w:rPr>
          <w:sz w:val="22"/>
          <w:szCs w:val="22"/>
        </w:rPr>
        <w:t xml:space="preserve"> с оплатой за фактически выполненные работы.</w:t>
      </w:r>
    </w:p>
    <w:p w:rsidR="00AF13EA" w:rsidRPr="006602C7" w:rsidRDefault="00AF13EA" w:rsidP="00AF13EA">
      <w:pPr>
        <w:spacing w:after="0"/>
        <w:ind w:firstLine="720"/>
        <w:rPr>
          <w:sz w:val="22"/>
          <w:szCs w:val="22"/>
        </w:rPr>
      </w:pPr>
      <w:r w:rsidRPr="006602C7">
        <w:rPr>
          <w:sz w:val="22"/>
          <w:szCs w:val="22"/>
        </w:rPr>
        <w:t xml:space="preserve">5.2. </w:t>
      </w:r>
      <w:r w:rsidRPr="006602C7">
        <w:rPr>
          <w:spacing w:val="2"/>
          <w:sz w:val="22"/>
          <w:szCs w:val="22"/>
        </w:rPr>
        <w:t xml:space="preserve">Сдача результатов выполненных работ Подрядчиком и принятие их Заказчиком </w:t>
      </w:r>
      <w:r w:rsidRPr="00D7387C">
        <w:rPr>
          <w:spacing w:val="2"/>
          <w:sz w:val="22"/>
          <w:szCs w:val="22"/>
        </w:rPr>
        <w:t>осуществляется по видам работ на основании акта о приемке выполненных работ (форма КС-2), справки о стоимости выполненных работ</w:t>
      </w:r>
      <w:r w:rsidRPr="006602C7">
        <w:rPr>
          <w:spacing w:val="2"/>
          <w:sz w:val="22"/>
          <w:szCs w:val="22"/>
        </w:rPr>
        <w:t xml:space="preserve"> и затрат (форма КС-3)</w:t>
      </w:r>
      <w:r w:rsidRPr="006602C7">
        <w:rPr>
          <w:sz w:val="22"/>
          <w:szCs w:val="22"/>
        </w:rPr>
        <w:t>, оформленных в соответствии с п. 2.3. настоящего Договора.</w:t>
      </w:r>
    </w:p>
    <w:p w:rsidR="00AF13EA" w:rsidRPr="006602C7" w:rsidRDefault="00AF13EA" w:rsidP="00AF13EA">
      <w:pPr>
        <w:spacing w:after="0"/>
        <w:ind w:firstLine="720"/>
        <w:rPr>
          <w:sz w:val="22"/>
          <w:szCs w:val="22"/>
        </w:rPr>
      </w:pPr>
      <w:r w:rsidRPr="006602C7">
        <w:rPr>
          <w:spacing w:val="-6"/>
          <w:sz w:val="22"/>
          <w:szCs w:val="22"/>
        </w:rPr>
        <w:t xml:space="preserve">5.3. Заказчик обязан в течение десяти рабочих дней с момента получения письменного  уведомления </w:t>
      </w:r>
      <w:r w:rsidRPr="006602C7">
        <w:rPr>
          <w:spacing w:val="-10"/>
          <w:sz w:val="22"/>
          <w:szCs w:val="22"/>
        </w:rPr>
        <w:t xml:space="preserve">Подрядчика о завершении работ принять выполненные работы, либо </w:t>
      </w:r>
      <w:r w:rsidRPr="006602C7">
        <w:rPr>
          <w:sz w:val="22"/>
          <w:szCs w:val="22"/>
        </w:rPr>
        <w:t>мотивированно отказаться от приемки выполненных работ.</w:t>
      </w:r>
    </w:p>
    <w:p w:rsidR="00AF13EA" w:rsidRPr="00DD6E7D" w:rsidRDefault="00AF13EA" w:rsidP="00AF13EA">
      <w:pPr>
        <w:spacing w:after="0"/>
        <w:ind w:firstLine="720"/>
        <w:rPr>
          <w:sz w:val="22"/>
          <w:szCs w:val="22"/>
        </w:rPr>
      </w:pPr>
      <w:r>
        <w:rPr>
          <w:sz w:val="22"/>
          <w:szCs w:val="22"/>
        </w:rPr>
        <w:t xml:space="preserve">5.4. </w:t>
      </w:r>
      <w:r w:rsidRPr="00DD6E7D">
        <w:rPr>
          <w:sz w:val="22"/>
          <w:szCs w:val="22"/>
        </w:rPr>
        <w:t>Приемка услуг и (или) работ по капитальному ремонту многоквартирного дома осуществляется комиссией по приемке выполненных услуг и (или) работ по капитальному ремонту общего имущества в многоквартирном доме (далее - Комиссия).</w:t>
      </w:r>
    </w:p>
    <w:p w:rsidR="00AF13EA" w:rsidRPr="00DD6E7D" w:rsidRDefault="00AF13EA" w:rsidP="00AF13EA">
      <w:pPr>
        <w:spacing w:after="0"/>
        <w:ind w:firstLine="720"/>
        <w:rPr>
          <w:sz w:val="22"/>
          <w:szCs w:val="22"/>
        </w:rPr>
      </w:pPr>
      <w:r w:rsidRPr="00DD6E7D">
        <w:rPr>
          <w:sz w:val="22"/>
          <w:szCs w:val="22"/>
        </w:rPr>
        <w:t>Сроки и порядок формирования Комиссии утверждаются Заказчиком.</w:t>
      </w:r>
    </w:p>
    <w:p w:rsidR="00AF13EA" w:rsidRPr="00DD6E7D" w:rsidRDefault="00AF13EA" w:rsidP="00AF13EA">
      <w:pPr>
        <w:spacing w:after="0"/>
        <w:ind w:firstLine="720"/>
        <w:rPr>
          <w:sz w:val="22"/>
          <w:szCs w:val="22"/>
        </w:rPr>
      </w:pPr>
      <w:r>
        <w:rPr>
          <w:sz w:val="22"/>
          <w:szCs w:val="22"/>
        </w:rPr>
        <w:t>5.5</w:t>
      </w:r>
      <w:r w:rsidRPr="00DD6E7D">
        <w:rPr>
          <w:sz w:val="22"/>
          <w:szCs w:val="22"/>
        </w:rPr>
        <w:t>. В состав Комиссии включаются:</w:t>
      </w:r>
    </w:p>
    <w:p w:rsidR="00AF13EA" w:rsidRPr="00DD6E7D" w:rsidRDefault="00AF13EA" w:rsidP="00AF13EA">
      <w:pPr>
        <w:spacing w:after="0"/>
        <w:ind w:firstLine="720"/>
        <w:rPr>
          <w:sz w:val="22"/>
          <w:szCs w:val="22"/>
        </w:rPr>
      </w:pPr>
      <w:r w:rsidRPr="00DD6E7D">
        <w:rPr>
          <w:sz w:val="22"/>
          <w:szCs w:val="22"/>
        </w:rPr>
        <w:t>представители Заказчика;</w:t>
      </w:r>
    </w:p>
    <w:p w:rsidR="00AF13EA" w:rsidRPr="00DD6E7D" w:rsidRDefault="00AF13EA" w:rsidP="00AF13EA">
      <w:pPr>
        <w:spacing w:after="0"/>
        <w:ind w:firstLine="720"/>
        <w:rPr>
          <w:sz w:val="22"/>
          <w:szCs w:val="22"/>
        </w:rPr>
      </w:pPr>
      <w:r w:rsidRPr="00DD6E7D">
        <w:rPr>
          <w:sz w:val="22"/>
          <w:szCs w:val="22"/>
        </w:rPr>
        <w:t>представители Подрядчика;</w:t>
      </w:r>
    </w:p>
    <w:p w:rsidR="00AF13EA" w:rsidRPr="00DD6E7D" w:rsidRDefault="00AF13EA" w:rsidP="00AF13EA">
      <w:pPr>
        <w:spacing w:after="0"/>
        <w:ind w:firstLine="720"/>
        <w:rPr>
          <w:sz w:val="22"/>
          <w:szCs w:val="22"/>
        </w:rPr>
      </w:pPr>
      <w:r w:rsidRPr="00DD6E7D">
        <w:rPr>
          <w:sz w:val="22"/>
          <w:szCs w:val="22"/>
        </w:rPr>
        <w:t>представители органов местного самоуправления муниципального района (городского округа) Тульской области;</w:t>
      </w:r>
    </w:p>
    <w:p w:rsidR="00AF13EA" w:rsidRPr="00DD6E7D" w:rsidRDefault="00AF13EA" w:rsidP="00AF13EA">
      <w:pPr>
        <w:spacing w:after="0"/>
        <w:ind w:firstLine="720"/>
        <w:rPr>
          <w:sz w:val="22"/>
          <w:szCs w:val="22"/>
        </w:rPr>
      </w:pPr>
      <w:r w:rsidRPr="00DD6E7D">
        <w:rPr>
          <w:sz w:val="22"/>
          <w:szCs w:val="22"/>
        </w:rPr>
        <w:lastRenderedPageBreak/>
        <w:t>лица, которые уполномочены действовать от имени собственников помещений в многоквартирном доме, определенные общим собранием собственников помещений в многоквартирном доме (далее - уполномоченные лица);</w:t>
      </w:r>
    </w:p>
    <w:p w:rsidR="00AF13EA" w:rsidRPr="00DD6E7D" w:rsidRDefault="00AF13EA" w:rsidP="00AF13EA">
      <w:pPr>
        <w:ind w:firstLine="720"/>
        <w:rPr>
          <w:sz w:val="22"/>
          <w:szCs w:val="22"/>
        </w:rPr>
      </w:pPr>
      <w:r w:rsidRPr="00DD6E7D">
        <w:rPr>
          <w:sz w:val="22"/>
          <w:szCs w:val="22"/>
        </w:rPr>
        <w:t>представители органа исполнительной власти Тульской области, осуществляющего региональный государственный жилищный надзор.</w:t>
      </w:r>
    </w:p>
    <w:p w:rsidR="00AF13EA" w:rsidRPr="00DD6E7D" w:rsidRDefault="00AF13EA" w:rsidP="00AF13EA">
      <w:pPr>
        <w:spacing w:after="0"/>
        <w:ind w:firstLine="720"/>
        <w:rPr>
          <w:sz w:val="22"/>
          <w:szCs w:val="22"/>
        </w:rPr>
      </w:pPr>
      <w:r>
        <w:rPr>
          <w:sz w:val="22"/>
          <w:szCs w:val="22"/>
        </w:rPr>
        <w:t>5.6.</w:t>
      </w:r>
      <w:r w:rsidRPr="00DD6E7D">
        <w:rPr>
          <w:sz w:val="22"/>
          <w:szCs w:val="22"/>
        </w:rPr>
        <w:t xml:space="preserve"> Комиссия проверяет соответствие услуг и (или) работ по капитальному ремонту общего имущества в многоквартирном доме договору, техническому заданию, проектной (сметной) документации, краткосрочному плану реализации региональной программы капитального ремонта, а также готовность объекта к эксплуатации.</w:t>
      </w:r>
    </w:p>
    <w:p w:rsidR="00AF13EA" w:rsidRPr="00DD6E7D" w:rsidRDefault="00AF13EA" w:rsidP="00AF13EA">
      <w:pPr>
        <w:spacing w:after="0"/>
        <w:ind w:firstLine="720"/>
        <w:rPr>
          <w:sz w:val="22"/>
          <w:szCs w:val="22"/>
        </w:rPr>
      </w:pPr>
      <w:r>
        <w:rPr>
          <w:sz w:val="22"/>
          <w:szCs w:val="22"/>
        </w:rPr>
        <w:t>5.7.</w:t>
      </w:r>
      <w:r w:rsidRPr="00DD6E7D">
        <w:rPr>
          <w:sz w:val="22"/>
          <w:szCs w:val="22"/>
        </w:rPr>
        <w:t xml:space="preserve"> Комиссия по результатам проверки составляет акт приемки услуг и (или) работ по капитальному ремонту многоквартирного дома, который подписывается членами комиссии и согласовывается представителями органов местного самоуправления муниципального района (городского округа) Тульской области.</w:t>
      </w:r>
    </w:p>
    <w:p w:rsidR="00AF13EA" w:rsidRPr="006602C7" w:rsidRDefault="00AF13EA" w:rsidP="00AF13EA">
      <w:pPr>
        <w:spacing w:after="0"/>
        <w:ind w:firstLine="720"/>
        <w:rPr>
          <w:sz w:val="22"/>
          <w:szCs w:val="22"/>
        </w:rPr>
      </w:pPr>
      <w:r w:rsidRPr="006602C7">
        <w:rPr>
          <w:sz w:val="22"/>
          <w:szCs w:val="22"/>
        </w:rPr>
        <w:t>5.</w:t>
      </w:r>
      <w:r>
        <w:rPr>
          <w:sz w:val="22"/>
          <w:szCs w:val="22"/>
        </w:rPr>
        <w:t>8</w:t>
      </w:r>
      <w:r w:rsidRPr="006602C7">
        <w:rPr>
          <w:sz w:val="22"/>
          <w:szCs w:val="22"/>
        </w:rPr>
        <w:t xml:space="preserve">. При обнаружении в ходе приемки отступлений, ухудшающих результат выполненных работ, или иных недостатков  выполненных работ, Подрядчик должен обеспечить их своевременное устранение своими силами и за свой счет в согласованные с Заказчиком сроки, но не </w:t>
      </w:r>
      <w:r>
        <w:rPr>
          <w:sz w:val="22"/>
          <w:szCs w:val="22"/>
        </w:rPr>
        <w:t>позднее</w:t>
      </w:r>
      <w:r w:rsidRPr="006602C7">
        <w:rPr>
          <w:sz w:val="22"/>
          <w:szCs w:val="22"/>
        </w:rPr>
        <w:t xml:space="preserve"> 10 (десят</w:t>
      </w:r>
      <w:r>
        <w:rPr>
          <w:sz w:val="22"/>
          <w:szCs w:val="22"/>
        </w:rPr>
        <w:t>и</w:t>
      </w:r>
      <w:r w:rsidRPr="006602C7">
        <w:rPr>
          <w:sz w:val="22"/>
          <w:szCs w:val="22"/>
        </w:rPr>
        <w:t>) календарных дней.</w:t>
      </w:r>
    </w:p>
    <w:p w:rsidR="00AF13EA" w:rsidRPr="006602C7" w:rsidRDefault="00AF13EA" w:rsidP="00AF13EA">
      <w:pPr>
        <w:spacing w:after="0"/>
        <w:ind w:firstLine="720"/>
        <w:rPr>
          <w:sz w:val="22"/>
          <w:szCs w:val="22"/>
        </w:rPr>
      </w:pPr>
      <w:r w:rsidRPr="006602C7">
        <w:rPr>
          <w:spacing w:val="2"/>
          <w:sz w:val="22"/>
          <w:szCs w:val="22"/>
        </w:rPr>
        <w:t>5.</w:t>
      </w:r>
      <w:r>
        <w:rPr>
          <w:spacing w:val="2"/>
          <w:sz w:val="22"/>
          <w:szCs w:val="22"/>
        </w:rPr>
        <w:t>9</w:t>
      </w:r>
      <w:r w:rsidRPr="006602C7">
        <w:rPr>
          <w:spacing w:val="2"/>
          <w:sz w:val="22"/>
          <w:szCs w:val="22"/>
        </w:rPr>
        <w:t>. Акт о приемке выполненных работ (форма КС-2), справка о стоимости выполненных работ и затрат (форма КС-3)</w:t>
      </w:r>
      <w:r>
        <w:rPr>
          <w:spacing w:val="2"/>
          <w:sz w:val="22"/>
          <w:szCs w:val="22"/>
        </w:rPr>
        <w:t xml:space="preserve"> </w:t>
      </w:r>
      <w:r w:rsidRPr="006602C7">
        <w:rPr>
          <w:sz w:val="22"/>
          <w:szCs w:val="22"/>
        </w:rPr>
        <w:t>подписываются после устранения Подрядчиком всех выяв</w:t>
      </w:r>
      <w:r>
        <w:rPr>
          <w:sz w:val="22"/>
          <w:szCs w:val="22"/>
        </w:rPr>
        <w:t>ленных при приемке недостатков.</w:t>
      </w:r>
    </w:p>
    <w:p w:rsidR="00AF13EA" w:rsidRPr="006602C7" w:rsidRDefault="00AF13EA" w:rsidP="00AF13EA">
      <w:pPr>
        <w:spacing w:after="0"/>
        <w:ind w:firstLine="720"/>
        <w:rPr>
          <w:sz w:val="22"/>
          <w:szCs w:val="22"/>
        </w:rPr>
      </w:pPr>
      <w:r w:rsidRPr="006602C7">
        <w:rPr>
          <w:sz w:val="22"/>
          <w:szCs w:val="22"/>
        </w:rPr>
        <w:t>5.</w:t>
      </w:r>
      <w:r>
        <w:rPr>
          <w:sz w:val="22"/>
          <w:szCs w:val="22"/>
        </w:rPr>
        <w:t>10</w:t>
      </w:r>
      <w:r w:rsidRPr="006602C7">
        <w:rPr>
          <w:sz w:val="22"/>
          <w:szCs w:val="22"/>
        </w:rPr>
        <w:t xml:space="preserve">. Окончательно по настоящему договору работы, предусмотренные календарным планом </w:t>
      </w:r>
      <w:r>
        <w:rPr>
          <w:sz w:val="22"/>
          <w:szCs w:val="22"/>
        </w:rPr>
        <w:t>производства</w:t>
      </w:r>
      <w:r w:rsidRPr="006602C7">
        <w:rPr>
          <w:sz w:val="22"/>
          <w:szCs w:val="22"/>
        </w:rPr>
        <w:t xml:space="preserve"> работ</w:t>
      </w:r>
      <w:r>
        <w:rPr>
          <w:sz w:val="22"/>
          <w:szCs w:val="22"/>
        </w:rPr>
        <w:t xml:space="preserve"> по капитальному ремонту многоквартирного дома</w:t>
      </w:r>
      <w:r w:rsidRPr="006602C7">
        <w:rPr>
          <w:sz w:val="22"/>
          <w:szCs w:val="22"/>
        </w:rPr>
        <w:t xml:space="preserve">, считаются выполненными со </w:t>
      </w:r>
      <w:r w:rsidRPr="00D7387C">
        <w:rPr>
          <w:sz w:val="22"/>
          <w:szCs w:val="22"/>
        </w:rPr>
        <w:t xml:space="preserve">дня подписания акта сдачи-приемки выполненных работ по капитальному ремонту общего имущества в многоквартирном доме без отселения жильцов (Приложение № 2 к настоящему Договору) </w:t>
      </w:r>
      <w:r w:rsidRPr="00D7387C">
        <w:rPr>
          <w:spacing w:val="2"/>
          <w:sz w:val="22"/>
          <w:szCs w:val="22"/>
        </w:rPr>
        <w:t>при условии отсутствия замечаний к полноте и качеству выполненных работ со стороны заинтересованных лиц,</w:t>
      </w:r>
      <w:r w:rsidRPr="00D7387C">
        <w:rPr>
          <w:sz w:val="22"/>
          <w:szCs w:val="22"/>
        </w:rPr>
        <w:t xml:space="preserve"> а также передачи Заказчику исполнительной документации в четырех экземплярах по всем объектам, в отношении которых проводятся работы по капитальному ремонту</w:t>
      </w:r>
      <w:r w:rsidRPr="006602C7">
        <w:rPr>
          <w:sz w:val="22"/>
          <w:szCs w:val="22"/>
        </w:rPr>
        <w:t xml:space="preserve"> в соответствии с настоящим Договором.</w:t>
      </w:r>
    </w:p>
    <w:p w:rsidR="00AF13EA" w:rsidRPr="006602C7" w:rsidRDefault="00AF13EA" w:rsidP="00AF13EA">
      <w:pPr>
        <w:spacing w:after="0"/>
        <w:ind w:firstLine="720"/>
        <w:rPr>
          <w:sz w:val="22"/>
          <w:szCs w:val="22"/>
        </w:rPr>
      </w:pPr>
      <w:r w:rsidRPr="006602C7">
        <w:rPr>
          <w:sz w:val="22"/>
          <w:szCs w:val="22"/>
        </w:rPr>
        <w:t>5.</w:t>
      </w:r>
      <w:r>
        <w:rPr>
          <w:sz w:val="22"/>
          <w:szCs w:val="22"/>
        </w:rPr>
        <w:t>11</w:t>
      </w:r>
      <w:r w:rsidRPr="006602C7">
        <w:rPr>
          <w:sz w:val="22"/>
          <w:szCs w:val="22"/>
        </w:rPr>
        <w:t>. В случае досрочного выполнения работ Подрядчиком, Заказчик вправе досрочно принять и оплатить результат выполненных работ.</w:t>
      </w:r>
    </w:p>
    <w:p w:rsidR="00AF13EA" w:rsidRPr="006602C7" w:rsidRDefault="00AF13EA" w:rsidP="00AF13EA">
      <w:pPr>
        <w:ind w:firstLine="720"/>
        <w:jc w:val="center"/>
        <w:rPr>
          <w:b/>
          <w:sz w:val="22"/>
          <w:szCs w:val="22"/>
        </w:rPr>
      </w:pPr>
    </w:p>
    <w:p w:rsidR="00AF13EA" w:rsidRPr="006602C7" w:rsidRDefault="00AF13EA" w:rsidP="00AF13EA">
      <w:pPr>
        <w:ind w:firstLine="720"/>
        <w:jc w:val="center"/>
        <w:rPr>
          <w:b/>
          <w:sz w:val="22"/>
          <w:szCs w:val="22"/>
        </w:rPr>
      </w:pPr>
      <w:r w:rsidRPr="006602C7">
        <w:rPr>
          <w:b/>
          <w:sz w:val="22"/>
          <w:szCs w:val="22"/>
        </w:rPr>
        <w:t>6. ГАРАНТИИ КАЧЕСТВА РАБОТ</w:t>
      </w:r>
    </w:p>
    <w:p w:rsidR="00AF13EA" w:rsidRPr="006602C7" w:rsidRDefault="00AF13EA" w:rsidP="00AF13EA">
      <w:pPr>
        <w:ind w:firstLine="720"/>
        <w:contextualSpacing/>
        <w:rPr>
          <w:sz w:val="22"/>
          <w:szCs w:val="22"/>
        </w:rPr>
      </w:pPr>
      <w:r w:rsidRPr="006602C7">
        <w:rPr>
          <w:sz w:val="22"/>
          <w:szCs w:val="22"/>
        </w:rPr>
        <w:t>6.1. Подрядчик гарантирует:</w:t>
      </w:r>
    </w:p>
    <w:p w:rsidR="00AF13EA" w:rsidRPr="006602C7" w:rsidRDefault="00AF13EA" w:rsidP="00AF13EA">
      <w:pPr>
        <w:ind w:firstLine="720"/>
        <w:contextualSpacing/>
        <w:rPr>
          <w:sz w:val="22"/>
          <w:szCs w:val="22"/>
        </w:rPr>
      </w:pPr>
      <w:r w:rsidRPr="006602C7">
        <w:rPr>
          <w:sz w:val="22"/>
          <w:szCs w:val="22"/>
        </w:rPr>
        <w:t>а) надлежащее качество используемых материалов и оборудования, соответствие их государственным стандартам и техническим условиям, наличие соответствующих сертификатов, технических паспортов и других документов, удостоверяющих качество материалов и оборудования;</w:t>
      </w:r>
    </w:p>
    <w:p w:rsidR="00AF13EA" w:rsidRPr="006602C7" w:rsidRDefault="00AF13EA" w:rsidP="00AF13EA">
      <w:pPr>
        <w:ind w:firstLine="720"/>
        <w:contextualSpacing/>
        <w:rPr>
          <w:sz w:val="22"/>
          <w:szCs w:val="22"/>
        </w:rPr>
      </w:pPr>
      <w:r w:rsidRPr="006602C7">
        <w:rPr>
          <w:sz w:val="22"/>
          <w:szCs w:val="22"/>
        </w:rPr>
        <w:t>б) качество выполнения всех работ в соответствии с проектно</w:t>
      </w:r>
      <w:r>
        <w:rPr>
          <w:sz w:val="22"/>
          <w:szCs w:val="22"/>
        </w:rPr>
        <w:t>й (</w:t>
      </w:r>
      <w:r w:rsidRPr="006602C7">
        <w:rPr>
          <w:sz w:val="22"/>
          <w:szCs w:val="22"/>
        </w:rPr>
        <w:t>сметной</w:t>
      </w:r>
      <w:r>
        <w:rPr>
          <w:sz w:val="22"/>
          <w:szCs w:val="22"/>
        </w:rPr>
        <w:t>)</w:t>
      </w:r>
      <w:r w:rsidRPr="006602C7">
        <w:rPr>
          <w:sz w:val="22"/>
          <w:szCs w:val="22"/>
        </w:rPr>
        <w:t xml:space="preserve"> документацией, действующими нормами, правилами и техническим заданием Заказчика;</w:t>
      </w:r>
    </w:p>
    <w:p w:rsidR="00AF13EA" w:rsidRPr="006602C7" w:rsidRDefault="00AF13EA" w:rsidP="00AF13EA">
      <w:pPr>
        <w:ind w:firstLine="720"/>
        <w:contextualSpacing/>
        <w:rPr>
          <w:sz w:val="22"/>
          <w:szCs w:val="22"/>
        </w:rPr>
      </w:pPr>
      <w:r w:rsidRPr="006602C7">
        <w:rPr>
          <w:sz w:val="22"/>
          <w:szCs w:val="22"/>
        </w:rPr>
        <w:t>в) обеспечение на объекте соблюдение необходимых мероприятий по охране труда, технике безопасности, охране окружающей среды, зеленых насаждений и земли во время проведения работ, а также соблюдение природоохранительного и земельного законодательства;</w:t>
      </w:r>
    </w:p>
    <w:p w:rsidR="00AF13EA" w:rsidRPr="006602C7" w:rsidRDefault="00AF13EA" w:rsidP="00AF13EA">
      <w:pPr>
        <w:ind w:firstLine="720"/>
        <w:contextualSpacing/>
        <w:rPr>
          <w:sz w:val="22"/>
          <w:szCs w:val="22"/>
        </w:rPr>
      </w:pPr>
      <w:r w:rsidRPr="006602C7">
        <w:rPr>
          <w:sz w:val="22"/>
          <w:szCs w:val="22"/>
        </w:rPr>
        <w:t xml:space="preserve">г) устранение недостатков и дефектов, выявленных при приемке работ. </w:t>
      </w:r>
    </w:p>
    <w:p w:rsidR="00AF13EA" w:rsidRPr="006602C7" w:rsidRDefault="00AF13EA" w:rsidP="00AF13EA">
      <w:pPr>
        <w:ind w:firstLine="720"/>
        <w:contextualSpacing/>
        <w:rPr>
          <w:sz w:val="22"/>
          <w:szCs w:val="22"/>
        </w:rPr>
      </w:pPr>
      <w:r w:rsidRPr="006602C7">
        <w:rPr>
          <w:sz w:val="22"/>
          <w:szCs w:val="22"/>
        </w:rPr>
        <w:t xml:space="preserve">6.2. Гарантийный срок на результаты выполненных по договору работ составляет пять лет с момента окончательного выполнения работ в соответствии с пунктом </w:t>
      </w:r>
      <w:r>
        <w:rPr>
          <w:sz w:val="22"/>
          <w:szCs w:val="22"/>
        </w:rPr>
        <w:t>5.10</w:t>
      </w:r>
      <w:r w:rsidRPr="006602C7">
        <w:rPr>
          <w:sz w:val="22"/>
          <w:szCs w:val="22"/>
        </w:rPr>
        <w:t>. настоящего Договора.</w:t>
      </w:r>
    </w:p>
    <w:p w:rsidR="00AF13EA" w:rsidRPr="00D7387C" w:rsidRDefault="00AF13EA" w:rsidP="00AF13EA">
      <w:pPr>
        <w:ind w:firstLine="709"/>
        <w:rPr>
          <w:sz w:val="22"/>
          <w:szCs w:val="22"/>
        </w:rPr>
      </w:pPr>
      <w:r w:rsidRPr="006602C7">
        <w:rPr>
          <w:sz w:val="22"/>
          <w:szCs w:val="22"/>
        </w:rPr>
        <w:t xml:space="preserve">6.3. Если в период гарантийной эксплуатации объектов обнаружатся недостатки, допущенные по вине Подрядчика, то Подрядчик обязан их устранить за свой счет в согласованные с Заказчиком </w:t>
      </w:r>
      <w:r w:rsidRPr="00D7387C">
        <w:rPr>
          <w:sz w:val="22"/>
          <w:szCs w:val="22"/>
        </w:rPr>
        <w:t xml:space="preserve">сроки.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3 (трех) дней со дня получения письменного извещения Заказчика. </w:t>
      </w:r>
    </w:p>
    <w:p w:rsidR="00AF13EA" w:rsidRPr="00D7387C" w:rsidRDefault="00AF13EA" w:rsidP="00AF13EA">
      <w:pPr>
        <w:ind w:firstLine="720"/>
        <w:contextualSpacing/>
        <w:rPr>
          <w:rFonts w:eastAsia="Calibri"/>
          <w:sz w:val="22"/>
          <w:szCs w:val="22"/>
        </w:rPr>
      </w:pPr>
      <w:r w:rsidRPr="00D7387C">
        <w:rPr>
          <w:rFonts w:eastAsia="Calibri"/>
          <w:sz w:val="22"/>
          <w:szCs w:val="22"/>
        </w:rPr>
        <w:t>6.4. Гарантийный срок продлевается соответственно на период устранения недостатков.</w:t>
      </w:r>
    </w:p>
    <w:p w:rsidR="00AF13EA" w:rsidRPr="006602C7" w:rsidRDefault="00AF13EA" w:rsidP="00AF13EA">
      <w:pPr>
        <w:ind w:firstLine="720"/>
        <w:rPr>
          <w:sz w:val="22"/>
          <w:szCs w:val="22"/>
        </w:rPr>
      </w:pPr>
      <w:r w:rsidRPr="00D7387C">
        <w:rPr>
          <w:sz w:val="22"/>
          <w:szCs w:val="22"/>
        </w:rPr>
        <w:t>6.</w:t>
      </w:r>
      <w:r>
        <w:rPr>
          <w:sz w:val="22"/>
          <w:szCs w:val="22"/>
        </w:rPr>
        <w:t>5</w:t>
      </w:r>
      <w:r w:rsidRPr="00D7387C">
        <w:rPr>
          <w:sz w:val="22"/>
          <w:szCs w:val="22"/>
        </w:rPr>
        <w:t>. В случае неисполнения Подрядчиком обязанности по устранению недостатков и дефектов в пределах гарантийного срока, а также в случае установления</w:t>
      </w:r>
      <w:r w:rsidRPr="006602C7">
        <w:rPr>
          <w:sz w:val="22"/>
          <w:szCs w:val="22"/>
        </w:rPr>
        <w:t xml:space="preserve"> его вины за ненадлежащее качество выполненных работ, Заказчик вправе потребовать от Подрядчика возмещения понесенных расходов и других убытков.</w:t>
      </w:r>
    </w:p>
    <w:p w:rsidR="00AF13EA" w:rsidRPr="006602C7" w:rsidRDefault="00AF13EA" w:rsidP="00AF13EA">
      <w:pPr>
        <w:ind w:firstLine="720"/>
        <w:rPr>
          <w:sz w:val="22"/>
          <w:szCs w:val="22"/>
        </w:rPr>
      </w:pPr>
    </w:p>
    <w:p w:rsidR="00AF13EA" w:rsidRPr="006602C7" w:rsidRDefault="00124E51" w:rsidP="00AF13EA">
      <w:pPr>
        <w:spacing w:after="0"/>
        <w:jc w:val="center"/>
        <w:rPr>
          <w:b/>
          <w:sz w:val="22"/>
          <w:szCs w:val="22"/>
        </w:rPr>
      </w:pPr>
      <w:r>
        <w:rPr>
          <w:b/>
          <w:sz w:val="22"/>
          <w:szCs w:val="22"/>
        </w:rPr>
        <w:lastRenderedPageBreak/>
        <w:t>7</w:t>
      </w:r>
      <w:r w:rsidR="00AF13EA" w:rsidRPr="006602C7">
        <w:rPr>
          <w:b/>
          <w:sz w:val="22"/>
          <w:szCs w:val="22"/>
        </w:rPr>
        <w:t>. ОТВЕТСТВЕННОСТЬ СТОРОН</w:t>
      </w:r>
    </w:p>
    <w:p w:rsidR="00AF13EA" w:rsidRPr="006602C7" w:rsidRDefault="00AF13EA" w:rsidP="00AF13EA">
      <w:pPr>
        <w:spacing w:after="0"/>
        <w:jc w:val="center"/>
        <w:rPr>
          <w:b/>
          <w:sz w:val="22"/>
          <w:szCs w:val="22"/>
        </w:rPr>
      </w:pPr>
    </w:p>
    <w:p w:rsidR="00AF13EA" w:rsidRPr="006602C7" w:rsidRDefault="00124E51" w:rsidP="00AF13EA">
      <w:pPr>
        <w:tabs>
          <w:tab w:val="left" w:pos="709"/>
        </w:tabs>
        <w:spacing w:after="0"/>
        <w:ind w:firstLine="709"/>
        <w:contextualSpacing/>
        <w:rPr>
          <w:rFonts w:eastAsia="MS Mincho"/>
          <w:sz w:val="22"/>
          <w:szCs w:val="22"/>
        </w:rPr>
      </w:pPr>
      <w:r>
        <w:rPr>
          <w:rFonts w:eastAsia="MS Mincho"/>
          <w:sz w:val="22"/>
          <w:szCs w:val="22"/>
        </w:rPr>
        <w:t>7</w:t>
      </w:r>
      <w:r w:rsidR="00AF13EA" w:rsidRPr="006602C7">
        <w:rPr>
          <w:rFonts w:eastAsia="MS Mincho"/>
          <w:sz w:val="22"/>
          <w:szCs w:val="22"/>
        </w:rPr>
        <w:t>.1. В случае просрочки исполнения</w:t>
      </w:r>
      <w:r w:rsidR="00AF13EA">
        <w:rPr>
          <w:rFonts w:eastAsia="MS Mincho"/>
          <w:sz w:val="22"/>
          <w:szCs w:val="22"/>
        </w:rPr>
        <w:t xml:space="preserve"> </w:t>
      </w:r>
      <w:r w:rsidR="00AF13EA" w:rsidRPr="006602C7">
        <w:rPr>
          <w:rFonts w:eastAsia="MS Mincho"/>
          <w:sz w:val="22"/>
          <w:szCs w:val="22"/>
        </w:rPr>
        <w:t>Заказчиком обязательств, предусмотренных Договором,</w:t>
      </w:r>
      <w:r w:rsidR="00AF13EA">
        <w:rPr>
          <w:rFonts w:eastAsia="MS Mincho"/>
          <w:sz w:val="22"/>
          <w:szCs w:val="22"/>
        </w:rPr>
        <w:t xml:space="preserve"> а также календарным планом производства работ (утвержденным Заказчиком), </w:t>
      </w:r>
      <w:r w:rsidR="00AF13EA" w:rsidRPr="006602C7">
        <w:rPr>
          <w:rFonts w:eastAsia="MS Mincho"/>
          <w:sz w:val="22"/>
          <w:szCs w:val="22"/>
        </w:rPr>
        <w:t>Подрядчик вправе потребовать уплаты пен</w:t>
      </w:r>
      <w:r w:rsidR="00AF13EA">
        <w:rPr>
          <w:rFonts w:eastAsia="MS Mincho"/>
          <w:sz w:val="22"/>
          <w:szCs w:val="22"/>
        </w:rPr>
        <w:t>и</w:t>
      </w:r>
      <w:r w:rsidR="00AF13EA" w:rsidRPr="006602C7">
        <w:rPr>
          <w:rFonts w:eastAsia="MS Mincho"/>
          <w:sz w:val="22"/>
          <w:szCs w:val="22"/>
        </w:rPr>
        <w:t>.</w:t>
      </w:r>
    </w:p>
    <w:p w:rsidR="00AF13EA" w:rsidRPr="006602C7" w:rsidRDefault="00124E51" w:rsidP="00AF13EA">
      <w:pPr>
        <w:tabs>
          <w:tab w:val="left" w:pos="709"/>
        </w:tabs>
        <w:ind w:firstLine="709"/>
        <w:contextualSpacing/>
        <w:rPr>
          <w:rFonts w:eastAsia="MS Mincho"/>
          <w:sz w:val="22"/>
          <w:szCs w:val="22"/>
        </w:rPr>
      </w:pPr>
      <w:r>
        <w:rPr>
          <w:rFonts w:eastAsia="MS Mincho"/>
          <w:sz w:val="22"/>
          <w:szCs w:val="22"/>
        </w:rPr>
        <w:t>7</w:t>
      </w:r>
      <w:r w:rsidR="00AF13EA" w:rsidRPr="006602C7">
        <w:rPr>
          <w:rFonts w:eastAsia="MS Mincho"/>
          <w:sz w:val="22"/>
          <w:szCs w:val="22"/>
        </w:rPr>
        <w:t xml:space="preserve">.2. Пеня начисляется за каждый день просрочки исполнения Заказчиком обязательства, предусмотренного </w:t>
      </w:r>
      <w:r w:rsidR="00AF13EA">
        <w:rPr>
          <w:rFonts w:eastAsia="MS Mincho"/>
          <w:sz w:val="22"/>
          <w:szCs w:val="22"/>
        </w:rPr>
        <w:t>Д</w:t>
      </w:r>
      <w:r w:rsidR="00AF13EA" w:rsidRPr="006602C7">
        <w:rPr>
          <w:rFonts w:eastAsia="MS Mincho"/>
          <w:sz w:val="22"/>
          <w:szCs w:val="22"/>
        </w:rPr>
        <w:t xml:space="preserve">оговором, начиная со дня, следующего после дня истечения установленного </w:t>
      </w:r>
      <w:r w:rsidR="00AF13EA">
        <w:rPr>
          <w:rFonts w:eastAsia="MS Mincho"/>
          <w:sz w:val="22"/>
          <w:szCs w:val="22"/>
        </w:rPr>
        <w:t>Д</w:t>
      </w:r>
      <w:r w:rsidR="00AF13EA" w:rsidRPr="006602C7">
        <w:rPr>
          <w:rFonts w:eastAsia="MS Mincho"/>
          <w:sz w:val="22"/>
          <w:szCs w:val="22"/>
        </w:rPr>
        <w:t>оговором срока исполнения обязательства. При этом размер пени устанавливается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AF13EA" w:rsidRPr="006602C7" w:rsidRDefault="00124E51" w:rsidP="00AF13EA">
      <w:pPr>
        <w:ind w:firstLine="709"/>
        <w:contextualSpacing/>
        <w:rPr>
          <w:rFonts w:eastAsia="Calibri"/>
          <w:sz w:val="22"/>
          <w:szCs w:val="22"/>
        </w:rPr>
      </w:pPr>
      <w:r>
        <w:rPr>
          <w:rFonts w:eastAsia="Calibri"/>
          <w:sz w:val="22"/>
          <w:szCs w:val="22"/>
        </w:rPr>
        <w:t>7</w:t>
      </w:r>
      <w:r w:rsidR="00AF13EA" w:rsidRPr="006602C7">
        <w:rPr>
          <w:rFonts w:eastAsia="Calibri"/>
          <w:sz w:val="22"/>
          <w:szCs w:val="22"/>
        </w:rPr>
        <w:t xml:space="preserve">.3. Заказчик освобождается от уплаты пени, если докажет, что просрочка исполнения или ненадлежащее исполнение обязательства, предусмотренного </w:t>
      </w:r>
      <w:r w:rsidR="00AF13EA">
        <w:rPr>
          <w:rFonts w:eastAsia="Calibri"/>
          <w:sz w:val="22"/>
          <w:szCs w:val="22"/>
        </w:rPr>
        <w:t>Д</w:t>
      </w:r>
      <w:r w:rsidR="00AF13EA" w:rsidRPr="006602C7">
        <w:rPr>
          <w:rFonts w:eastAsia="Calibri"/>
          <w:sz w:val="22"/>
          <w:szCs w:val="22"/>
        </w:rPr>
        <w:t xml:space="preserve">оговором, произошла вследствие непреодолимой силы или по вине Подрядчика. </w:t>
      </w:r>
    </w:p>
    <w:p w:rsidR="00AF13EA" w:rsidRPr="006602C7" w:rsidRDefault="00124E51" w:rsidP="00AF13EA">
      <w:pPr>
        <w:ind w:firstLine="709"/>
        <w:rPr>
          <w:rFonts w:eastAsia="Calibri"/>
          <w:sz w:val="22"/>
          <w:szCs w:val="22"/>
        </w:rPr>
      </w:pPr>
      <w:r>
        <w:rPr>
          <w:rFonts w:eastAsia="Calibri"/>
          <w:sz w:val="22"/>
          <w:szCs w:val="22"/>
        </w:rPr>
        <w:t>7</w:t>
      </w:r>
      <w:r w:rsidR="00AF13EA" w:rsidRPr="006602C7">
        <w:rPr>
          <w:rFonts w:eastAsia="Calibri"/>
          <w:sz w:val="22"/>
          <w:szCs w:val="22"/>
        </w:rPr>
        <w:t xml:space="preserve">.4. </w:t>
      </w:r>
      <w:r w:rsidR="00AF13EA" w:rsidRPr="006602C7">
        <w:rPr>
          <w:sz w:val="22"/>
          <w:szCs w:val="22"/>
        </w:rPr>
        <w:t>В случае просрочки исполнения Подрядчиком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Подрядчиком обязательств, предусмотренных Договором, Заказчик направляет Подрядчику требование об уплате неустоек (штрафов, пеней).</w:t>
      </w:r>
    </w:p>
    <w:p w:rsidR="00AF13EA" w:rsidRPr="006602C7" w:rsidRDefault="00124E51" w:rsidP="00AF13EA">
      <w:pPr>
        <w:autoSpaceDE w:val="0"/>
        <w:autoSpaceDN w:val="0"/>
        <w:adjustRightInd w:val="0"/>
        <w:ind w:firstLine="709"/>
        <w:rPr>
          <w:rFonts w:eastAsia="Calibri"/>
          <w:sz w:val="22"/>
          <w:szCs w:val="22"/>
        </w:rPr>
      </w:pPr>
      <w:r>
        <w:rPr>
          <w:sz w:val="22"/>
          <w:szCs w:val="22"/>
        </w:rPr>
        <w:t>7</w:t>
      </w:r>
      <w:r w:rsidR="00AF13EA" w:rsidRPr="006602C7">
        <w:rPr>
          <w:sz w:val="22"/>
          <w:szCs w:val="22"/>
        </w:rPr>
        <w:t xml:space="preserve">.5. </w:t>
      </w:r>
      <w:r w:rsidR="00AF13EA" w:rsidRPr="006602C7">
        <w:rPr>
          <w:rFonts w:eastAsia="Calibri"/>
          <w:sz w:val="22"/>
          <w:szCs w:val="22"/>
        </w:rPr>
        <w:t xml:space="preserve">Пеня начисляется за каждый день просрочки исполнения Подрядчиком обязательства, предусмотренного Договором, и устанавливается в размере не менее одной трехсотой действующей на дату уплаты пени </w:t>
      </w:r>
      <w:hyperlink r:id="rId18" w:history="1">
        <w:r w:rsidR="00AF13EA" w:rsidRPr="006602C7">
          <w:rPr>
            <w:rFonts w:eastAsia="Calibri"/>
            <w:sz w:val="22"/>
            <w:szCs w:val="22"/>
          </w:rPr>
          <w:t>ставки</w:t>
        </w:r>
      </w:hyperlink>
      <w:r w:rsidR="00AF13EA" w:rsidRPr="006602C7">
        <w:rPr>
          <w:rFonts w:eastAsia="Calibri"/>
          <w:sz w:val="22"/>
          <w:szCs w:val="22"/>
        </w:rPr>
        <w:t xml:space="preserve">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Подрядчиком, и определяется по формуле: П = (Ц - В) x С, (где Ц - цена контракта; В - стоимость фактически исполненного в установленный срок подрядчиком обязательства по договору, определяемая на основании документа о приемке результатов выполнения работ, оказания услуг, в том числе отдельных этапов исполнения Договора; С - размер ставки).</w:t>
      </w:r>
    </w:p>
    <w:p w:rsidR="00AF13EA" w:rsidRPr="006602C7" w:rsidRDefault="00AF13EA" w:rsidP="00AF13EA">
      <w:pPr>
        <w:autoSpaceDE w:val="0"/>
        <w:autoSpaceDN w:val="0"/>
        <w:adjustRightInd w:val="0"/>
        <w:ind w:firstLine="709"/>
        <w:rPr>
          <w:rFonts w:eastAsia="Calibri"/>
          <w:sz w:val="22"/>
          <w:szCs w:val="22"/>
        </w:rPr>
      </w:pPr>
      <w:r w:rsidRPr="006602C7">
        <w:rPr>
          <w:rFonts w:eastAsia="Calibri"/>
          <w:sz w:val="22"/>
          <w:szCs w:val="22"/>
        </w:rPr>
        <w:t>Размер ставки определяется по формуле: С=С</w:t>
      </w:r>
      <w:r w:rsidRPr="006602C7">
        <w:rPr>
          <w:rFonts w:eastAsia="Calibri"/>
          <w:noProof/>
          <w:position w:val="-14"/>
          <w:sz w:val="22"/>
          <w:szCs w:val="22"/>
        </w:rPr>
        <w:t>цб</w:t>
      </w:r>
      <w:r w:rsidRPr="006602C7">
        <w:rPr>
          <w:rFonts w:eastAsia="Calibri"/>
          <w:sz w:val="22"/>
          <w:szCs w:val="22"/>
        </w:rPr>
        <w:t xml:space="preserve"> х ДП, где:</w:t>
      </w:r>
    </w:p>
    <w:p w:rsidR="00AF13EA" w:rsidRPr="006602C7" w:rsidRDefault="00AF13EA" w:rsidP="00AF13EA">
      <w:pPr>
        <w:autoSpaceDE w:val="0"/>
        <w:autoSpaceDN w:val="0"/>
        <w:adjustRightInd w:val="0"/>
        <w:ind w:firstLine="709"/>
        <w:rPr>
          <w:rFonts w:eastAsia="Calibri"/>
          <w:sz w:val="22"/>
          <w:szCs w:val="22"/>
        </w:rPr>
      </w:pPr>
      <w:r w:rsidRPr="006602C7">
        <w:rPr>
          <w:rFonts w:eastAsia="Calibri"/>
          <w:sz w:val="22"/>
          <w:szCs w:val="22"/>
        </w:rPr>
        <w:t>С</w:t>
      </w:r>
      <w:r w:rsidRPr="006602C7">
        <w:rPr>
          <w:rFonts w:eastAsia="Calibri"/>
          <w:noProof/>
          <w:position w:val="-14"/>
          <w:sz w:val="22"/>
          <w:szCs w:val="22"/>
        </w:rPr>
        <w:t>цб</w:t>
      </w:r>
      <w:r w:rsidRPr="006602C7">
        <w:rPr>
          <w:rFonts w:eastAsia="Calibri"/>
          <w:sz w:val="22"/>
          <w:szCs w:val="22"/>
        </w:rPr>
        <w:t xml:space="preserve"> - размер ставки рефинансирования, установленной Центральным банком Российской Федерации на дату уплаты пени, определяемый с учетом коэффициента К; ДП - количество дней просрочки.</w:t>
      </w:r>
    </w:p>
    <w:p w:rsidR="00AF13EA" w:rsidRPr="006602C7" w:rsidRDefault="00AF13EA" w:rsidP="00AF13EA">
      <w:pPr>
        <w:autoSpaceDE w:val="0"/>
        <w:autoSpaceDN w:val="0"/>
        <w:adjustRightInd w:val="0"/>
        <w:ind w:firstLine="709"/>
        <w:rPr>
          <w:rFonts w:eastAsia="Calibri"/>
          <w:sz w:val="22"/>
          <w:szCs w:val="22"/>
        </w:rPr>
      </w:pPr>
      <w:r w:rsidRPr="006602C7">
        <w:rPr>
          <w:rFonts w:eastAsia="Calibri"/>
          <w:sz w:val="22"/>
          <w:szCs w:val="22"/>
        </w:rPr>
        <w:t xml:space="preserve">Коэффициент К определяется по формуле К=ДП/ДК х 100% (ДП - количество дней просрочки; ДК - срок исполнения обязательства по Договору (количество дней). </w:t>
      </w:r>
    </w:p>
    <w:p w:rsidR="00AF13EA" w:rsidRPr="006602C7" w:rsidRDefault="00AF13EA" w:rsidP="00AF13EA">
      <w:pPr>
        <w:autoSpaceDE w:val="0"/>
        <w:autoSpaceDN w:val="0"/>
        <w:adjustRightInd w:val="0"/>
        <w:ind w:firstLine="709"/>
        <w:rPr>
          <w:rFonts w:eastAsia="Calibri"/>
          <w:sz w:val="22"/>
          <w:szCs w:val="22"/>
        </w:rPr>
      </w:pPr>
      <w:r w:rsidRPr="006602C7">
        <w:rPr>
          <w:rFonts w:eastAsia="Calibri"/>
          <w:sz w:val="22"/>
          <w:szCs w:val="22"/>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AF13EA" w:rsidRPr="006602C7" w:rsidRDefault="00AF13EA" w:rsidP="00AF13EA">
      <w:pPr>
        <w:autoSpaceDE w:val="0"/>
        <w:autoSpaceDN w:val="0"/>
        <w:adjustRightInd w:val="0"/>
        <w:ind w:firstLine="709"/>
        <w:rPr>
          <w:rFonts w:eastAsia="Calibri"/>
          <w:sz w:val="22"/>
          <w:szCs w:val="22"/>
        </w:rPr>
      </w:pPr>
      <w:r w:rsidRPr="006602C7">
        <w:rPr>
          <w:rFonts w:eastAsia="Calibri"/>
          <w:sz w:val="22"/>
          <w:szCs w:val="22"/>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AF13EA" w:rsidRPr="006602C7" w:rsidRDefault="00AF13EA" w:rsidP="00AF13EA">
      <w:pPr>
        <w:autoSpaceDE w:val="0"/>
        <w:autoSpaceDN w:val="0"/>
        <w:adjustRightInd w:val="0"/>
        <w:ind w:firstLine="709"/>
        <w:rPr>
          <w:rFonts w:eastAsia="Calibri"/>
          <w:sz w:val="22"/>
          <w:szCs w:val="22"/>
        </w:rPr>
      </w:pPr>
      <w:r w:rsidRPr="006602C7">
        <w:rPr>
          <w:rFonts w:eastAsia="Calibri"/>
          <w:sz w:val="22"/>
          <w:szCs w:val="22"/>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AF13EA" w:rsidRPr="006602C7" w:rsidRDefault="00124E51" w:rsidP="00AF13EA">
      <w:pPr>
        <w:autoSpaceDE w:val="0"/>
        <w:autoSpaceDN w:val="0"/>
        <w:adjustRightInd w:val="0"/>
        <w:ind w:firstLine="709"/>
        <w:rPr>
          <w:rFonts w:eastAsia="Calibri"/>
          <w:sz w:val="22"/>
          <w:szCs w:val="22"/>
        </w:rPr>
      </w:pPr>
      <w:r>
        <w:rPr>
          <w:rFonts w:eastAsia="Calibri"/>
          <w:sz w:val="22"/>
          <w:szCs w:val="22"/>
        </w:rPr>
        <w:t>7</w:t>
      </w:r>
      <w:r w:rsidR="00AF13EA" w:rsidRPr="006602C7">
        <w:rPr>
          <w:rFonts w:eastAsia="Calibri"/>
          <w:sz w:val="22"/>
          <w:szCs w:val="22"/>
        </w:rPr>
        <w:t>.6. За неисполнение или ненадлежащее исполнение обязательств, предусмотренных Договором, за исключением просрочки исполнения подрядчиком обязательств, предусмотренных Договором, подрядчик выплачивает заказчику штраф в размере:</w:t>
      </w:r>
    </w:p>
    <w:p w:rsidR="00AF13EA" w:rsidRPr="006602C7" w:rsidRDefault="00124E51" w:rsidP="00AF13EA">
      <w:pPr>
        <w:autoSpaceDE w:val="0"/>
        <w:autoSpaceDN w:val="0"/>
        <w:adjustRightInd w:val="0"/>
        <w:ind w:firstLine="709"/>
        <w:rPr>
          <w:rFonts w:eastAsia="Calibri"/>
          <w:sz w:val="22"/>
          <w:szCs w:val="22"/>
        </w:rPr>
      </w:pPr>
      <w:r>
        <w:rPr>
          <w:rFonts w:eastAsia="Calibri"/>
          <w:sz w:val="22"/>
          <w:szCs w:val="22"/>
        </w:rPr>
        <w:t>7</w:t>
      </w:r>
      <w:r w:rsidR="00AF13EA" w:rsidRPr="006602C7">
        <w:rPr>
          <w:rFonts w:eastAsia="Calibri"/>
          <w:sz w:val="22"/>
          <w:szCs w:val="22"/>
        </w:rPr>
        <w:t>.6.1. 10 процентов цены Договора в случае, если цена Договора не превышает 3 млн. рублей;</w:t>
      </w:r>
    </w:p>
    <w:p w:rsidR="00AF13EA" w:rsidRPr="006602C7" w:rsidRDefault="00124E51" w:rsidP="00AF13EA">
      <w:pPr>
        <w:autoSpaceDE w:val="0"/>
        <w:autoSpaceDN w:val="0"/>
        <w:adjustRightInd w:val="0"/>
        <w:ind w:firstLine="709"/>
        <w:rPr>
          <w:rFonts w:eastAsia="Calibri"/>
          <w:sz w:val="22"/>
          <w:szCs w:val="22"/>
        </w:rPr>
      </w:pPr>
      <w:r>
        <w:rPr>
          <w:rFonts w:eastAsia="Calibri"/>
          <w:sz w:val="22"/>
          <w:szCs w:val="22"/>
        </w:rPr>
        <w:t>7</w:t>
      </w:r>
      <w:r w:rsidR="00AF13EA" w:rsidRPr="006602C7">
        <w:rPr>
          <w:rFonts w:eastAsia="Calibri"/>
          <w:sz w:val="22"/>
          <w:szCs w:val="22"/>
        </w:rPr>
        <w:t>.6.2. 5 процентов цены Договора в случае, если цена Договора составляет от 3 млн. рублей до 50 млн. рублей;</w:t>
      </w:r>
    </w:p>
    <w:p w:rsidR="00AF13EA" w:rsidRPr="006602C7" w:rsidRDefault="00124E51" w:rsidP="00AF13EA">
      <w:pPr>
        <w:autoSpaceDE w:val="0"/>
        <w:autoSpaceDN w:val="0"/>
        <w:adjustRightInd w:val="0"/>
        <w:spacing w:after="0"/>
        <w:ind w:firstLine="709"/>
        <w:rPr>
          <w:rFonts w:eastAsia="Calibri"/>
          <w:sz w:val="22"/>
          <w:szCs w:val="22"/>
        </w:rPr>
      </w:pPr>
      <w:r>
        <w:rPr>
          <w:rFonts w:eastAsia="Calibri"/>
          <w:sz w:val="22"/>
          <w:szCs w:val="22"/>
        </w:rPr>
        <w:t>7</w:t>
      </w:r>
      <w:r w:rsidR="00AF13EA" w:rsidRPr="006602C7">
        <w:rPr>
          <w:rFonts w:eastAsia="Calibri"/>
          <w:sz w:val="22"/>
          <w:szCs w:val="22"/>
        </w:rPr>
        <w:t>.6.3. 1 процент цены Договора в случае, если цена Договора составляет от 50 млн. рублей до 100 млн. рублей;</w:t>
      </w:r>
    </w:p>
    <w:p w:rsidR="00AF13EA" w:rsidRPr="006602C7" w:rsidRDefault="00124E51" w:rsidP="00AF13EA">
      <w:pPr>
        <w:autoSpaceDE w:val="0"/>
        <w:autoSpaceDN w:val="0"/>
        <w:adjustRightInd w:val="0"/>
        <w:spacing w:after="0"/>
        <w:ind w:firstLine="709"/>
        <w:rPr>
          <w:rFonts w:eastAsia="Calibri"/>
          <w:sz w:val="22"/>
          <w:szCs w:val="22"/>
        </w:rPr>
      </w:pPr>
      <w:r>
        <w:rPr>
          <w:rFonts w:eastAsia="Calibri"/>
          <w:sz w:val="22"/>
          <w:szCs w:val="22"/>
        </w:rPr>
        <w:t>7</w:t>
      </w:r>
      <w:r w:rsidR="00AF13EA" w:rsidRPr="006602C7">
        <w:rPr>
          <w:rFonts w:eastAsia="Calibri"/>
          <w:sz w:val="22"/>
          <w:szCs w:val="22"/>
        </w:rPr>
        <w:t>.6.4. 0,5 процента цены Договора в случае, если цена Договора превышает 100 млн. рублей.</w:t>
      </w:r>
    </w:p>
    <w:p w:rsidR="00AF13EA" w:rsidRPr="006602C7" w:rsidRDefault="00AF13EA" w:rsidP="00AF13EA">
      <w:pPr>
        <w:autoSpaceDE w:val="0"/>
        <w:autoSpaceDN w:val="0"/>
        <w:adjustRightInd w:val="0"/>
        <w:spacing w:after="0"/>
        <w:ind w:firstLine="709"/>
        <w:rPr>
          <w:rFonts w:eastAsia="Calibri"/>
          <w:sz w:val="22"/>
          <w:szCs w:val="22"/>
        </w:rPr>
      </w:pPr>
      <w:r w:rsidRPr="006602C7">
        <w:rPr>
          <w:rFonts w:eastAsia="Calibri"/>
          <w:color w:val="000000"/>
          <w:sz w:val="22"/>
          <w:szCs w:val="22"/>
        </w:rPr>
        <w:t>Размер штрафа, взыскиваемого с Подрядчика  по Договору составляет _________ рублей.</w:t>
      </w:r>
    </w:p>
    <w:p w:rsidR="00AF13EA" w:rsidRDefault="00124E51" w:rsidP="00AF13EA">
      <w:pPr>
        <w:spacing w:after="0"/>
        <w:ind w:firstLine="709"/>
        <w:rPr>
          <w:rFonts w:eastAsia="Calibri"/>
          <w:sz w:val="22"/>
          <w:szCs w:val="22"/>
        </w:rPr>
      </w:pPr>
      <w:r>
        <w:rPr>
          <w:rFonts w:eastAsia="Calibri"/>
          <w:sz w:val="22"/>
          <w:szCs w:val="22"/>
        </w:rPr>
        <w:lastRenderedPageBreak/>
        <w:t>7</w:t>
      </w:r>
      <w:r w:rsidR="00AF13EA" w:rsidRPr="006602C7">
        <w:rPr>
          <w:rFonts w:eastAsia="Calibri"/>
          <w:sz w:val="22"/>
          <w:szCs w:val="22"/>
        </w:rPr>
        <w:t>.7. Подрядчик освобождается от уплаты пени и (или) штрафа, если докажет, что просрочка исполнения (неисполнение или ненадлежащее исполнение) обязательства, предусмотренного Договором, произошла вследствие непреодолимой силы или по вине Заказчика.</w:t>
      </w:r>
    </w:p>
    <w:p w:rsidR="00AF13EA" w:rsidRPr="006602C7" w:rsidRDefault="00124E51" w:rsidP="00AF13EA">
      <w:pPr>
        <w:spacing w:after="0"/>
        <w:ind w:firstLine="709"/>
        <w:rPr>
          <w:rFonts w:eastAsia="Calibri"/>
          <w:sz w:val="22"/>
          <w:szCs w:val="22"/>
        </w:rPr>
      </w:pPr>
      <w:r>
        <w:rPr>
          <w:rFonts w:eastAsia="Calibri"/>
          <w:sz w:val="22"/>
          <w:szCs w:val="22"/>
        </w:rPr>
        <w:t>7</w:t>
      </w:r>
      <w:r w:rsidR="00AF13EA">
        <w:rPr>
          <w:rFonts w:eastAsia="Calibri"/>
          <w:sz w:val="22"/>
          <w:szCs w:val="22"/>
        </w:rPr>
        <w:t>.8. Риск случайной гибели или случайного повреждения результата выполненной работы до ее приемки Заказчиком несет Подрядчик.</w:t>
      </w:r>
    </w:p>
    <w:p w:rsidR="00AF13EA" w:rsidRPr="006602C7" w:rsidRDefault="00AF13EA" w:rsidP="00AF13EA">
      <w:pPr>
        <w:ind w:firstLine="709"/>
        <w:rPr>
          <w:rFonts w:eastAsia="Calibri"/>
          <w:sz w:val="22"/>
          <w:szCs w:val="22"/>
        </w:rPr>
      </w:pPr>
    </w:p>
    <w:p w:rsidR="00AF13EA" w:rsidRDefault="00124E51" w:rsidP="00AF13EA">
      <w:pPr>
        <w:spacing w:after="0"/>
        <w:jc w:val="center"/>
        <w:rPr>
          <w:b/>
          <w:sz w:val="22"/>
          <w:szCs w:val="22"/>
        </w:rPr>
      </w:pPr>
      <w:r>
        <w:rPr>
          <w:b/>
          <w:sz w:val="22"/>
          <w:szCs w:val="22"/>
        </w:rPr>
        <w:t>8</w:t>
      </w:r>
      <w:r w:rsidR="00AF13EA" w:rsidRPr="006602C7">
        <w:rPr>
          <w:b/>
          <w:sz w:val="22"/>
          <w:szCs w:val="22"/>
        </w:rPr>
        <w:t>. ДЕЙСТВИЕ ОБСТОЯТЕЛЬСТВ НЕПРЕОДОЛИМОЙ СИЛЫ</w:t>
      </w:r>
    </w:p>
    <w:p w:rsidR="00AF13EA" w:rsidRPr="006602C7" w:rsidRDefault="00AF13EA" w:rsidP="00AF13EA">
      <w:pPr>
        <w:spacing w:after="0"/>
        <w:jc w:val="center"/>
        <w:rPr>
          <w:b/>
          <w:sz w:val="22"/>
          <w:szCs w:val="22"/>
        </w:rPr>
      </w:pPr>
    </w:p>
    <w:p w:rsidR="00AF13EA" w:rsidRPr="006602C7" w:rsidRDefault="00124E51" w:rsidP="00AF13EA">
      <w:pPr>
        <w:pStyle w:val="afffb"/>
        <w:spacing w:before="0" w:after="0"/>
        <w:ind w:firstLine="708"/>
        <w:rPr>
          <w:rFonts w:eastAsia="MS Mincho"/>
          <w:sz w:val="22"/>
          <w:szCs w:val="22"/>
        </w:rPr>
      </w:pPr>
      <w:r>
        <w:rPr>
          <w:rFonts w:eastAsia="MS Mincho"/>
          <w:sz w:val="22"/>
          <w:szCs w:val="22"/>
        </w:rPr>
        <w:t>8</w:t>
      </w:r>
      <w:r w:rsidR="00AF13EA" w:rsidRPr="006602C7">
        <w:rPr>
          <w:rFonts w:eastAsia="MS Mincho"/>
          <w:sz w:val="22"/>
          <w:szCs w:val="22"/>
        </w:rPr>
        <w:t>.1. Стороны освобождаются от ответственности за частичное или полное неисполнение обязательств, если такое неисполнение является следствием действия непреодолимой силы и их  последствий: землетрясение, наводнение, пожар, ураган, смерч, сильные снежные заносы, гололед и гололедица, другие признанные официально стихийные бедствия, а также военные действия, массовые заболевания, забастовки, ограничения перевозок, запрет торговых операций вследствие применения международных санкций и другие обстоятельства, которые стороны не могли предвидеть или предотвратить.</w:t>
      </w:r>
    </w:p>
    <w:p w:rsidR="00AF13EA" w:rsidRPr="006602C7" w:rsidRDefault="00124E51" w:rsidP="00AF13EA">
      <w:pPr>
        <w:pStyle w:val="afffb"/>
        <w:spacing w:before="0" w:after="0"/>
        <w:ind w:firstLine="708"/>
        <w:rPr>
          <w:rFonts w:eastAsia="MS Mincho"/>
          <w:sz w:val="22"/>
          <w:szCs w:val="22"/>
        </w:rPr>
      </w:pPr>
      <w:r>
        <w:rPr>
          <w:rFonts w:eastAsia="MS Mincho"/>
          <w:sz w:val="22"/>
          <w:szCs w:val="22"/>
        </w:rPr>
        <w:t>8</w:t>
      </w:r>
      <w:r w:rsidR="00AF13EA" w:rsidRPr="006602C7">
        <w:rPr>
          <w:rFonts w:eastAsia="MS Mincho"/>
          <w:sz w:val="22"/>
          <w:szCs w:val="22"/>
        </w:rPr>
        <w:t>.2. В случае действия обстоятельств непреодолимой силы срок исполнения настоящего Договора Сторонами отодвигается соразмерно времени, в течение которого действуют обстоятельства непреодолимой силы и их последствия.</w:t>
      </w:r>
    </w:p>
    <w:p w:rsidR="00AF13EA" w:rsidRPr="006602C7" w:rsidRDefault="00124E51" w:rsidP="00AF13EA">
      <w:pPr>
        <w:spacing w:after="0"/>
        <w:ind w:firstLine="709"/>
        <w:rPr>
          <w:sz w:val="22"/>
          <w:szCs w:val="22"/>
        </w:rPr>
      </w:pPr>
      <w:r>
        <w:rPr>
          <w:sz w:val="22"/>
          <w:szCs w:val="22"/>
        </w:rPr>
        <w:t>8</w:t>
      </w:r>
      <w:r w:rsidR="00AF13EA" w:rsidRPr="006602C7">
        <w:rPr>
          <w:sz w:val="22"/>
          <w:szCs w:val="22"/>
        </w:rPr>
        <w:t>.3. Сторона, которая не исполняет своего обязательства вследствие действия непреодолимой силы, должна немедленно уведомить другую Сторону в письменном виде о препятствии и его влиянии на исполнении обязательств по Договору.</w:t>
      </w:r>
    </w:p>
    <w:p w:rsidR="00AF13EA" w:rsidRPr="006602C7" w:rsidRDefault="00124E51" w:rsidP="00AF13EA">
      <w:pPr>
        <w:spacing w:after="0"/>
        <w:ind w:firstLine="709"/>
        <w:rPr>
          <w:sz w:val="22"/>
          <w:szCs w:val="22"/>
        </w:rPr>
      </w:pPr>
      <w:r>
        <w:rPr>
          <w:sz w:val="22"/>
          <w:szCs w:val="22"/>
        </w:rPr>
        <w:t>8</w:t>
      </w:r>
      <w:r w:rsidR="00AF13EA" w:rsidRPr="006602C7">
        <w:rPr>
          <w:sz w:val="22"/>
          <w:szCs w:val="22"/>
        </w:rPr>
        <w:t>.4. Документ, выданный соответствующим компетентным органом, является достаточным подтверждением наличия и продолжительности действия непреодолимой силы.</w:t>
      </w:r>
    </w:p>
    <w:p w:rsidR="00AF13EA" w:rsidRDefault="00124E51" w:rsidP="00AF13EA">
      <w:pPr>
        <w:pStyle w:val="afffb"/>
        <w:spacing w:before="0" w:after="0"/>
        <w:ind w:firstLine="708"/>
        <w:rPr>
          <w:rFonts w:eastAsia="MS Mincho"/>
          <w:sz w:val="22"/>
          <w:szCs w:val="22"/>
        </w:rPr>
      </w:pPr>
      <w:r>
        <w:rPr>
          <w:rFonts w:eastAsia="MS Mincho"/>
          <w:sz w:val="22"/>
          <w:szCs w:val="22"/>
        </w:rPr>
        <w:t>8</w:t>
      </w:r>
      <w:r w:rsidR="00AF13EA" w:rsidRPr="006602C7">
        <w:rPr>
          <w:rFonts w:eastAsia="MS Mincho"/>
          <w:sz w:val="22"/>
          <w:szCs w:val="22"/>
        </w:rPr>
        <w:t xml:space="preserve">.5. В случае, когда обстоятельства действия непреодолимой силы и их последствия продолжают или будут продолжать действовать более 10 (десяти) дней, Стороны в возможно короткий срок проведут переговоры с целью выявления приемлемых для всех сторон альтернативных способов исполнения Договора. </w:t>
      </w:r>
    </w:p>
    <w:p w:rsidR="00930815" w:rsidRPr="006602C7" w:rsidRDefault="00930815" w:rsidP="00AF13EA">
      <w:pPr>
        <w:pStyle w:val="afffb"/>
        <w:spacing w:before="0" w:after="0"/>
        <w:ind w:firstLine="708"/>
        <w:rPr>
          <w:rFonts w:eastAsia="MS Mincho"/>
          <w:sz w:val="22"/>
          <w:szCs w:val="22"/>
        </w:rPr>
      </w:pPr>
    </w:p>
    <w:p w:rsidR="00AF13EA" w:rsidRPr="006602C7" w:rsidRDefault="00AF13EA" w:rsidP="00AF13EA">
      <w:pPr>
        <w:pStyle w:val="afffb"/>
        <w:spacing w:before="0" w:after="0"/>
        <w:ind w:firstLine="708"/>
        <w:rPr>
          <w:rFonts w:eastAsia="MS Mincho"/>
          <w:sz w:val="22"/>
          <w:szCs w:val="22"/>
        </w:rPr>
      </w:pPr>
    </w:p>
    <w:p w:rsidR="00AF13EA" w:rsidRDefault="00124E51" w:rsidP="00AF13EA">
      <w:pPr>
        <w:tabs>
          <w:tab w:val="center" w:pos="4677"/>
          <w:tab w:val="right" w:pos="9355"/>
        </w:tabs>
        <w:spacing w:after="0"/>
        <w:jc w:val="center"/>
        <w:rPr>
          <w:rFonts w:eastAsia="MS Mincho"/>
          <w:b/>
          <w:bCs/>
          <w:sz w:val="22"/>
          <w:szCs w:val="22"/>
        </w:rPr>
      </w:pPr>
      <w:r>
        <w:rPr>
          <w:rFonts w:eastAsia="MS Mincho"/>
          <w:b/>
          <w:bCs/>
          <w:sz w:val="22"/>
          <w:szCs w:val="22"/>
        </w:rPr>
        <w:t>9</w:t>
      </w:r>
      <w:r w:rsidR="00AF13EA" w:rsidRPr="006602C7">
        <w:rPr>
          <w:rFonts w:eastAsia="MS Mincho"/>
          <w:b/>
          <w:bCs/>
          <w:sz w:val="22"/>
          <w:szCs w:val="22"/>
        </w:rPr>
        <w:t>. ПОРЯДОК УРЕГУЛИРОВАНИЯ СПОРОВ</w:t>
      </w:r>
    </w:p>
    <w:p w:rsidR="00AF13EA" w:rsidRPr="006602C7" w:rsidRDefault="00AF13EA" w:rsidP="00AF13EA">
      <w:pPr>
        <w:tabs>
          <w:tab w:val="center" w:pos="4677"/>
          <w:tab w:val="right" w:pos="9355"/>
        </w:tabs>
        <w:spacing w:after="0"/>
        <w:jc w:val="center"/>
        <w:rPr>
          <w:rFonts w:eastAsia="MS Mincho"/>
          <w:b/>
          <w:bCs/>
          <w:sz w:val="22"/>
          <w:szCs w:val="22"/>
        </w:rPr>
      </w:pPr>
    </w:p>
    <w:p w:rsidR="00AF13EA" w:rsidRPr="006602C7" w:rsidRDefault="00124E51" w:rsidP="00AF13EA">
      <w:pPr>
        <w:widowControl w:val="0"/>
        <w:autoSpaceDE w:val="0"/>
        <w:autoSpaceDN w:val="0"/>
        <w:adjustRightInd w:val="0"/>
        <w:spacing w:after="0"/>
        <w:ind w:firstLine="720"/>
        <w:rPr>
          <w:sz w:val="22"/>
          <w:szCs w:val="22"/>
        </w:rPr>
      </w:pPr>
      <w:r>
        <w:rPr>
          <w:sz w:val="22"/>
          <w:szCs w:val="22"/>
        </w:rPr>
        <w:t>9</w:t>
      </w:r>
      <w:r w:rsidR="00AF13EA" w:rsidRPr="006602C7">
        <w:rPr>
          <w:sz w:val="22"/>
          <w:szCs w:val="22"/>
        </w:rPr>
        <w:t xml:space="preserve">.1. Стороны принимают все меры к тому, чтобы любые спорные вопросы, разногласия либо претензии, касающиеся исполнения настоящего Договора </w:t>
      </w:r>
      <w:r w:rsidR="00AF13EA" w:rsidRPr="006602C7">
        <w:rPr>
          <w:rFonts w:eastAsia="MS Mincho"/>
          <w:sz w:val="22"/>
          <w:szCs w:val="22"/>
        </w:rPr>
        <w:t>или в связи с ним, были урегулированы путем переговоров.</w:t>
      </w:r>
    </w:p>
    <w:p w:rsidR="00AF13EA" w:rsidRPr="006602C7" w:rsidRDefault="00124E51" w:rsidP="00AF13EA">
      <w:pPr>
        <w:widowControl w:val="0"/>
        <w:autoSpaceDE w:val="0"/>
        <w:autoSpaceDN w:val="0"/>
        <w:adjustRightInd w:val="0"/>
        <w:spacing w:after="0"/>
        <w:ind w:firstLine="709"/>
        <w:rPr>
          <w:sz w:val="22"/>
          <w:szCs w:val="22"/>
        </w:rPr>
      </w:pPr>
      <w:r>
        <w:rPr>
          <w:sz w:val="22"/>
          <w:szCs w:val="22"/>
        </w:rPr>
        <w:t>9</w:t>
      </w:r>
      <w:r w:rsidR="00AF13EA" w:rsidRPr="006602C7">
        <w:rPr>
          <w:sz w:val="22"/>
          <w:szCs w:val="22"/>
        </w:rPr>
        <w:t>.2. В случае наличия претензий, споров, разногласий относительно исполнения одной из Сторон своих обязательств, другая Сторона может направить претензию. В отношении всех претензий, направляемых по настоящему Договору, Сторона, к которой адресована данная претензия, должна дать письменный ответ по существу претензии в срок не позднее 10 (десяти) календарных дней с даты ее получения.</w:t>
      </w:r>
    </w:p>
    <w:p w:rsidR="00AF13EA" w:rsidRPr="006602C7" w:rsidRDefault="00124E51" w:rsidP="00AF13EA">
      <w:pPr>
        <w:widowControl w:val="0"/>
        <w:autoSpaceDE w:val="0"/>
        <w:autoSpaceDN w:val="0"/>
        <w:adjustRightInd w:val="0"/>
        <w:spacing w:after="0"/>
        <w:ind w:firstLine="709"/>
        <w:rPr>
          <w:sz w:val="22"/>
          <w:szCs w:val="22"/>
        </w:rPr>
      </w:pPr>
      <w:r>
        <w:rPr>
          <w:sz w:val="22"/>
          <w:szCs w:val="22"/>
        </w:rPr>
        <w:t>9</w:t>
      </w:r>
      <w:r w:rsidR="00AF13EA" w:rsidRPr="006602C7">
        <w:rPr>
          <w:sz w:val="22"/>
          <w:szCs w:val="22"/>
        </w:rPr>
        <w:t>.3. Любые споры, не урегулированные во внесудебном порядке, разрешаются Арбитражным судом Тульской области.</w:t>
      </w:r>
    </w:p>
    <w:p w:rsidR="00AF13EA" w:rsidRPr="006602C7" w:rsidRDefault="00AF13EA" w:rsidP="00AF13EA">
      <w:pPr>
        <w:widowControl w:val="0"/>
        <w:tabs>
          <w:tab w:val="left" w:pos="4195"/>
        </w:tabs>
        <w:autoSpaceDE w:val="0"/>
        <w:autoSpaceDN w:val="0"/>
        <w:adjustRightInd w:val="0"/>
        <w:ind w:firstLine="709"/>
        <w:rPr>
          <w:sz w:val="22"/>
          <w:szCs w:val="22"/>
        </w:rPr>
      </w:pPr>
      <w:r>
        <w:rPr>
          <w:sz w:val="22"/>
          <w:szCs w:val="22"/>
        </w:rPr>
        <w:tab/>
      </w:r>
    </w:p>
    <w:p w:rsidR="00AF13EA" w:rsidRDefault="00AF13EA" w:rsidP="00AF13EA">
      <w:pPr>
        <w:jc w:val="center"/>
        <w:rPr>
          <w:b/>
          <w:bCs/>
          <w:sz w:val="22"/>
          <w:szCs w:val="22"/>
        </w:rPr>
      </w:pPr>
      <w:r w:rsidRPr="006602C7">
        <w:rPr>
          <w:b/>
          <w:bCs/>
          <w:sz w:val="22"/>
          <w:szCs w:val="22"/>
        </w:rPr>
        <w:t>1</w:t>
      </w:r>
      <w:r w:rsidR="003D2E6E">
        <w:rPr>
          <w:b/>
          <w:bCs/>
          <w:sz w:val="22"/>
          <w:szCs w:val="22"/>
        </w:rPr>
        <w:t>0</w:t>
      </w:r>
      <w:r w:rsidRPr="006602C7">
        <w:rPr>
          <w:b/>
          <w:bCs/>
          <w:sz w:val="22"/>
          <w:szCs w:val="22"/>
        </w:rPr>
        <w:t>. АНТИКОРРУПЦИОННАЯ ОГОВОРКА</w:t>
      </w:r>
    </w:p>
    <w:p w:rsidR="00AF13EA" w:rsidRPr="006602C7" w:rsidRDefault="00AF13EA" w:rsidP="00AF13EA">
      <w:pPr>
        <w:jc w:val="center"/>
        <w:rPr>
          <w:b/>
          <w:bCs/>
          <w:sz w:val="22"/>
          <w:szCs w:val="22"/>
        </w:rPr>
      </w:pPr>
    </w:p>
    <w:p w:rsidR="00AF13EA" w:rsidRPr="006602C7" w:rsidRDefault="00AF13EA" w:rsidP="00AF13EA">
      <w:pPr>
        <w:pStyle w:val="Text"/>
        <w:spacing w:after="0"/>
        <w:ind w:firstLine="709"/>
        <w:jc w:val="both"/>
        <w:rPr>
          <w:sz w:val="22"/>
          <w:szCs w:val="22"/>
        </w:rPr>
      </w:pPr>
      <w:r w:rsidRPr="006602C7">
        <w:rPr>
          <w:sz w:val="22"/>
          <w:szCs w:val="22"/>
        </w:rPr>
        <w:t>1</w:t>
      </w:r>
      <w:r w:rsidR="003D2E6E">
        <w:rPr>
          <w:sz w:val="22"/>
          <w:szCs w:val="22"/>
        </w:rPr>
        <w:t>0</w:t>
      </w:r>
      <w:r w:rsidRPr="006602C7">
        <w:rPr>
          <w:sz w:val="22"/>
          <w:szCs w:val="22"/>
        </w:rPr>
        <w:t>.1.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AF13EA" w:rsidRPr="006602C7" w:rsidRDefault="00AF13EA" w:rsidP="00AF13EA">
      <w:pPr>
        <w:pStyle w:val="Text"/>
        <w:spacing w:after="0"/>
        <w:ind w:firstLine="709"/>
        <w:jc w:val="both"/>
        <w:rPr>
          <w:b/>
          <w:bCs/>
          <w:sz w:val="22"/>
          <w:szCs w:val="22"/>
        </w:rPr>
      </w:pPr>
      <w:r w:rsidRPr="006602C7">
        <w:rPr>
          <w:sz w:val="22"/>
          <w:szCs w:val="22"/>
        </w:rPr>
        <w:t>1</w:t>
      </w:r>
      <w:r w:rsidR="003D2E6E">
        <w:rPr>
          <w:sz w:val="22"/>
          <w:szCs w:val="22"/>
        </w:rPr>
        <w:t>0</w:t>
      </w:r>
      <w:r w:rsidRPr="006602C7">
        <w:rPr>
          <w:sz w:val="22"/>
          <w:szCs w:val="22"/>
        </w:rPr>
        <w:t>.2.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AF13EA" w:rsidRPr="006602C7" w:rsidRDefault="00AF13EA" w:rsidP="00AF13EA">
      <w:pPr>
        <w:pStyle w:val="Text"/>
        <w:spacing w:after="0"/>
        <w:ind w:firstLine="709"/>
        <w:jc w:val="both"/>
        <w:rPr>
          <w:sz w:val="22"/>
          <w:szCs w:val="22"/>
        </w:rPr>
      </w:pPr>
      <w:r w:rsidRPr="006602C7">
        <w:rPr>
          <w:sz w:val="22"/>
          <w:szCs w:val="22"/>
        </w:rPr>
        <w:t>1</w:t>
      </w:r>
      <w:r w:rsidR="003D2E6E">
        <w:rPr>
          <w:sz w:val="22"/>
          <w:szCs w:val="22"/>
        </w:rPr>
        <w:t>0</w:t>
      </w:r>
      <w:r w:rsidRPr="006602C7">
        <w:rPr>
          <w:sz w:val="22"/>
          <w:szCs w:val="22"/>
        </w:rPr>
        <w:t xml:space="preserve">.3. В случае возникновения у Стороны обоснованных подозрений, что произошло или может произойти нарушение каких-либо положений настоящего раздела, соответствующая </w:t>
      </w:r>
      <w:r w:rsidRPr="006602C7">
        <w:rPr>
          <w:sz w:val="22"/>
          <w:szCs w:val="22"/>
        </w:rPr>
        <w:lastRenderedPageBreak/>
        <w:t>Сторона обязуется уведомить другую Сторону в письменной форме. После письменного уведомления, соответствующая Сторона обязана направить подтверждение, что нарушения не произошло или не произойдет.</w:t>
      </w:r>
      <w:r w:rsidRPr="006602C7">
        <w:rPr>
          <w:b/>
          <w:bCs/>
          <w:sz w:val="22"/>
          <w:szCs w:val="22"/>
        </w:rPr>
        <w:t xml:space="preserve"> </w:t>
      </w:r>
      <w:r w:rsidRPr="006602C7">
        <w:rPr>
          <w:sz w:val="22"/>
          <w:szCs w:val="22"/>
        </w:rPr>
        <w:t>Это подтверждение должно быть направлено в течение десяти рабочих дней с даты направления письменного уведомления.</w:t>
      </w:r>
    </w:p>
    <w:p w:rsidR="00AF13EA" w:rsidRPr="006602C7" w:rsidRDefault="00AF13EA" w:rsidP="00AF13EA">
      <w:pPr>
        <w:pStyle w:val="Text"/>
        <w:spacing w:after="0"/>
        <w:ind w:firstLine="709"/>
        <w:jc w:val="both"/>
        <w:rPr>
          <w:b/>
          <w:bCs/>
          <w:sz w:val="22"/>
          <w:szCs w:val="22"/>
        </w:rPr>
      </w:pPr>
      <w:r w:rsidRPr="006602C7">
        <w:rPr>
          <w:sz w:val="22"/>
          <w:szCs w:val="22"/>
        </w:rPr>
        <w:t>1</w:t>
      </w:r>
      <w:r w:rsidR="003D2E6E">
        <w:rPr>
          <w:sz w:val="22"/>
          <w:szCs w:val="22"/>
        </w:rPr>
        <w:t>0</w:t>
      </w:r>
      <w:r w:rsidRPr="006602C7">
        <w:rPr>
          <w:sz w:val="22"/>
          <w:szCs w:val="22"/>
        </w:rPr>
        <w:t>.4. В письменном уведомлении Сторона обязана сослаться на обоснованные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AF13EA" w:rsidRPr="006602C7" w:rsidRDefault="00AF13EA" w:rsidP="00AF13EA">
      <w:pPr>
        <w:ind w:firstLine="708"/>
        <w:rPr>
          <w:sz w:val="22"/>
          <w:szCs w:val="22"/>
        </w:rPr>
      </w:pPr>
      <w:r w:rsidRPr="006602C7">
        <w:rPr>
          <w:sz w:val="22"/>
          <w:szCs w:val="22"/>
        </w:rPr>
        <w:t>1</w:t>
      </w:r>
      <w:r w:rsidR="003D2E6E">
        <w:rPr>
          <w:sz w:val="22"/>
          <w:szCs w:val="22"/>
        </w:rPr>
        <w:t>0</w:t>
      </w:r>
      <w:r w:rsidRPr="006602C7">
        <w:rPr>
          <w:sz w:val="22"/>
          <w:szCs w:val="22"/>
        </w:rPr>
        <w:t xml:space="preserve">.5. В случае нарушения одной Стороной обязательств воздерживаться от запрещенных в разделе 11 настоящего Договора действий и/или неполучения другой Стороной в установленный настоящим Договором срок подтверждения, что нарушения не произошло или не произойдет, другая Сторона имеет право направить обоснованные факты или предоставить материалы в компетентные органы, в соответствии </w:t>
      </w:r>
      <w:r>
        <w:rPr>
          <w:sz w:val="22"/>
          <w:szCs w:val="22"/>
        </w:rPr>
        <w:t>с применимым законодательством.</w:t>
      </w:r>
    </w:p>
    <w:p w:rsidR="00AF13EA" w:rsidRPr="006602C7" w:rsidRDefault="00AF13EA" w:rsidP="00AF13EA">
      <w:pPr>
        <w:spacing w:after="0"/>
        <w:jc w:val="center"/>
        <w:rPr>
          <w:b/>
          <w:sz w:val="22"/>
          <w:szCs w:val="22"/>
          <w:highlight w:val="yellow"/>
        </w:rPr>
      </w:pPr>
    </w:p>
    <w:p w:rsidR="00AF13EA" w:rsidRDefault="00AF13EA" w:rsidP="00AF13EA">
      <w:pPr>
        <w:spacing w:after="0"/>
        <w:jc w:val="center"/>
        <w:rPr>
          <w:b/>
          <w:sz w:val="22"/>
          <w:szCs w:val="22"/>
        </w:rPr>
      </w:pPr>
      <w:r w:rsidRPr="009718F9">
        <w:rPr>
          <w:b/>
          <w:sz w:val="22"/>
          <w:szCs w:val="22"/>
        </w:rPr>
        <w:t>1</w:t>
      </w:r>
      <w:r w:rsidR="003D2E6E">
        <w:rPr>
          <w:b/>
          <w:sz w:val="22"/>
          <w:szCs w:val="22"/>
        </w:rPr>
        <w:t>1</w:t>
      </w:r>
      <w:r w:rsidRPr="009718F9">
        <w:rPr>
          <w:b/>
          <w:sz w:val="22"/>
          <w:szCs w:val="22"/>
        </w:rPr>
        <w:t>. ОСОБЫЕ УСЛОВИЯ</w:t>
      </w:r>
    </w:p>
    <w:p w:rsidR="00AF13EA" w:rsidRPr="009718F9" w:rsidRDefault="00AF13EA" w:rsidP="00AF13EA">
      <w:pPr>
        <w:spacing w:after="0"/>
        <w:jc w:val="center"/>
        <w:rPr>
          <w:b/>
          <w:sz w:val="22"/>
          <w:szCs w:val="22"/>
        </w:rPr>
      </w:pPr>
    </w:p>
    <w:p w:rsidR="00AF13EA" w:rsidRPr="006602C7" w:rsidRDefault="00AF13EA" w:rsidP="00AF13EA">
      <w:pPr>
        <w:spacing w:after="0"/>
        <w:ind w:firstLine="709"/>
        <w:rPr>
          <w:bCs/>
          <w:sz w:val="22"/>
          <w:szCs w:val="22"/>
          <w:highlight w:val="yellow"/>
        </w:rPr>
      </w:pPr>
      <w:r w:rsidRPr="009718F9">
        <w:rPr>
          <w:rFonts w:eastAsia="MS Mincho"/>
          <w:sz w:val="22"/>
          <w:szCs w:val="22"/>
        </w:rPr>
        <w:t>1</w:t>
      </w:r>
      <w:r w:rsidR="003D2E6E">
        <w:rPr>
          <w:rFonts w:eastAsia="MS Mincho"/>
          <w:sz w:val="22"/>
          <w:szCs w:val="22"/>
        </w:rPr>
        <w:t>1</w:t>
      </w:r>
      <w:r w:rsidRPr="009718F9">
        <w:rPr>
          <w:rFonts w:eastAsia="MS Mincho"/>
          <w:sz w:val="22"/>
          <w:szCs w:val="22"/>
        </w:rPr>
        <w:t>.1.</w:t>
      </w:r>
      <w:r w:rsidRPr="009718F9">
        <w:rPr>
          <w:bCs/>
          <w:sz w:val="22"/>
          <w:szCs w:val="22"/>
        </w:rPr>
        <w:t xml:space="preserve"> </w:t>
      </w:r>
      <w:r w:rsidRPr="009718F9">
        <w:rPr>
          <w:rFonts w:eastAsia="Calibri"/>
          <w:sz w:val="22"/>
          <w:szCs w:val="22"/>
        </w:rPr>
        <w:t>Настоящий</w:t>
      </w:r>
      <w:r w:rsidRPr="006602C7">
        <w:rPr>
          <w:rFonts w:eastAsia="Calibri"/>
          <w:sz w:val="22"/>
          <w:szCs w:val="22"/>
        </w:rPr>
        <w:t xml:space="preserve"> договор вступает в силу со дня его подписания и действует до полного исполнения Сторонами обязательств по договору.</w:t>
      </w:r>
    </w:p>
    <w:p w:rsidR="00AF13EA" w:rsidRPr="009718F9" w:rsidRDefault="00AF13EA" w:rsidP="00AF13EA">
      <w:pPr>
        <w:spacing w:after="0"/>
        <w:ind w:firstLine="709"/>
        <w:rPr>
          <w:rFonts w:eastAsia="MS Mincho"/>
          <w:color w:val="000000"/>
          <w:sz w:val="22"/>
          <w:szCs w:val="22"/>
        </w:rPr>
      </w:pPr>
      <w:r w:rsidRPr="009718F9">
        <w:rPr>
          <w:rFonts w:eastAsia="MS Mincho"/>
          <w:sz w:val="22"/>
          <w:szCs w:val="22"/>
        </w:rPr>
        <w:t>1</w:t>
      </w:r>
      <w:r w:rsidR="003D2E6E">
        <w:rPr>
          <w:rFonts w:eastAsia="MS Mincho"/>
          <w:sz w:val="22"/>
          <w:szCs w:val="22"/>
        </w:rPr>
        <w:t>1</w:t>
      </w:r>
      <w:r w:rsidRPr="009718F9">
        <w:rPr>
          <w:rFonts w:eastAsia="MS Mincho"/>
          <w:sz w:val="22"/>
          <w:szCs w:val="22"/>
        </w:rPr>
        <w:t>.2. </w:t>
      </w:r>
      <w:r w:rsidRPr="009718F9">
        <w:rPr>
          <w:sz w:val="22"/>
          <w:szCs w:val="22"/>
        </w:rPr>
        <w:t xml:space="preserve">Расторжение Договора допускается по соглашению сторон, по решению суда, в случае одностороннего отказа </w:t>
      </w:r>
      <w:r>
        <w:rPr>
          <w:sz w:val="22"/>
          <w:szCs w:val="22"/>
        </w:rPr>
        <w:t xml:space="preserve">Заказчика </w:t>
      </w:r>
      <w:r w:rsidRPr="009718F9">
        <w:rPr>
          <w:sz w:val="22"/>
          <w:szCs w:val="22"/>
        </w:rPr>
        <w:t xml:space="preserve"> от исполнения Договора в соответствии с гражданским законодательством</w:t>
      </w:r>
      <w:r w:rsidRPr="009718F9">
        <w:rPr>
          <w:color w:val="000000"/>
          <w:sz w:val="22"/>
          <w:szCs w:val="22"/>
        </w:rPr>
        <w:t xml:space="preserve">. </w:t>
      </w:r>
    </w:p>
    <w:p w:rsidR="00AF13EA" w:rsidRPr="009718F9" w:rsidRDefault="00AF13EA" w:rsidP="00AF13EA">
      <w:pPr>
        <w:spacing w:after="0"/>
        <w:ind w:firstLine="709"/>
        <w:rPr>
          <w:sz w:val="22"/>
          <w:szCs w:val="22"/>
        </w:rPr>
      </w:pPr>
      <w:r w:rsidRPr="009718F9">
        <w:rPr>
          <w:sz w:val="22"/>
          <w:szCs w:val="22"/>
        </w:rPr>
        <w:t>1</w:t>
      </w:r>
      <w:r w:rsidR="003D2E6E">
        <w:rPr>
          <w:sz w:val="22"/>
          <w:szCs w:val="22"/>
        </w:rPr>
        <w:t>1</w:t>
      </w:r>
      <w:r w:rsidRPr="009718F9">
        <w:rPr>
          <w:sz w:val="22"/>
          <w:szCs w:val="22"/>
        </w:rPr>
        <w:t xml:space="preserve">.3. Любое уведомление, которое одна Сторона направляет другой Стороне в соответствии с Договором, направляется в письменной форме почтой или факсимильной связью с последующим представлением оригинала. </w:t>
      </w:r>
    </w:p>
    <w:p w:rsidR="00AF13EA" w:rsidRPr="009718F9" w:rsidRDefault="00AF13EA" w:rsidP="00AF13EA">
      <w:pPr>
        <w:spacing w:after="0"/>
        <w:ind w:firstLine="709"/>
        <w:rPr>
          <w:sz w:val="22"/>
          <w:szCs w:val="22"/>
        </w:rPr>
      </w:pPr>
      <w:r w:rsidRPr="009718F9">
        <w:rPr>
          <w:sz w:val="22"/>
          <w:szCs w:val="22"/>
        </w:rPr>
        <w:t>1</w:t>
      </w:r>
      <w:r w:rsidR="003D2E6E">
        <w:rPr>
          <w:sz w:val="22"/>
          <w:szCs w:val="22"/>
        </w:rPr>
        <w:t>1</w:t>
      </w:r>
      <w:r w:rsidRPr="009718F9">
        <w:rPr>
          <w:sz w:val="22"/>
          <w:szCs w:val="22"/>
        </w:rPr>
        <w:t>.4. Любые изменения и дополнения к Договору, не противоречащие действующему законодательству Российской Федерации, оформляются дополнительными соглашениями сторон в письменной форме.</w:t>
      </w:r>
    </w:p>
    <w:p w:rsidR="00AF13EA" w:rsidRPr="009718F9" w:rsidRDefault="00AF13EA" w:rsidP="00AF13EA">
      <w:pPr>
        <w:spacing w:after="0"/>
        <w:ind w:firstLine="709"/>
        <w:rPr>
          <w:sz w:val="22"/>
          <w:szCs w:val="22"/>
        </w:rPr>
      </w:pPr>
      <w:r w:rsidRPr="009718F9">
        <w:rPr>
          <w:sz w:val="22"/>
          <w:szCs w:val="22"/>
        </w:rPr>
        <w:t>1</w:t>
      </w:r>
      <w:r w:rsidR="003D2E6E">
        <w:rPr>
          <w:sz w:val="22"/>
          <w:szCs w:val="22"/>
        </w:rPr>
        <w:t>1</w:t>
      </w:r>
      <w:r w:rsidRPr="009718F9">
        <w:rPr>
          <w:sz w:val="22"/>
          <w:szCs w:val="22"/>
        </w:rPr>
        <w:t>.5. Во всем, что не предусмотрено Договором, Стороны руководствуются действующим законодательством Российской Федерации.</w:t>
      </w:r>
    </w:p>
    <w:p w:rsidR="00AF13EA" w:rsidRDefault="00AF13EA" w:rsidP="00AF13EA">
      <w:pPr>
        <w:spacing w:after="0"/>
        <w:ind w:firstLine="709"/>
        <w:rPr>
          <w:sz w:val="22"/>
          <w:szCs w:val="22"/>
        </w:rPr>
      </w:pPr>
      <w:r w:rsidRPr="009718F9">
        <w:rPr>
          <w:sz w:val="22"/>
          <w:szCs w:val="22"/>
        </w:rPr>
        <w:t>1</w:t>
      </w:r>
      <w:r w:rsidR="003D2E6E">
        <w:rPr>
          <w:sz w:val="22"/>
          <w:szCs w:val="22"/>
        </w:rPr>
        <w:t>1</w:t>
      </w:r>
      <w:r w:rsidRPr="009718F9">
        <w:rPr>
          <w:sz w:val="22"/>
          <w:szCs w:val="22"/>
        </w:rPr>
        <w:t xml:space="preserve">.6. Приложения, указанные в </w:t>
      </w:r>
      <w:r w:rsidRPr="009718F9">
        <w:rPr>
          <w:rFonts w:eastAsia="MS Mincho"/>
          <w:sz w:val="22"/>
          <w:szCs w:val="22"/>
        </w:rPr>
        <w:t>Договоре</w:t>
      </w:r>
      <w:r w:rsidRPr="009718F9">
        <w:rPr>
          <w:sz w:val="22"/>
          <w:szCs w:val="22"/>
        </w:rPr>
        <w:t>, являются его неотъемлемой частью.</w:t>
      </w:r>
    </w:p>
    <w:p w:rsidR="00AF13EA" w:rsidRPr="009718F9" w:rsidRDefault="00AF13EA" w:rsidP="00AF13EA">
      <w:pPr>
        <w:spacing w:after="0"/>
        <w:ind w:firstLine="709"/>
        <w:rPr>
          <w:sz w:val="22"/>
          <w:szCs w:val="22"/>
        </w:rPr>
      </w:pPr>
    </w:p>
    <w:p w:rsidR="00AF13EA" w:rsidRPr="006602C7" w:rsidRDefault="00AF13EA" w:rsidP="00AF13EA">
      <w:pPr>
        <w:ind w:firstLine="720"/>
        <w:contextualSpacing/>
        <w:rPr>
          <w:b/>
          <w:bCs/>
          <w:sz w:val="22"/>
          <w:szCs w:val="22"/>
        </w:rPr>
      </w:pPr>
      <w:r w:rsidRPr="006602C7">
        <w:rPr>
          <w:b/>
          <w:bCs/>
          <w:sz w:val="22"/>
          <w:szCs w:val="22"/>
        </w:rPr>
        <w:t>Приложения к настоящему Договору:</w:t>
      </w:r>
    </w:p>
    <w:p w:rsidR="00AF13EA" w:rsidRPr="006602C7" w:rsidRDefault="00AF13EA" w:rsidP="00AF13EA">
      <w:pPr>
        <w:ind w:firstLine="720"/>
        <w:contextualSpacing/>
        <w:rPr>
          <w:sz w:val="22"/>
          <w:szCs w:val="22"/>
        </w:rPr>
      </w:pPr>
      <w:r w:rsidRPr="006602C7">
        <w:rPr>
          <w:sz w:val="22"/>
          <w:szCs w:val="22"/>
        </w:rPr>
        <w:t xml:space="preserve">Приложение № 1 – </w:t>
      </w:r>
      <w:r>
        <w:rPr>
          <w:sz w:val="22"/>
          <w:szCs w:val="22"/>
        </w:rPr>
        <w:t>проектная (</w:t>
      </w:r>
      <w:r w:rsidRPr="006602C7">
        <w:rPr>
          <w:sz w:val="22"/>
          <w:szCs w:val="22"/>
        </w:rPr>
        <w:t>сметная</w:t>
      </w:r>
      <w:r>
        <w:rPr>
          <w:sz w:val="22"/>
          <w:szCs w:val="22"/>
        </w:rPr>
        <w:t>)</w:t>
      </w:r>
      <w:r w:rsidRPr="006602C7">
        <w:rPr>
          <w:sz w:val="22"/>
          <w:szCs w:val="22"/>
        </w:rPr>
        <w:t xml:space="preserve"> документация</w:t>
      </w:r>
      <w:r>
        <w:rPr>
          <w:sz w:val="22"/>
          <w:szCs w:val="22"/>
        </w:rPr>
        <w:t>.</w:t>
      </w:r>
    </w:p>
    <w:p w:rsidR="00AF13EA" w:rsidRPr="00F256E2" w:rsidRDefault="00AF13EA" w:rsidP="00AF13EA">
      <w:pPr>
        <w:tabs>
          <w:tab w:val="left" w:pos="5310"/>
        </w:tabs>
        <w:ind w:firstLine="720"/>
        <w:contextualSpacing/>
        <w:rPr>
          <w:sz w:val="22"/>
          <w:szCs w:val="22"/>
        </w:rPr>
      </w:pPr>
      <w:r w:rsidRPr="006602C7">
        <w:rPr>
          <w:sz w:val="22"/>
          <w:szCs w:val="22"/>
        </w:rPr>
        <w:t xml:space="preserve">Приложение № </w:t>
      </w:r>
      <w:r>
        <w:rPr>
          <w:sz w:val="22"/>
          <w:szCs w:val="22"/>
        </w:rPr>
        <w:t>2</w:t>
      </w:r>
      <w:r w:rsidRPr="006602C7">
        <w:rPr>
          <w:sz w:val="22"/>
          <w:szCs w:val="22"/>
        </w:rPr>
        <w:t xml:space="preserve"> – акт сдачи-приемки выполненных работ по капитальному ремонту </w:t>
      </w:r>
      <w:r w:rsidRPr="00F256E2">
        <w:rPr>
          <w:sz w:val="22"/>
          <w:szCs w:val="22"/>
        </w:rPr>
        <w:t>общего имущества в многоквартирном доме без отселения жильцов</w:t>
      </w:r>
      <w:r>
        <w:rPr>
          <w:sz w:val="22"/>
          <w:szCs w:val="22"/>
        </w:rPr>
        <w:t xml:space="preserve"> на двух листах</w:t>
      </w:r>
      <w:r w:rsidRPr="00F256E2">
        <w:rPr>
          <w:sz w:val="22"/>
          <w:szCs w:val="22"/>
        </w:rPr>
        <w:t xml:space="preserve">. </w:t>
      </w:r>
    </w:p>
    <w:p w:rsidR="00AF13EA" w:rsidRPr="006602C7" w:rsidRDefault="00AF13EA" w:rsidP="00AF13EA">
      <w:pPr>
        <w:ind w:firstLine="720"/>
        <w:contextualSpacing/>
        <w:rPr>
          <w:sz w:val="22"/>
          <w:szCs w:val="22"/>
        </w:rPr>
      </w:pPr>
      <w:r>
        <w:rPr>
          <w:sz w:val="22"/>
          <w:szCs w:val="22"/>
        </w:rPr>
        <w:t xml:space="preserve">Приложение №3 – макет информационной доски на одном листе. </w:t>
      </w:r>
    </w:p>
    <w:p w:rsidR="00AF13EA" w:rsidRDefault="00AF13EA" w:rsidP="00AF13EA">
      <w:pPr>
        <w:tabs>
          <w:tab w:val="left" w:pos="5310"/>
        </w:tabs>
        <w:ind w:firstLine="720"/>
        <w:contextualSpacing/>
        <w:rPr>
          <w:sz w:val="22"/>
          <w:szCs w:val="22"/>
        </w:rPr>
      </w:pPr>
      <w:r w:rsidRPr="00290BCD">
        <w:rPr>
          <w:sz w:val="22"/>
          <w:szCs w:val="22"/>
        </w:rPr>
        <w:t xml:space="preserve">Приложение № </w:t>
      </w:r>
      <w:r>
        <w:rPr>
          <w:sz w:val="22"/>
          <w:szCs w:val="22"/>
        </w:rPr>
        <w:t>4</w:t>
      </w:r>
      <w:r w:rsidRPr="00290BCD">
        <w:rPr>
          <w:sz w:val="22"/>
          <w:szCs w:val="22"/>
        </w:rPr>
        <w:t xml:space="preserve"> – форма предоставления информации о ходе исполнения обязательств по договору</w:t>
      </w:r>
      <w:r>
        <w:rPr>
          <w:sz w:val="22"/>
          <w:szCs w:val="22"/>
        </w:rPr>
        <w:t xml:space="preserve"> на одном листе</w:t>
      </w:r>
      <w:r w:rsidRPr="00290BCD">
        <w:rPr>
          <w:sz w:val="22"/>
          <w:szCs w:val="22"/>
        </w:rPr>
        <w:t>.</w:t>
      </w:r>
      <w:r>
        <w:rPr>
          <w:sz w:val="22"/>
          <w:szCs w:val="22"/>
        </w:rPr>
        <w:t xml:space="preserve"> </w:t>
      </w:r>
    </w:p>
    <w:p w:rsidR="00AF13EA" w:rsidRPr="006602C7" w:rsidRDefault="00AF13EA" w:rsidP="00AF13EA">
      <w:pPr>
        <w:tabs>
          <w:tab w:val="left" w:pos="5310"/>
        </w:tabs>
        <w:ind w:firstLine="720"/>
        <w:contextualSpacing/>
        <w:rPr>
          <w:sz w:val="22"/>
          <w:szCs w:val="22"/>
        </w:rPr>
      </w:pPr>
      <w:r w:rsidRPr="00F64214">
        <w:rPr>
          <w:sz w:val="22"/>
          <w:szCs w:val="22"/>
        </w:rPr>
        <w:t xml:space="preserve">Приложение № </w:t>
      </w:r>
      <w:r>
        <w:rPr>
          <w:sz w:val="22"/>
          <w:szCs w:val="22"/>
        </w:rPr>
        <w:t>5</w:t>
      </w:r>
      <w:r w:rsidRPr="00F64214">
        <w:rPr>
          <w:sz w:val="22"/>
          <w:szCs w:val="22"/>
        </w:rPr>
        <w:t xml:space="preserve"> – </w:t>
      </w:r>
      <w:r w:rsidRPr="00E22BF3">
        <w:rPr>
          <w:sz w:val="22"/>
          <w:szCs w:val="22"/>
        </w:rPr>
        <w:t>форма акта передачи общего имущества многоквартирного дома для выполнения работ по капитальному ремонту</w:t>
      </w:r>
      <w:r>
        <w:rPr>
          <w:sz w:val="22"/>
          <w:szCs w:val="22"/>
        </w:rPr>
        <w:t xml:space="preserve"> на одном листе</w:t>
      </w:r>
      <w:r w:rsidRPr="00F64214">
        <w:rPr>
          <w:sz w:val="22"/>
          <w:szCs w:val="22"/>
        </w:rPr>
        <w:t>.</w:t>
      </w:r>
    </w:p>
    <w:p w:rsidR="00AF13EA" w:rsidRPr="009F5F0C" w:rsidRDefault="00AF13EA" w:rsidP="00AF13EA">
      <w:pPr>
        <w:ind w:firstLine="708"/>
        <w:rPr>
          <w:sz w:val="22"/>
          <w:szCs w:val="22"/>
        </w:rPr>
      </w:pPr>
    </w:p>
    <w:p w:rsidR="00AF13EA" w:rsidRPr="006602C7" w:rsidRDefault="00AF13EA" w:rsidP="00AF13EA">
      <w:pPr>
        <w:pStyle w:val="ab"/>
        <w:tabs>
          <w:tab w:val="left" w:pos="5310"/>
        </w:tabs>
        <w:spacing w:after="200" w:line="276" w:lineRule="auto"/>
        <w:ind w:left="0"/>
        <w:jc w:val="center"/>
        <w:rPr>
          <w:b/>
          <w:sz w:val="22"/>
          <w:szCs w:val="22"/>
        </w:rPr>
      </w:pPr>
      <w:r w:rsidRPr="006602C7">
        <w:rPr>
          <w:b/>
          <w:sz w:val="22"/>
          <w:szCs w:val="22"/>
        </w:rPr>
        <w:t>1</w:t>
      </w:r>
      <w:r w:rsidR="0068095E">
        <w:rPr>
          <w:b/>
          <w:sz w:val="22"/>
          <w:szCs w:val="22"/>
        </w:rPr>
        <w:t>2</w:t>
      </w:r>
      <w:r w:rsidRPr="006602C7">
        <w:rPr>
          <w:b/>
          <w:sz w:val="22"/>
          <w:szCs w:val="22"/>
        </w:rPr>
        <w:t>. АДРЕСА, РЕКВИЗИТЫ, ПОДПИСИ СТОРОН</w:t>
      </w:r>
    </w:p>
    <w:p w:rsidR="00AF13EA" w:rsidRPr="006602C7" w:rsidRDefault="00AF13EA" w:rsidP="00AF13EA">
      <w:pPr>
        <w:pStyle w:val="afffff3"/>
        <w:jc w:val="right"/>
        <w:rPr>
          <w:rFonts w:ascii="Times New Roman" w:eastAsia="MS Mincho" w:hAnsi="Times New Roman"/>
        </w:rPr>
      </w:pPr>
    </w:p>
    <w:p w:rsidR="00AF13EA" w:rsidRPr="006602C7" w:rsidRDefault="00AF13EA" w:rsidP="00AF13EA">
      <w:pPr>
        <w:tabs>
          <w:tab w:val="left" w:pos="5310"/>
        </w:tabs>
        <w:ind w:firstLine="720"/>
        <w:contextualSpacing/>
        <w:rPr>
          <w:b/>
          <w:sz w:val="22"/>
          <w:szCs w:val="22"/>
        </w:rPr>
      </w:pPr>
    </w:p>
    <w:p w:rsidR="00AF13EA" w:rsidRPr="006602C7" w:rsidRDefault="00AF13EA" w:rsidP="00AF13EA">
      <w:pPr>
        <w:pStyle w:val="afffff3"/>
        <w:jc w:val="right"/>
        <w:rPr>
          <w:rFonts w:ascii="Times New Roman" w:eastAsia="MS Mincho" w:hAnsi="Times New Roman"/>
        </w:rPr>
      </w:pPr>
    </w:p>
    <w:p w:rsidR="00AF13EA" w:rsidRDefault="00AF13EA" w:rsidP="00AF13EA">
      <w:pPr>
        <w:pStyle w:val="afffff3"/>
        <w:jc w:val="right"/>
        <w:rPr>
          <w:rFonts w:ascii="Times New Roman" w:eastAsia="MS Mincho" w:hAnsi="Times New Roman"/>
        </w:rPr>
        <w:sectPr w:rsidR="00AF13EA" w:rsidSect="00137E59">
          <w:pgSz w:w="11906" w:h="16838"/>
          <w:pgMar w:top="567" w:right="850" w:bottom="993" w:left="1701" w:header="709" w:footer="709" w:gutter="0"/>
          <w:cols w:space="708"/>
          <w:docGrid w:linePitch="360"/>
        </w:sectPr>
      </w:pPr>
    </w:p>
    <w:p w:rsidR="00AF13EA" w:rsidRPr="00BE38FE" w:rsidRDefault="00AF13EA" w:rsidP="00AF13EA">
      <w:pPr>
        <w:ind w:firstLine="720"/>
        <w:contextualSpacing/>
        <w:jc w:val="right"/>
        <w:rPr>
          <w:sz w:val="22"/>
          <w:szCs w:val="22"/>
        </w:rPr>
      </w:pPr>
      <w:r w:rsidRPr="00BE38FE">
        <w:rPr>
          <w:sz w:val="22"/>
          <w:szCs w:val="22"/>
        </w:rPr>
        <w:lastRenderedPageBreak/>
        <w:t>Приложение № 1</w:t>
      </w:r>
    </w:p>
    <w:p w:rsidR="00AF13EA" w:rsidRPr="00BE38FE" w:rsidRDefault="00AF13EA" w:rsidP="00AF13EA">
      <w:pPr>
        <w:ind w:firstLine="720"/>
        <w:contextualSpacing/>
        <w:jc w:val="right"/>
        <w:rPr>
          <w:sz w:val="22"/>
          <w:szCs w:val="22"/>
        </w:rPr>
      </w:pPr>
      <w:r w:rsidRPr="00BE38FE">
        <w:rPr>
          <w:sz w:val="22"/>
          <w:szCs w:val="22"/>
        </w:rPr>
        <w:t xml:space="preserve"> к договору № ______от «___»_________20__  г.</w:t>
      </w: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Pr="00BE38FE" w:rsidRDefault="00AF13EA" w:rsidP="00AF13EA">
      <w:pPr>
        <w:ind w:firstLine="720"/>
        <w:contextualSpacing/>
        <w:jc w:val="center"/>
        <w:rPr>
          <w:sz w:val="22"/>
          <w:szCs w:val="22"/>
        </w:rPr>
      </w:pPr>
      <w:r w:rsidRPr="00BE38FE">
        <w:rPr>
          <w:sz w:val="22"/>
          <w:szCs w:val="22"/>
        </w:rPr>
        <w:t>СМЕТЫ ПРИЛАГАЮТСЯ ОТДЕЛЬНЫМ ДОКУМЕНТОМ</w:t>
      </w: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Pr="00BE38FE" w:rsidRDefault="00AF13EA" w:rsidP="00AF13EA">
      <w:pPr>
        <w:ind w:firstLine="720"/>
        <w:contextualSpacing/>
        <w:jc w:val="right"/>
        <w:rPr>
          <w:sz w:val="22"/>
          <w:szCs w:val="22"/>
        </w:rPr>
      </w:pPr>
      <w:r w:rsidRPr="00BE38FE">
        <w:rPr>
          <w:sz w:val="22"/>
          <w:szCs w:val="22"/>
        </w:rPr>
        <w:lastRenderedPageBreak/>
        <w:t>Приложение № 2</w:t>
      </w:r>
    </w:p>
    <w:p w:rsidR="00AF13EA" w:rsidRPr="00BE38FE" w:rsidRDefault="00AF13EA" w:rsidP="00AF13EA">
      <w:pPr>
        <w:ind w:firstLine="720"/>
        <w:contextualSpacing/>
        <w:jc w:val="right"/>
        <w:rPr>
          <w:sz w:val="22"/>
          <w:szCs w:val="22"/>
        </w:rPr>
      </w:pPr>
      <w:r w:rsidRPr="00BE38FE">
        <w:rPr>
          <w:sz w:val="22"/>
          <w:szCs w:val="22"/>
        </w:rPr>
        <w:t xml:space="preserve"> к договору № ______от «___»_________20__  г.</w:t>
      </w:r>
    </w:p>
    <w:p w:rsidR="00AF13EA" w:rsidRPr="00BE38FE" w:rsidRDefault="00AF13EA" w:rsidP="00AF13EA">
      <w:pPr>
        <w:tabs>
          <w:tab w:val="left" w:pos="5310"/>
        </w:tabs>
        <w:ind w:firstLine="720"/>
        <w:contextualSpacing/>
        <w:jc w:val="right"/>
        <w:rPr>
          <w:sz w:val="22"/>
          <w:szCs w:val="22"/>
        </w:rPr>
      </w:pPr>
    </w:p>
    <w:p w:rsidR="00AF13EA" w:rsidRPr="00BE38FE" w:rsidRDefault="00AF13EA" w:rsidP="00AF13EA">
      <w:pPr>
        <w:tabs>
          <w:tab w:val="left" w:pos="5310"/>
        </w:tabs>
        <w:ind w:firstLine="720"/>
        <w:contextualSpacing/>
        <w:jc w:val="center"/>
        <w:rPr>
          <w:sz w:val="22"/>
          <w:szCs w:val="22"/>
        </w:rPr>
      </w:pPr>
    </w:p>
    <w:p w:rsidR="00AF13EA" w:rsidRPr="00BE38FE" w:rsidRDefault="00AF13EA" w:rsidP="00AF13EA">
      <w:pPr>
        <w:tabs>
          <w:tab w:val="left" w:pos="5310"/>
        </w:tabs>
        <w:ind w:firstLine="720"/>
        <w:contextualSpacing/>
        <w:jc w:val="center"/>
        <w:rPr>
          <w:sz w:val="22"/>
          <w:szCs w:val="22"/>
        </w:rPr>
      </w:pPr>
      <w:r w:rsidRPr="00BE38FE">
        <w:rPr>
          <w:sz w:val="22"/>
          <w:szCs w:val="22"/>
        </w:rPr>
        <w:t>АКТ</w:t>
      </w:r>
    </w:p>
    <w:p w:rsidR="00AF13EA" w:rsidRPr="00BE38FE" w:rsidRDefault="00AF13EA" w:rsidP="00AF13EA">
      <w:pPr>
        <w:tabs>
          <w:tab w:val="left" w:pos="5310"/>
        </w:tabs>
        <w:ind w:firstLine="720"/>
        <w:contextualSpacing/>
        <w:jc w:val="center"/>
        <w:rPr>
          <w:b/>
          <w:sz w:val="22"/>
          <w:szCs w:val="22"/>
        </w:rPr>
      </w:pPr>
      <w:r w:rsidRPr="00BE38FE">
        <w:rPr>
          <w:sz w:val="22"/>
          <w:szCs w:val="22"/>
        </w:rPr>
        <w:t>сдачи-приемки выполненных работ по капитальному ремонту общего имущества в многоквартирном доме без отселения жильцов</w:t>
      </w:r>
    </w:p>
    <w:p w:rsidR="00AF13EA" w:rsidRPr="00BE38FE" w:rsidRDefault="00AF13EA" w:rsidP="00AF13EA">
      <w:pPr>
        <w:tabs>
          <w:tab w:val="left" w:pos="5310"/>
        </w:tabs>
        <w:ind w:firstLine="720"/>
        <w:contextualSpacing/>
        <w:rPr>
          <w:b/>
          <w:sz w:val="22"/>
          <w:szCs w:val="22"/>
        </w:rPr>
      </w:pPr>
    </w:p>
    <w:p w:rsidR="00AF13EA" w:rsidRPr="00BE38FE" w:rsidRDefault="00AF13EA" w:rsidP="00AF13EA">
      <w:pPr>
        <w:tabs>
          <w:tab w:val="left" w:pos="5310"/>
        </w:tabs>
        <w:ind w:firstLine="720"/>
        <w:contextualSpacing/>
        <w:rPr>
          <w:sz w:val="22"/>
          <w:szCs w:val="22"/>
        </w:rPr>
      </w:pPr>
      <w:r w:rsidRPr="00BE38FE">
        <w:rPr>
          <w:sz w:val="22"/>
          <w:szCs w:val="22"/>
        </w:rPr>
        <w:t>___________________________________________________________________________</w:t>
      </w:r>
    </w:p>
    <w:p w:rsidR="00AF13EA" w:rsidRPr="00BE38FE" w:rsidRDefault="00AF13EA" w:rsidP="00AF13EA">
      <w:pPr>
        <w:tabs>
          <w:tab w:val="left" w:pos="5310"/>
        </w:tabs>
        <w:ind w:firstLine="720"/>
        <w:contextualSpacing/>
        <w:jc w:val="center"/>
        <w:rPr>
          <w:sz w:val="22"/>
          <w:szCs w:val="22"/>
        </w:rPr>
      </w:pPr>
      <w:r w:rsidRPr="00BE38FE">
        <w:rPr>
          <w:sz w:val="22"/>
          <w:szCs w:val="22"/>
        </w:rPr>
        <w:t>(адрес дома)</w:t>
      </w:r>
    </w:p>
    <w:p w:rsidR="00AF13EA" w:rsidRPr="00BE38FE" w:rsidRDefault="00AF13EA" w:rsidP="00AF13EA">
      <w:pPr>
        <w:tabs>
          <w:tab w:val="left" w:pos="5310"/>
        </w:tabs>
        <w:ind w:firstLine="720"/>
        <w:contextualSpacing/>
        <w:rPr>
          <w:sz w:val="22"/>
          <w:szCs w:val="22"/>
        </w:rPr>
      </w:pPr>
      <w:r w:rsidRPr="00BE38FE">
        <w:rPr>
          <w:sz w:val="22"/>
          <w:szCs w:val="22"/>
        </w:rPr>
        <w:t>Комиссия в составе:</w:t>
      </w:r>
    </w:p>
    <w:p w:rsidR="00AF13EA" w:rsidRPr="00BE38FE" w:rsidRDefault="00AF13EA" w:rsidP="00AF13EA">
      <w:pPr>
        <w:tabs>
          <w:tab w:val="left" w:pos="5310"/>
        </w:tabs>
        <w:ind w:firstLine="720"/>
        <w:contextualSpacing/>
        <w:rPr>
          <w:sz w:val="22"/>
          <w:szCs w:val="22"/>
        </w:rPr>
      </w:pPr>
      <w:r w:rsidRPr="00BE38FE">
        <w:rPr>
          <w:sz w:val="22"/>
          <w:szCs w:val="22"/>
        </w:rPr>
        <w:t>Председателя_______________________________________________________________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(наименование организации, Ф.И.О., должность)</w:t>
      </w:r>
    </w:p>
    <w:p w:rsidR="00AF13EA" w:rsidRPr="00BE38FE" w:rsidRDefault="00AF13EA" w:rsidP="00AF13EA">
      <w:pPr>
        <w:tabs>
          <w:tab w:val="left" w:pos="5310"/>
        </w:tabs>
        <w:ind w:firstLine="720"/>
        <w:contextualSpacing/>
        <w:rPr>
          <w:sz w:val="22"/>
          <w:szCs w:val="22"/>
        </w:rPr>
      </w:pPr>
      <w:r w:rsidRPr="00BE38FE">
        <w:rPr>
          <w:sz w:val="22"/>
          <w:szCs w:val="22"/>
        </w:rPr>
        <w:t>и членов комиссии – представителей:</w:t>
      </w:r>
    </w:p>
    <w:p w:rsidR="00AF13EA" w:rsidRPr="00BE38FE" w:rsidRDefault="00AF13EA" w:rsidP="00AF13EA">
      <w:pPr>
        <w:tabs>
          <w:tab w:val="left" w:pos="5310"/>
        </w:tabs>
        <w:ind w:firstLine="720"/>
        <w:contextualSpacing/>
        <w:rPr>
          <w:sz w:val="22"/>
          <w:szCs w:val="22"/>
        </w:rPr>
      </w:pPr>
      <w:r w:rsidRPr="00BE38FE">
        <w:rPr>
          <w:sz w:val="22"/>
          <w:szCs w:val="22"/>
        </w:rPr>
        <w:t>заказчика (наименование полностью) 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в лице _____________________________________________________________________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(Ф.И.О., должность)</w:t>
      </w:r>
    </w:p>
    <w:p w:rsidR="00AF13EA" w:rsidRPr="00BE38FE" w:rsidRDefault="00AF13EA" w:rsidP="00AF13EA">
      <w:pPr>
        <w:tabs>
          <w:tab w:val="left" w:pos="5310"/>
        </w:tabs>
        <w:ind w:firstLine="720"/>
        <w:contextualSpacing/>
        <w:rPr>
          <w:sz w:val="22"/>
          <w:szCs w:val="22"/>
        </w:rPr>
      </w:pPr>
      <w:r w:rsidRPr="00BE38FE">
        <w:rPr>
          <w:sz w:val="22"/>
          <w:szCs w:val="22"/>
        </w:rPr>
        <w:t>Представитель органов местного самоуправления _______________________________________________________________________________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(Ф.И.О., должность)</w:t>
      </w:r>
    </w:p>
    <w:p w:rsidR="00AF13EA" w:rsidRPr="00BE38FE" w:rsidRDefault="00AF13EA" w:rsidP="00AF13EA">
      <w:pPr>
        <w:tabs>
          <w:tab w:val="left" w:pos="5310"/>
        </w:tabs>
        <w:ind w:firstLine="720"/>
        <w:contextualSpacing/>
        <w:rPr>
          <w:sz w:val="22"/>
          <w:szCs w:val="22"/>
        </w:rPr>
      </w:pPr>
      <w:r w:rsidRPr="00BE38FE">
        <w:rPr>
          <w:sz w:val="22"/>
          <w:szCs w:val="22"/>
        </w:rPr>
        <w:t>Представитель территориального органа жилищной инспекции 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(Ф.И.О., должность)</w:t>
      </w:r>
    </w:p>
    <w:p w:rsidR="00AF13EA" w:rsidRPr="00BE38FE" w:rsidRDefault="00AF13EA" w:rsidP="00AF13EA">
      <w:pPr>
        <w:tabs>
          <w:tab w:val="left" w:pos="5310"/>
        </w:tabs>
        <w:ind w:firstLine="720"/>
        <w:contextualSpacing/>
        <w:rPr>
          <w:sz w:val="22"/>
          <w:szCs w:val="22"/>
        </w:rPr>
      </w:pPr>
      <w:r w:rsidRPr="00BE38FE">
        <w:rPr>
          <w:sz w:val="22"/>
          <w:szCs w:val="22"/>
        </w:rPr>
        <w:t>Представитель управляющей организации _______________________________________________________________________________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(наименование организации, Ф.И.О., должность)</w:t>
      </w:r>
    </w:p>
    <w:p w:rsidR="00AF13EA" w:rsidRPr="00BE38FE" w:rsidRDefault="00AF13EA" w:rsidP="00AF13EA">
      <w:pPr>
        <w:tabs>
          <w:tab w:val="left" w:pos="5310"/>
        </w:tabs>
        <w:ind w:firstLine="720"/>
        <w:contextualSpacing/>
        <w:rPr>
          <w:sz w:val="22"/>
          <w:szCs w:val="22"/>
        </w:rPr>
      </w:pPr>
      <w:r w:rsidRPr="00BE38FE">
        <w:rPr>
          <w:sz w:val="22"/>
          <w:szCs w:val="22"/>
        </w:rPr>
        <w:t>Представитель подрядной организации 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(наименование организации, Ф.И.О., должность)</w:t>
      </w:r>
    </w:p>
    <w:p w:rsidR="00AF13EA" w:rsidRPr="00BE38FE" w:rsidRDefault="00AF13EA" w:rsidP="00AF13EA">
      <w:pPr>
        <w:tabs>
          <w:tab w:val="left" w:pos="5310"/>
        </w:tabs>
        <w:ind w:firstLine="720"/>
        <w:contextualSpacing/>
        <w:rPr>
          <w:sz w:val="22"/>
          <w:szCs w:val="22"/>
        </w:rPr>
      </w:pPr>
      <w:r w:rsidRPr="00BE38FE">
        <w:rPr>
          <w:sz w:val="22"/>
          <w:szCs w:val="22"/>
        </w:rPr>
        <w:t>Представитель проектной организации 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(наименование организации, Ф.И.О., должность)</w:t>
      </w:r>
    </w:p>
    <w:p w:rsidR="00AF13EA" w:rsidRPr="00BE38FE" w:rsidRDefault="00AF13EA" w:rsidP="00AF13EA">
      <w:pPr>
        <w:tabs>
          <w:tab w:val="left" w:pos="5310"/>
        </w:tabs>
        <w:ind w:firstLine="720"/>
        <w:contextualSpacing/>
        <w:rPr>
          <w:sz w:val="22"/>
          <w:szCs w:val="22"/>
        </w:rPr>
      </w:pPr>
      <w:r w:rsidRPr="00BE38FE">
        <w:rPr>
          <w:sz w:val="22"/>
          <w:szCs w:val="22"/>
        </w:rPr>
        <w:t>Представитель эксплуатирующей организации____________________________________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(наименование организации, Ф.И.О., должность)</w:t>
      </w:r>
    </w:p>
    <w:p w:rsidR="00AF13EA" w:rsidRPr="00BE38FE" w:rsidRDefault="00AF13EA" w:rsidP="00AF13EA">
      <w:pPr>
        <w:tabs>
          <w:tab w:val="left" w:pos="5310"/>
        </w:tabs>
        <w:ind w:firstLine="720"/>
        <w:contextualSpacing/>
        <w:rPr>
          <w:sz w:val="22"/>
          <w:szCs w:val="22"/>
        </w:rPr>
      </w:pPr>
      <w:r w:rsidRPr="00BE38FE">
        <w:rPr>
          <w:sz w:val="22"/>
          <w:szCs w:val="22"/>
        </w:rPr>
        <w:t>Представитель собственников помещений многоквартирного дома, уполномоченных общим собранием (ТСЖ, ЖСК, ЖК, СПК) 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(Ф.И.О., № квартиры)</w:t>
      </w:r>
    </w:p>
    <w:p w:rsidR="00AF13EA" w:rsidRPr="00BE38FE" w:rsidRDefault="00AF13EA" w:rsidP="00AF13EA">
      <w:pPr>
        <w:tabs>
          <w:tab w:val="left" w:pos="5310"/>
        </w:tabs>
        <w:ind w:firstLine="720"/>
        <w:contextualSpacing/>
        <w:rPr>
          <w:sz w:val="22"/>
          <w:szCs w:val="22"/>
        </w:rPr>
      </w:pPr>
      <w:r w:rsidRPr="00BE38FE">
        <w:rPr>
          <w:sz w:val="22"/>
          <w:szCs w:val="22"/>
        </w:rPr>
        <w:t>Комиссия постановила:</w:t>
      </w:r>
    </w:p>
    <w:p w:rsidR="00AF13EA" w:rsidRPr="00BE38FE" w:rsidRDefault="00AF13EA" w:rsidP="00AF13EA">
      <w:pPr>
        <w:tabs>
          <w:tab w:val="left" w:pos="5310"/>
        </w:tabs>
        <w:ind w:firstLine="720"/>
        <w:contextualSpacing/>
        <w:rPr>
          <w:sz w:val="22"/>
          <w:szCs w:val="22"/>
        </w:rPr>
      </w:pPr>
      <w:r w:rsidRPr="00BE38FE">
        <w:rPr>
          <w:sz w:val="22"/>
          <w:szCs w:val="22"/>
        </w:rPr>
        <w:t>1. Заказчиком 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(наименование организации)</w:t>
      </w:r>
    </w:p>
    <w:p w:rsidR="00AF13EA" w:rsidRPr="00BE38FE" w:rsidRDefault="00AF13EA" w:rsidP="00AF13EA">
      <w:pPr>
        <w:tabs>
          <w:tab w:val="left" w:pos="5310"/>
        </w:tabs>
        <w:ind w:firstLine="720"/>
        <w:contextualSpacing/>
        <w:rPr>
          <w:sz w:val="22"/>
          <w:szCs w:val="22"/>
        </w:rPr>
      </w:pPr>
      <w:r w:rsidRPr="00BE38FE">
        <w:rPr>
          <w:sz w:val="22"/>
          <w:szCs w:val="22"/>
        </w:rPr>
        <w:t>предъявлены к приемке работы по капитальному ремонту общего имущества собственников помещений в многоквартирном доме_______________________________________________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(адрес дома)</w:t>
      </w:r>
    </w:p>
    <w:p w:rsidR="00AF13EA" w:rsidRPr="00BE38FE" w:rsidRDefault="00AF13EA" w:rsidP="00AF13EA">
      <w:pPr>
        <w:tabs>
          <w:tab w:val="left" w:pos="5310"/>
        </w:tabs>
        <w:ind w:firstLine="720"/>
        <w:contextualSpacing/>
        <w:rPr>
          <w:sz w:val="22"/>
          <w:szCs w:val="22"/>
        </w:rPr>
      </w:pPr>
      <w:r w:rsidRPr="00BE38FE">
        <w:rPr>
          <w:sz w:val="22"/>
          <w:szCs w:val="22"/>
        </w:rPr>
        <w:t>2. Капитальный ремонт общего имущества собственников помещений осуществлялся подрядной организацией 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(наименование организации)</w:t>
      </w:r>
    </w:p>
    <w:p w:rsidR="00AF13EA" w:rsidRPr="00BE38FE" w:rsidRDefault="00AF13EA" w:rsidP="00AF13EA">
      <w:pPr>
        <w:tabs>
          <w:tab w:val="left" w:pos="5310"/>
        </w:tabs>
        <w:ind w:firstLine="720"/>
        <w:contextualSpacing/>
        <w:rPr>
          <w:sz w:val="22"/>
          <w:szCs w:val="22"/>
        </w:rPr>
      </w:pPr>
      <w:r w:rsidRPr="00BE38FE">
        <w:rPr>
          <w:sz w:val="22"/>
          <w:szCs w:val="22"/>
        </w:rPr>
        <w:t>Выполнившей ________________________________________________________________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(указать виды работ)</w:t>
      </w:r>
    </w:p>
    <w:p w:rsidR="00AF13EA" w:rsidRPr="00BE38FE" w:rsidRDefault="00AF13EA" w:rsidP="00AF13EA">
      <w:pPr>
        <w:tabs>
          <w:tab w:val="left" w:pos="5310"/>
        </w:tabs>
        <w:ind w:firstLine="720"/>
        <w:contextualSpacing/>
        <w:rPr>
          <w:sz w:val="22"/>
          <w:szCs w:val="22"/>
        </w:rPr>
      </w:pPr>
      <w:r w:rsidRPr="00BE38FE">
        <w:rPr>
          <w:sz w:val="22"/>
          <w:szCs w:val="22"/>
        </w:rPr>
        <w:t>3. Проектная документация на капитальный ремонт общего имущества собственников помещений разработана______________________________________________________________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(наименование организации)</w:t>
      </w:r>
    </w:p>
    <w:p w:rsidR="00AF13EA" w:rsidRPr="00BE38FE" w:rsidRDefault="00AF13EA" w:rsidP="00AF13EA">
      <w:pPr>
        <w:tabs>
          <w:tab w:val="left" w:pos="5310"/>
        </w:tabs>
        <w:ind w:firstLine="720"/>
        <w:contextualSpacing/>
        <w:rPr>
          <w:sz w:val="22"/>
          <w:szCs w:val="22"/>
        </w:rPr>
      </w:pPr>
      <w:r w:rsidRPr="00BE38FE">
        <w:rPr>
          <w:sz w:val="22"/>
          <w:szCs w:val="22"/>
        </w:rPr>
        <w:t>и утверждена 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(наименование организации, утвердившей проектную документацию)</w:t>
      </w:r>
    </w:p>
    <w:p w:rsidR="00AF13EA" w:rsidRPr="00BE38FE" w:rsidRDefault="00AF13EA" w:rsidP="00AF13EA">
      <w:pPr>
        <w:tabs>
          <w:tab w:val="left" w:pos="5310"/>
        </w:tabs>
        <w:ind w:firstLine="720"/>
        <w:contextualSpacing/>
        <w:rPr>
          <w:sz w:val="22"/>
          <w:szCs w:val="22"/>
        </w:rPr>
      </w:pPr>
      <w:r w:rsidRPr="00BE38FE">
        <w:rPr>
          <w:sz w:val="22"/>
          <w:szCs w:val="22"/>
        </w:rPr>
        <w:t>«___»________20__ г.</w:t>
      </w:r>
    </w:p>
    <w:p w:rsidR="00AF13EA" w:rsidRPr="00BE38FE" w:rsidRDefault="00AF13EA" w:rsidP="00AF13EA">
      <w:pPr>
        <w:tabs>
          <w:tab w:val="left" w:pos="5310"/>
        </w:tabs>
        <w:ind w:firstLine="720"/>
        <w:contextualSpacing/>
        <w:rPr>
          <w:sz w:val="22"/>
          <w:szCs w:val="22"/>
        </w:rPr>
      </w:pPr>
      <w:r w:rsidRPr="00BE38FE">
        <w:rPr>
          <w:sz w:val="22"/>
          <w:szCs w:val="22"/>
        </w:rPr>
        <w:t>4. Ремонтно-строительные работы выполнены в сроки:</w:t>
      </w:r>
    </w:p>
    <w:p w:rsidR="00AF13EA" w:rsidRPr="00BE38FE" w:rsidRDefault="00AF13EA" w:rsidP="00AF13EA">
      <w:pPr>
        <w:tabs>
          <w:tab w:val="left" w:pos="5310"/>
        </w:tabs>
        <w:ind w:firstLine="720"/>
        <w:contextualSpacing/>
        <w:rPr>
          <w:sz w:val="22"/>
          <w:szCs w:val="22"/>
        </w:rPr>
      </w:pPr>
      <w:r w:rsidRPr="00BE38FE">
        <w:rPr>
          <w:sz w:val="22"/>
          <w:szCs w:val="22"/>
        </w:rPr>
        <w:t>начало работ: «___»________20__ г., окончание работ: «___»________20__ г.</w:t>
      </w:r>
    </w:p>
    <w:p w:rsidR="00AF13EA" w:rsidRPr="00BE38FE" w:rsidRDefault="00AF13EA" w:rsidP="00AF13EA">
      <w:pPr>
        <w:tabs>
          <w:tab w:val="left" w:pos="5310"/>
        </w:tabs>
        <w:ind w:firstLine="720"/>
        <w:contextualSpacing/>
        <w:rPr>
          <w:sz w:val="22"/>
          <w:szCs w:val="22"/>
        </w:rPr>
      </w:pPr>
      <w:r w:rsidRPr="00BE38FE">
        <w:rPr>
          <w:sz w:val="22"/>
          <w:szCs w:val="22"/>
        </w:rPr>
        <w:t>при условиях контракта выполнить 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фактически работы выполнены 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5. Комиссии представлен перечень основных документов согласно приложению к настоящему Акту.</w:t>
      </w:r>
    </w:p>
    <w:p w:rsidR="00AF13EA" w:rsidRPr="00BE38FE" w:rsidRDefault="00AF13EA" w:rsidP="00AF13EA">
      <w:pPr>
        <w:tabs>
          <w:tab w:val="left" w:pos="5310"/>
        </w:tabs>
        <w:ind w:firstLine="720"/>
        <w:contextualSpacing/>
        <w:rPr>
          <w:sz w:val="22"/>
          <w:szCs w:val="22"/>
        </w:rPr>
      </w:pPr>
      <w:r w:rsidRPr="00BE38FE">
        <w:rPr>
          <w:sz w:val="22"/>
          <w:szCs w:val="22"/>
        </w:rPr>
        <w:lastRenderedPageBreak/>
        <w:t>6. Многоквартирный дом, в котором предъявлены к приемке работы по капитальному ремонту общего имущества собственников помещений, имеет следующие показатели:</w:t>
      </w:r>
    </w:p>
    <w:p w:rsidR="00AF13EA" w:rsidRPr="00BE38FE" w:rsidRDefault="00AF13EA" w:rsidP="00AF13EA">
      <w:pPr>
        <w:tabs>
          <w:tab w:val="left" w:pos="5310"/>
        </w:tabs>
        <w:ind w:firstLine="720"/>
        <w:contextualSpacing/>
        <w:rPr>
          <w:sz w:val="22"/>
          <w:szCs w:val="22"/>
        </w:rPr>
      </w:pPr>
      <w:r w:rsidRPr="00BE38FE">
        <w:rPr>
          <w:sz w:val="22"/>
          <w:szCs w:val="22"/>
        </w:rPr>
        <w:t>____________________________________________________________________________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(указываются основные показатели, предусмотренные проектом)</w:t>
      </w:r>
    </w:p>
    <w:p w:rsidR="00AF13EA" w:rsidRPr="00BE38FE" w:rsidRDefault="00AF13EA" w:rsidP="00AF13EA">
      <w:pPr>
        <w:tabs>
          <w:tab w:val="left" w:pos="5310"/>
        </w:tabs>
        <w:ind w:firstLine="720"/>
        <w:contextualSpacing/>
        <w:rPr>
          <w:sz w:val="22"/>
          <w:szCs w:val="22"/>
        </w:rPr>
      </w:pPr>
      <w:r w:rsidRPr="00BE38FE">
        <w:rPr>
          <w:sz w:val="22"/>
          <w:szCs w:val="22"/>
        </w:rPr>
        <w:t>7. Многоквартирный дом, в котором предъявлены к приемке работы по капитальному ремонту общего имущества собственников помещений, характеризуются следующими данными архитектурно-строительных решений (краткая техническая характеристика по планировке, этажности, основным материалам и конструкциям, по инженерному оборудованию до и после капитального ремонта общего имущества собственников помещений):</w:t>
      </w:r>
    </w:p>
    <w:p w:rsidR="00AF13EA" w:rsidRPr="00BE38FE" w:rsidRDefault="00AF13EA" w:rsidP="00AF13EA">
      <w:pPr>
        <w:tabs>
          <w:tab w:val="left" w:pos="5310"/>
        </w:tabs>
        <w:ind w:firstLine="720"/>
        <w:contextualSpacing/>
        <w:rPr>
          <w:sz w:val="22"/>
          <w:szCs w:val="22"/>
        </w:rPr>
      </w:pPr>
      <w:r w:rsidRPr="00BE38FE">
        <w:rPr>
          <w:sz w:val="22"/>
          <w:szCs w:val="22"/>
        </w:rPr>
        <w:t>_________________________________________________________________________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8. Все недоделки и дефекты по предусмотренным проектной документацией работам устранены.</w:t>
      </w:r>
    </w:p>
    <w:p w:rsidR="00AF13EA" w:rsidRPr="00BE38FE" w:rsidRDefault="00AF13EA" w:rsidP="00AF13EA">
      <w:pPr>
        <w:tabs>
          <w:tab w:val="left" w:pos="5310"/>
        </w:tabs>
        <w:ind w:firstLine="720"/>
        <w:contextualSpacing/>
        <w:rPr>
          <w:sz w:val="22"/>
          <w:szCs w:val="22"/>
        </w:rPr>
      </w:pPr>
      <w:r w:rsidRPr="00BE38FE">
        <w:rPr>
          <w:sz w:val="22"/>
          <w:szCs w:val="22"/>
        </w:rPr>
        <w:t>9. Сметная стоимость капитального ремонта общего имущества собственников помещений по утвержденной проектной документации:</w:t>
      </w:r>
    </w:p>
    <w:p w:rsidR="00AF13EA" w:rsidRPr="00BE38FE" w:rsidRDefault="00AF13EA" w:rsidP="00AF13EA">
      <w:pPr>
        <w:tabs>
          <w:tab w:val="left" w:pos="5310"/>
        </w:tabs>
        <w:ind w:firstLine="720"/>
        <w:contextualSpacing/>
        <w:rPr>
          <w:sz w:val="22"/>
          <w:szCs w:val="22"/>
        </w:rPr>
      </w:pPr>
      <w:r w:rsidRPr="00BE38FE">
        <w:rPr>
          <w:sz w:val="22"/>
          <w:szCs w:val="22"/>
        </w:rPr>
        <w:t>всего ____________________________ тыс. рублей, в том числе:</w:t>
      </w:r>
    </w:p>
    <w:p w:rsidR="00AF13EA" w:rsidRPr="00BE38FE" w:rsidRDefault="00AF13EA" w:rsidP="00AF13EA">
      <w:pPr>
        <w:tabs>
          <w:tab w:val="left" w:pos="5310"/>
        </w:tabs>
        <w:ind w:firstLine="720"/>
        <w:contextualSpacing/>
        <w:rPr>
          <w:sz w:val="22"/>
          <w:szCs w:val="22"/>
        </w:rPr>
      </w:pPr>
      <w:r w:rsidRPr="00BE38FE">
        <w:rPr>
          <w:sz w:val="22"/>
          <w:szCs w:val="22"/>
        </w:rPr>
        <w:t>ремонтно-строительных работ ___________________тыс. рублей.</w:t>
      </w:r>
    </w:p>
    <w:p w:rsidR="00AF13EA" w:rsidRPr="00BE38FE" w:rsidRDefault="00AF13EA" w:rsidP="00AF13EA">
      <w:pPr>
        <w:tabs>
          <w:tab w:val="left" w:pos="5310"/>
        </w:tabs>
        <w:ind w:firstLine="720"/>
        <w:contextualSpacing/>
        <w:rPr>
          <w:sz w:val="22"/>
          <w:szCs w:val="22"/>
        </w:rPr>
      </w:pPr>
      <w:r w:rsidRPr="00BE38FE">
        <w:rPr>
          <w:sz w:val="22"/>
          <w:szCs w:val="22"/>
        </w:rPr>
        <w:t>Выполнено работ на сумму __________________ тыс. рублей, в том числе:</w:t>
      </w:r>
    </w:p>
    <w:p w:rsidR="00AF13EA" w:rsidRPr="00BE38FE" w:rsidRDefault="00AF13EA" w:rsidP="00AF13EA">
      <w:pPr>
        <w:tabs>
          <w:tab w:val="left" w:pos="5310"/>
        </w:tabs>
        <w:ind w:firstLine="720"/>
        <w:contextualSpacing/>
        <w:rPr>
          <w:sz w:val="22"/>
          <w:szCs w:val="22"/>
        </w:rPr>
      </w:pPr>
      <w:r w:rsidRPr="00BE38FE">
        <w:rPr>
          <w:sz w:val="22"/>
          <w:szCs w:val="22"/>
        </w:rPr>
        <w:t>ремонтно-строительных работ _________________ тыс. рублей.</w:t>
      </w:r>
    </w:p>
    <w:p w:rsidR="00AF13EA" w:rsidRPr="00BE38FE" w:rsidRDefault="00AF13EA" w:rsidP="00AF13EA">
      <w:pPr>
        <w:tabs>
          <w:tab w:val="left" w:pos="5310"/>
        </w:tabs>
        <w:ind w:firstLine="720"/>
        <w:contextualSpacing/>
        <w:rPr>
          <w:sz w:val="22"/>
          <w:szCs w:val="22"/>
        </w:rPr>
      </w:pPr>
      <w:r w:rsidRPr="00BE38FE">
        <w:rPr>
          <w:sz w:val="22"/>
          <w:szCs w:val="22"/>
        </w:rPr>
        <w:t>10. Решение комиссии:</w:t>
      </w:r>
    </w:p>
    <w:p w:rsidR="00AF13EA" w:rsidRPr="00BE38FE" w:rsidRDefault="00AF13EA" w:rsidP="00AF13EA">
      <w:pPr>
        <w:tabs>
          <w:tab w:val="left" w:pos="5310"/>
        </w:tabs>
        <w:ind w:firstLine="720"/>
        <w:contextualSpacing/>
        <w:rPr>
          <w:sz w:val="22"/>
          <w:szCs w:val="22"/>
        </w:rPr>
      </w:pPr>
      <w:r w:rsidRPr="00BE38FE">
        <w:rPr>
          <w:sz w:val="22"/>
          <w:szCs w:val="22"/>
        </w:rPr>
        <w:t>На основании осмотра предъявленных к приемке работ по капитальному ремонту общего имущества собственников помещений в многоквартирном доме и ознакомления с проектной документацией признать выполненными следующие работы:</w:t>
      </w:r>
    </w:p>
    <w:p w:rsidR="00AF13EA" w:rsidRPr="00BE38FE" w:rsidRDefault="00AF13EA" w:rsidP="00AF13EA">
      <w:pPr>
        <w:tabs>
          <w:tab w:val="left" w:pos="5310"/>
        </w:tabs>
        <w:ind w:firstLine="720"/>
        <w:contextualSpacing/>
        <w:rPr>
          <w:sz w:val="22"/>
          <w:szCs w:val="22"/>
        </w:rPr>
      </w:pPr>
      <w:r w:rsidRPr="00BE38FE">
        <w:rPr>
          <w:sz w:val="22"/>
          <w:szCs w:val="22"/>
        </w:rPr>
        <w:t>____________________________________________________________________________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____________________________________________________________________________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(отражаются выполненные виды работ)</w:t>
      </w:r>
    </w:p>
    <w:p w:rsidR="00AF13EA" w:rsidRPr="00BE38FE" w:rsidRDefault="00AF13EA" w:rsidP="00AF13EA">
      <w:pPr>
        <w:tabs>
          <w:tab w:val="left" w:pos="5310"/>
        </w:tabs>
        <w:ind w:firstLine="720"/>
        <w:contextualSpacing/>
        <w:rPr>
          <w:sz w:val="22"/>
          <w:szCs w:val="22"/>
        </w:rPr>
      </w:pPr>
      <w:r w:rsidRPr="00BE38FE">
        <w:rPr>
          <w:sz w:val="22"/>
          <w:szCs w:val="22"/>
        </w:rPr>
        <w:t>Предъявленные работы по капитальному ремонту общего имущества собственников помещения в многоквартирном доме по адресу: _______________________________________________________________________________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(адрес дома)</w:t>
      </w:r>
    </w:p>
    <w:p w:rsidR="00AF13EA" w:rsidRPr="00BE38FE" w:rsidRDefault="00AF13EA" w:rsidP="00AF13EA">
      <w:pPr>
        <w:tabs>
          <w:tab w:val="left" w:pos="5310"/>
        </w:tabs>
        <w:ind w:firstLine="720"/>
        <w:contextualSpacing/>
        <w:rPr>
          <w:sz w:val="22"/>
          <w:szCs w:val="22"/>
        </w:rPr>
      </w:pPr>
      <w:r w:rsidRPr="00BE38FE">
        <w:rPr>
          <w:sz w:val="22"/>
          <w:szCs w:val="22"/>
        </w:rPr>
        <w:t>принять / не принять</w:t>
      </w:r>
    </w:p>
    <w:p w:rsidR="00AF13EA" w:rsidRPr="00BE38FE" w:rsidRDefault="00AF13EA" w:rsidP="00AF13EA">
      <w:pPr>
        <w:tabs>
          <w:tab w:val="left" w:pos="5310"/>
        </w:tabs>
        <w:ind w:firstLine="720"/>
        <w:contextualSpacing/>
        <w:rPr>
          <w:sz w:val="22"/>
          <w:szCs w:val="22"/>
        </w:rPr>
      </w:pPr>
      <w:r w:rsidRPr="00BE38FE">
        <w:rPr>
          <w:sz w:val="22"/>
          <w:szCs w:val="22"/>
        </w:rPr>
        <w:t>Подрядная организация в течение гарантийного срока, установленного договором подряда, гарантирует качество ремонтно-строительных работ, выполненных в соответствии с проектной документацией, и устранение за свой счет допущенных по его вине дефектов, обнаруженных в процессе эксплуатации в отремонтированном им многоквартирном доме.</w:t>
      </w:r>
    </w:p>
    <w:p w:rsidR="00AF13EA" w:rsidRPr="00BE38FE" w:rsidRDefault="00AF13EA" w:rsidP="00AF13EA">
      <w:pPr>
        <w:tabs>
          <w:tab w:val="left" w:pos="5310"/>
        </w:tabs>
        <w:ind w:firstLine="720"/>
        <w:contextualSpacing/>
        <w:rPr>
          <w:sz w:val="22"/>
          <w:szCs w:val="22"/>
        </w:rPr>
      </w:pPr>
      <w:r w:rsidRPr="00BE38FE">
        <w:rPr>
          <w:sz w:val="22"/>
          <w:szCs w:val="22"/>
        </w:rPr>
        <w:t>Приложение к акту:</w:t>
      </w:r>
    </w:p>
    <w:p w:rsidR="00AF13EA" w:rsidRPr="00BE38FE" w:rsidRDefault="00AF13EA" w:rsidP="00AF13EA">
      <w:pPr>
        <w:tabs>
          <w:tab w:val="left" w:pos="5310"/>
        </w:tabs>
        <w:ind w:firstLine="720"/>
        <w:contextualSpacing/>
        <w:rPr>
          <w:sz w:val="22"/>
          <w:szCs w:val="22"/>
        </w:rPr>
      </w:pPr>
      <w:r w:rsidRPr="00BE38FE">
        <w:rPr>
          <w:sz w:val="22"/>
          <w:szCs w:val="22"/>
        </w:rPr>
        <w:t>1. Перечень основных документов, предъявляемых комиссии по приемке законченного капитальным ремонтом многоквартирного дома.</w:t>
      </w:r>
    </w:p>
    <w:p w:rsidR="00AF13EA" w:rsidRPr="00BE38FE" w:rsidRDefault="00AF13EA" w:rsidP="00AF13EA">
      <w:pPr>
        <w:tabs>
          <w:tab w:val="left" w:pos="5310"/>
        </w:tabs>
        <w:ind w:firstLine="720"/>
        <w:contextualSpacing/>
        <w:rPr>
          <w:sz w:val="22"/>
          <w:szCs w:val="22"/>
        </w:rPr>
      </w:pPr>
      <w:r w:rsidRPr="00BE38FE">
        <w:rPr>
          <w:sz w:val="22"/>
          <w:szCs w:val="22"/>
        </w:rPr>
        <w:t>2. Копия протокола решения общего собрания собственников помещений многоквартирного дома по адресу:___________________________________________________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по вопросу утверждения акта приемки работ по капитальному ремонту общего имущества собственников помещений в многоквартирном доме от «___» ________20__г. № _______.</w:t>
      </w:r>
    </w:p>
    <w:p w:rsidR="00AF13EA" w:rsidRPr="00BE38FE" w:rsidRDefault="00AF13EA" w:rsidP="00AF13EA">
      <w:pPr>
        <w:tabs>
          <w:tab w:val="left" w:pos="5310"/>
        </w:tabs>
        <w:ind w:firstLine="720"/>
        <w:contextualSpacing/>
        <w:rPr>
          <w:sz w:val="22"/>
          <w:szCs w:val="22"/>
        </w:rPr>
      </w:pPr>
      <w:r w:rsidRPr="00BE38FE">
        <w:rPr>
          <w:sz w:val="22"/>
          <w:szCs w:val="22"/>
        </w:rPr>
        <w:t>Акт составлен в четырех экземплярах, имеющих равную силу.</w:t>
      </w:r>
    </w:p>
    <w:p w:rsidR="00AF13EA" w:rsidRPr="00BE38FE" w:rsidRDefault="00AF13EA" w:rsidP="00AF13EA">
      <w:pPr>
        <w:tabs>
          <w:tab w:val="left" w:pos="5310"/>
        </w:tabs>
        <w:ind w:firstLine="720"/>
        <w:contextualSpacing/>
        <w:rPr>
          <w:sz w:val="22"/>
          <w:szCs w:val="22"/>
        </w:rPr>
      </w:pPr>
      <w:r w:rsidRPr="00BE38FE">
        <w:rPr>
          <w:sz w:val="22"/>
          <w:szCs w:val="22"/>
        </w:rPr>
        <w:t>Председатель комиссии:</w:t>
      </w:r>
    </w:p>
    <w:p w:rsidR="00AF13EA" w:rsidRPr="00BE38FE" w:rsidRDefault="00AF13EA" w:rsidP="00AF13EA">
      <w:pPr>
        <w:tabs>
          <w:tab w:val="left" w:pos="5310"/>
        </w:tabs>
        <w:ind w:firstLine="720"/>
        <w:contextualSpacing/>
        <w:rPr>
          <w:sz w:val="22"/>
          <w:szCs w:val="22"/>
        </w:rPr>
      </w:pPr>
      <w:r w:rsidRPr="00BE38FE">
        <w:rPr>
          <w:sz w:val="22"/>
          <w:szCs w:val="22"/>
        </w:rPr>
        <w:t>Подпись ________Ф.И.О. ______________</w:t>
      </w:r>
    </w:p>
    <w:p w:rsidR="00AF13EA" w:rsidRPr="00BE38FE" w:rsidRDefault="00AF13EA" w:rsidP="00AF13EA">
      <w:pPr>
        <w:tabs>
          <w:tab w:val="left" w:pos="5310"/>
        </w:tabs>
        <w:ind w:firstLine="720"/>
        <w:contextualSpacing/>
        <w:rPr>
          <w:sz w:val="22"/>
          <w:szCs w:val="22"/>
        </w:rPr>
      </w:pPr>
      <w:r w:rsidRPr="00BE38FE">
        <w:rPr>
          <w:sz w:val="22"/>
          <w:szCs w:val="22"/>
        </w:rPr>
        <w:t>Члены комиссии:</w:t>
      </w:r>
    </w:p>
    <w:p w:rsidR="00AF13EA" w:rsidRPr="00BE38FE" w:rsidRDefault="00AF13EA" w:rsidP="00AF13EA">
      <w:pPr>
        <w:tabs>
          <w:tab w:val="left" w:pos="5310"/>
        </w:tabs>
        <w:ind w:firstLine="720"/>
        <w:contextualSpacing/>
        <w:rPr>
          <w:sz w:val="22"/>
          <w:szCs w:val="22"/>
        </w:rPr>
      </w:pPr>
      <w:r w:rsidRPr="00BE38FE">
        <w:rPr>
          <w:sz w:val="22"/>
          <w:szCs w:val="22"/>
        </w:rPr>
        <w:t xml:space="preserve">Подписи ________Ф.И.О. </w:t>
      </w:r>
    </w:p>
    <w:p w:rsidR="00AF13EA" w:rsidRPr="00BE38FE" w:rsidRDefault="00AF13EA" w:rsidP="00AF13EA">
      <w:pPr>
        <w:tabs>
          <w:tab w:val="left" w:pos="5310"/>
        </w:tabs>
        <w:ind w:firstLine="720"/>
        <w:contextualSpacing/>
        <w:rPr>
          <w:sz w:val="22"/>
          <w:szCs w:val="22"/>
        </w:rPr>
      </w:pPr>
    </w:p>
    <w:p w:rsidR="00AF13EA" w:rsidRPr="00BE38FE" w:rsidRDefault="00AF13EA" w:rsidP="00AF13EA">
      <w:pPr>
        <w:rPr>
          <w:sz w:val="22"/>
          <w:szCs w:val="22"/>
        </w:rPr>
      </w:pPr>
    </w:p>
    <w:p w:rsidR="00AF13EA" w:rsidRDefault="00AF13EA" w:rsidP="00AF13EA">
      <w:pPr>
        <w:sectPr w:rsidR="00AF13EA" w:rsidSect="00137E59">
          <w:pgSz w:w="11906" w:h="16838"/>
          <w:pgMar w:top="567" w:right="850" w:bottom="993" w:left="1701" w:header="709" w:footer="709" w:gutter="0"/>
          <w:cols w:space="708"/>
          <w:docGrid w:linePitch="360"/>
        </w:sectPr>
      </w:pPr>
    </w:p>
    <w:p w:rsidR="00AF13EA" w:rsidRPr="00BE38FE" w:rsidRDefault="00AF13EA" w:rsidP="00AF13EA">
      <w:pPr>
        <w:jc w:val="right"/>
        <w:rPr>
          <w:rFonts w:ascii="Calibri" w:hAnsi="Calibri" w:cs="Aharoni"/>
          <w:b/>
          <w:color w:val="FF0000"/>
          <w:sz w:val="22"/>
          <w:szCs w:val="22"/>
        </w:rPr>
      </w:pPr>
      <w:r w:rsidRPr="00BE38FE">
        <w:rPr>
          <w:bCs/>
          <w:color w:val="000000"/>
          <w:sz w:val="22"/>
          <w:szCs w:val="22"/>
        </w:rPr>
        <w:lastRenderedPageBreak/>
        <w:t>Приложение № 3 к Договору</w:t>
      </w:r>
    </w:p>
    <w:p w:rsidR="00AF13EA" w:rsidRPr="00BE38FE" w:rsidRDefault="00AF13EA" w:rsidP="00AF13EA">
      <w:pPr>
        <w:jc w:val="right"/>
        <w:rPr>
          <w:rFonts w:ascii="Calibri" w:hAnsi="Calibri" w:cs="Aharoni"/>
          <w:b/>
          <w:color w:val="FF0000"/>
          <w:sz w:val="22"/>
          <w:szCs w:val="22"/>
        </w:rPr>
      </w:pPr>
      <w:r w:rsidRPr="00BE38FE">
        <w:rPr>
          <w:bCs/>
          <w:color w:val="000000"/>
          <w:sz w:val="22"/>
          <w:szCs w:val="22"/>
        </w:rPr>
        <w:t>№ _______________________</w:t>
      </w:r>
    </w:p>
    <w:p w:rsidR="00AF13EA" w:rsidRPr="00BE38FE" w:rsidRDefault="00AF13EA" w:rsidP="00AF13EA">
      <w:pPr>
        <w:jc w:val="right"/>
        <w:rPr>
          <w:rFonts w:ascii="Calibri" w:hAnsi="Calibri" w:cs="Aharoni"/>
          <w:b/>
          <w:color w:val="FF0000"/>
          <w:sz w:val="22"/>
          <w:szCs w:val="22"/>
        </w:rPr>
      </w:pPr>
      <w:r w:rsidRPr="00BE38FE">
        <w:rPr>
          <w:bCs/>
          <w:color w:val="000000"/>
          <w:sz w:val="22"/>
          <w:szCs w:val="22"/>
        </w:rPr>
        <w:t>от «___» ___________ 20__ г.</w:t>
      </w:r>
    </w:p>
    <w:p w:rsidR="00AF13EA" w:rsidRDefault="00AF13EA" w:rsidP="00AF13EA">
      <w:pPr>
        <w:rPr>
          <w:rFonts w:ascii="Calibri" w:hAnsi="Calibri" w:cs="Aharoni"/>
          <w:b/>
          <w:color w:val="FF0000"/>
          <w:sz w:val="10"/>
          <w:szCs w:val="10"/>
        </w:rPr>
      </w:pPr>
    </w:p>
    <w:p w:rsidR="00AF13EA" w:rsidRDefault="00AF13EA" w:rsidP="00AF13EA">
      <w:pPr>
        <w:rPr>
          <w:rFonts w:ascii="Calibri" w:hAnsi="Calibri" w:cs="Aharoni"/>
          <w:b/>
          <w:color w:val="FF0000"/>
          <w:sz w:val="10"/>
          <w:szCs w:val="10"/>
        </w:rPr>
      </w:pPr>
      <w:r>
        <w:rPr>
          <w:rFonts w:ascii="Cooper Std Black" w:hAnsi="Cooper Std Black" w:cs="Aharoni"/>
          <w:b/>
          <w:noProof/>
          <w:color w:val="FF0000"/>
          <w:sz w:val="10"/>
          <w:szCs w:val="10"/>
          <w:lang w:eastAsia="ru-RU"/>
        </w:rPr>
        <w:drawing>
          <wp:anchor distT="0" distB="0" distL="114300" distR="114300" simplePos="0" relativeHeight="251659264" behindDoc="0" locked="0" layoutInCell="1" allowOverlap="1">
            <wp:simplePos x="0" y="0"/>
            <wp:positionH relativeFrom="margin">
              <wp:posOffset>-61595</wp:posOffset>
            </wp:positionH>
            <wp:positionV relativeFrom="margin">
              <wp:posOffset>580390</wp:posOffset>
            </wp:positionV>
            <wp:extent cx="890270" cy="1268730"/>
            <wp:effectExtent l="0" t="0" r="0" b="0"/>
            <wp:wrapNone/>
            <wp:docPr id="6" name="Рисунок 6" descr="tulskaya_coa_bi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tulskaya_coa_big.gif"/>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90270" cy="1268730"/>
                    </a:xfrm>
                    <a:prstGeom prst="rect">
                      <a:avLst/>
                    </a:prstGeom>
                    <a:noFill/>
                    <a:ln>
                      <a:noFill/>
                    </a:ln>
                  </pic:spPr>
                </pic:pic>
              </a:graphicData>
            </a:graphic>
          </wp:anchor>
        </w:drawing>
      </w:r>
    </w:p>
    <w:p w:rsidR="00AF13EA" w:rsidRDefault="00AF13EA" w:rsidP="00AF13EA">
      <w:pPr>
        <w:rPr>
          <w:rFonts w:ascii="Calibri" w:hAnsi="Calibri" w:cs="Aharoni"/>
          <w:b/>
          <w:color w:val="FF0000"/>
          <w:sz w:val="10"/>
          <w:szCs w:val="10"/>
        </w:rPr>
      </w:pPr>
      <w:r>
        <w:rPr>
          <w:rFonts w:ascii="Cooper Std Black" w:hAnsi="Cooper Std Black" w:cs="Aharoni"/>
          <w:b/>
          <w:noProof/>
          <w:color w:val="FF0000"/>
          <w:sz w:val="10"/>
          <w:szCs w:val="10"/>
          <w:lang w:eastAsia="ru-RU"/>
        </w:rPr>
        <w:drawing>
          <wp:anchor distT="0" distB="0" distL="114300" distR="114300" simplePos="0" relativeHeight="251660288" behindDoc="0" locked="0" layoutInCell="1" allowOverlap="1">
            <wp:simplePos x="0" y="0"/>
            <wp:positionH relativeFrom="column">
              <wp:posOffset>6661150</wp:posOffset>
            </wp:positionH>
            <wp:positionV relativeFrom="paragraph">
              <wp:posOffset>62865</wp:posOffset>
            </wp:positionV>
            <wp:extent cx="3068955" cy="1268730"/>
            <wp:effectExtent l="0" t="0" r="0" b="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68955" cy="1268730"/>
                    </a:xfrm>
                    <a:prstGeom prst="rect">
                      <a:avLst/>
                    </a:prstGeom>
                    <a:noFill/>
                    <a:ln>
                      <a:noFill/>
                    </a:ln>
                  </pic:spPr>
                </pic:pic>
              </a:graphicData>
            </a:graphic>
          </wp:anchor>
        </w:drawing>
      </w:r>
    </w:p>
    <w:p w:rsidR="00AF13EA" w:rsidRPr="00BE38FE" w:rsidRDefault="00AF13EA" w:rsidP="00AF13EA">
      <w:pPr>
        <w:rPr>
          <w:rFonts w:ascii="Calibri" w:hAnsi="Calibri" w:cs="Aharoni"/>
          <w:b/>
          <w:color w:val="FF0000"/>
          <w:sz w:val="22"/>
          <w:szCs w:val="22"/>
        </w:rPr>
      </w:pPr>
    </w:p>
    <w:p w:rsidR="00AF13EA" w:rsidRPr="00BE38FE" w:rsidRDefault="00AF13EA" w:rsidP="00AF13EA">
      <w:pPr>
        <w:rPr>
          <w:rFonts w:ascii="Calibri" w:hAnsi="Calibri" w:cs="Aharoni"/>
          <w:b/>
          <w:color w:val="FF0000"/>
          <w:sz w:val="22"/>
          <w:szCs w:val="22"/>
        </w:rPr>
      </w:pPr>
    </w:p>
    <w:p w:rsidR="00AF13EA" w:rsidRPr="00BE38FE" w:rsidRDefault="00AF13EA" w:rsidP="00AF13EA">
      <w:pPr>
        <w:rPr>
          <w:rFonts w:ascii="Calibri" w:hAnsi="Calibri" w:cs="Aharoni"/>
          <w:b/>
          <w:color w:val="FF0000"/>
          <w:sz w:val="22"/>
          <w:szCs w:val="22"/>
        </w:rPr>
      </w:pPr>
    </w:p>
    <w:tbl>
      <w:tblPr>
        <w:tblpPr w:leftFromText="180" w:rightFromText="180" w:vertAnchor="text" w:horzAnchor="page" w:tblpX="2682" w:tblpY="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86"/>
        <w:gridCol w:w="5945"/>
      </w:tblGrid>
      <w:tr w:rsidR="00AF13EA" w:rsidRPr="00BE38FE" w:rsidTr="00137E59">
        <w:tc>
          <w:tcPr>
            <w:tcW w:w="2586" w:type="dxa"/>
            <w:tcBorders>
              <w:top w:val="nil"/>
              <w:left w:val="nil"/>
              <w:bottom w:val="nil"/>
              <w:right w:val="nil"/>
            </w:tcBorders>
          </w:tcPr>
          <w:p w:rsidR="00AF13EA" w:rsidRPr="00BE38FE" w:rsidRDefault="00AF13EA" w:rsidP="00137E59">
            <w:pPr>
              <w:jc w:val="center"/>
              <w:rPr>
                <w:rFonts w:ascii="Arial Black" w:eastAsia="Adobe Gothic Std B" w:hAnsi="Arial Black" w:cs="Aharoni"/>
                <w:b/>
                <w:color w:val="FF0000"/>
              </w:rPr>
            </w:pPr>
            <w:r w:rsidRPr="00BE38FE">
              <w:rPr>
                <w:rFonts w:ascii="Arial Black" w:eastAsia="Adobe Gothic Std B" w:hAnsi="Arial Black" w:cs="Aharoni"/>
                <w:b/>
                <w:color w:val="FF0000"/>
                <w:sz w:val="22"/>
                <w:szCs w:val="22"/>
              </w:rPr>
              <w:t>Правительство</w:t>
            </w:r>
          </w:p>
          <w:p w:rsidR="00AF13EA" w:rsidRPr="00BE38FE" w:rsidRDefault="00AF13EA" w:rsidP="00137E59">
            <w:pPr>
              <w:jc w:val="center"/>
              <w:rPr>
                <w:rFonts w:cs="Aharoni"/>
                <w:b/>
                <w:color w:val="FF0000"/>
              </w:rPr>
            </w:pPr>
            <w:r w:rsidRPr="00BE38FE">
              <w:rPr>
                <w:rFonts w:ascii="Arial Black" w:eastAsia="Adobe Gothic Std B" w:hAnsi="Arial Black" w:cs="Aharoni"/>
                <w:b/>
                <w:color w:val="FF0000"/>
                <w:sz w:val="22"/>
                <w:szCs w:val="22"/>
              </w:rPr>
              <w:t>Тульской Области</w:t>
            </w:r>
          </w:p>
        </w:tc>
        <w:tc>
          <w:tcPr>
            <w:tcW w:w="5945" w:type="dxa"/>
            <w:tcBorders>
              <w:top w:val="nil"/>
              <w:left w:val="nil"/>
              <w:bottom w:val="nil"/>
              <w:right w:val="nil"/>
            </w:tcBorders>
          </w:tcPr>
          <w:p w:rsidR="00AF13EA" w:rsidRPr="00BE38FE" w:rsidRDefault="00AF13EA" w:rsidP="00137E59">
            <w:pPr>
              <w:jc w:val="center"/>
              <w:rPr>
                <w:b/>
              </w:rPr>
            </w:pPr>
            <w:r w:rsidRPr="00BE38FE">
              <w:rPr>
                <w:b/>
                <w:sz w:val="22"/>
                <w:szCs w:val="22"/>
              </w:rPr>
              <w:t>Капитальный ремонт по региональной программе Тульской области</w:t>
            </w:r>
          </w:p>
          <w:p w:rsidR="00AF13EA" w:rsidRPr="00BE38FE" w:rsidRDefault="00AF13EA" w:rsidP="00137E59">
            <w:pPr>
              <w:jc w:val="center"/>
              <w:rPr>
                <w:b/>
                <w:u w:val="single"/>
              </w:rPr>
            </w:pPr>
            <w:r w:rsidRPr="00BE38FE">
              <w:rPr>
                <w:b/>
                <w:sz w:val="22"/>
                <w:szCs w:val="22"/>
              </w:rPr>
              <w:t>по адресу:______________________</w:t>
            </w:r>
          </w:p>
          <w:p w:rsidR="00AF13EA" w:rsidRPr="00BE38FE" w:rsidRDefault="00AF13EA" w:rsidP="00137E59">
            <w:pPr>
              <w:jc w:val="center"/>
            </w:pPr>
            <w:r w:rsidRPr="00BE38FE">
              <w:rPr>
                <w:b/>
                <w:sz w:val="22"/>
                <w:szCs w:val="22"/>
                <w:u w:val="single"/>
              </w:rPr>
              <w:t xml:space="preserve"> </w:t>
            </w:r>
          </w:p>
        </w:tc>
      </w:tr>
    </w:tbl>
    <w:p w:rsidR="00AF13EA" w:rsidRPr="00BE38FE" w:rsidRDefault="00AF13EA" w:rsidP="00AF13EA">
      <w:pPr>
        <w:rPr>
          <w:rFonts w:ascii="Calibri" w:hAnsi="Calibri" w:cs="Aharoni"/>
          <w:b/>
          <w:color w:val="FF0000"/>
          <w:sz w:val="22"/>
          <w:szCs w:val="22"/>
        </w:rPr>
      </w:pPr>
    </w:p>
    <w:p w:rsidR="00AF13EA" w:rsidRPr="00BE38FE" w:rsidRDefault="00AF13EA" w:rsidP="00AF13EA">
      <w:pPr>
        <w:rPr>
          <w:rFonts w:ascii="Calibri" w:hAnsi="Calibri" w:cs="Aharoni"/>
          <w:b/>
          <w:color w:val="FF0000"/>
          <w:sz w:val="22"/>
          <w:szCs w:val="22"/>
        </w:rPr>
      </w:pPr>
    </w:p>
    <w:p w:rsidR="00AF13EA" w:rsidRPr="00BE38FE" w:rsidRDefault="00AF13EA" w:rsidP="00AF13EA">
      <w:pPr>
        <w:rPr>
          <w:rFonts w:ascii="Calibri" w:hAnsi="Calibri" w:cs="Aharoni"/>
          <w:b/>
          <w:color w:val="FF0000"/>
          <w:sz w:val="22"/>
          <w:szCs w:val="22"/>
        </w:rPr>
      </w:pPr>
    </w:p>
    <w:p w:rsidR="00AF13EA" w:rsidRPr="00BE38FE" w:rsidRDefault="00AF13EA" w:rsidP="00AF13EA">
      <w:pPr>
        <w:rPr>
          <w:rFonts w:ascii="Calibri" w:hAnsi="Calibri" w:cs="Aharoni"/>
          <w:b/>
          <w:color w:val="FF0000"/>
          <w:sz w:val="22"/>
          <w:szCs w:val="22"/>
        </w:rPr>
      </w:pPr>
    </w:p>
    <w:tbl>
      <w:tblPr>
        <w:tblW w:w="5000" w:type="pct"/>
        <w:tblLook w:val="04A0"/>
      </w:tblPr>
      <w:tblGrid>
        <w:gridCol w:w="3121"/>
        <w:gridCol w:w="1911"/>
        <w:gridCol w:w="10604"/>
      </w:tblGrid>
      <w:tr w:rsidR="00AF13EA" w:rsidRPr="00BE38FE" w:rsidTr="00137E59">
        <w:tc>
          <w:tcPr>
            <w:tcW w:w="998" w:type="pct"/>
            <w:tcBorders>
              <w:top w:val="single" w:sz="4" w:space="0" w:color="auto"/>
              <w:left w:val="single" w:sz="4" w:space="0" w:color="auto"/>
              <w:bottom w:val="single" w:sz="4" w:space="0" w:color="auto"/>
              <w:right w:val="single" w:sz="4" w:space="0" w:color="auto"/>
            </w:tcBorders>
            <w:vAlign w:val="center"/>
          </w:tcPr>
          <w:p w:rsidR="00AF13EA" w:rsidRPr="00BE38FE" w:rsidRDefault="00AF13EA" w:rsidP="00137E59">
            <w:pPr>
              <w:jc w:val="center"/>
              <w:rPr>
                <w:b/>
              </w:rPr>
            </w:pPr>
            <w:r w:rsidRPr="00BE38FE">
              <w:rPr>
                <w:b/>
                <w:sz w:val="22"/>
                <w:szCs w:val="22"/>
              </w:rPr>
              <w:t>Вид работ</w:t>
            </w:r>
          </w:p>
        </w:tc>
        <w:tc>
          <w:tcPr>
            <w:tcW w:w="4002" w:type="pct"/>
            <w:gridSpan w:val="2"/>
            <w:tcBorders>
              <w:top w:val="single" w:sz="4" w:space="0" w:color="auto"/>
              <w:left w:val="single" w:sz="4" w:space="0" w:color="auto"/>
              <w:bottom w:val="single" w:sz="4" w:space="0" w:color="auto"/>
              <w:right w:val="single" w:sz="4" w:space="0" w:color="auto"/>
            </w:tcBorders>
            <w:vAlign w:val="center"/>
          </w:tcPr>
          <w:p w:rsidR="00AF13EA" w:rsidRPr="00BE38FE" w:rsidRDefault="00AF13EA" w:rsidP="00137E59">
            <w:pPr>
              <w:jc w:val="center"/>
              <w:rPr>
                <w:b/>
              </w:rPr>
            </w:pPr>
            <w:r w:rsidRPr="00BE38FE">
              <w:rPr>
                <w:b/>
                <w:sz w:val="22"/>
                <w:szCs w:val="22"/>
              </w:rPr>
              <w:t>Капитальный ремонт системы отопления, водоснабжения, водоотведения, электроснабжения, ремонт фасада</w:t>
            </w:r>
          </w:p>
        </w:tc>
      </w:tr>
      <w:tr w:rsidR="00AF13EA" w:rsidRPr="00BE38FE" w:rsidTr="00137E59">
        <w:tc>
          <w:tcPr>
            <w:tcW w:w="998" w:type="pct"/>
            <w:tcBorders>
              <w:top w:val="single" w:sz="4" w:space="0" w:color="auto"/>
              <w:left w:val="single" w:sz="4" w:space="0" w:color="auto"/>
              <w:bottom w:val="single" w:sz="4" w:space="0" w:color="auto"/>
              <w:right w:val="single" w:sz="4" w:space="0" w:color="auto"/>
            </w:tcBorders>
          </w:tcPr>
          <w:p w:rsidR="00AF13EA" w:rsidRPr="00BE38FE" w:rsidRDefault="00AF13EA" w:rsidP="00137E59">
            <w:pPr>
              <w:jc w:val="center"/>
              <w:rPr>
                <w:b/>
              </w:rPr>
            </w:pPr>
            <w:r w:rsidRPr="00BE38FE">
              <w:rPr>
                <w:b/>
                <w:sz w:val="22"/>
                <w:szCs w:val="22"/>
              </w:rPr>
              <w:t>Срок выполнения работ</w:t>
            </w:r>
          </w:p>
        </w:tc>
        <w:tc>
          <w:tcPr>
            <w:tcW w:w="4002" w:type="pct"/>
            <w:gridSpan w:val="2"/>
            <w:tcBorders>
              <w:top w:val="single" w:sz="4" w:space="0" w:color="auto"/>
              <w:left w:val="single" w:sz="4" w:space="0" w:color="auto"/>
              <w:bottom w:val="single" w:sz="4" w:space="0" w:color="auto"/>
              <w:right w:val="single" w:sz="4" w:space="0" w:color="auto"/>
            </w:tcBorders>
            <w:vAlign w:val="center"/>
          </w:tcPr>
          <w:p w:rsidR="00AF13EA" w:rsidRPr="00BE38FE" w:rsidRDefault="00AF13EA" w:rsidP="003D2E6E">
            <w:pPr>
              <w:jc w:val="center"/>
              <w:rPr>
                <w:b/>
              </w:rPr>
            </w:pPr>
            <w:r w:rsidRPr="00BE38FE">
              <w:rPr>
                <w:b/>
                <w:sz w:val="22"/>
                <w:szCs w:val="22"/>
              </w:rPr>
              <w:t>С ________  по ______________ 201</w:t>
            </w:r>
            <w:r w:rsidR="003D2E6E">
              <w:rPr>
                <w:b/>
                <w:sz w:val="22"/>
                <w:szCs w:val="22"/>
              </w:rPr>
              <w:t>6</w:t>
            </w:r>
            <w:r w:rsidRPr="00BE38FE">
              <w:rPr>
                <w:b/>
                <w:sz w:val="22"/>
                <w:szCs w:val="22"/>
              </w:rPr>
              <w:t xml:space="preserve"> года</w:t>
            </w:r>
          </w:p>
        </w:tc>
      </w:tr>
      <w:tr w:rsidR="00AF13EA" w:rsidRPr="00BE38FE" w:rsidTr="00137E59">
        <w:tc>
          <w:tcPr>
            <w:tcW w:w="998" w:type="pct"/>
            <w:tcBorders>
              <w:top w:val="single" w:sz="4" w:space="0" w:color="auto"/>
              <w:left w:val="single" w:sz="4" w:space="0" w:color="auto"/>
              <w:bottom w:val="single" w:sz="4" w:space="0" w:color="auto"/>
              <w:right w:val="single" w:sz="4" w:space="0" w:color="auto"/>
            </w:tcBorders>
          </w:tcPr>
          <w:p w:rsidR="00AF13EA" w:rsidRPr="00BE38FE" w:rsidRDefault="00AF13EA" w:rsidP="00137E59">
            <w:pPr>
              <w:jc w:val="center"/>
              <w:rPr>
                <w:b/>
              </w:rPr>
            </w:pPr>
            <w:r w:rsidRPr="00BE38FE">
              <w:rPr>
                <w:b/>
                <w:sz w:val="22"/>
                <w:szCs w:val="22"/>
              </w:rPr>
              <w:t>Заказчик</w:t>
            </w:r>
          </w:p>
        </w:tc>
        <w:tc>
          <w:tcPr>
            <w:tcW w:w="4002" w:type="pct"/>
            <w:gridSpan w:val="2"/>
            <w:tcBorders>
              <w:top w:val="single" w:sz="4" w:space="0" w:color="auto"/>
              <w:left w:val="single" w:sz="4" w:space="0" w:color="auto"/>
              <w:bottom w:val="single" w:sz="4" w:space="0" w:color="auto"/>
              <w:right w:val="single" w:sz="4" w:space="0" w:color="auto"/>
            </w:tcBorders>
          </w:tcPr>
          <w:p w:rsidR="00AF13EA" w:rsidRPr="00BE38FE" w:rsidRDefault="00AF13EA" w:rsidP="00137E59">
            <w:pPr>
              <w:jc w:val="center"/>
              <w:rPr>
                <w:b/>
              </w:rPr>
            </w:pPr>
            <w:r w:rsidRPr="00BE38FE">
              <w:rPr>
                <w:b/>
                <w:sz w:val="22"/>
                <w:szCs w:val="22"/>
              </w:rPr>
              <w:t>Фонд капитального ремонта Тульской области</w:t>
            </w:r>
          </w:p>
          <w:p w:rsidR="00AF13EA" w:rsidRPr="00BE38FE" w:rsidRDefault="00AF13EA" w:rsidP="00137E59">
            <w:pPr>
              <w:jc w:val="center"/>
              <w:rPr>
                <w:b/>
              </w:rPr>
            </w:pPr>
            <w:r w:rsidRPr="00BE38FE">
              <w:rPr>
                <w:b/>
                <w:sz w:val="22"/>
                <w:szCs w:val="22"/>
              </w:rPr>
              <w:t>Генеральный директор Лопухов Константин Константинович</w:t>
            </w:r>
          </w:p>
          <w:p w:rsidR="00AF13EA" w:rsidRPr="00BE38FE" w:rsidRDefault="00AF13EA" w:rsidP="00137E59">
            <w:pPr>
              <w:jc w:val="center"/>
              <w:rPr>
                <w:b/>
              </w:rPr>
            </w:pPr>
            <w:r w:rsidRPr="00BE38FE">
              <w:rPr>
                <w:b/>
                <w:sz w:val="22"/>
                <w:szCs w:val="22"/>
              </w:rPr>
              <w:t xml:space="preserve">тел.36-89-91 сайт: </w:t>
            </w:r>
            <w:hyperlink r:id="rId21" w:history="1">
              <w:r w:rsidRPr="00BE38FE">
                <w:rPr>
                  <w:rStyle w:val="afd"/>
                  <w:b/>
                  <w:sz w:val="22"/>
                  <w:szCs w:val="22"/>
                  <w:lang w:val="en-US"/>
                </w:rPr>
                <w:t>www</w:t>
              </w:r>
              <w:r w:rsidRPr="00BE38FE">
                <w:rPr>
                  <w:rStyle w:val="afd"/>
                  <w:b/>
                  <w:sz w:val="22"/>
                  <w:szCs w:val="22"/>
                </w:rPr>
                <w:t>.</w:t>
              </w:r>
              <w:r w:rsidRPr="00BE38FE">
                <w:rPr>
                  <w:rStyle w:val="afd"/>
                  <w:b/>
                  <w:sz w:val="22"/>
                  <w:szCs w:val="22"/>
                  <w:lang w:val="en-US"/>
                </w:rPr>
                <w:t>kapremont</w:t>
              </w:r>
              <w:r w:rsidRPr="00BE38FE">
                <w:rPr>
                  <w:rStyle w:val="afd"/>
                  <w:b/>
                  <w:sz w:val="22"/>
                  <w:szCs w:val="22"/>
                </w:rPr>
                <w:t>71.</w:t>
              </w:r>
              <w:r w:rsidRPr="00BE38FE">
                <w:rPr>
                  <w:rStyle w:val="afd"/>
                  <w:b/>
                  <w:sz w:val="22"/>
                  <w:szCs w:val="22"/>
                  <w:lang w:val="en-US"/>
                </w:rPr>
                <w:t>ru</w:t>
              </w:r>
            </w:hyperlink>
          </w:p>
        </w:tc>
      </w:tr>
      <w:tr w:rsidR="00AF13EA" w:rsidRPr="00BE38FE" w:rsidTr="00137E59">
        <w:trPr>
          <w:trHeight w:val="1146"/>
        </w:trPr>
        <w:tc>
          <w:tcPr>
            <w:tcW w:w="998" w:type="pct"/>
            <w:tcBorders>
              <w:top w:val="single" w:sz="4" w:space="0" w:color="auto"/>
              <w:left w:val="single" w:sz="4" w:space="0" w:color="auto"/>
              <w:bottom w:val="single" w:sz="4" w:space="0" w:color="auto"/>
              <w:right w:val="single" w:sz="4" w:space="0" w:color="auto"/>
            </w:tcBorders>
          </w:tcPr>
          <w:p w:rsidR="00AF13EA" w:rsidRPr="00BE38FE" w:rsidRDefault="00AF13EA" w:rsidP="00137E59">
            <w:pPr>
              <w:jc w:val="center"/>
              <w:rPr>
                <w:b/>
              </w:rPr>
            </w:pPr>
            <w:r w:rsidRPr="00BE38FE">
              <w:rPr>
                <w:b/>
                <w:sz w:val="22"/>
                <w:szCs w:val="22"/>
              </w:rPr>
              <w:t>Подрядчик</w:t>
            </w:r>
          </w:p>
        </w:tc>
        <w:tc>
          <w:tcPr>
            <w:tcW w:w="4002" w:type="pct"/>
            <w:gridSpan w:val="2"/>
            <w:tcBorders>
              <w:top w:val="single" w:sz="4" w:space="0" w:color="auto"/>
              <w:left w:val="single" w:sz="4" w:space="0" w:color="auto"/>
              <w:bottom w:val="single" w:sz="4" w:space="0" w:color="auto"/>
              <w:right w:val="single" w:sz="4" w:space="0" w:color="auto"/>
            </w:tcBorders>
          </w:tcPr>
          <w:p w:rsidR="00AF13EA" w:rsidRPr="00BE38FE" w:rsidRDefault="00AF13EA" w:rsidP="00137E59">
            <w:pPr>
              <w:jc w:val="center"/>
              <w:rPr>
                <w:b/>
              </w:rPr>
            </w:pPr>
            <w:r w:rsidRPr="00BE38FE">
              <w:rPr>
                <w:b/>
                <w:sz w:val="22"/>
                <w:szCs w:val="22"/>
              </w:rPr>
              <w:t xml:space="preserve"> ООО «________________»</w:t>
            </w:r>
          </w:p>
          <w:p w:rsidR="00AF13EA" w:rsidRPr="00BE38FE" w:rsidRDefault="00AF13EA" w:rsidP="00137E59">
            <w:pPr>
              <w:jc w:val="center"/>
              <w:rPr>
                <w:b/>
              </w:rPr>
            </w:pPr>
            <w:r w:rsidRPr="00BE38FE">
              <w:rPr>
                <w:b/>
                <w:sz w:val="22"/>
                <w:szCs w:val="22"/>
              </w:rPr>
              <w:t>Директор _____________________________________</w:t>
            </w:r>
          </w:p>
          <w:p w:rsidR="00AF13EA" w:rsidRPr="00BE38FE" w:rsidRDefault="00AF13EA" w:rsidP="00137E59">
            <w:pPr>
              <w:jc w:val="center"/>
              <w:rPr>
                <w:b/>
              </w:rPr>
            </w:pPr>
            <w:r w:rsidRPr="00BE38FE">
              <w:rPr>
                <w:b/>
                <w:sz w:val="22"/>
                <w:szCs w:val="22"/>
              </w:rPr>
              <w:t xml:space="preserve">Телефон __________   </w:t>
            </w:r>
          </w:p>
        </w:tc>
      </w:tr>
      <w:tr w:rsidR="00AF13EA" w:rsidRPr="00BE38FE" w:rsidTr="00137E59">
        <w:tc>
          <w:tcPr>
            <w:tcW w:w="998" w:type="pct"/>
            <w:tcBorders>
              <w:top w:val="single" w:sz="4" w:space="0" w:color="auto"/>
              <w:left w:val="single" w:sz="4" w:space="0" w:color="auto"/>
              <w:bottom w:val="single" w:sz="4" w:space="0" w:color="auto"/>
              <w:right w:val="single" w:sz="4" w:space="0" w:color="auto"/>
            </w:tcBorders>
          </w:tcPr>
          <w:p w:rsidR="00AF13EA" w:rsidRPr="00BE38FE" w:rsidRDefault="00AF13EA" w:rsidP="00137E59">
            <w:pPr>
              <w:jc w:val="center"/>
              <w:rPr>
                <w:b/>
              </w:rPr>
            </w:pPr>
            <w:r w:rsidRPr="00BE38FE">
              <w:rPr>
                <w:b/>
                <w:sz w:val="22"/>
                <w:szCs w:val="22"/>
              </w:rPr>
              <w:t xml:space="preserve"> </w:t>
            </w:r>
          </w:p>
        </w:tc>
        <w:tc>
          <w:tcPr>
            <w:tcW w:w="4002" w:type="pct"/>
            <w:gridSpan w:val="2"/>
            <w:tcBorders>
              <w:top w:val="single" w:sz="4" w:space="0" w:color="auto"/>
              <w:left w:val="single" w:sz="4" w:space="0" w:color="auto"/>
              <w:bottom w:val="single" w:sz="4" w:space="0" w:color="auto"/>
              <w:right w:val="single" w:sz="4" w:space="0" w:color="auto"/>
            </w:tcBorders>
          </w:tcPr>
          <w:p w:rsidR="00AF13EA" w:rsidRPr="00BE38FE" w:rsidRDefault="00AF13EA" w:rsidP="00137E59">
            <w:pPr>
              <w:jc w:val="center"/>
              <w:rPr>
                <w:b/>
              </w:rPr>
            </w:pPr>
            <w:r w:rsidRPr="00BE38FE">
              <w:rPr>
                <w:b/>
                <w:sz w:val="22"/>
                <w:szCs w:val="22"/>
              </w:rPr>
              <w:t xml:space="preserve"> </w:t>
            </w:r>
          </w:p>
        </w:tc>
      </w:tr>
      <w:tr w:rsidR="00AF13EA" w:rsidRPr="00BE38FE" w:rsidTr="00137E59">
        <w:tc>
          <w:tcPr>
            <w:tcW w:w="998" w:type="pct"/>
            <w:tcBorders>
              <w:top w:val="single" w:sz="4" w:space="0" w:color="auto"/>
              <w:left w:val="single" w:sz="4" w:space="0" w:color="auto"/>
              <w:bottom w:val="single" w:sz="4" w:space="0" w:color="auto"/>
              <w:right w:val="single" w:sz="4" w:space="0" w:color="auto"/>
            </w:tcBorders>
          </w:tcPr>
          <w:p w:rsidR="00AF13EA" w:rsidRPr="00BE38FE" w:rsidRDefault="00AF13EA" w:rsidP="00137E59">
            <w:pPr>
              <w:jc w:val="center"/>
              <w:rPr>
                <w:b/>
              </w:rPr>
            </w:pPr>
            <w:r w:rsidRPr="00BE38FE">
              <w:rPr>
                <w:b/>
                <w:sz w:val="22"/>
                <w:szCs w:val="22"/>
              </w:rPr>
              <w:t>Контакты Исполнителя</w:t>
            </w:r>
          </w:p>
        </w:tc>
        <w:tc>
          <w:tcPr>
            <w:tcW w:w="4002" w:type="pct"/>
            <w:gridSpan w:val="2"/>
            <w:tcBorders>
              <w:top w:val="single" w:sz="4" w:space="0" w:color="auto"/>
              <w:left w:val="single" w:sz="4" w:space="0" w:color="auto"/>
              <w:bottom w:val="single" w:sz="4" w:space="0" w:color="auto"/>
              <w:right w:val="single" w:sz="4" w:space="0" w:color="auto"/>
            </w:tcBorders>
          </w:tcPr>
          <w:p w:rsidR="00AF13EA" w:rsidRPr="00BE38FE" w:rsidRDefault="00AF13EA" w:rsidP="00137E59">
            <w:pPr>
              <w:jc w:val="center"/>
              <w:rPr>
                <w:b/>
              </w:rPr>
            </w:pPr>
            <w:r w:rsidRPr="00BE38FE">
              <w:rPr>
                <w:b/>
                <w:sz w:val="22"/>
                <w:szCs w:val="22"/>
              </w:rPr>
              <w:t>ФИО ответственного ____________________________</w:t>
            </w:r>
          </w:p>
          <w:p w:rsidR="00AF13EA" w:rsidRPr="00BE38FE" w:rsidRDefault="00AF13EA" w:rsidP="00137E59">
            <w:pPr>
              <w:jc w:val="center"/>
              <w:rPr>
                <w:b/>
              </w:rPr>
            </w:pPr>
            <w:r w:rsidRPr="00BE38FE">
              <w:rPr>
                <w:b/>
                <w:sz w:val="22"/>
                <w:szCs w:val="22"/>
              </w:rPr>
              <w:t xml:space="preserve">Телефон __________________ </w:t>
            </w:r>
          </w:p>
        </w:tc>
      </w:tr>
      <w:tr w:rsidR="00AF13EA" w:rsidRPr="00BE38FE" w:rsidTr="00137E59">
        <w:tc>
          <w:tcPr>
            <w:tcW w:w="1609" w:type="pct"/>
            <w:gridSpan w:val="2"/>
            <w:tcBorders>
              <w:top w:val="single" w:sz="4" w:space="0" w:color="auto"/>
            </w:tcBorders>
          </w:tcPr>
          <w:p w:rsidR="00AF13EA" w:rsidRPr="00BE38FE" w:rsidRDefault="00AF13EA" w:rsidP="00137E59">
            <w:pPr>
              <w:rPr>
                <w:b/>
              </w:rPr>
            </w:pPr>
          </w:p>
        </w:tc>
        <w:tc>
          <w:tcPr>
            <w:tcW w:w="3391" w:type="pct"/>
            <w:tcBorders>
              <w:top w:val="single" w:sz="4" w:space="0" w:color="auto"/>
            </w:tcBorders>
          </w:tcPr>
          <w:p w:rsidR="00AF13EA" w:rsidRPr="00BE38FE" w:rsidRDefault="00AF13EA" w:rsidP="00137E59">
            <w:pPr>
              <w:jc w:val="center"/>
              <w:rPr>
                <w:b/>
              </w:rPr>
            </w:pPr>
          </w:p>
        </w:tc>
      </w:tr>
    </w:tbl>
    <w:p w:rsidR="00AF13EA" w:rsidRPr="00BE38FE" w:rsidRDefault="00AF13EA" w:rsidP="00AF13EA">
      <w:pPr>
        <w:rPr>
          <w:sz w:val="22"/>
          <w:szCs w:val="22"/>
        </w:rPr>
      </w:pPr>
      <w:r w:rsidRPr="00BE38FE">
        <w:rPr>
          <w:noProof/>
          <w:sz w:val="22"/>
          <w:szCs w:val="22"/>
          <w:lang w:eastAsia="ru-RU"/>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9730105" cy="1332865"/>
            <wp:effectExtent l="0" t="0" r="0" b="0"/>
            <wp:wrapNone/>
            <wp:docPr id="4" name="Рисунок 4" descr="вывески на дом.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вывески на дом.bmp"/>
                    <pic:cNvPicPr>
                      <a:picLocks noChangeAspect="1" noChangeArrowheads="1"/>
                    </pic:cNvPicPr>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730105" cy="1332865"/>
                    </a:xfrm>
                    <a:prstGeom prst="rect">
                      <a:avLst/>
                    </a:prstGeom>
                    <a:noFill/>
                    <a:ln>
                      <a:noFill/>
                    </a:ln>
                  </pic:spPr>
                </pic:pic>
              </a:graphicData>
            </a:graphic>
          </wp:anchor>
        </w:drawing>
      </w:r>
    </w:p>
    <w:p w:rsidR="00AF13EA" w:rsidRPr="00BE38FE" w:rsidRDefault="00AF13EA" w:rsidP="00AF13EA">
      <w:pPr>
        <w:autoSpaceDE w:val="0"/>
        <w:autoSpaceDN w:val="0"/>
        <w:adjustRightInd w:val="0"/>
        <w:rPr>
          <w:color w:val="000000"/>
          <w:sz w:val="22"/>
          <w:szCs w:val="22"/>
        </w:rPr>
      </w:pPr>
    </w:p>
    <w:p w:rsidR="00AF13EA" w:rsidRPr="00BE38FE" w:rsidRDefault="00AF13EA" w:rsidP="00AF13EA">
      <w:pPr>
        <w:pStyle w:val="ab"/>
        <w:ind w:left="0"/>
        <w:rPr>
          <w:sz w:val="22"/>
          <w:szCs w:val="22"/>
        </w:rPr>
      </w:pPr>
    </w:p>
    <w:p w:rsidR="00AF13EA" w:rsidRDefault="00AF13EA" w:rsidP="00AF13EA">
      <w:pPr>
        <w:pStyle w:val="ab"/>
        <w:ind w:left="0"/>
      </w:pPr>
    </w:p>
    <w:p w:rsidR="00AF13EA" w:rsidRDefault="00AF13EA" w:rsidP="00AF13EA">
      <w:pPr>
        <w:pStyle w:val="ab"/>
        <w:ind w:left="0"/>
      </w:pPr>
    </w:p>
    <w:p w:rsidR="00AF13EA" w:rsidRDefault="00AF13EA" w:rsidP="00AF13EA">
      <w:pPr>
        <w:pStyle w:val="ab"/>
        <w:ind w:left="0"/>
      </w:pPr>
    </w:p>
    <w:tbl>
      <w:tblPr>
        <w:tblW w:w="4975" w:type="pct"/>
        <w:tblLayout w:type="fixed"/>
        <w:tblLook w:val="04A0"/>
      </w:tblPr>
      <w:tblGrid>
        <w:gridCol w:w="534"/>
        <w:gridCol w:w="862"/>
        <w:gridCol w:w="859"/>
        <w:gridCol w:w="212"/>
        <w:gridCol w:w="367"/>
        <w:gridCol w:w="177"/>
        <w:gridCol w:w="762"/>
        <w:gridCol w:w="59"/>
        <w:gridCol w:w="180"/>
        <w:gridCol w:w="678"/>
        <w:gridCol w:w="193"/>
        <w:gridCol w:w="507"/>
        <w:gridCol w:w="159"/>
        <w:gridCol w:w="576"/>
        <w:gridCol w:w="25"/>
        <w:gridCol w:w="240"/>
        <w:gridCol w:w="451"/>
        <w:gridCol w:w="395"/>
        <w:gridCol w:w="320"/>
        <w:gridCol w:w="212"/>
        <w:gridCol w:w="647"/>
        <w:gridCol w:w="112"/>
        <w:gridCol w:w="240"/>
        <w:gridCol w:w="224"/>
        <w:gridCol w:w="352"/>
        <w:gridCol w:w="364"/>
        <w:gridCol w:w="442"/>
        <w:gridCol w:w="417"/>
        <w:gridCol w:w="342"/>
        <w:gridCol w:w="227"/>
        <w:gridCol w:w="16"/>
        <w:gridCol w:w="576"/>
        <w:gridCol w:w="128"/>
        <w:gridCol w:w="573"/>
        <w:gridCol w:w="106"/>
        <w:gridCol w:w="485"/>
        <w:gridCol w:w="240"/>
        <w:gridCol w:w="283"/>
        <w:gridCol w:w="734"/>
        <w:gridCol w:w="68"/>
        <w:gridCol w:w="759"/>
        <w:gridCol w:w="19"/>
        <w:gridCol w:w="436"/>
      </w:tblGrid>
      <w:tr w:rsidR="00AF13EA" w:rsidRPr="006B2834" w:rsidTr="00137E59">
        <w:trPr>
          <w:trHeight w:val="480"/>
        </w:trPr>
        <w:tc>
          <w:tcPr>
            <w:tcW w:w="1213" w:type="pct"/>
            <w:gridSpan w:val="7"/>
            <w:tcBorders>
              <w:top w:val="nil"/>
              <w:left w:val="nil"/>
              <w:bottom w:val="nil"/>
              <w:right w:val="nil"/>
            </w:tcBorders>
            <w:shd w:val="clear" w:color="auto" w:fill="auto"/>
            <w:noWrap/>
            <w:vAlign w:val="bottom"/>
            <w:hideMark/>
          </w:tcPr>
          <w:p w:rsidR="00AF13EA" w:rsidRDefault="00AF13EA" w:rsidP="00137E59">
            <w:pPr>
              <w:rPr>
                <w:color w:val="000000"/>
              </w:rPr>
            </w:pPr>
          </w:p>
          <w:p w:rsidR="00AF13EA" w:rsidRPr="006B2834" w:rsidRDefault="00AF13EA" w:rsidP="003D2E6E">
            <w:pPr>
              <w:rPr>
                <w:color w:val="000000"/>
              </w:rPr>
            </w:pPr>
            <w:r w:rsidRPr="006B2834">
              <w:rPr>
                <w:color w:val="000000"/>
                <w:sz w:val="22"/>
                <w:szCs w:val="22"/>
              </w:rPr>
              <w:t>"___"    _____________ 201</w:t>
            </w:r>
            <w:r w:rsidR="003D2E6E">
              <w:rPr>
                <w:color w:val="000000"/>
                <w:sz w:val="22"/>
                <w:szCs w:val="22"/>
              </w:rPr>
              <w:t>6</w:t>
            </w:r>
            <w:r w:rsidRPr="006B2834">
              <w:rPr>
                <w:color w:val="000000"/>
                <w:sz w:val="22"/>
                <w:szCs w:val="22"/>
              </w:rPr>
              <w:t xml:space="preserve"> г.</w:t>
            </w:r>
          </w:p>
        </w:tc>
        <w:tc>
          <w:tcPr>
            <w:tcW w:w="357" w:type="pct"/>
            <w:gridSpan w:val="4"/>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63"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4" w:type="pct"/>
            <w:gridSpan w:val="3"/>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349" w:type="pct"/>
            <w:gridSpan w:val="3"/>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677" w:type="pct"/>
            <w:gridSpan w:val="7"/>
            <w:tcBorders>
              <w:top w:val="nil"/>
              <w:left w:val="nil"/>
              <w:bottom w:val="nil"/>
              <w:right w:val="nil"/>
            </w:tcBorders>
            <w:shd w:val="clear" w:color="auto" w:fill="auto"/>
            <w:noWrap/>
            <w:vAlign w:val="bottom"/>
            <w:hideMark/>
          </w:tcPr>
          <w:p w:rsidR="00AF13EA" w:rsidRPr="006B2834" w:rsidRDefault="00AF13EA" w:rsidP="00137E59">
            <w:pPr>
              <w:jc w:val="center"/>
              <w:rPr>
                <w:color w:val="000000"/>
              </w:rPr>
            </w:pPr>
          </w:p>
        </w:tc>
        <w:tc>
          <w:tcPr>
            <w:tcW w:w="259"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4"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354" w:type="pct"/>
            <w:gridSpan w:val="13"/>
            <w:tcBorders>
              <w:top w:val="nil"/>
              <w:left w:val="nil"/>
              <w:bottom w:val="single" w:sz="4" w:space="0" w:color="auto"/>
              <w:right w:val="nil"/>
            </w:tcBorders>
            <w:shd w:val="clear" w:color="auto" w:fill="auto"/>
            <w:noWrap/>
            <w:vAlign w:val="bottom"/>
            <w:hideMark/>
          </w:tcPr>
          <w:p w:rsidR="00AF13EA" w:rsidRDefault="00AF13EA" w:rsidP="00137E59">
            <w:pPr>
              <w:jc w:val="right"/>
              <w:rPr>
                <w:bCs/>
                <w:color w:val="000000"/>
              </w:rPr>
            </w:pPr>
          </w:p>
          <w:p w:rsidR="00AF13EA" w:rsidRPr="00BE38FE" w:rsidRDefault="00AF13EA" w:rsidP="00137E59">
            <w:pPr>
              <w:jc w:val="right"/>
              <w:rPr>
                <w:color w:val="000000"/>
              </w:rPr>
            </w:pPr>
            <w:r w:rsidRPr="00BE38FE">
              <w:rPr>
                <w:bCs/>
                <w:color w:val="000000"/>
                <w:sz w:val="22"/>
                <w:szCs w:val="22"/>
              </w:rPr>
              <w:t>Приложение № 4 к Договору</w:t>
            </w:r>
          </w:p>
          <w:p w:rsidR="00AF13EA" w:rsidRPr="00BE38FE" w:rsidRDefault="00AF13EA" w:rsidP="00137E59">
            <w:pPr>
              <w:jc w:val="right"/>
              <w:rPr>
                <w:color w:val="000000"/>
              </w:rPr>
            </w:pPr>
            <w:r w:rsidRPr="00BE38FE">
              <w:rPr>
                <w:bCs/>
                <w:color w:val="000000"/>
                <w:sz w:val="22"/>
                <w:szCs w:val="22"/>
              </w:rPr>
              <w:t>№ _______________________</w:t>
            </w:r>
          </w:p>
          <w:p w:rsidR="00AF13EA" w:rsidRPr="00BE38FE" w:rsidRDefault="00AF13EA" w:rsidP="00137E59">
            <w:pPr>
              <w:jc w:val="right"/>
              <w:rPr>
                <w:color w:val="000000"/>
              </w:rPr>
            </w:pPr>
            <w:r w:rsidRPr="00BE38FE">
              <w:rPr>
                <w:bCs/>
                <w:color w:val="000000"/>
                <w:sz w:val="22"/>
                <w:szCs w:val="22"/>
              </w:rPr>
              <w:t>от «___» ___________ 20__ г.</w:t>
            </w:r>
          </w:p>
          <w:p w:rsidR="00AF13EA" w:rsidRPr="00BE38FE" w:rsidRDefault="00AF13EA" w:rsidP="00137E59">
            <w:pPr>
              <w:jc w:val="center"/>
              <w:rPr>
                <w:color w:val="000000"/>
              </w:rPr>
            </w:pPr>
          </w:p>
          <w:p w:rsidR="00AF13EA" w:rsidRPr="00BE38FE" w:rsidRDefault="00AF13EA" w:rsidP="00137E59">
            <w:pPr>
              <w:jc w:val="center"/>
              <w:rPr>
                <w:color w:val="000000"/>
              </w:rPr>
            </w:pPr>
            <w:r w:rsidRPr="00BE38FE">
              <w:rPr>
                <w:color w:val="000000"/>
                <w:sz w:val="22"/>
                <w:szCs w:val="22"/>
              </w:rPr>
              <w:t> </w:t>
            </w:r>
          </w:p>
        </w:tc>
        <w:tc>
          <w:tcPr>
            <w:tcW w:w="140"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r>
      <w:tr w:rsidR="00AF13EA" w:rsidRPr="006B2834" w:rsidTr="00137E59">
        <w:trPr>
          <w:trHeight w:val="300"/>
        </w:trPr>
        <w:tc>
          <w:tcPr>
            <w:tcW w:w="793" w:type="pct"/>
            <w:gridSpan w:val="4"/>
            <w:tcBorders>
              <w:top w:val="nil"/>
              <w:left w:val="nil"/>
              <w:bottom w:val="nil"/>
              <w:right w:val="nil"/>
            </w:tcBorders>
            <w:shd w:val="clear" w:color="auto" w:fill="auto"/>
            <w:noWrap/>
            <w:hideMark/>
          </w:tcPr>
          <w:p w:rsidR="00AF13EA" w:rsidRPr="006B2834" w:rsidRDefault="00AF13EA" w:rsidP="00137E59">
            <w:pPr>
              <w:rPr>
                <w:color w:val="000000"/>
                <w:sz w:val="18"/>
                <w:szCs w:val="18"/>
              </w:rPr>
            </w:pPr>
            <w:r w:rsidRPr="006B2834">
              <w:rPr>
                <w:color w:val="000000"/>
                <w:sz w:val="18"/>
                <w:szCs w:val="18"/>
              </w:rPr>
              <w:t xml:space="preserve">                        (дата)</w:t>
            </w:r>
          </w:p>
        </w:tc>
        <w:tc>
          <w:tcPr>
            <w:tcW w:w="175"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5"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357" w:type="pct"/>
            <w:gridSpan w:val="4"/>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63"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270" w:type="pct"/>
            <w:gridSpan w:val="13"/>
            <w:tcBorders>
              <w:top w:val="nil"/>
              <w:left w:val="nil"/>
              <w:bottom w:val="nil"/>
              <w:right w:val="nil"/>
            </w:tcBorders>
            <w:shd w:val="clear" w:color="auto" w:fill="auto"/>
            <w:noWrap/>
            <w:hideMark/>
          </w:tcPr>
          <w:p w:rsidR="00AF13EA" w:rsidRPr="006B2834" w:rsidRDefault="00AF13EA" w:rsidP="00137E59">
            <w:pPr>
              <w:jc w:val="center"/>
              <w:rPr>
                <w:color w:val="000000"/>
                <w:sz w:val="18"/>
                <w:szCs w:val="18"/>
              </w:rPr>
            </w:pPr>
            <w:r w:rsidRPr="006B2834">
              <w:rPr>
                <w:color w:val="000000"/>
                <w:sz w:val="18"/>
                <w:szCs w:val="18"/>
              </w:rPr>
              <w:t xml:space="preserve">                                                                                     </w:t>
            </w:r>
          </w:p>
        </w:tc>
        <w:tc>
          <w:tcPr>
            <w:tcW w:w="259"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4"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354" w:type="pct"/>
            <w:gridSpan w:val="13"/>
            <w:tcBorders>
              <w:top w:val="single" w:sz="4" w:space="0" w:color="auto"/>
              <w:left w:val="nil"/>
              <w:bottom w:val="nil"/>
              <w:right w:val="nil"/>
            </w:tcBorders>
            <w:shd w:val="clear" w:color="auto" w:fill="auto"/>
            <w:noWrap/>
            <w:vAlign w:val="bottom"/>
            <w:hideMark/>
          </w:tcPr>
          <w:p w:rsidR="00AF13EA" w:rsidRPr="00BE38FE" w:rsidRDefault="00AF13EA" w:rsidP="00137E59">
            <w:pPr>
              <w:jc w:val="center"/>
              <w:rPr>
                <w:color w:val="000000"/>
              </w:rPr>
            </w:pPr>
            <w:r w:rsidRPr="00BE38FE">
              <w:rPr>
                <w:color w:val="000000"/>
                <w:sz w:val="22"/>
                <w:szCs w:val="22"/>
              </w:rPr>
              <w:t xml:space="preserve">     (наименование организации)</w:t>
            </w:r>
          </w:p>
        </w:tc>
        <w:tc>
          <w:tcPr>
            <w:tcW w:w="140"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r>
      <w:tr w:rsidR="00AF13EA" w:rsidRPr="006B2834" w:rsidTr="00137E59">
        <w:trPr>
          <w:trHeight w:val="300"/>
        </w:trPr>
        <w:tc>
          <w:tcPr>
            <w:tcW w:w="172"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621" w:type="pct"/>
            <w:gridSpan w:val="3"/>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75"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5"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357" w:type="pct"/>
            <w:gridSpan w:val="4"/>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63"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4" w:type="pct"/>
            <w:gridSpan w:val="3"/>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349" w:type="pct"/>
            <w:gridSpan w:val="3"/>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71"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4" w:type="pct"/>
            <w:gridSpan w:val="2"/>
            <w:tcBorders>
              <w:top w:val="nil"/>
              <w:left w:val="nil"/>
              <w:bottom w:val="nil"/>
              <w:right w:val="nil"/>
            </w:tcBorders>
            <w:shd w:val="clear" w:color="auto" w:fill="auto"/>
            <w:noWrap/>
            <w:vAlign w:val="bottom"/>
            <w:hideMark/>
          </w:tcPr>
          <w:p w:rsidR="00AF13EA" w:rsidRPr="006B2834" w:rsidRDefault="00AF13EA" w:rsidP="00137E59">
            <w:pPr>
              <w:jc w:val="center"/>
              <w:rPr>
                <w:color w:val="000000"/>
              </w:rPr>
            </w:pPr>
          </w:p>
        </w:tc>
        <w:tc>
          <w:tcPr>
            <w:tcW w:w="262" w:type="pct"/>
            <w:gridSpan w:val="3"/>
            <w:tcBorders>
              <w:top w:val="nil"/>
              <w:left w:val="nil"/>
              <w:bottom w:val="nil"/>
              <w:right w:val="nil"/>
            </w:tcBorders>
            <w:shd w:val="clear" w:color="auto" w:fill="auto"/>
            <w:noWrap/>
            <w:vAlign w:val="bottom"/>
            <w:hideMark/>
          </w:tcPr>
          <w:p w:rsidR="00AF13EA" w:rsidRPr="006B2834" w:rsidRDefault="00AF13EA" w:rsidP="00137E59">
            <w:pPr>
              <w:jc w:val="center"/>
              <w:rPr>
                <w:color w:val="000000"/>
              </w:rPr>
            </w:pPr>
          </w:p>
        </w:tc>
        <w:tc>
          <w:tcPr>
            <w:tcW w:w="259"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4"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63" w:type="pct"/>
            <w:gridSpan w:val="3"/>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59" w:type="pct"/>
            <w:gridSpan w:val="3"/>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56"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68"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58"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4"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46"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r>
      <w:tr w:rsidR="00AF13EA" w:rsidRPr="006B2834" w:rsidTr="00137E59">
        <w:trPr>
          <w:trHeight w:val="390"/>
        </w:trPr>
        <w:tc>
          <w:tcPr>
            <w:tcW w:w="5000" w:type="pct"/>
            <w:gridSpan w:val="43"/>
            <w:tcBorders>
              <w:top w:val="nil"/>
              <w:left w:val="nil"/>
              <w:bottom w:val="nil"/>
              <w:right w:val="nil"/>
            </w:tcBorders>
            <w:shd w:val="clear" w:color="auto" w:fill="auto"/>
            <w:noWrap/>
            <w:vAlign w:val="bottom"/>
            <w:hideMark/>
          </w:tcPr>
          <w:p w:rsidR="00AF13EA" w:rsidRPr="006B2834" w:rsidRDefault="00AF13EA" w:rsidP="00137E59">
            <w:pPr>
              <w:jc w:val="center"/>
              <w:rPr>
                <w:b/>
                <w:bCs/>
                <w:color w:val="000000"/>
                <w:sz w:val="30"/>
                <w:szCs w:val="30"/>
              </w:rPr>
            </w:pPr>
            <w:r w:rsidRPr="006B2834">
              <w:rPr>
                <w:b/>
                <w:bCs/>
                <w:color w:val="000000"/>
                <w:sz w:val="30"/>
                <w:szCs w:val="30"/>
              </w:rPr>
              <w:t>ОТЧЕТ</w:t>
            </w:r>
          </w:p>
        </w:tc>
      </w:tr>
      <w:tr w:rsidR="00AF13EA" w:rsidRPr="006B2834" w:rsidTr="00137E59">
        <w:trPr>
          <w:trHeight w:val="705"/>
        </w:trPr>
        <w:tc>
          <w:tcPr>
            <w:tcW w:w="5000" w:type="pct"/>
            <w:gridSpan w:val="43"/>
            <w:tcBorders>
              <w:top w:val="nil"/>
              <w:left w:val="nil"/>
              <w:bottom w:val="nil"/>
              <w:right w:val="nil"/>
            </w:tcBorders>
            <w:shd w:val="clear" w:color="auto" w:fill="auto"/>
            <w:vAlign w:val="bottom"/>
            <w:hideMark/>
          </w:tcPr>
          <w:p w:rsidR="00AF13EA" w:rsidRPr="006B2834" w:rsidRDefault="00AF13EA" w:rsidP="00137E59">
            <w:pPr>
              <w:jc w:val="center"/>
              <w:rPr>
                <w:b/>
                <w:bCs/>
                <w:color w:val="000000"/>
              </w:rPr>
            </w:pPr>
            <w:r w:rsidRPr="006B2834">
              <w:rPr>
                <w:b/>
                <w:bCs/>
                <w:color w:val="000000"/>
                <w:sz w:val="22"/>
                <w:szCs w:val="22"/>
              </w:rPr>
              <w:t>о ходе выполнения работ по капитальному ремонту МКД в соответствии с краткосрочным планом региональной программы капитального ремонта общего имущества в многоквартирных домах на территории Тульской области в 201__ г.</w:t>
            </w:r>
          </w:p>
        </w:tc>
      </w:tr>
      <w:tr w:rsidR="00AF13EA" w:rsidRPr="006B2834" w:rsidTr="00137E59">
        <w:trPr>
          <w:trHeight w:val="300"/>
        </w:trPr>
        <w:tc>
          <w:tcPr>
            <w:tcW w:w="172"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77"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519" w:type="pct"/>
            <w:gridSpan w:val="4"/>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5"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77"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443" w:type="pct"/>
            <w:gridSpan w:val="3"/>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4" w:type="pct"/>
            <w:gridSpan w:val="3"/>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77"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443" w:type="pct"/>
            <w:gridSpan w:val="4"/>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4"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77"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444" w:type="pct"/>
            <w:gridSpan w:val="4"/>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4"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78"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444" w:type="pct"/>
            <w:gridSpan w:val="4"/>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56"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77"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349" w:type="pct"/>
            <w:gridSpan w:val="3"/>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4"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46"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r>
      <w:tr w:rsidR="00AF13EA" w:rsidRPr="006B2834" w:rsidTr="00137E59">
        <w:trPr>
          <w:trHeight w:val="300"/>
        </w:trPr>
        <w:tc>
          <w:tcPr>
            <w:tcW w:w="17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F13EA" w:rsidRPr="006B2834" w:rsidRDefault="00AF13EA" w:rsidP="00137E59">
            <w:pPr>
              <w:jc w:val="center"/>
              <w:rPr>
                <w:b/>
                <w:bCs/>
                <w:color w:val="000000"/>
              </w:rPr>
            </w:pPr>
            <w:r w:rsidRPr="006B2834">
              <w:rPr>
                <w:b/>
                <w:bCs/>
                <w:color w:val="000000"/>
                <w:sz w:val="22"/>
                <w:szCs w:val="22"/>
              </w:rPr>
              <w:t xml:space="preserve">№ п/п </w:t>
            </w:r>
          </w:p>
        </w:tc>
        <w:tc>
          <w:tcPr>
            <w:tcW w:w="277"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F13EA" w:rsidRPr="006B2834" w:rsidRDefault="00AF13EA" w:rsidP="00137E59">
            <w:pPr>
              <w:jc w:val="center"/>
              <w:rPr>
                <w:b/>
                <w:bCs/>
                <w:color w:val="000000"/>
              </w:rPr>
            </w:pPr>
            <w:r w:rsidRPr="006B2834">
              <w:rPr>
                <w:b/>
                <w:bCs/>
                <w:color w:val="000000"/>
                <w:sz w:val="22"/>
                <w:szCs w:val="22"/>
              </w:rPr>
              <w:t>Адрес объекта</w:t>
            </w:r>
          </w:p>
        </w:tc>
        <w:tc>
          <w:tcPr>
            <w:tcW w:w="783" w:type="pct"/>
            <w:gridSpan w:val="6"/>
            <w:tcBorders>
              <w:top w:val="single" w:sz="4" w:space="0" w:color="auto"/>
              <w:left w:val="nil"/>
              <w:bottom w:val="single" w:sz="4" w:space="0" w:color="auto"/>
              <w:right w:val="single" w:sz="4" w:space="0" w:color="auto"/>
            </w:tcBorders>
            <w:shd w:val="clear" w:color="auto" w:fill="auto"/>
            <w:noWrap/>
            <w:vAlign w:val="bottom"/>
            <w:hideMark/>
          </w:tcPr>
          <w:p w:rsidR="00AF13EA" w:rsidRPr="006B2834" w:rsidRDefault="00AF13EA" w:rsidP="00137E59">
            <w:pPr>
              <w:jc w:val="center"/>
              <w:rPr>
                <w:b/>
                <w:bCs/>
                <w:color w:val="000000"/>
              </w:rPr>
            </w:pPr>
            <w:r w:rsidRPr="006B2834">
              <w:rPr>
                <w:b/>
                <w:bCs/>
                <w:color w:val="000000"/>
                <w:sz w:val="22"/>
                <w:szCs w:val="22"/>
              </w:rPr>
              <w:t>Кровля</w:t>
            </w:r>
          </w:p>
        </w:tc>
        <w:tc>
          <w:tcPr>
            <w:tcW w:w="737" w:type="pct"/>
            <w:gridSpan w:val="6"/>
            <w:tcBorders>
              <w:top w:val="single" w:sz="4" w:space="0" w:color="auto"/>
              <w:left w:val="nil"/>
              <w:bottom w:val="single" w:sz="4" w:space="0" w:color="auto"/>
              <w:right w:val="single" w:sz="4" w:space="0" w:color="000000"/>
            </w:tcBorders>
            <w:shd w:val="clear" w:color="auto" w:fill="auto"/>
            <w:noWrap/>
            <w:vAlign w:val="bottom"/>
            <w:hideMark/>
          </w:tcPr>
          <w:p w:rsidR="00AF13EA" w:rsidRPr="006B2834" w:rsidRDefault="00AF13EA" w:rsidP="00137E59">
            <w:pPr>
              <w:jc w:val="center"/>
              <w:rPr>
                <w:b/>
                <w:bCs/>
                <w:color w:val="000000"/>
              </w:rPr>
            </w:pPr>
            <w:r w:rsidRPr="006B2834">
              <w:rPr>
                <w:b/>
                <w:bCs/>
                <w:color w:val="000000"/>
                <w:sz w:val="22"/>
                <w:szCs w:val="22"/>
              </w:rPr>
              <w:t xml:space="preserve">Водоотведение </w:t>
            </w:r>
          </w:p>
        </w:tc>
        <w:tc>
          <w:tcPr>
            <w:tcW w:w="736" w:type="pct"/>
            <w:gridSpan w:val="7"/>
            <w:tcBorders>
              <w:top w:val="single" w:sz="4" w:space="0" w:color="auto"/>
              <w:left w:val="nil"/>
              <w:bottom w:val="single" w:sz="4" w:space="0" w:color="auto"/>
              <w:right w:val="single" w:sz="4" w:space="0" w:color="000000"/>
            </w:tcBorders>
            <w:shd w:val="clear" w:color="auto" w:fill="auto"/>
            <w:noWrap/>
            <w:vAlign w:val="bottom"/>
            <w:hideMark/>
          </w:tcPr>
          <w:p w:rsidR="00AF13EA" w:rsidRPr="006B2834" w:rsidRDefault="00AF13EA" w:rsidP="00137E59">
            <w:pPr>
              <w:jc w:val="center"/>
              <w:rPr>
                <w:b/>
                <w:bCs/>
                <w:color w:val="000000"/>
              </w:rPr>
            </w:pPr>
            <w:r w:rsidRPr="006B2834">
              <w:rPr>
                <w:b/>
                <w:bCs/>
                <w:color w:val="000000"/>
                <w:sz w:val="22"/>
                <w:szCs w:val="22"/>
              </w:rPr>
              <w:t>Водоснабжение</w:t>
            </w:r>
          </w:p>
        </w:tc>
        <w:tc>
          <w:tcPr>
            <w:tcW w:w="691" w:type="pct"/>
            <w:gridSpan w:val="7"/>
            <w:tcBorders>
              <w:top w:val="single" w:sz="4" w:space="0" w:color="auto"/>
              <w:left w:val="nil"/>
              <w:bottom w:val="single" w:sz="4" w:space="0" w:color="auto"/>
              <w:right w:val="single" w:sz="4" w:space="0" w:color="000000"/>
            </w:tcBorders>
            <w:shd w:val="clear" w:color="auto" w:fill="auto"/>
            <w:noWrap/>
            <w:vAlign w:val="bottom"/>
            <w:hideMark/>
          </w:tcPr>
          <w:p w:rsidR="00AF13EA" w:rsidRPr="006B2834" w:rsidRDefault="00AF13EA" w:rsidP="00137E59">
            <w:pPr>
              <w:jc w:val="center"/>
              <w:rPr>
                <w:b/>
                <w:bCs/>
                <w:color w:val="000000"/>
              </w:rPr>
            </w:pPr>
            <w:r w:rsidRPr="006B2834">
              <w:rPr>
                <w:b/>
                <w:bCs/>
                <w:color w:val="000000"/>
                <w:sz w:val="22"/>
                <w:szCs w:val="22"/>
              </w:rPr>
              <w:t>Теплоснабжение</w:t>
            </w:r>
          </w:p>
        </w:tc>
        <w:tc>
          <w:tcPr>
            <w:tcW w:w="598" w:type="pct"/>
            <w:gridSpan w:val="6"/>
            <w:tcBorders>
              <w:top w:val="single" w:sz="4" w:space="0" w:color="auto"/>
              <w:left w:val="nil"/>
              <w:bottom w:val="single" w:sz="4" w:space="0" w:color="auto"/>
              <w:right w:val="single" w:sz="4" w:space="0" w:color="000000"/>
            </w:tcBorders>
            <w:shd w:val="clear" w:color="auto" w:fill="auto"/>
            <w:noWrap/>
            <w:vAlign w:val="bottom"/>
            <w:hideMark/>
          </w:tcPr>
          <w:p w:rsidR="00AF13EA" w:rsidRPr="006B2834" w:rsidRDefault="00AF13EA" w:rsidP="00137E59">
            <w:pPr>
              <w:jc w:val="center"/>
              <w:rPr>
                <w:b/>
                <w:bCs/>
                <w:color w:val="000000"/>
              </w:rPr>
            </w:pPr>
            <w:r w:rsidRPr="006B2834">
              <w:rPr>
                <w:b/>
                <w:bCs/>
                <w:color w:val="000000"/>
                <w:sz w:val="22"/>
                <w:szCs w:val="22"/>
              </w:rPr>
              <w:t>Электроснабжение</w:t>
            </w:r>
          </w:p>
        </w:tc>
        <w:tc>
          <w:tcPr>
            <w:tcW w:w="1006" w:type="pct"/>
            <w:gridSpan w:val="9"/>
            <w:tcBorders>
              <w:top w:val="single" w:sz="4" w:space="0" w:color="auto"/>
              <w:left w:val="nil"/>
              <w:bottom w:val="single" w:sz="4" w:space="0" w:color="auto"/>
              <w:right w:val="single" w:sz="4" w:space="0" w:color="000000"/>
            </w:tcBorders>
            <w:shd w:val="clear" w:color="auto" w:fill="auto"/>
            <w:noWrap/>
            <w:vAlign w:val="bottom"/>
            <w:hideMark/>
          </w:tcPr>
          <w:p w:rsidR="00AF13EA" w:rsidRPr="006B2834" w:rsidRDefault="00AF13EA" w:rsidP="00137E59">
            <w:pPr>
              <w:jc w:val="center"/>
              <w:rPr>
                <w:b/>
                <w:bCs/>
                <w:color w:val="000000"/>
              </w:rPr>
            </w:pPr>
            <w:r w:rsidRPr="006B2834">
              <w:rPr>
                <w:b/>
                <w:bCs/>
                <w:color w:val="000000"/>
                <w:sz w:val="22"/>
                <w:szCs w:val="22"/>
              </w:rPr>
              <w:t>Фасад</w:t>
            </w:r>
          </w:p>
        </w:tc>
      </w:tr>
      <w:tr w:rsidR="00AF13EA" w:rsidRPr="006B2834" w:rsidTr="00137E59">
        <w:trPr>
          <w:trHeight w:val="720"/>
        </w:trPr>
        <w:tc>
          <w:tcPr>
            <w:tcW w:w="172" w:type="pct"/>
            <w:vMerge/>
            <w:tcBorders>
              <w:top w:val="single" w:sz="4" w:space="0" w:color="auto"/>
              <w:left w:val="single" w:sz="4" w:space="0" w:color="auto"/>
              <w:bottom w:val="single" w:sz="4" w:space="0" w:color="000000"/>
              <w:right w:val="single" w:sz="4" w:space="0" w:color="auto"/>
            </w:tcBorders>
            <w:vAlign w:val="center"/>
            <w:hideMark/>
          </w:tcPr>
          <w:p w:rsidR="00AF13EA" w:rsidRPr="006B2834" w:rsidRDefault="00AF13EA" w:rsidP="00137E59">
            <w:pPr>
              <w:rPr>
                <w:b/>
                <w:bCs/>
                <w:color w:val="000000"/>
              </w:rPr>
            </w:pPr>
          </w:p>
        </w:tc>
        <w:tc>
          <w:tcPr>
            <w:tcW w:w="277" w:type="pct"/>
            <w:vMerge/>
            <w:tcBorders>
              <w:top w:val="single" w:sz="4" w:space="0" w:color="auto"/>
              <w:left w:val="single" w:sz="4" w:space="0" w:color="auto"/>
              <w:bottom w:val="single" w:sz="4" w:space="0" w:color="000000"/>
              <w:right w:val="single" w:sz="4" w:space="0" w:color="auto"/>
            </w:tcBorders>
            <w:vAlign w:val="center"/>
            <w:hideMark/>
          </w:tcPr>
          <w:p w:rsidR="00AF13EA" w:rsidRPr="006B2834" w:rsidRDefault="00AF13EA" w:rsidP="00137E59">
            <w:pPr>
              <w:rPr>
                <w:b/>
                <w:bCs/>
                <w:color w:val="000000"/>
              </w:rPr>
            </w:pPr>
          </w:p>
        </w:tc>
        <w:tc>
          <w:tcPr>
            <w:tcW w:w="276" w:type="pct"/>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дата начала</w:t>
            </w:r>
          </w:p>
        </w:tc>
        <w:tc>
          <w:tcPr>
            <w:tcW w:w="186" w:type="pct"/>
            <w:gridSpan w:val="2"/>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дата оконч.</w:t>
            </w:r>
          </w:p>
        </w:tc>
        <w:tc>
          <w:tcPr>
            <w:tcW w:w="321" w:type="pct"/>
            <w:gridSpan w:val="3"/>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 выпол</w:t>
            </w:r>
            <w:r>
              <w:rPr>
                <w:b/>
                <w:bCs/>
                <w:color w:val="000000"/>
                <w:sz w:val="18"/>
                <w:szCs w:val="18"/>
              </w:rPr>
              <w:t>-</w:t>
            </w:r>
            <w:r w:rsidRPr="006B2834">
              <w:rPr>
                <w:b/>
                <w:bCs/>
                <w:color w:val="000000"/>
                <w:sz w:val="18"/>
                <w:szCs w:val="18"/>
              </w:rPr>
              <w:t>нения</w:t>
            </w:r>
          </w:p>
        </w:tc>
        <w:tc>
          <w:tcPr>
            <w:tcW w:w="276" w:type="pct"/>
            <w:gridSpan w:val="2"/>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дата начала</w:t>
            </w:r>
          </w:p>
        </w:tc>
        <w:tc>
          <w:tcPr>
            <w:tcW w:w="276" w:type="pct"/>
            <w:gridSpan w:val="3"/>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дата оконч.</w:t>
            </w:r>
          </w:p>
        </w:tc>
        <w:tc>
          <w:tcPr>
            <w:tcW w:w="185" w:type="pct"/>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 xml:space="preserve">% </w:t>
            </w:r>
            <w:r>
              <w:rPr>
                <w:b/>
                <w:bCs/>
                <w:color w:val="000000"/>
                <w:sz w:val="18"/>
                <w:szCs w:val="18"/>
              </w:rPr>
              <w:t>выпол-</w:t>
            </w:r>
            <w:r w:rsidRPr="006B2834">
              <w:rPr>
                <w:b/>
                <w:bCs/>
                <w:color w:val="000000"/>
                <w:sz w:val="18"/>
                <w:szCs w:val="18"/>
              </w:rPr>
              <w:t>нения</w:t>
            </w:r>
          </w:p>
        </w:tc>
        <w:tc>
          <w:tcPr>
            <w:tcW w:w="230" w:type="pct"/>
            <w:gridSpan w:val="3"/>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дата начала</w:t>
            </w:r>
          </w:p>
        </w:tc>
        <w:tc>
          <w:tcPr>
            <w:tcW w:w="230" w:type="pct"/>
            <w:gridSpan w:val="2"/>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дата оконч.</w:t>
            </w:r>
          </w:p>
        </w:tc>
        <w:tc>
          <w:tcPr>
            <w:tcW w:w="276" w:type="pct"/>
            <w:gridSpan w:val="2"/>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 выпол</w:t>
            </w:r>
            <w:r>
              <w:rPr>
                <w:b/>
                <w:bCs/>
                <w:color w:val="000000"/>
                <w:sz w:val="18"/>
                <w:szCs w:val="18"/>
              </w:rPr>
              <w:t>-</w:t>
            </w:r>
            <w:r w:rsidRPr="006B2834">
              <w:rPr>
                <w:b/>
                <w:bCs/>
                <w:color w:val="000000"/>
                <w:sz w:val="18"/>
                <w:szCs w:val="18"/>
              </w:rPr>
              <w:t>нения</w:t>
            </w:r>
          </w:p>
        </w:tc>
        <w:tc>
          <w:tcPr>
            <w:tcW w:w="185" w:type="pct"/>
            <w:gridSpan w:val="3"/>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дата начала</w:t>
            </w:r>
          </w:p>
        </w:tc>
        <w:tc>
          <w:tcPr>
            <w:tcW w:w="230" w:type="pct"/>
            <w:gridSpan w:val="2"/>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дата оконч.</w:t>
            </w:r>
          </w:p>
        </w:tc>
        <w:tc>
          <w:tcPr>
            <w:tcW w:w="276" w:type="pct"/>
            <w:gridSpan w:val="2"/>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 выпол</w:t>
            </w:r>
            <w:r>
              <w:rPr>
                <w:b/>
                <w:bCs/>
                <w:color w:val="000000"/>
                <w:sz w:val="18"/>
                <w:szCs w:val="18"/>
              </w:rPr>
              <w:t>-</w:t>
            </w:r>
            <w:r w:rsidRPr="006B2834">
              <w:rPr>
                <w:b/>
                <w:bCs/>
                <w:color w:val="000000"/>
                <w:sz w:val="18"/>
                <w:szCs w:val="18"/>
              </w:rPr>
              <w:t>нения</w:t>
            </w:r>
          </w:p>
        </w:tc>
        <w:tc>
          <w:tcPr>
            <w:tcW w:w="183" w:type="pct"/>
            <w:gridSpan w:val="2"/>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дата начала</w:t>
            </w:r>
          </w:p>
        </w:tc>
        <w:tc>
          <w:tcPr>
            <w:tcW w:w="231" w:type="pct"/>
            <w:gridSpan w:val="3"/>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дата окон.</w:t>
            </w:r>
          </w:p>
        </w:tc>
        <w:tc>
          <w:tcPr>
            <w:tcW w:w="184" w:type="pct"/>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 выпол</w:t>
            </w:r>
            <w:r>
              <w:rPr>
                <w:b/>
                <w:bCs/>
                <w:color w:val="000000"/>
                <w:sz w:val="18"/>
                <w:szCs w:val="18"/>
              </w:rPr>
              <w:t>-</w:t>
            </w:r>
            <w:r w:rsidRPr="006B2834">
              <w:rPr>
                <w:b/>
                <w:bCs/>
                <w:color w:val="000000"/>
                <w:sz w:val="18"/>
                <w:szCs w:val="18"/>
              </w:rPr>
              <w:t>нения</w:t>
            </w:r>
          </w:p>
        </w:tc>
        <w:tc>
          <w:tcPr>
            <w:tcW w:w="190" w:type="pct"/>
            <w:gridSpan w:val="2"/>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дата начала</w:t>
            </w:r>
          </w:p>
        </w:tc>
        <w:tc>
          <w:tcPr>
            <w:tcW w:w="404" w:type="pct"/>
            <w:gridSpan w:val="3"/>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дата оконч.</w:t>
            </w:r>
          </w:p>
        </w:tc>
        <w:tc>
          <w:tcPr>
            <w:tcW w:w="412" w:type="pct"/>
            <w:gridSpan w:val="4"/>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 выпол</w:t>
            </w:r>
            <w:r>
              <w:rPr>
                <w:b/>
                <w:bCs/>
                <w:color w:val="000000"/>
                <w:sz w:val="18"/>
                <w:szCs w:val="18"/>
              </w:rPr>
              <w:t>-</w:t>
            </w:r>
            <w:r w:rsidRPr="006B2834">
              <w:rPr>
                <w:b/>
                <w:bCs/>
                <w:color w:val="000000"/>
                <w:sz w:val="18"/>
                <w:szCs w:val="18"/>
              </w:rPr>
              <w:t>нения</w:t>
            </w:r>
          </w:p>
        </w:tc>
      </w:tr>
      <w:tr w:rsidR="00AF13EA" w:rsidRPr="006B2834" w:rsidTr="00137E59">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r>
      <w:tr w:rsidR="00AF13EA" w:rsidRPr="006B2834" w:rsidTr="00137E59">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r>
      <w:tr w:rsidR="00AF13EA" w:rsidRPr="006B2834" w:rsidTr="00137E59">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jc w:val="cente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r>
      <w:tr w:rsidR="00AF13EA" w:rsidRPr="006B2834" w:rsidTr="00137E59">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r>
      <w:tr w:rsidR="00AF13EA" w:rsidRPr="006B2834" w:rsidTr="00137E59">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r>
      <w:tr w:rsidR="00AF13EA" w:rsidRPr="006B2834" w:rsidTr="00137E59">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r>
      <w:tr w:rsidR="00AF13EA" w:rsidRPr="006B2834" w:rsidTr="00137E59">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r>
      <w:tr w:rsidR="00AF13EA" w:rsidRPr="006B2834" w:rsidTr="00137E59">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r>
      <w:tr w:rsidR="00AF13EA" w:rsidRPr="006B2834" w:rsidTr="00137E59">
        <w:trPr>
          <w:trHeight w:val="840"/>
        </w:trPr>
        <w:tc>
          <w:tcPr>
            <w:tcW w:w="172"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77"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76"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507" w:type="pct"/>
            <w:gridSpan w:val="5"/>
            <w:tcBorders>
              <w:top w:val="nil"/>
              <w:left w:val="nil"/>
              <w:bottom w:val="nil"/>
              <w:right w:val="nil"/>
            </w:tcBorders>
            <w:shd w:val="clear" w:color="auto" w:fill="auto"/>
            <w:noWrap/>
            <w:vAlign w:val="bottom"/>
            <w:hideMark/>
          </w:tcPr>
          <w:p w:rsidR="00AF13EA" w:rsidRPr="006B2834" w:rsidRDefault="00AF13EA" w:rsidP="00137E59">
            <w:pPr>
              <w:jc w:val="center"/>
              <w:rPr>
                <w:color w:val="000000"/>
              </w:rPr>
            </w:pPr>
          </w:p>
        </w:tc>
        <w:tc>
          <w:tcPr>
            <w:tcW w:w="276"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921" w:type="pct"/>
            <w:gridSpan w:val="9"/>
            <w:tcBorders>
              <w:top w:val="nil"/>
              <w:left w:val="nil"/>
              <w:bottom w:val="nil"/>
              <w:right w:val="nil"/>
            </w:tcBorders>
            <w:shd w:val="clear" w:color="auto" w:fill="auto"/>
            <w:noWrap/>
            <w:vAlign w:val="bottom"/>
            <w:hideMark/>
          </w:tcPr>
          <w:p w:rsidR="00AF13EA" w:rsidRPr="006B2834" w:rsidRDefault="00AF13EA" w:rsidP="00137E59">
            <w:pPr>
              <w:jc w:val="center"/>
              <w:rPr>
                <w:color w:val="000000"/>
              </w:rPr>
            </w:pPr>
          </w:p>
        </w:tc>
        <w:tc>
          <w:tcPr>
            <w:tcW w:w="276"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415" w:type="pct"/>
            <w:gridSpan w:val="5"/>
            <w:tcBorders>
              <w:top w:val="nil"/>
              <w:left w:val="nil"/>
              <w:bottom w:val="single" w:sz="4" w:space="0" w:color="auto"/>
              <w:right w:val="nil"/>
            </w:tcBorders>
            <w:shd w:val="clear" w:color="auto" w:fill="auto"/>
            <w:noWrap/>
            <w:vAlign w:val="bottom"/>
            <w:hideMark/>
          </w:tcPr>
          <w:p w:rsidR="00AF13EA" w:rsidRPr="006B2834" w:rsidRDefault="00AF13EA" w:rsidP="00137E59">
            <w:pPr>
              <w:jc w:val="center"/>
              <w:rPr>
                <w:color w:val="000000"/>
              </w:rPr>
            </w:pPr>
            <w:r w:rsidRPr="006B2834">
              <w:rPr>
                <w:color w:val="000000"/>
                <w:sz w:val="22"/>
                <w:szCs w:val="22"/>
              </w:rPr>
              <w:t> </w:t>
            </w:r>
          </w:p>
        </w:tc>
        <w:tc>
          <w:tcPr>
            <w:tcW w:w="276"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414" w:type="pct"/>
            <w:gridSpan w:val="5"/>
            <w:tcBorders>
              <w:top w:val="nil"/>
              <w:left w:val="nil"/>
              <w:bottom w:val="single" w:sz="4" w:space="0" w:color="auto"/>
              <w:right w:val="nil"/>
            </w:tcBorders>
            <w:shd w:val="clear" w:color="auto" w:fill="auto"/>
            <w:noWrap/>
            <w:vAlign w:val="bottom"/>
            <w:hideMark/>
          </w:tcPr>
          <w:p w:rsidR="00AF13EA" w:rsidRPr="006B2834" w:rsidRDefault="00AF13EA" w:rsidP="00137E59">
            <w:pPr>
              <w:jc w:val="center"/>
              <w:rPr>
                <w:color w:val="000000"/>
              </w:rPr>
            </w:pPr>
            <w:r w:rsidRPr="006B2834">
              <w:rPr>
                <w:color w:val="000000"/>
                <w:sz w:val="22"/>
                <w:szCs w:val="22"/>
              </w:rPr>
              <w:t> </w:t>
            </w:r>
          </w:p>
        </w:tc>
        <w:tc>
          <w:tcPr>
            <w:tcW w:w="184"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006" w:type="pct"/>
            <w:gridSpan w:val="9"/>
            <w:tcBorders>
              <w:top w:val="nil"/>
              <w:left w:val="nil"/>
              <w:bottom w:val="single" w:sz="4" w:space="0" w:color="auto"/>
              <w:right w:val="nil"/>
            </w:tcBorders>
            <w:shd w:val="clear" w:color="auto" w:fill="auto"/>
            <w:noWrap/>
            <w:vAlign w:val="bottom"/>
            <w:hideMark/>
          </w:tcPr>
          <w:p w:rsidR="00AF13EA" w:rsidRPr="006B2834" w:rsidRDefault="00AF13EA" w:rsidP="00137E59">
            <w:pPr>
              <w:jc w:val="center"/>
              <w:rPr>
                <w:color w:val="000000"/>
              </w:rPr>
            </w:pPr>
            <w:r w:rsidRPr="006B2834">
              <w:rPr>
                <w:color w:val="000000"/>
                <w:sz w:val="22"/>
                <w:szCs w:val="22"/>
              </w:rPr>
              <w:t> </w:t>
            </w:r>
          </w:p>
        </w:tc>
      </w:tr>
      <w:tr w:rsidR="00AF13EA" w:rsidRPr="006B2834" w:rsidTr="00137E59">
        <w:trPr>
          <w:trHeight w:val="300"/>
        </w:trPr>
        <w:tc>
          <w:tcPr>
            <w:tcW w:w="172"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77" w:type="pct"/>
            <w:tcBorders>
              <w:top w:val="nil"/>
              <w:left w:val="nil"/>
              <w:bottom w:val="nil"/>
              <w:right w:val="nil"/>
            </w:tcBorders>
            <w:shd w:val="clear" w:color="auto" w:fill="auto"/>
            <w:noWrap/>
            <w:vAlign w:val="bottom"/>
            <w:hideMark/>
          </w:tcPr>
          <w:p w:rsidR="00AF13EA" w:rsidRPr="006B2834" w:rsidRDefault="00AF13EA" w:rsidP="00137E59">
            <w:pPr>
              <w:jc w:val="center"/>
              <w:rPr>
                <w:color w:val="000000"/>
              </w:rPr>
            </w:pPr>
          </w:p>
        </w:tc>
        <w:tc>
          <w:tcPr>
            <w:tcW w:w="276"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507" w:type="pct"/>
            <w:gridSpan w:val="5"/>
            <w:tcBorders>
              <w:top w:val="nil"/>
              <w:left w:val="nil"/>
              <w:bottom w:val="nil"/>
              <w:right w:val="nil"/>
            </w:tcBorders>
            <w:shd w:val="clear" w:color="auto" w:fill="auto"/>
            <w:noWrap/>
            <w:vAlign w:val="bottom"/>
            <w:hideMark/>
          </w:tcPr>
          <w:p w:rsidR="00AF13EA" w:rsidRPr="006B2834" w:rsidRDefault="00AF13EA" w:rsidP="00137E59">
            <w:pPr>
              <w:jc w:val="center"/>
              <w:rPr>
                <w:color w:val="000000"/>
              </w:rPr>
            </w:pPr>
          </w:p>
        </w:tc>
        <w:tc>
          <w:tcPr>
            <w:tcW w:w="276"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921" w:type="pct"/>
            <w:gridSpan w:val="9"/>
            <w:tcBorders>
              <w:top w:val="nil"/>
              <w:left w:val="nil"/>
              <w:bottom w:val="nil"/>
              <w:right w:val="nil"/>
            </w:tcBorders>
            <w:shd w:val="clear" w:color="auto" w:fill="auto"/>
            <w:noWrap/>
            <w:vAlign w:val="bottom"/>
            <w:hideMark/>
          </w:tcPr>
          <w:p w:rsidR="00AF13EA" w:rsidRPr="006B2834" w:rsidRDefault="00AF13EA" w:rsidP="00137E59">
            <w:pPr>
              <w:jc w:val="center"/>
              <w:rPr>
                <w:color w:val="000000"/>
              </w:rPr>
            </w:pPr>
          </w:p>
        </w:tc>
        <w:tc>
          <w:tcPr>
            <w:tcW w:w="276"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415" w:type="pct"/>
            <w:gridSpan w:val="5"/>
            <w:tcBorders>
              <w:top w:val="single" w:sz="4" w:space="0" w:color="auto"/>
              <w:left w:val="nil"/>
              <w:bottom w:val="nil"/>
              <w:right w:val="nil"/>
            </w:tcBorders>
            <w:shd w:val="clear" w:color="auto" w:fill="auto"/>
            <w:noWrap/>
            <w:vAlign w:val="bottom"/>
            <w:hideMark/>
          </w:tcPr>
          <w:p w:rsidR="00AF13EA" w:rsidRPr="006B2834" w:rsidRDefault="00AF13EA" w:rsidP="00137E59">
            <w:pPr>
              <w:jc w:val="center"/>
              <w:rPr>
                <w:color w:val="000000"/>
                <w:sz w:val="20"/>
                <w:szCs w:val="20"/>
              </w:rPr>
            </w:pPr>
            <w:r w:rsidRPr="006B2834">
              <w:rPr>
                <w:color w:val="000000"/>
                <w:sz w:val="20"/>
                <w:szCs w:val="20"/>
              </w:rPr>
              <w:t>(должность)</w:t>
            </w:r>
          </w:p>
        </w:tc>
        <w:tc>
          <w:tcPr>
            <w:tcW w:w="276"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sz w:val="20"/>
                <w:szCs w:val="20"/>
              </w:rPr>
            </w:pPr>
            <w:r w:rsidRPr="006B2834">
              <w:rPr>
                <w:color w:val="000000"/>
                <w:sz w:val="20"/>
                <w:szCs w:val="20"/>
              </w:rPr>
              <w:t>М.П.</w:t>
            </w:r>
          </w:p>
        </w:tc>
        <w:tc>
          <w:tcPr>
            <w:tcW w:w="414" w:type="pct"/>
            <w:gridSpan w:val="5"/>
            <w:tcBorders>
              <w:top w:val="nil"/>
              <w:left w:val="nil"/>
              <w:bottom w:val="nil"/>
              <w:right w:val="nil"/>
            </w:tcBorders>
            <w:shd w:val="clear" w:color="auto" w:fill="auto"/>
            <w:noWrap/>
            <w:vAlign w:val="bottom"/>
            <w:hideMark/>
          </w:tcPr>
          <w:p w:rsidR="00AF13EA" w:rsidRPr="006B2834" w:rsidRDefault="00AF13EA" w:rsidP="00137E59">
            <w:pPr>
              <w:jc w:val="center"/>
              <w:rPr>
                <w:color w:val="000000"/>
                <w:sz w:val="20"/>
                <w:szCs w:val="20"/>
              </w:rPr>
            </w:pPr>
            <w:r w:rsidRPr="006B2834">
              <w:rPr>
                <w:color w:val="000000"/>
                <w:sz w:val="20"/>
                <w:szCs w:val="20"/>
              </w:rPr>
              <w:t>(подпись)</w:t>
            </w:r>
          </w:p>
        </w:tc>
        <w:tc>
          <w:tcPr>
            <w:tcW w:w="184" w:type="pct"/>
            <w:tcBorders>
              <w:top w:val="nil"/>
              <w:left w:val="nil"/>
              <w:bottom w:val="nil"/>
              <w:right w:val="nil"/>
            </w:tcBorders>
            <w:shd w:val="clear" w:color="auto" w:fill="auto"/>
            <w:noWrap/>
            <w:vAlign w:val="bottom"/>
            <w:hideMark/>
          </w:tcPr>
          <w:p w:rsidR="00AF13EA" w:rsidRPr="006B2834" w:rsidRDefault="00AF13EA" w:rsidP="00137E59">
            <w:pPr>
              <w:rPr>
                <w:color w:val="000000"/>
                <w:sz w:val="20"/>
                <w:szCs w:val="20"/>
              </w:rPr>
            </w:pPr>
          </w:p>
        </w:tc>
        <w:tc>
          <w:tcPr>
            <w:tcW w:w="1006" w:type="pct"/>
            <w:gridSpan w:val="9"/>
            <w:tcBorders>
              <w:top w:val="single" w:sz="4" w:space="0" w:color="auto"/>
              <w:left w:val="nil"/>
              <w:bottom w:val="nil"/>
              <w:right w:val="nil"/>
            </w:tcBorders>
            <w:shd w:val="clear" w:color="auto" w:fill="auto"/>
            <w:noWrap/>
            <w:vAlign w:val="bottom"/>
            <w:hideMark/>
          </w:tcPr>
          <w:p w:rsidR="00AF13EA" w:rsidRPr="006B2834" w:rsidRDefault="00AF13EA" w:rsidP="00137E59">
            <w:pPr>
              <w:jc w:val="center"/>
              <w:rPr>
                <w:color w:val="000000"/>
                <w:sz w:val="20"/>
                <w:szCs w:val="20"/>
              </w:rPr>
            </w:pPr>
            <w:r w:rsidRPr="006B2834">
              <w:rPr>
                <w:color w:val="000000"/>
                <w:sz w:val="20"/>
                <w:szCs w:val="20"/>
              </w:rPr>
              <w:t>(расшифровка подписи)</w:t>
            </w:r>
          </w:p>
        </w:tc>
      </w:tr>
    </w:tbl>
    <w:p w:rsidR="00AF13EA" w:rsidRDefault="00AF13EA" w:rsidP="00AF13EA">
      <w:pPr>
        <w:pStyle w:val="ab"/>
        <w:ind w:left="0"/>
        <w:sectPr w:rsidR="00AF13EA" w:rsidSect="00137E59">
          <w:pgSz w:w="16838" w:h="11906" w:orient="landscape"/>
          <w:pgMar w:top="851" w:right="567" w:bottom="851" w:left="851" w:header="709" w:footer="709" w:gutter="0"/>
          <w:cols w:space="708"/>
          <w:docGrid w:linePitch="360"/>
        </w:sectPr>
      </w:pPr>
    </w:p>
    <w:tbl>
      <w:tblPr>
        <w:tblW w:w="4948" w:type="pct"/>
        <w:tblCellMar>
          <w:left w:w="0" w:type="dxa"/>
          <w:right w:w="0" w:type="dxa"/>
        </w:tblCellMar>
        <w:tblLook w:val="04A0"/>
      </w:tblPr>
      <w:tblGrid>
        <w:gridCol w:w="9237"/>
        <w:gridCol w:w="20"/>
      </w:tblGrid>
      <w:tr w:rsidR="00AF13EA" w:rsidRPr="000C53DA" w:rsidTr="00137E59">
        <w:trPr>
          <w:trHeight w:val="171"/>
        </w:trPr>
        <w:tc>
          <w:tcPr>
            <w:tcW w:w="0" w:type="auto"/>
          </w:tcPr>
          <w:p w:rsidR="00AF13EA" w:rsidRPr="000C53DA" w:rsidRDefault="00AF13EA" w:rsidP="00137E59">
            <w:pPr>
              <w:jc w:val="right"/>
              <w:rPr>
                <w:bCs/>
                <w:color w:val="000000"/>
              </w:rPr>
            </w:pPr>
            <w:r w:rsidRPr="000C53DA">
              <w:rPr>
                <w:bCs/>
                <w:color w:val="000000"/>
                <w:sz w:val="22"/>
                <w:szCs w:val="22"/>
              </w:rPr>
              <w:lastRenderedPageBreak/>
              <w:t>Приложение № 5 к Договору</w:t>
            </w:r>
          </w:p>
        </w:tc>
        <w:tc>
          <w:tcPr>
            <w:tcW w:w="0" w:type="auto"/>
            <w:vAlign w:val="center"/>
          </w:tcPr>
          <w:p w:rsidR="00AF13EA" w:rsidRPr="000C53DA" w:rsidRDefault="00AF13EA" w:rsidP="00137E59">
            <w:pPr>
              <w:widowControl w:val="0"/>
              <w:jc w:val="right"/>
              <w:rPr>
                <w:snapToGrid w:val="0"/>
                <w:color w:val="000000"/>
              </w:rPr>
            </w:pPr>
          </w:p>
        </w:tc>
      </w:tr>
      <w:tr w:rsidR="00AF13EA" w:rsidRPr="000C53DA" w:rsidTr="00137E59">
        <w:trPr>
          <w:trHeight w:val="179"/>
        </w:trPr>
        <w:tc>
          <w:tcPr>
            <w:tcW w:w="0" w:type="auto"/>
          </w:tcPr>
          <w:p w:rsidR="00AF13EA" w:rsidRPr="000C53DA" w:rsidRDefault="00AF13EA" w:rsidP="00137E59">
            <w:pPr>
              <w:jc w:val="right"/>
              <w:rPr>
                <w:bCs/>
                <w:color w:val="000000"/>
              </w:rPr>
            </w:pPr>
            <w:r w:rsidRPr="000C53DA">
              <w:rPr>
                <w:bCs/>
                <w:color w:val="000000"/>
                <w:sz w:val="22"/>
                <w:szCs w:val="22"/>
              </w:rPr>
              <w:t>№ _______________________</w:t>
            </w:r>
          </w:p>
        </w:tc>
        <w:tc>
          <w:tcPr>
            <w:tcW w:w="0" w:type="auto"/>
            <w:vAlign w:val="center"/>
          </w:tcPr>
          <w:p w:rsidR="00AF13EA" w:rsidRPr="000C53DA" w:rsidRDefault="00AF13EA" w:rsidP="00137E59">
            <w:pPr>
              <w:widowControl w:val="0"/>
              <w:jc w:val="right"/>
              <w:rPr>
                <w:snapToGrid w:val="0"/>
                <w:color w:val="000000"/>
              </w:rPr>
            </w:pPr>
          </w:p>
        </w:tc>
      </w:tr>
      <w:tr w:rsidR="00AF13EA" w:rsidRPr="000C53DA" w:rsidTr="00137E59">
        <w:trPr>
          <w:trHeight w:val="179"/>
        </w:trPr>
        <w:tc>
          <w:tcPr>
            <w:tcW w:w="0" w:type="auto"/>
          </w:tcPr>
          <w:p w:rsidR="00AF13EA" w:rsidRPr="000C53DA" w:rsidRDefault="00AF13EA" w:rsidP="00137E59">
            <w:pPr>
              <w:jc w:val="right"/>
              <w:rPr>
                <w:bCs/>
                <w:color w:val="000000"/>
              </w:rPr>
            </w:pPr>
            <w:r w:rsidRPr="000C53DA">
              <w:rPr>
                <w:bCs/>
                <w:color w:val="000000"/>
                <w:sz w:val="22"/>
                <w:szCs w:val="22"/>
              </w:rPr>
              <w:t>от «___» ___________ 20__ г.</w:t>
            </w:r>
          </w:p>
        </w:tc>
        <w:tc>
          <w:tcPr>
            <w:tcW w:w="0" w:type="auto"/>
            <w:vAlign w:val="center"/>
          </w:tcPr>
          <w:p w:rsidR="00AF13EA" w:rsidRPr="000C53DA" w:rsidRDefault="00AF13EA" w:rsidP="00137E59">
            <w:pPr>
              <w:widowControl w:val="0"/>
              <w:jc w:val="right"/>
              <w:rPr>
                <w:snapToGrid w:val="0"/>
                <w:color w:val="000000"/>
              </w:rPr>
            </w:pPr>
          </w:p>
        </w:tc>
      </w:tr>
    </w:tbl>
    <w:p w:rsidR="00AF13EA" w:rsidRPr="000C53DA" w:rsidRDefault="00AF13EA" w:rsidP="00AF13EA">
      <w:pPr>
        <w:pStyle w:val="ab"/>
        <w:ind w:left="0"/>
        <w:rPr>
          <w:sz w:val="22"/>
          <w:szCs w:val="22"/>
        </w:rPr>
      </w:pPr>
    </w:p>
    <w:p w:rsidR="00AF13EA" w:rsidRPr="000C53DA" w:rsidRDefault="00AF13EA" w:rsidP="00AF13EA">
      <w:pPr>
        <w:autoSpaceDE w:val="0"/>
        <w:autoSpaceDN w:val="0"/>
        <w:adjustRightInd w:val="0"/>
        <w:jc w:val="center"/>
        <w:rPr>
          <w:b/>
          <w:color w:val="000000"/>
          <w:sz w:val="22"/>
          <w:szCs w:val="22"/>
        </w:rPr>
      </w:pPr>
      <w:r w:rsidRPr="000C53DA">
        <w:rPr>
          <w:b/>
          <w:color w:val="000000"/>
          <w:sz w:val="22"/>
          <w:szCs w:val="22"/>
        </w:rPr>
        <w:t>АКТ</w:t>
      </w:r>
    </w:p>
    <w:p w:rsidR="00AF13EA" w:rsidRPr="000C53DA" w:rsidRDefault="00AF13EA" w:rsidP="00AF13EA">
      <w:pPr>
        <w:autoSpaceDE w:val="0"/>
        <w:autoSpaceDN w:val="0"/>
        <w:adjustRightInd w:val="0"/>
        <w:jc w:val="center"/>
        <w:rPr>
          <w:b/>
          <w:color w:val="000000"/>
          <w:sz w:val="22"/>
          <w:szCs w:val="22"/>
        </w:rPr>
      </w:pPr>
      <w:r w:rsidRPr="000C53DA">
        <w:rPr>
          <w:b/>
          <w:color w:val="000000"/>
          <w:sz w:val="22"/>
          <w:szCs w:val="22"/>
        </w:rPr>
        <w:t>передачи общего имущества многоквартирного дома по адресу</w:t>
      </w:r>
    </w:p>
    <w:p w:rsidR="00AF13EA" w:rsidRPr="000C53DA" w:rsidRDefault="00AF13EA" w:rsidP="00AF13EA">
      <w:pPr>
        <w:autoSpaceDE w:val="0"/>
        <w:autoSpaceDN w:val="0"/>
        <w:adjustRightInd w:val="0"/>
        <w:jc w:val="center"/>
        <w:rPr>
          <w:b/>
          <w:color w:val="000000"/>
          <w:sz w:val="22"/>
          <w:szCs w:val="22"/>
        </w:rPr>
      </w:pPr>
      <w:r w:rsidRPr="000C53DA">
        <w:rPr>
          <w:b/>
          <w:color w:val="000000"/>
          <w:sz w:val="22"/>
          <w:szCs w:val="22"/>
        </w:rPr>
        <w:t>_______________________________________________________________________________</w:t>
      </w:r>
    </w:p>
    <w:p w:rsidR="00AF13EA" w:rsidRPr="000C53DA" w:rsidRDefault="00AF13EA" w:rsidP="00AF13EA">
      <w:pPr>
        <w:autoSpaceDE w:val="0"/>
        <w:autoSpaceDN w:val="0"/>
        <w:adjustRightInd w:val="0"/>
        <w:jc w:val="center"/>
        <w:rPr>
          <w:b/>
          <w:color w:val="000000"/>
          <w:sz w:val="22"/>
          <w:szCs w:val="22"/>
        </w:rPr>
      </w:pPr>
      <w:r w:rsidRPr="000C53DA">
        <w:rPr>
          <w:b/>
          <w:color w:val="000000"/>
          <w:sz w:val="22"/>
          <w:szCs w:val="22"/>
        </w:rPr>
        <w:t>для выполнения работ по капитальному ремонту</w:t>
      </w:r>
    </w:p>
    <w:p w:rsidR="00AF13EA" w:rsidRPr="000C53DA" w:rsidRDefault="00AF13EA" w:rsidP="00AF13EA">
      <w:pPr>
        <w:autoSpaceDE w:val="0"/>
        <w:autoSpaceDN w:val="0"/>
        <w:adjustRightInd w:val="0"/>
        <w:rPr>
          <w:color w:val="000000"/>
          <w:sz w:val="22"/>
          <w:szCs w:val="22"/>
        </w:rPr>
      </w:pPr>
    </w:p>
    <w:p w:rsidR="00AF13EA" w:rsidRPr="000C53DA" w:rsidRDefault="00AF13EA" w:rsidP="00AF13EA">
      <w:pPr>
        <w:autoSpaceDE w:val="0"/>
        <w:autoSpaceDN w:val="0"/>
        <w:adjustRightInd w:val="0"/>
        <w:rPr>
          <w:color w:val="000000"/>
          <w:sz w:val="22"/>
          <w:szCs w:val="22"/>
        </w:rPr>
      </w:pPr>
      <w:r w:rsidRPr="000C53DA">
        <w:rPr>
          <w:color w:val="000000"/>
          <w:sz w:val="22"/>
          <w:szCs w:val="22"/>
        </w:rPr>
        <w:t>г. Тула</w:t>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t>«___» ___________20__ г.</w:t>
      </w:r>
    </w:p>
    <w:p w:rsidR="00AF13EA" w:rsidRPr="000C53DA" w:rsidRDefault="00AF13EA" w:rsidP="00AF13EA">
      <w:pPr>
        <w:autoSpaceDE w:val="0"/>
        <w:autoSpaceDN w:val="0"/>
        <w:adjustRightInd w:val="0"/>
        <w:rPr>
          <w:color w:val="000000"/>
          <w:sz w:val="22"/>
          <w:szCs w:val="22"/>
        </w:rPr>
      </w:pPr>
    </w:p>
    <w:p w:rsidR="00AF13EA" w:rsidRPr="000C53DA" w:rsidRDefault="00AF13EA" w:rsidP="00AF13EA">
      <w:pPr>
        <w:autoSpaceDE w:val="0"/>
        <w:autoSpaceDN w:val="0"/>
        <w:adjustRightInd w:val="0"/>
        <w:ind w:firstLine="567"/>
        <w:rPr>
          <w:color w:val="000000"/>
          <w:sz w:val="22"/>
          <w:szCs w:val="22"/>
        </w:rPr>
      </w:pPr>
      <w:r w:rsidRPr="000C53DA">
        <w:rPr>
          <w:color w:val="000000"/>
          <w:sz w:val="22"/>
          <w:szCs w:val="22"/>
        </w:rPr>
        <w:t>Фонд капитального ремонта Тульской области, в лице директора _______________________________, действующего на основании Устава, именуемый в дальнейшем Заказчик, ___________________</w:t>
      </w:r>
      <w:r w:rsidRPr="000C53DA">
        <w:rPr>
          <w:color w:val="000000"/>
          <w:sz w:val="22"/>
          <w:szCs w:val="22"/>
        </w:rPr>
        <w:br/>
        <w:t>_____________________________________ ,в лице _________________________________________________, действующего на основании Устава, именуемое в дальнейшем Подрядчик, ____________________________, в лице _________________________________________, действующего на основании Устава, именуемое в дальнейшем Управляющая организация, вместе в дальнейшем именуемые Стороны, составили настоящий Акт о нижеследующем:</w:t>
      </w:r>
    </w:p>
    <w:p w:rsidR="00AF13EA" w:rsidRPr="000C53DA" w:rsidRDefault="00AF13EA" w:rsidP="00AF13EA">
      <w:pPr>
        <w:autoSpaceDE w:val="0"/>
        <w:autoSpaceDN w:val="0"/>
        <w:adjustRightInd w:val="0"/>
        <w:ind w:firstLine="567"/>
        <w:rPr>
          <w:color w:val="000000"/>
          <w:sz w:val="22"/>
          <w:szCs w:val="22"/>
        </w:rPr>
      </w:pPr>
      <w:r w:rsidRPr="000C53DA">
        <w:rPr>
          <w:color w:val="000000"/>
          <w:sz w:val="22"/>
          <w:szCs w:val="22"/>
        </w:rPr>
        <w:t>1. В соответствии с заключенным Заказчиком и Подрядчиком Договором от «___» ______________ 20__ г. № ____________, руководствуясь действующим законодательством, Заказчик организовывает передачу, Управляющая организация передает, а Подрядчик принимает подлежащее капитальному ремонту общедомовое имущество многоквартирного дома в виде (указать конструктивные элементы, инженерные коммуникации многоквартирного дома) по адресу _________________________________________________ для проведения по данному адресу капитального ремонта.</w:t>
      </w:r>
    </w:p>
    <w:p w:rsidR="00AF13EA" w:rsidRPr="000C53DA" w:rsidRDefault="00AF13EA" w:rsidP="00AF13EA">
      <w:pPr>
        <w:autoSpaceDE w:val="0"/>
        <w:autoSpaceDN w:val="0"/>
        <w:adjustRightInd w:val="0"/>
        <w:ind w:firstLine="567"/>
        <w:rPr>
          <w:color w:val="000000"/>
          <w:sz w:val="22"/>
          <w:szCs w:val="22"/>
        </w:rPr>
      </w:pPr>
      <w:r w:rsidRPr="000C53DA">
        <w:rPr>
          <w:color w:val="000000"/>
          <w:sz w:val="22"/>
          <w:szCs w:val="22"/>
        </w:rPr>
        <w:t>2. К моменту составления настоящего Акта Подрядчиком получена следующая документация:</w:t>
      </w:r>
    </w:p>
    <w:p w:rsidR="00AF13EA" w:rsidRPr="000C53DA" w:rsidRDefault="00AF13EA" w:rsidP="00AF13EA">
      <w:pPr>
        <w:autoSpaceDE w:val="0"/>
        <w:autoSpaceDN w:val="0"/>
        <w:adjustRightInd w:val="0"/>
        <w:ind w:firstLine="567"/>
        <w:rPr>
          <w:color w:val="000000"/>
          <w:sz w:val="22"/>
          <w:szCs w:val="22"/>
        </w:rPr>
      </w:pPr>
      <w:r w:rsidRPr="000C53DA">
        <w:rPr>
          <w:color w:val="000000"/>
          <w:sz w:val="22"/>
          <w:szCs w:val="22"/>
        </w:rPr>
        <w:t>2.1. ___________________________________________________________________________________</w:t>
      </w:r>
    </w:p>
    <w:p w:rsidR="00AF13EA" w:rsidRPr="000C53DA" w:rsidRDefault="00AF13EA" w:rsidP="00AF13EA">
      <w:pPr>
        <w:autoSpaceDE w:val="0"/>
        <w:autoSpaceDN w:val="0"/>
        <w:adjustRightInd w:val="0"/>
        <w:ind w:firstLine="567"/>
        <w:rPr>
          <w:color w:val="000000"/>
          <w:sz w:val="22"/>
          <w:szCs w:val="22"/>
        </w:rPr>
      </w:pPr>
      <w:r w:rsidRPr="000C53DA">
        <w:rPr>
          <w:color w:val="000000"/>
          <w:sz w:val="22"/>
          <w:szCs w:val="22"/>
        </w:rPr>
        <w:t>2.2. ___________________________________________________________________________________</w:t>
      </w:r>
    </w:p>
    <w:p w:rsidR="00AF13EA" w:rsidRPr="000C53DA" w:rsidRDefault="00AF13EA" w:rsidP="00AF13EA">
      <w:pPr>
        <w:autoSpaceDE w:val="0"/>
        <w:autoSpaceDN w:val="0"/>
        <w:adjustRightInd w:val="0"/>
        <w:ind w:firstLine="567"/>
        <w:rPr>
          <w:color w:val="000000"/>
          <w:sz w:val="22"/>
          <w:szCs w:val="22"/>
        </w:rPr>
      </w:pPr>
      <w:r w:rsidRPr="000C53DA">
        <w:rPr>
          <w:color w:val="000000"/>
          <w:sz w:val="22"/>
          <w:szCs w:val="22"/>
        </w:rPr>
        <w:t>…</w:t>
      </w:r>
    </w:p>
    <w:p w:rsidR="00AF13EA" w:rsidRPr="000C53DA" w:rsidRDefault="00AF13EA" w:rsidP="00AF13EA">
      <w:pPr>
        <w:autoSpaceDE w:val="0"/>
        <w:autoSpaceDN w:val="0"/>
        <w:adjustRightInd w:val="0"/>
        <w:ind w:firstLine="567"/>
        <w:rPr>
          <w:color w:val="000000"/>
          <w:sz w:val="22"/>
          <w:szCs w:val="22"/>
        </w:rPr>
      </w:pPr>
      <w:r w:rsidRPr="000C53DA">
        <w:rPr>
          <w:color w:val="000000"/>
          <w:sz w:val="22"/>
          <w:szCs w:val="22"/>
        </w:rPr>
        <w:t>3. График производства работ (календарный план) составлен с учетом окончания работ по капитальному ремонту в срок до «____» 20__ г.</w:t>
      </w:r>
    </w:p>
    <w:p w:rsidR="00AF13EA" w:rsidRDefault="00AF13EA" w:rsidP="00AF13EA">
      <w:pPr>
        <w:autoSpaceDE w:val="0"/>
        <w:autoSpaceDN w:val="0"/>
        <w:adjustRightInd w:val="0"/>
        <w:ind w:firstLine="567"/>
        <w:rPr>
          <w:color w:val="000000"/>
          <w:sz w:val="22"/>
          <w:szCs w:val="22"/>
        </w:rPr>
      </w:pPr>
      <w:r w:rsidRPr="000C53DA">
        <w:rPr>
          <w:color w:val="000000"/>
          <w:sz w:val="22"/>
          <w:szCs w:val="22"/>
        </w:rPr>
        <w:t xml:space="preserve">4. Дополнительные сведения: </w:t>
      </w:r>
    </w:p>
    <w:p w:rsidR="00AF13EA" w:rsidRPr="000C53DA" w:rsidRDefault="00AF13EA" w:rsidP="00AF13EA">
      <w:pPr>
        <w:autoSpaceDE w:val="0"/>
        <w:autoSpaceDN w:val="0"/>
        <w:adjustRightInd w:val="0"/>
        <w:ind w:firstLine="567"/>
        <w:rPr>
          <w:color w:val="000000"/>
          <w:sz w:val="22"/>
          <w:szCs w:val="22"/>
        </w:rPr>
      </w:pPr>
      <w:r w:rsidRPr="000C53DA">
        <w:rPr>
          <w:color w:val="000000"/>
          <w:sz w:val="22"/>
          <w:szCs w:val="22"/>
        </w:rPr>
        <w:t>_____________________________________________________________</w:t>
      </w:r>
    </w:p>
    <w:p w:rsidR="00AF13EA" w:rsidRPr="000C53DA" w:rsidRDefault="00AF13EA" w:rsidP="00AF13EA">
      <w:pPr>
        <w:autoSpaceDE w:val="0"/>
        <w:autoSpaceDN w:val="0"/>
        <w:adjustRightInd w:val="0"/>
        <w:rPr>
          <w:color w:val="000000"/>
          <w:sz w:val="22"/>
          <w:szCs w:val="22"/>
        </w:rPr>
      </w:pPr>
    </w:p>
    <w:p w:rsidR="00AF13EA" w:rsidRPr="000C53DA" w:rsidRDefault="00AF13EA" w:rsidP="00AF13EA">
      <w:pPr>
        <w:autoSpaceDE w:val="0"/>
        <w:autoSpaceDN w:val="0"/>
        <w:adjustRightInd w:val="0"/>
        <w:spacing w:after="0"/>
        <w:ind w:firstLine="708"/>
        <w:rPr>
          <w:color w:val="000000"/>
          <w:sz w:val="22"/>
          <w:szCs w:val="22"/>
        </w:rPr>
      </w:pPr>
      <w:r w:rsidRPr="000C53DA">
        <w:rPr>
          <w:color w:val="000000"/>
          <w:sz w:val="22"/>
          <w:szCs w:val="22"/>
        </w:rPr>
        <w:t>ЗАКАЗЧИК</w:t>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t>ПОДРЯДЧИК</w:t>
      </w:r>
    </w:p>
    <w:p w:rsidR="00AF13EA" w:rsidRPr="000C53DA" w:rsidRDefault="00AF13EA" w:rsidP="00AF13EA">
      <w:pPr>
        <w:autoSpaceDE w:val="0"/>
        <w:autoSpaceDN w:val="0"/>
        <w:adjustRightInd w:val="0"/>
        <w:spacing w:after="0"/>
        <w:rPr>
          <w:color w:val="000000"/>
          <w:sz w:val="22"/>
          <w:szCs w:val="22"/>
        </w:rPr>
      </w:pPr>
      <w:r w:rsidRPr="000C53DA">
        <w:rPr>
          <w:color w:val="000000"/>
          <w:sz w:val="22"/>
          <w:szCs w:val="22"/>
        </w:rPr>
        <w:t>Фонд капитального ремонта</w:t>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p>
    <w:p w:rsidR="00AF13EA" w:rsidRPr="000C53DA" w:rsidRDefault="00AF13EA" w:rsidP="00AF13EA">
      <w:pPr>
        <w:autoSpaceDE w:val="0"/>
        <w:autoSpaceDN w:val="0"/>
        <w:adjustRightInd w:val="0"/>
        <w:spacing w:after="0"/>
        <w:rPr>
          <w:color w:val="000000"/>
          <w:sz w:val="22"/>
          <w:szCs w:val="22"/>
        </w:rPr>
      </w:pPr>
      <w:r w:rsidRPr="000C53DA">
        <w:rPr>
          <w:color w:val="000000"/>
          <w:sz w:val="22"/>
          <w:szCs w:val="22"/>
        </w:rPr>
        <w:t>Тульской области</w:t>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p>
    <w:p w:rsidR="00AF13EA" w:rsidRPr="000C53DA" w:rsidRDefault="00AF13EA" w:rsidP="00AF13EA">
      <w:pPr>
        <w:autoSpaceDE w:val="0"/>
        <w:autoSpaceDN w:val="0"/>
        <w:adjustRightInd w:val="0"/>
        <w:spacing w:after="0"/>
        <w:rPr>
          <w:color w:val="000000"/>
          <w:sz w:val="22"/>
          <w:szCs w:val="22"/>
        </w:rPr>
      </w:pPr>
    </w:p>
    <w:p w:rsidR="00AF13EA" w:rsidRPr="000C53DA" w:rsidRDefault="00AF13EA" w:rsidP="00AF13EA">
      <w:pPr>
        <w:autoSpaceDE w:val="0"/>
        <w:autoSpaceDN w:val="0"/>
        <w:adjustRightInd w:val="0"/>
        <w:spacing w:after="0"/>
        <w:rPr>
          <w:color w:val="000000"/>
          <w:sz w:val="22"/>
          <w:szCs w:val="22"/>
        </w:rPr>
      </w:pPr>
      <w:r w:rsidRPr="000C53DA">
        <w:rPr>
          <w:color w:val="000000"/>
          <w:sz w:val="22"/>
          <w:szCs w:val="22"/>
        </w:rPr>
        <w:t>Генеральный директор</w:t>
      </w:r>
      <w:r>
        <w:rPr>
          <w:color w:val="000000"/>
          <w:sz w:val="22"/>
          <w:szCs w:val="22"/>
        </w:rPr>
        <w:t>_____________</w:t>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p>
    <w:p w:rsidR="00AF13EA" w:rsidRPr="000C53DA" w:rsidRDefault="00AF13EA" w:rsidP="00AF13EA">
      <w:pPr>
        <w:autoSpaceDE w:val="0"/>
        <w:autoSpaceDN w:val="0"/>
        <w:adjustRightInd w:val="0"/>
        <w:spacing w:after="0"/>
        <w:rPr>
          <w:color w:val="000000"/>
          <w:sz w:val="22"/>
          <w:szCs w:val="22"/>
        </w:rPr>
      </w:pPr>
    </w:p>
    <w:p w:rsidR="00AF13EA" w:rsidRPr="000C53DA" w:rsidRDefault="00AF13EA" w:rsidP="00AF13EA">
      <w:pPr>
        <w:autoSpaceDE w:val="0"/>
        <w:autoSpaceDN w:val="0"/>
        <w:adjustRightInd w:val="0"/>
        <w:spacing w:after="0"/>
        <w:rPr>
          <w:color w:val="000000"/>
          <w:sz w:val="22"/>
          <w:szCs w:val="22"/>
        </w:rPr>
      </w:pPr>
      <w:r w:rsidRPr="000C53DA">
        <w:rPr>
          <w:color w:val="000000"/>
          <w:sz w:val="22"/>
          <w:szCs w:val="22"/>
        </w:rPr>
        <w:t>УПРАВЛЯЮЩАЯ ОРГАНИЗАЦИЯ</w:t>
      </w:r>
    </w:p>
    <w:p w:rsidR="00AF13EA" w:rsidRPr="000C53DA" w:rsidRDefault="00AF13EA" w:rsidP="00AF13EA">
      <w:pPr>
        <w:autoSpaceDE w:val="0"/>
        <w:autoSpaceDN w:val="0"/>
        <w:adjustRightInd w:val="0"/>
        <w:spacing w:after="0"/>
        <w:rPr>
          <w:color w:val="000000"/>
          <w:sz w:val="22"/>
          <w:szCs w:val="22"/>
        </w:rPr>
      </w:pPr>
      <w:r w:rsidRPr="000C53DA">
        <w:rPr>
          <w:color w:val="000000"/>
          <w:sz w:val="22"/>
          <w:szCs w:val="22"/>
        </w:rPr>
        <w:t>______________________________</w:t>
      </w:r>
    </w:p>
    <w:p w:rsidR="00AF13EA" w:rsidRPr="00D3114B" w:rsidRDefault="00AF13EA" w:rsidP="00AF13EA">
      <w:pPr>
        <w:autoSpaceDE w:val="0"/>
        <w:autoSpaceDN w:val="0"/>
        <w:adjustRightInd w:val="0"/>
        <w:spacing w:after="0"/>
        <w:rPr>
          <w:color w:val="000000"/>
          <w:sz w:val="22"/>
          <w:szCs w:val="22"/>
        </w:rPr>
      </w:pPr>
      <w:r>
        <w:rPr>
          <w:color w:val="000000"/>
          <w:sz w:val="22"/>
          <w:szCs w:val="22"/>
        </w:rPr>
        <w:t>______________________________</w:t>
      </w:r>
    </w:p>
    <w:p w:rsidR="00AF13EA" w:rsidRDefault="00AF13EA" w:rsidP="00AF13EA">
      <w:pPr>
        <w:pStyle w:val="ab"/>
        <w:ind w:left="0"/>
      </w:pPr>
    </w:p>
    <w:p w:rsidR="00AF13EA" w:rsidRDefault="00AF13EA" w:rsidP="00AF13EA">
      <w:pPr>
        <w:pStyle w:val="ab"/>
        <w:ind w:left="0"/>
      </w:pPr>
    </w:p>
    <w:p w:rsidR="00141F24" w:rsidRDefault="00141F24" w:rsidP="00A479C0">
      <w:pPr>
        <w:tabs>
          <w:tab w:val="left" w:pos="5310"/>
        </w:tabs>
        <w:ind w:firstLine="720"/>
        <w:contextualSpacing/>
        <w:rPr>
          <w:sz w:val="20"/>
          <w:szCs w:val="20"/>
        </w:rPr>
      </w:pPr>
    </w:p>
    <w:p w:rsidR="00A479C0" w:rsidRPr="00E41EEF" w:rsidRDefault="00A479C0" w:rsidP="001C026D">
      <w:pPr>
        <w:pStyle w:val="afff1"/>
        <w:rPr>
          <w:sz w:val="20"/>
          <w:szCs w:val="20"/>
        </w:rPr>
        <w:sectPr w:rsidR="00A479C0" w:rsidRPr="00E41EEF" w:rsidSect="00A059CC">
          <w:pgSz w:w="11906" w:h="16838"/>
          <w:pgMar w:top="1134" w:right="851" w:bottom="1134" w:left="1701" w:header="720" w:footer="720" w:gutter="0"/>
          <w:cols w:space="720"/>
          <w:docGrid w:linePitch="600" w:charSpace="32768"/>
        </w:sectPr>
      </w:pPr>
    </w:p>
    <w:p w:rsidR="001C026D" w:rsidRPr="00E41EEF" w:rsidRDefault="001C026D" w:rsidP="001C026D">
      <w:pPr>
        <w:pStyle w:val="1"/>
        <w:keepNext w:val="0"/>
        <w:spacing w:before="0" w:after="120"/>
        <w:rPr>
          <w:sz w:val="24"/>
          <w:szCs w:val="24"/>
        </w:rPr>
      </w:pPr>
      <w:bookmarkStart w:id="131" w:name="_Toc378593472"/>
      <w:r w:rsidRPr="00E41EEF">
        <w:rPr>
          <w:sz w:val="24"/>
          <w:szCs w:val="24"/>
        </w:rPr>
        <w:lastRenderedPageBreak/>
        <w:t xml:space="preserve">ЧАСТЬ VII. ОБОСНОВАНИЕ НАЧАЛЬНОЙ (МАКСИМАЛЬНОЙ) ЦЕНЫ </w:t>
      </w:r>
      <w:bookmarkEnd w:id="131"/>
      <w:r w:rsidR="007119E7" w:rsidRPr="00E41EEF">
        <w:rPr>
          <w:sz w:val="24"/>
          <w:szCs w:val="24"/>
        </w:rPr>
        <w:t>ДОГОВОРА</w:t>
      </w:r>
    </w:p>
    <w:p w:rsidR="00865942" w:rsidRDefault="00865942" w:rsidP="00865942">
      <w:pPr>
        <w:spacing w:after="0"/>
        <w:jc w:val="center"/>
      </w:pPr>
    </w:p>
    <w:p w:rsidR="002D4DAF" w:rsidRDefault="00562CB5" w:rsidP="002D4DAF">
      <w:pPr>
        <w:spacing w:after="0"/>
        <w:ind w:firstLine="708"/>
      </w:pPr>
      <w:r w:rsidRPr="0070570A">
        <w:t xml:space="preserve">Предмет договора: </w:t>
      </w:r>
      <w:r w:rsidR="002D4DAF" w:rsidRPr="00C22CD9">
        <w:t xml:space="preserve">выполнение работ по капитальному ремонту </w:t>
      </w:r>
      <w:r w:rsidR="002D4DAF">
        <w:t>общего имущества</w:t>
      </w:r>
      <w:r w:rsidR="002D4DAF" w:rsidRPr="00C22CD9">
        <w:t xml:space="preserve"> многоквартирн</w:t>
      </w:r>
      <w:r w:rsidR="002D4DAF">
        <w:t>ого</w:t>
      </w:r>
      <w:r w:rsidR="002D4DAF" w:rsidRPr="00C22CD9">
        <w:t xml:space="preserve"> жил</w:t>
      </w:r>
      <w:r w:rsidR="002D4DAF">
        <w:t>ого</w:t>
      </w:r>
      <w:r w:rsidR="002D4DAF" w:rsidRPr="00C22CD9">
        <w:t xml:space="preserve"> дом</w:t>
      </w:r>
      <w:r w:rsidR="002D4DAF">
        <w:t>а</w:t>
      </w:r>
      <w:r w:rsidR="002D4DAF" w:rsidRPr="00C22CD9">
        <w:t>, расположенн</w:t>
      </w:r>
      <w:r w:rsidR="002D4DAF">
        <w:t>ого</w:t>
      </w:r>
      <w:r w:rsidR="002D4DAF" w:rsidRPr="00C22CD9">
        <w:t xml:space="preserve"> по адрес</w:t>
      </w:r>
      <w:r w:rsidR="002D4DAF">
        <w:t>у</w:t>
      </w:r>
      <w:r w:rsidR="002D4DAF" w:rsidRPr="00C22CD9">
        <w:t>:</w:t>
      </w:r>
    </w:p>
    <w:p w:rsidR="002D4DAF" w:rsidRDefault="002D4DAF" w:rsidP="002D4DAF">
      <w:pPr>
        <w:spacing w:after="0"/>
        <w:ind w:firstLine="708"/>
      </w:pPr>
    </w:p>
    <w:p w:rsidR="002D4DAF" w:rsidRDefault="002D4DAF" w:rsidP="002D4DAF">
      <w:pPr>
        <w:autoSpaceDE w:val="0"/>
        <w:jc w:val="center"/>
      </w:pPr>
      <w:r>
        <w:t>Тульская обл., Дубенский район, пос. Дубна, ул. Дружбы, д.23</w:t>
      </w:r>
    </w:p>
    <w:p w:rsidR="004B16CF" w:rsidRDefault="004B16CF" w:rsidP="002D4DAF">
      <w:pPr>
        <w:spacing w:after="0"/>
        <w:jc w:val="center"/>
      </w:pPr>
    </w:p>
    <w:p w:rsidR="00562CB5" w:rsidRDefault="00562CB5" w:rsidP="0040110A">
      <w:pPr>
        <w:ind w:firstLine="709"/>
      </w:pPr>
      <w:r w:rsidRPr="0070570A">
        <w:t xml:space="preserve">Начальная (максимальная) цена договора сформирована на основании расчетной сметной стоимости объектов по видам работ. Сметы рассчитаны на основе обоснованных затрат ресурсов, необходимых для выполнения работ, которые прошли проверку в Государственном учреждении Тульской области Региональный хозрасчетный центр по ценообразованию в строительстве. </w:t>
      </w:r>
    </w:p>
    <w:p w:rsidR="00FD59AF" w:rsidRPr="0070570A" w:rsidRDefault="00FD59AF" w:rsidP="0040110A">
      <w:pPr>
        <w:ind w:firstLine="709"/>
      </w:pPr>
    </w:p>
    <w:p w:rsidR="00FD59AF" w:rsidRDefault="00562CB5" w:rsidP="00193A1E">
      <w:pPr>
        <w:ind w:firstLine="709"/>
      </w:pPr>
      <w:r w:rsidRPr="0070570A">
        <w:t xml:space="preserve">Начальная (максимальная) цена </w:t>
      </w:r>
      <w:r w:rsidR="00FD59AF">
        <w:t>договора</w:t>
      </w:r>
      <w:r w:rsidRPr="0070570A">
        <w:t xml:space="preserve"> с у</w:t>
      </w:r>
      <w:r w:rsidR="00543F8B" w:rsidRPr="0070570A">
        <w:t xml:space="preserve">четом НДС составляет: </w:t>
      </w:r>
    </w:p>
    <w:p w:rsidR="0081584E" w:rsidRDefault="002D4DAF" w:rsidP="0081584E">
      <w:pPr>
        <w:ind w:firstLine="709"/>
        <w:jc w:val="center"/>
        <w:rPr>
          <w:color w:val="000000"/>
        </w:rPr>
      </w:pPr>
      <w:r>
        <w:rPr>
          <w:bCs/>
          <w:color w:val="000000"/>
        </w:rPr>
        <w:t>1 144 653,35</w:t>
      </w:r>
      <w:r w:rsidR="0081584E" w:rsidRPr="00866DDA">
        <w:rPr>
          <w:bCs/>
          <w:color w:val="000000"/>
        </w:rPr>
        <w:t xml:space="preserve"> </w:t>
      </w:r>
      <w:r w:rsidR="0081584E" w:rsidRPr="00866DDA">
        <w:rPr>
          <w:color w:val="000000"/>
        </w:rPr>
        <w:t>руб.</w:t>
      </w:r>
    </w:p>
    <w:p w:rsidR="004B16CF" w:rsidRDefault="004B16CF" w:rsidP="00A06F60">
      <w:pPr>
        <w:ind w:firstLine="709"/>
      </w:pPr>
    </w:p>
    <w:p w:rsidR="00562CB5" w:rsidRPr="0070570A" w:rsidRDefault="00562CB5" w:rsidP="00A06F60">
      <w:pPr>
        <w:ind w:firstLine="709"/>
      </w:pPr>
      <w:r w:rsidRPr="0070570A">
        <w:t xml:space="preserve">Сметы </w:t>
      </w:r>
      <w:r w:rsidR="00536A13" w:rsidRPr="0070570A">
        <w:t xml:space="preserve">представлены в телекоммуникационной сети «Интернет» на сайте Заказчика – </w:t>
      </w:r>
      <w:r w:rsidR="004C7BAA" w:rsidRPr="0070570A">
        <w:rPr>
          <w:lang w:val="en-US"/>
        </w:rPr>
        <w:t>www</w:t>
      </w:r>
      <w:r w:rsidR="004C7BAA" w:rsidRPr="0070570A">
        <w:t>.</w:t>
      </w:r>
      <w:r w:rsidR="00536A13" w:rsidRPr="0070570A">
        <w:rPr>
          <w:lang w:val="en-US"/>
        </w:rPr>
        <w:t>kapremont</w:t>
      </w:r>
      <w:r w:rsidR="00536A13" w:rsidRPr="0070570A">
        <w:t>71.</w:t>
      </w:r>
      <w:r w:rsidR="00536A13" w:rsidRPr="0070570A">
        <w:rPr>
          <w:lang w:val="en-US"/>
        </w:rPr>
        <w:t>ru</w:t>
      </w:r>
      <w:r w:rsidRPr="0070570A">
        <w:t>.</w:t>
      </w:r>
    </w:p>
    <w:p w:rsidR="00562CB5" w:rsidRPr="0070570A" w:rsidRDefault="00562CB5" w:rsidP="0040110A">
      <w:pPr>
        <w:ind w:firstLine="709"/>
      </w:pPr>
      <w:bookmarkStart w:id="132" w:name="_GoBack"/>
      <w:bookmarkEnd w:id="132"/>
    </w:p>
    <w:sectPr w:rsidR="00562CB5" w:rsidRPr="0070570A" w:rsidSect="00A059CC">
      <w:pgSz w:w="11906" w:h="16838"/>
      <w:pgMar w:top="1134" w:right="851" w:bottom="1134" w:left="1701" w:header="720" w:footer="720" w:gutter="0"/>
      <w:cols w:space="72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5E28" w:rsidRDefault="00C85E28">
      <w:pPr>
        <w:spacing w:after="0"/>
      </w:pPr>
      <w:r>
        <w:separator/>
      </w:r>
    </w:p>
  </w:endnote>
  <w:endnote w:type="continuationSeparator" w:id="0">
    <w:p w:rsidR="00C85E28" w:rsidRDefault="00C85E28">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Arial Narrow">
    <w:panose1 w:val="020B0606020202030204"/>
    <w:charset w:val="CC"/>
    <w:family w:val="swiss"/>
    <w:pitch w:val="variable"/>
    <w:sig w:usb0="00000287" w:usb1="00000800" w:usb2="00000000" w:usb3="00000000" w:csb0="0000009F" w:csb1="00000000"/>
  </w:font>
  <w:font w:name="Courier">
    <w:panose1 w:val="02070309020205020404"/>
    <w:charset w:val="00"/>
    <w:family w:val="modern"/>
    <w:notTrueType/>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Gulim">
    <w:altName w:val="굴림"/>
    <w:panose1 w:val="020B0600000101010101"/>
    <w:charset w:val="81"/>
    <w:family w:val="roman"/>
    <w:notTrueType/>
    <w:pitch w:val="fixed"/>
    <w:sig w:usb0="00000001" w:usb1="09060000" w:usb2="00000010" w:usb3="00000000" w:csb0="00080000" w:csb1="00000000"/>
  </w:font>
  <w:font w:name="Franklin Gothic Book">
    <w:panose1 w:val="020B0503020102020204"/>
    <w:charset w:val="CC"/>
    <w:family w:val="swiss"/>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Aharoni">
    <w:panose1 w:val="02010803020104030203"/>
    <w:charset w:val="B1"/>
    <w:family w:val="auto"/>
    <w:pitch w:val="variable"/>
    <w:sig w:usb0="00000801" w:usb1="00000000" w:usb2="00000000" w:usb3="00000000" w:csb0="00000020" w:csb1="00000000"/>
  </w:font>
  <w:font w:name="Cooper Std Black">
    <w:altName w:val="Times New Roman"/>
    <w:panose1 w:val="00000000000000000000"/>
    <w:charset w:val="00"/>
    <w:family w:val="roman"/>
    <w:notTrueType/>
    <w:pitch w:val="variable"/>
    <w:sig w:usb0="00000003" w:usb1="00000000" w:usb2="00000000" w:usb3="00000000" w:csb0="00000001" w:csb1="00000000"/>
  </w:font>
  <w:font w:name="Arial Black">
    <w:panose1 w:val="020B0A04020102020204"/>
    <w:charset w:val="CC"/>
    <w:family w:val="swiss"/>
    <w:pitch w:val="variable"/>
    <w:sig w:usb0="00000287" w:usb1="00000000" w:usb2="00000000" w:usb3="00000000" w:csb0="0000009F" w:csb1="00000000"/>
  </w:font>
  <w:font w:name="Adobe Gothic Std B">
    <w:panose1 w:val="00000000000000000000"/>
    <w:charset w:val="80"/>
    <w:family w:val="swiss"/>
    <w:notTrueType/>
    <w:pitch w:val="variable"/>
    <w:sig w:usb0="00000203" w:usb1="29D72C10" w:usb2="00000010" w:usb3="00000000" w:csb0="002A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68F1" w:rsidRDefault="002D68F1"/>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68F1" w:rsidRPr="00394EB9" w:rsidRDefault="002D68F1" w:rsidP="001C026D"/>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68F1" w:rsidRDefault="002D68F1"/>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5E28" w:rsidRDefault="00C85E28">
      <w:pPr>
        <w:spacing w:after="0"/>
      </w:pPr>
      <w:r>
        <w:separator/>
      </w:r>
    </w:p>
  </w:footnote>
  <w:footnote w:type="continuationSeparator" w:id="0">
    <w:p w:rsidR="00C85E28" w:rsidRDefault="00C85E28">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68F1" w:rsidRDefault="00FD658B" w:rsidP="001C026D">
    <w:pPr>
      <w:jc w:val="center"/>
    </w:pPr>
    <w:fldSimple w:instr="PAGE   \* MERGEFORMAT">
      <w:r w:rsidR="00093595">
        <w:rPr>
          <w:noProof/>
        </w:rPr>
        <w:t>1</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68F1" w:rsidRDefault="002D68F1"/>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68F1" w:rsidRDefault="00FD658B" w:rsidP="001C026D">
    <w:pPr>
      <w:jc w:val="center"/>
    </w:pPr>
    <w:fldSimple w:instr="PAGE   \* MERGEFORMAT">
      <w:r w:rsidR="00093595">
        <w:rPr>
          <w:noProof/>
        </w:rPr>
        <w:t>8</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68F1" w:rsidRDefault="002D68F1"/>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5B6BFAA"/>
    <w:lvl w:ilvl="0">
      <w:start w:val="1"/>
      <w:numFmt w:val="decimal"/>
      <w:lvlText w:val="%1."/>
      <w:lvlJc w:val="left"/>
      <w:pPr>
        <w:tabs>
          <w:tab w:val="num" w:pos="1492"/>
        </w:tabs>
        <w:ind w:left="1492" w:hanging="360"/>
      </w:pPr>
    </w:lvl>
  </w:abstractNum>
  <w:abstractNum w:abstractNumId="1">
    <w:nsid w:val="FFFFFF7D"/>
    <w:multiLevelType w:val="singleLevel"/>
    <w:tmpl w:val="63145102"/>
    <w:lvl w:ilvl="0">
      <w:start w:val="1"/>
      <w:numFmt w:val="decimal"/>
      <w:lvlText w:val="%1."/>
      <w:lvlJc w:val="left"/>
      <w:pPr>
        <w:tabs>
          <w:tab w:val="num" w:pos="1209"/>
        </w:tabs>
        <w:ind w:left="1209" w:hanging="360"/>
      </w:pPr>
    </w:lvl>
  </w:abstractNum>
  <w:abstractNum w:abstractNumId="2">
    <w:nsid w:val="FFFFFF7E"/>
    <w:multiLevelType w:val="singleLevel"/>
    <w:tmpl w:val="14BA6926"/>
    <w:lvl w:ilvl="0">
      <w:start w:val="1"/>
      <w:numFmt w:val="decimal"/>
      <w:lvlText w:val="%1."/>
      <w:lvlJc w:val="left"/>
      <w:pPr>
        <w:tabs>
          <w:tab w:val="num" w:pos="926"/>
        </w:tabs>
        <w:ind w:left="926" w:hanging="360"/>
      </w:pPr>
    </w:lvl>
  </w:abstractNum>
  <w:abstractNum w:abstractNumId="3">
    <w:nsid w:val="FFFFFF7F"/>
    <w:multiLevelType w:val="singleLevel"/>
    <w:tmpl w:val="2D08EA9C"/>
    <w:lvl w:ilvl="0">
      <w:start w:val="1"/>
      <w:numFmt w:val="decimal"/>
      <w:lvlText w:val="%1."/>
      <w:lvlJc w:val="left"/>
      <w:pPr>
        <w:tabs>
          <w:tab w:val="num" w:pos="643"/>
        </w:tabs>
        <w:ind w:left="643" w:hanging="360"/>
      </w:pPr>
    </w:lvl>
  </w:abstractNum>
  <w:abstractNum w:abstractNumId="4">
    <w:nsid w:val="FFFFFF80"/>
    <w:multiLevelType w:val="singleLevel"/>
    <w:tmpl w:val="85DE363A"/>
    <w:lvl w:ilvl="0">
      <w:start w:val="1"/>
      <w:numFmt w:val="bullet"/>
      <w:pStyle w:val="5"/>
      <w:lvlText w:val="-"/>
      <w:lvlJc w:val="left"/>
      <w:pPr>
        <w:tabs>
          <w:tab w:val="num" w:pos="1492"/>
        </w:tabs>
        <w:ind w:left="1492" w:hanging="360"/>
      </w:pPr>
      <w:rPr>
        <w:rFonts w:ascii="Symbol" w:hAnsi="Symbol" w:cs="Times New Roman" w:hint="default"/>
      </w:rPr>
    </w:lvl>
  </w:abstractNum>
  <w:abstractNum w:abstractNumId="5">
    <w:nsid w:val="FFFFFF81"/>
    <w:multiLevelType w:val="singleLevel"/>
    <w:tmpl w:val="E522E0A2"/>
    <w:lvl w:ilvl="0">
      <w:start w:val="1"/>
      <w:numFmt w:val="bullet"/>
      <w:pStyle w:val="4"/>
      <w:lvlText w:val="-"/>
      <w:lvlJc w:val="left"/>
      <w:pPr>
        <w:tabs>
          <w:tab w:val="num" w:pos="1209"/>
        </w:tabs>
        <w:ind w:left="1209" w:hanging="360"/>
      </w:pPr>
      <w:rPr>
        <w:rFonts w:ascii="Symbol" w:hAnsi="Symbol" w:cs="Times New Roman" w:hint="default"/>
      </w:rPr>
    </w:lvl>
  </w:abstractNum>
  <w:abstractNum w:abstractNumId="6">
    <w:nsid w:val="FFFFFF82"/>
    <w:multiLevelType w:val="singleLevel"/>
    <w:tmpl w:val="D20800B0"/>
    <w:lvl w:ilvl="0">
      <w:start w:val="1"/>
      <w:numFmt w:val="bullet"/>
      <w:pStyle w:val="3"/>
      <w:lvlText w:val="-"/>
      <w:lvlJc w:val="left"/>
      <w:pPr>
        <w:tabs>
          <w:tab w:val="num" w:pos="1069"/>
        </w:tabs>
        <w:ind w:left="1069" w:hanging="360"/>
      </w:pPr>
      <w:rPr>
        <w:rFonts w:ascii="Symbol" w:hAnsi="Symbol" w:cs="Times New Roman" w:hint="default"/>
      </w:rPr>
    </w:lvl>
  </w:abstractNum>
  <w:abstractNum w:abstractNumId="7">
    <w:nsid w:val="FFFFFF83"/>
    <w:multiLevelType w:val="singleLevel"/>
    <w:tmpl w:val="F9ACE322"/>
    <w:lvl w:ilvl="0">
      <w:start w:val="1"/>
      <w:numFmt w:val="bullet"/>
      <w:pStyle w:val="2"/>
      <w:lvlText w:val="-"/>
      <w:lvlJc w:val="left"/>
      <w:pPr>
        <w:tabs>
          <w:tab w:val="num" w:pos="644"/>
        </w:tabs>
        <w:ind w:left="644" w:hanging="360"/>
      </w:pPr>
      <w:rPr>
        <w:rFonts w:ascii="Symbol" w:hAnsi="Symbol" w:cs="Times New Roman" w:hint="default"/>
      </w:rPr>
    </w:lvl>
  </w:abstractNum>
  <w:abstractNum w:abstractNumId="8">
    <w:nsid w:val="FFFFFF88"/>
    <w:multiLevelType w:val="singleLevel"/>
    <w:tmpl w:val="58729A3A"/>
    <w:lvl w:ilvl="0">
      <w:start w:val="1"/>
      <w:numFmt w:val="decimal"/>
      <w:lvlText w:val="%1."/>
      <w:lvlJc w:val="left"/>
      <w:pPr>
        <w:tabs>
          <w:tab w:val="num" w:pos="360"/>
        </w:tabs>
        <w:ind w:left="360" w:hanging="360"/>
      </w:pPr>
    </w:lvl>
  </w:abstractNum>
  <w:abstractNum w:abstractNumId="9">
    <w:nsid w:val="FFFFFF89"/>
    <w:multiLevelType w:val="singleLevel"/>
    <w:tmpl w:val="F1E8E502"/>
    <w:lvl w:ilvl="0">
      <w:start w:val="1"/>
      <w:numFmt w:val="bullet"/>
      <w:pStyle w:val="a"/>
      <w:lvlText w:val="-"/>
      <w:lvlJc w:val="left"/>
      <w:pPr>
        <w:tabs>
          <w:tab w:val="num" w:pos="360"/>
        </w:tabs>
        <w:ind w:left="360" w:hanging="360"/>
      </w:pPr>
      <w:rPr>
        <w:rFonts w:ascii="Symbol" w:hAnsi="Symbol" w:cs="Times New Roman" w:hint="default"/>
      </w:rPr>
    </w:lvl>
  </w:abstractNum>
  <w:abstractNum w:abstractNumId="1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1">
    <w:nsid w:val="00000002"/>
    <w:multiLevelType w:val="multilevel"/>
    <w:tmpl w:val="00000002"/>
    <w:name w:val="WW8Num1"/>
    <w:lvl w:ilvl="0">
      <w:start w:val="1"/>
      <w:numFmt w:val="decimal"/>
      <w:lvlText w:val="%1."/>
      <w:lvlJc w:val="left"/>
      <w:pPr>
        <w:tabs>
          <w:tab w:val="num" w:pos="432"/>
        </w:tabs>
        <w:ind w:left="432" w:hanging="432"/>
      </w:pPr>
    </w:lvl>
    <w:lvl w:ilvl="1">
      <w:start w:val="1"/>
      <w:numFmt w:val="decimal"/>
      <w:lvlText w:val="%1.%2"/>
      <w:lvlJc w:val="left"/>
      <w:pPr>
        <w:tabs>
          <w:tab w:val="num" w:pos="1836"/>
        </w:tabs>
        <w:ind w:left="1836" w:hanging="576"/>
      </w:pPr>
    </w:lvl>
    <w:lvl w:ilvl="2">
      <w:start w:val="1"/>
      <w:numFmt w:val="decimal"/>
      <w:lvlText w:val="%1.%2.%3"/>
      <w:lvlJc w:val="left"/>
      <w:pPr>
        <w:tabs>
          <w:tab w:val="num" w:pos="1135"/>
        </w:tabs>
        <w:ind w:left="283" w:firstLine="567"/>
      </w:pPr>
      <w:rPr>
        <w:b w:val="0"/>
        <w:bCs w:val="0"/>
        <w:i w:val="0"/>
        <w:iCs w:val="0"/>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2">
    <w:nsid w:val="00000003"/>
    <w:multiLevelType w:val="multilevel"/>
    <w:tmpl w:val="4FBC37FE"/>
    <w:name w:val="WW8Num2"/>
    <w:lvl w:ilvl="0">
      <w:start w:val="1"/>
      <w:numFmt w:val="decimal"/>
      <w:lvlText w:val="%1."/>
      <w:lvlJc w:val="left"/>
      <w:pPr>
        <w:tabs>
          <w:tab w:val="num" w:pos="432"/>
        </w:tabs>
        <w:ind w:left="432" w:hanging="432"/>
      </w:pPr>
      <w:rPr>
        <w:rFonts w:cs="Times New Roman"/>
        <w:sz w:val="24"/>
        <w:szCs w:val="24"/>
      </w:rPr>
    </w:lvl>
    <w:lvl w:ilvl="1">
      <w:start w:val="1"/>
      <w:numFmt w:val="decimal"/>
      <w:lvlText w:val="%1.%2."/>
      <w:lvlJc w:val="left"/>
      <w:pPr>
        <w:tabs>
          <w:tab w:val="num" w:pos="576"/>
        </w:tabs>
        <w:ind w:left="576" w:hanging="576"/>
      </w:pPr>
      <w:rPr>
        <w:rFonts w:ascii="Times New Roman" w:hAnsi="Times New Roman" w:cs="Times New Roman"/>
        <w:b w:val="0"/>
        <w:bCs w:val="0"/>
        <w:sz w:val="24"/>
        <w:szCs w:val="24"/>
      </w:rPr>
    </w:lvl>
    <w:lvl w:ilvl="2">
      <w:start w:val="1"/>
      <w:numFmt w:val="decimal"/>
      <w:lvlText w:val="%1.%2.%3."/>
      <w:lvlJc w:val="left"/>
      <w:pPr>
        <w:tabs>
          <w:tab w:val="num" w:pos="312"/>
        </w:tabs>
        <w:ind w:left="142" w:hanging="360"/>
      </w:pPr>
      <w:rPr>
        <w:rFonts w:ascii="Times New Roman" w:hAnsi="Times New Roman" w:cs="Times New Roman"/>
        <w:b w:val="0"/>
        <w:bCs w:val="0"/>
        <w:i w:val="0"/>
        <w:iCs w:val="0"/>
        <w:sz w:val="24"/>
        <w:szCs w:val="24"/>
      </w:rPr>
    </w:lvl>
    <w:lvl w:ilvl="3">
      <w:start w:val="1"/>
      <w:numFmt w:val="decimal"/>
      <w:lvlText w:val="%1.%2.%3.%4."/>
      <w:lvlJc w:val="left"/>
      <w:pPr>
        <w:tabs>
          <w:tab w:val="num" w:pos="1290"/>
        </w:tabs>
        <w:ind w:left="1290" w:hanging="864"/>
      </w:pPr>
      <w:rPr>
        <w:rFonts w:cs="Times New Roman"/>
        <w:sz w:val="24"/>
        <w:szCs w:val="24"/>
      </w:rPr>
    </w:lvl>
    <w:lvl w:ilvl="4">
      <w:start w:val="1"/>
      <w:numFmt w:val="decimal"/>
      <w:lvlText w:val="%2.%3.%4.%5)"/>
      <w:lvlJc w:val="left"/>
      <w:pPr>
        <w:tabs>
          <w:tab w:val="num" w:pos="1800"/>
        </w:tabs>
        <w:ind w:left="1800" w:hanging="360"/>
      </w:pPr>
      <w:rPr>
        <w:rFonts w:cs="Times New Roman"/>
        <w:b w:val="0"/>
        <w:i w:val="0"/>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nsid w:val="00000004"/>
    <w:multiLevelType w:val="multilevel"/>
    <w:tmpl w:val="00000004"/>
    <w:name w:val="WW8Num3"/>
    <w:lvl w:ilvl="0">
      <w:start w:val="1"/>
      <w:numFmt w:val="upperRoman"/>
      <w:lvlText w:val="%1."/>
      <w:lvlJc w:val="right"/>
      <w:pPr>
        <w:tabs>
          <w:tab w:val="num" w:pos="720"/>
        </w:tabs>
        <w:ind w:left="720" w:hanging="180"/>
      </w:pPr>
      <w:rPr>
        <w:rFonts w:cs="Times New Roman"/>
        <w:b/>
        <w:bCs/>
        <w:caps/>
        <w:vanish/>
        <w:sz w:val="24"/>
        <w:szCs w:val="24"/>
      </w:rPr>
    </w:lvl>
    <w:lvl w:ilvl="1">
      <w:start w:val="1"/>
      <w:numFmt w:val="decimal"/>
      <w:lvlText w:val="Форма %2."/>
      <w:lvlJc w:val="left"/>
      <w:pPr>
        <w:tabs>
          <w:tab w:val="num" w:pos="2160"/>
        </w:tabs>
        <w:ind w:left="1440" w:hanging="360"/>
      </w:pPr>
      <w:rPr>
        <w:rFonts w:cs="Times New Roman"/>
        <w:b/>
        <w:bCs/>
        <w:i w:val="0"/>
        <w:iCs w:val="0"/>
        <w:sz w:val="26"/>
        <w:szCs w:val="26"/>
      </w:r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4">
    <w:nsid w:val="00000005"/>
    <w:multiLevelType w:val="multilevel"/>
    <w:tmpl w:val="00000005"/>
    <w:name w:val="WW8Num4"/>
    <w:lvl w:ilvl="0">
      <w:start w:val="1"/>
      <w:numFmt w:val="decimal"/>
      <w:lvlText w:val="%1."/>
      <w:lvlJc w:val="left"/>
      <w:pPr>
        <w:tabs>
          <w:tab w:val="num" w:pos="284"/>
        </w:tabs>
        <w:ind w:left="1245" w:hanging="1245"/>
      </w:pPr>
    </w:lvl>
    <w:lvl w:ilvl="1">
      <w:start w:val="1"/>
      <w:numFmt w:val="decimal"/>
      <w:lvlText w:val="%1.%2."/>
      <w:lvlJc w:val="left"/>
      <w:pPr>
        <w:tabs>
          <w:tab w:val="num" w:pos="1954"/>
        </w:tabs>
        <w:ind w:left="1954" w:hanging="1897"/>
      </w:pPr>
    </w:lvl>
    <w:lvl w:ilvl="2">
      <w:start w:val="1"/>
      <w:numFmt w:val="decimal"/>
      <w:lvlText w:val="%1.%2.%3."/>
      <w:lvlJc w:val="left"/>
      <w:pPr>
        <w:tabs>
          <w:tab w:val="num" w:pos="2663"/>
        </w:tabs>
        <w:ind w:left="2663" w:hanging="1245"/>
      </w:pPr>
    </w:lvl>
    <w:lvl w:ilvl="3">
      <w:start w:val="1"/>
      <w:numFmt w:val="decimal"/>
      <w:lvlText w:val="%1.%2.%3.%4."/>
      <w:lvlJc w:val="left"/>
      <w:pPr>
        <w:tabs>
          <w:tab w:val="num" w:pos="3372"/>
        </w:tabs>
        <w:ind w:left="3372" w:hanging="1245"/>
      </w:pPr>
    </w:lvl>
    <w:lvl w:ilvl="4">
      <w:start w:val="1"/>
      <w:numFmt w:val="decimal"/>
      <w:lvlText w:val="%1.%2.%3.%4.%5."/>
      <w:lvlJc w:val="left"/>
      <w:pPr>
        <w:tabs>
          <w:tab w:val="num" w:pos="4081"/>
        </w:tabs>
        <w:ind w:left="4081" w:hanging="1245"/>
      </w:pPr>
    </w:lvl>
    <w:lvl w:ilvl="5">
      <w:start w:val="1"/>
      <w:numFmt w:val="decimal"/>
      <w:lvlText w:val="%1.%2.%3.%4.%5.%6."/>
      <w:lvlJc w:val="left"/>
      <w:pPr>
        <w:tabs>
          <w:tab w:val="num" w:pos="4790"/>
        </w:tabs>
        <w:ind w:left="4790" w:hanging="1245"/>
      </w:pPr>
    </w:lvl>
    <w:lvl w:ilvl="6">
      <w:start w:val="1"/>
      <w:numFmt w:val="decimal"/>
      <w:lvlText w:val="%1.%2.%3.%4.%5.%6.%7."/>
      <w:lvlJc w:val="left"/>
      <w:pPr>
        <w:tabs>
          <w:tab w:val="num" w:pos="5694"/>
        </w:tabs>
        <w:ind w:left="5694" w:hanging="1440"/>
      </w:pPr>
    </w:lvl>
    <w:lvl w:ilvl="7">
      <w:start w:val="1"/>
      <w:numFmt w:val="decimal"/>
      <w:lvlText w:val="%1.%2.%3.%4.%5.%6.%7.%8."/>
      <w:lvlJc w:val="left"/>
      <w:pPr>
        <w:tabs>
          <w:tab w:val="num" w:pos="6403"/>
        </w:tabs>
        <w:ind w:left="6403" w:hanging="1440"/>
      </w:pPr>
    </w:lvl>
    <w:lvl w:ilvl="8">
      <w:start w:val="1"/>
      <w:numFmt w:val="decimal"/>
      <w:lvlText w:val="%1.%2.%3.%4.%5.%6.%7.%8.%9."/>
      <w:lvlJc w:val="left"/>
      <w:pPr>
        <w:tabs>
          <w:tab w:val="num" w:pos="7472"/>
        </w:tabs>
        <w:ind w:left="7472" w:hanging="1800"/>
      </w:pPr>
    </w:lvl>
  </w:abstractNum>
  <w:abstractNum w:abstractNumId="15">
    <w:nsid w:val="00000006"/>
    <w:multiLevelType w:val="multilevel"/>
    <w:tmpl w:val="00000006"/>
    <w:name w:val="WW8Num5"/>
    <w:lvl w:ilvl="0">
      <w:start w:val="1"/>
      <w:numFmt w:val="decimal"/>
      <w:lvlText w:val="%1."/>
      <w:lvlJc w:val="left"/>
      <w:pPr>
        <w:tabs>
          <w:tab w:val="num" w:pos="720"/>
        </w:tabs>
        <w:ind w:left="720" w:hanging="360"/>
      </w:pPr>
      <w:rPr>
        <w:b/>
        <w:bCs/>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6">
    <w:nsid w:val="00EF0299"/>
    <w:multiLevelType w:val="hybridMultilevel"/>
    <w:tmpl w:val="DFDA55DC"/>
    <w:lvl w:ilvl="0" w:tplc="A4EA15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025A58B6"/>
    <w:multiLevelType w:val="multilevel"/>
    <w:tmpl w:val="F3022686"/>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nsid w:val="10680E22"/>
    <w:multiLevelType w:val="hybridMultilevel"/>
    <w:tmpl w:val="6AEA1B34"/>
    <w:lvl w:ilvl="0" w:tplc="17A8FE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0D62476"/>
    <w:multiLevelType w:val="hybridMultilevel"/>
    <w:tmpl w:val="F3742CA4"/>
    <w:lvl w:ilvl="0" w:tplc="70585CC8">
      <w:start w:val="7"/>
      <w:numFmt w:val="decimal"/>
      <w:lvlText w:val="%1."/>
      <w:lvlJc w:val="left"/>
      <w:pPr>
        <w:tabs>
          <w:tab w:val="num" w:pos="1050"/>
        </w:tabs>
        <w:ind w:left="1050" w:hanging="360"/>
      </w:pPr>
      <w:rPr>
        <w:rFonts w:cs="Times New Roman" w:hint="default"/>
        <w:b/>
      </w:rPr>
    </w:lvl>
    <w:lvl w:ilvl="1" w:tplc="04190019" w:tentative="1">
      <w:start w:val="1"/>
      <w:numFmt w:val="lowerLetter"/>
      <w:lvlText w:val="%2."/>
      <w:lvlJc w:val="left"/>
      <w:pPr>
        <w:tabs>
          <w:tab w:val="num" w:pos="1770"/>
        </w:tabs>
        <w:ind w:left="1770" w:hanging="360"/>
      </w:pPr>
      <w:rPr>
        <w:rFonts w:cs="Times New Roman"/>
      </w:rPr>
    </w:lvl>
    <w:lvl w:ilvl="2" w:tplc="0419001B" w:tentative="1">
      <w:start w:val="1"/>
      <w:numFmt w:val="lowerRoman"/>
      <w:lvlText w:val="%3."/>
      <w:lvlJc w:val="right"/>
      <w:pPr>
        <w:tabs>
          <w:tab w:val="num" w:pos="2490"/>
        </w:tabs>
        <w:ind w:left="2490" w:hanging="180"/>
      </w:pPr>
      <w:rPr>
        <w:rFonts w:cs="Times New Roman"/>
      </w:rPr>
    </w:lvl>
    <w:lvl w:ilvl="3" w:tplc="0419000F" w:tentative="1">
      <w:start w:val="1"/>
      <w:numFmt w:val="decimal"/>
      <w:lvlText w:val="%4."/>
      <w:lvlJc w:val="left"/>
      <w:pPr>
        <w:tabs>
          <w:tab w:val="num" w:pos="3210"/>
        </w:tabs>
        <w:ind w:left="3210" w:hanging="360"/>
      </w:pPr>
      <w:rPr>
        <w:rFonts w:cs="Times New Roman"/>
      </w:rPr>
    </w:lvl>
    <w:lvl w:ilvl="4" w:tplc="04190019" w:tentative="1">
      <w:start w:val="1"/>
      <w:numFmt w:val="lowerLetter"/>
      <w:lvlText w:val="%5."/>
      <w:lvlJc w:val="left"/>
      <w:pPr>
        <w:tabs>
          <w:tab w:val="num" w:pos="3930"/>
        </w:tabs>
        <w:ind w:left="3930" w:hanging="360"/>
      </w:pPr>
      <w:rPr>
        <w:rFonts w:cs="Times New Roman"/>
      </w:rPr>
    </w:lvl>
    <w:lvl w:ilvl="5" w:tplc="0419001B" w:tentative="1">
      <w:start w:val="1"/>
      <w:numFmt w:val="lowerRoman"/>
      <w:lvlText w:val="%6."/>
      <w:lvlJc w:val="right"/>
      <w:pPr>
        <w:tabs>
          <w:tab w:val="num" w:pos="4650"/>
        </w:tabs>
        <w:ind w:left="4650" w:hanging="180"/>
      </w:pPr>
      <w:rPr>
        <w:rFonts w:cs="Times New Roman"/>
      </w:rPr>
    </w:lvl>
    <w:lvl w:ilvl="6" w:tplc="0419000F" w:tentative="1">
      <w:start w:val="1"/>
      <w:numFmt w:val="decimal"/>
      <w:lvlText w:val="%7."/>
      <w:lvlJc w:val="left"/>
      <w:pPr>
        <w:tabs>
          <w:tab w:val="num" w:pos="5370"/>
        </w:tabs>
        <w:ind w:left="5370" w:hanging="360"/>
      </w:pPr>
      <w:rPr>
        <w:rFonts w:cs="Times New Roman"/>
      </w:rPr>
    </w:lvl>
    <w:lvl w:ilvl="7" w:tplc="04190019" w:tentative="1">
      <w:start w:val="1"/>
      <w:numFmt w:val="lowerLetter"/>
      <w:lvlText w:val="%8."/>
      <w:lvlJc w:val="left"/>
      <w:pPr>
        <w:tabs>
          <w:tab w:val="num" w:pos="6090"/>
        </w:tabs>
        <w:ind w:left="6090" w:hanging="360"/>
      </w:pPr>
      <w:rPr>
        <w:rFonts w:cs="Times New Roman"/>
      </w:rPr>
    </w:lvl>
    <w:lvl w:ilvl="8" w:tplc="0419001B" w:tentative="1">
      <w:start w:val="1"/>
      <w:numFmt w:val="lowerRoman"/>
      <w:lvlText w:val="%9."/>
      <w:lvlJc w:val="right"/>
      <w:pPr>
        <w:tabs>
          <w:tab w:val="num" w:pos="6810"/>
        </w:tabs>
        <w:ind w:left="6810" w:hanging="180"/>
      </w:pPr>
      <w:rPr>
        <w:rFonts w:cs="Times New Roman"/>
      </w:rPr>
    </w:lvl>
  </w:abstractNum>
  <w:abstractNum w:abstractNumId="20">
    <w:nsid w:val="187E540D"/>
    <w:multiLevelType w:val="hybridMultilevel"/>
    <w:tmpl w:val="2D349574"/>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196D1A8A"/>
    <w:multiLevelType w:val="hybridMultilevel"/>
    <w:tmpl w:val="A8D8DE1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1BB94A65"/>
    <w:multiLevelType w:val="multilevel"/>
    <w:tmpl w:val="70562A8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1E0556BE"/>
    <w:multiLevelType w:val="hybridMultilevel"/>
    <w:tmpl w:val="D8DACAB0"/>
    <w:lvl w:ilvl="0" w:tplc="4B5A3FDE">
      <w:start w:val="6"/>
      <w:numFmt w:val="decimal"/>
      <w:lvlText w:val="%1."/>
      <w:lvlJc w:val="left"/>
      <w:pPr>
        <w:ind w:left="928" w:hanging="360"/>
      </w:pPr>
      <w:rPr>
        <w:rFonts w:cs="Times New Roman" w:hint="default"/>
        <w:b/>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24">
    <w:nsid w:val="271A39E1"/>
    <w:multiLevelType w:val="multilevel"/>
    <w:tmpl w:val="5F12C872"/>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5">
    <w:nsid w:val="2A860EC9"/>
    <w:multiLevelType w:val="multilevel"/>
    <w:tmpl w:val="EC1C80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2E633AA3"/>
    <w:multiLevelType w:val="hybridMultilevel"/>
    <w:tmpl w:val="4462CEEC"/>
    <w:lvl w:ilvl="0" w:tplc="E61C859C">
      <w:start w:val="1"/>
      <w:numFmt w:val="decimal"/>
      <w:lvlText w:val="%1."/>
      <w:lvlJc w:val="left"/>
      <w:pPr>
        <w:ind w:left="504" w:hanging="360"/>
      </w:pPr>
      <w:rPr>
        <w:rFonts w:hint="default"/>
        <w:b/>
      </w:rPr>
    </w:lvl>
    <w:lvl w:ilvl="1" w:tplc="04190019" w:tentative="1">
      <w:start w:val="1"/>
      <w:numFmt w:val="lowerLetter"/>
      <w:lvlText w:val="%2."/>
      <w:lvlJc w:val="left"/>
      <w:pPr>
        <w:ind w:left="1224" w:hanging="360"/>
      </w:pPr>
    </w:lvl>
    <w:lvl w:ilvl="2" w:tplc="0419001B" w:tentative="1">
      <w:start w:val="1"/>
      <w:numFmt w:val="lowerRoman"/>
      <w:lvlText w:val="%3."/>
      <w:lvlJc w:val="right"/>
      <w:pPr>
        <w:ind w:left="1944" w:hanging="180"/>
      </w:pPr>
    </w:lvl>
    <w:lvl w:ilvl="3" w:tplc="0419000F" w:tentative="1">
      <w:start w:val="1"/>
      <w:numFmt w:val="decimal"/>
      <w:lvlText w:val="%4."/>
      <w:lvlJc w:val="left"/>
      <w:pPr>
        <w:ind w:left="2664" w:hanging="360"/>
      </w:pPr>
    </w:lvl>
    <w:lvl w:ilvl="4" w:tplc="04190019" w:tentative="1">
      <w:start w:val="1"/>
      <w:numFmt w:val="lowerLetter"/>
      <w:lvlText w:val="%5."/>
      <w:lvlJc w:val="left"/>
      <w:pPr>
        <w:ind w:left="3384" w:hanging="360"/>
      </w:pPr>
    </w:lvl>
    <w:lvl w:ilvl="5" w:tplc="0419001B" w:tentative="1">
      <w:start w:val="1"/>
      <w:numFmt w:val="lowerRoman"/>
      <w:lvlText w:val="%6."/>
      <w:lvlJc w:val="right"/>
      <w:pPr>
        <w:ind w:left="4104" w:hanging="180"/>
      </w:pPr>
    </w:lvl>
    <w:lvl w:ilvl="6" w:tplc="0419000F" w:tentative="1">
      <w:start w:val="1"/>
      <w:numFmt w:val="decimal"/>
      <w:lvlText w:val="%7."/>
      <w:lvlJc w:val="left"/>
      <w:pPr>
        <w:ind w:left="4824" w:hanging="360"/>
      </w:pPr>
    </w:lvl>
    <w:lvl w:ilvl="7" w:tplc="04190019" w:tentative="1">
      <w:start w:val="1"/>
      <w:numFmt w:val="lowerLetter"/>
      <w:lvlText w:val="%8."/>
      <w:lvlJc w:val="left"/>
      <w:pPr>
        <w:ind w:left="5544" w:hanging="360"/>
      </w:pPr>
    </w:lvl>
    <w:lvl w:ilvl="8" w:tplc="0419001B" w:tentative="1">
      <w:start w:val="1"/>
      <w:numFmt w:val="lowerRoman"/>
      <w:lvlText w:val="%9."/>
      <w:lvlJc w:val="right"/>
      <w:pPr>
        <w:ind w:left="6264" w:hanging="180"/>
      </w:pPr>
    </w:lvl>
  </w:abstractNum>
  <w:abstractNum w:abstractNumId="27">
    <w:nsid w:val="2F71430F"/>
    <w:multiLevelType w:val="hybridMultilevel"/>
    <w:tmpl w:val="86CA87CC"/>
    <w:lvl w:ilvl="0" w:tplc="83AAB3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327D2D97"/>
    <w:multiLevelType w:val="hybridMultilevel"/>
    <w:tmpl w:val="78062126"/>
    <w:lvl w:ilvl="0" w:tplc="CC2C50A0">
      <w:numFmt w:val="bullet"/>
      <w:lvlText w:val=""/>
      <w:lvlJc w:val="left"/>
      <w:pPr>
        <w:ind w:left="1069" w:hanging="360"/>
      </w:pPr>
      <w:rPr>
        <w:rFonts w:ascii="Symbol" w:eastAsia="Calibri" w:hAnsi="Symbol" w:cs="Times New Roman" w:hint="default"/>
        <w:b/>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9">
    <w:nsid w:val="354A1B2D"/>
    <w:multiLevelType w:val="multilevel"/>
    <w:tmpl w:val="65B8AEC0"/>
    <w:lvl w:ilvl="0">
      <w:start w:val="1"/>
      <w:numFmt w:val="decimal"/>
      <w:lvlText w:val="%1."/>
      <w:lvlJc w:val="left"/>
      <w:pPr>
        <w:ind w:left="1290" w:hanging="1290"/>
      </w:pPr>
      <w:rPr>
        <w:rFonts w:hint="default"/>
      </w:rPr>
    </w:lvl>
    <w:lvl w:ilvl="1">
      <w:start w:val="1"/>
      <w:numFmt w:val="decimal"/>
      <w:lvlText w:val="%1.%2."/>
      <w:lvlJc w:val="left"/>
      <w:pPr>
        <w:ind w:left="2010" w:hanging="1290"/>
      </w:pPr>
      <w:rPr>
        <w:rFonts w:hint="default"/>
      </w:rPr>
    </w:lvl>
    <w:lvl w:ilvl="2">
      <w:start w:val="1"/>
      <w:numFmt w:val="decimal"/>
      <w:lvlText w:val="%1.%2.%3."/>
      <w:lvlJc w:val="left"/>
      <w:pPr>
        <w:ind w:left="2730" w:hanging="1290"/>
      </w:pPr>
      <w:rPr>
        <w:rFonts w:hint="default"/>
      </w:rPr>
    </w:lvl>
    <w:lvl w:ilvl="3">
      <w:start w:val="1"/>
      <w:numFmt w:val="decimal"/>
      <w:lvlText w:val="%1.%2.%3.%4."/>
      <w:lvlJc w:val="left"/>
      <w:pPr>
        <w:ind w:left="3450" w:hanging="1290"/>
      </w:pPr>
      <w:rPr>
        <w:rFonts w:hint="default"/>
      </w:rPr>
    </w:lvl>
    <w:lvl w:ilvl="4">
      <w:start w:val="1"/>
      <w:numFmt w:val="decimal"/>
      <w:lvlText w:val="%1.%2.%3.%4.%5."/>
      <w:lvlJc w:val="left"/>
      <w:pPr>
        <w:ind w:left="4170" w:hanging="129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0">
    <w:nsid w:val="37B1454C"/>
    <w:multiLevelType w:val="hybridMultilevel"/>
    <w:tmpl w:val="7E02A024"/>
    <w:lvl w:ilvl="0" w:tplc="1102E3C4">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3AC84AA1"/>
    <w:multiLevelType w:val="hybridMultilevel"/>
    <w:tmpl w:val="FCA27DE0"/>
    <w:lvl w:ilvl="0" w:tplc="3D1E25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3E7D7EAE"/>
    <w:multiLevelType w:val="hybridMultilevel"/>
    <w:tmpl w:val="0B0046D2"/>
    <w:lvl w:ilvl="0" w:tplc="6706CB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405C4220"/>
    <w:multiLevelType w:val="hybridMultilevel"/>
    <w:tmpl w:val="E738FB9C"/>
    <w:lvl w:ilvl="0" w:tplc="E8C0C2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44524D1B"/>
    <w:multiLevelType w:val="hybridMultilevel"/>
    <w:tmpl w:val="98C67D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70020D3"/>
    <w:multiLevelType w:val="multilevel"/>
    <w:tmpl w:val="80FE3890"/>
    <w:lvl w:ilvl="0">
      <w:start w:val="1"/>
      <w:numFmt w:val="decimal"/>
      <w:lvlText w:val="%1."/>
      <w:lvlJc w:val="left"/>
      <w:pPr>
        <w:tabs>
          <w:tab w:val="num" w:pos="786"/>
        </w:tabs>
        <w:ind w:left="786" w:hanging="360"/>
      </w:pPr>
      <w:rPr>
        <w:b/>
      </w:rPr>
    </w:lvl>
    <w:lvl w:ilvl="1" w:tentative="1">
      <w:start w:val="1"/>
      <w:numFmt w:val="decimal"/>
      <w:lvlText w:val="%2."/>
      <w:lvlJc w:val="left"/>
      <w:pPr>
        <w:tabs>
          <w:tab w:val="num" w:pos="1506"/>
        </w:tabs>
        <w:ind w:left="1506" w:hanging="360"/>
      </w:p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abstractNum w:abstractNumId="36">
    <w:nsid w:val="480C3D27"/>
    <w:multiLevelType w:val="hybridMultilevel"/>
    <w:tmpl w:val="B63ED582"/>
    <w:lvl w:ilvl="0" w:tplc="4D3444FA">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48D01F04"/>
    <w:multiLevelType w:val="hybridMultilevel"/>
    <w:tmpl w:val="DE7E194C"/>
    <w:lvl w:ilvl="0" w:tplc="8C1CB5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4B4C6BBA"/>
    <w:multiLevelType w:val="multilevel"/>
    <w:tmpl w:val="B082FB6A"/>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4FF40F02"/>
    <w:multiLevelType w:val="hybridMultilevel"/>
    <w:tmpl w:val="AA7A98B4"/>
    <w:lvl w:ilvl="0" w:tplc="100E4E56">
      <w:start w:val="3"/>
      <w:numFmt w:val="decimal"/>
      <w:lvlText w:val="%1."/>
      <w:lvlJc w:val="left"/>
      <w:pPr>
        <w:ind w:left="1650" w:hanging="360"/>
      </w:pPr>
      <w:rPr>
        <w:rFonts w:hint="default"/>
      </w:rPr>
    </w:lvl>
    <w:lvl w:ilvl="1" w:tplc="04190019" w:tentative="1">
      <w:start w:val="1"/>
      <w:numFmt w:val="lowerLetter"/>
      <w:lvlText w:val="%2."/>
      <w:lvlJc w:val="left"/>
      <w:pPr>
        <w:ind w:left="2370" w:hanging="360"/>
      </w:pPr>
    </w:lvl>
    <w:lvl w:ilvl="2" w:tplc="0419001B" w:tentative="1">
      <w:start w:val="1"/>
      <w:numFmt w:val="lowerRoman"/>
      <w:lvlText w:val="%3."/>
      <w:lvlJc w:val="right"/>
      <w:pPr>
        <w:ind w:left="3090" w:hanging="180"/>
      </w:pPr>
    </w:lvl>
    <w:lvl w:ilvl="3" w:tplc="0419000F" w:tentative="1">
      <w:start w:val="1"/>
      <w:numFmt w:val="decimal"/>
      <w:lvlText w:val="%4."/>
      <w:lvlJc w:val="left"/>
      <w:pPr>
        <w:ind w:left="3810" w:hanging="360"/>
      </w:pPr>
    </w:lvl>
    <w:lvl w:ilvl="4" w:tplc="04190019" w:tentative="1">
      <w:start w:val="1"/>
      <w:numFmt w:val="lowerLetter"/>
      <w:lvlText w:val="%5."/>
      <w:lvlJc w:val="left"/>
      <w:pPr>
        <w:ind w:left="4530" w:hanging="360"/>
      </w:pPr>
    </w:lvl>
    <w:lvl w:ilvl="5" w:tplc="0419001B" w:tentative="1">
      <w:start w:val="1"/>
      <w:numFmt w:val="lowerRoman"/>
      <w:lvlText w:val="%6."/>
      <w:lvlJc w:val="right"/>
      <w:pPr>
        <w:ind w:left="5250" w:hanging="180"/>
      </w:pPr>
    </w:lvl>
    <w:lvl w:ilvl="6" w:tplc="0419000F" w:tentative="1">
      <w:start w:val="1"/>
      <w:numFmt w:val="decimal"/>
      <w:lvlText w:val="%7."/>
      <w:lvlJc w:val="left"/>
      <w:pPr>
        <w:ind w:left="5970" w:hanging="360"/>
      </w:pPr>
    </w:lvl>
    <w:lvl w:ilvl="7" w:tplc="04190019" w:tentative="1">
      <w:start w:val="1"/>
      <w:numFmt w:val="lowerLetter"/>
      <w:lvlText w:val="%8."/>
      <w:lvlJc w:val="left"/>
      <w:pPr>
        <w:ind w:left="6690" w:hanging="360"/>
      </w:pPr>
    </w:lvl>
    <w:lvl w:ilvl="8" w:tplc="0419001B" w:tentative="1">
      <w:start w:val="1"/>
      <w:numFmt w:val="lowerRoman"/>
      <w:lvlText w:val="%9."/>
      <w:lvlJc w:val="right"/>
      <w:pPr>
        <w:ind w:left="7410" w:hanging="180"/>
      </w:pPr>
    </w:lvl>
  </w:abstractNum>
  <w:abstractNum w:abstractNumId="40">
    <w:nsid w:val="546319F1"/>
    <w:multiLevelType w:val="hybridMultilevel"/>
    <w:tmpl w:val="4462CEEC"/>
    <w:lvl w:ilvl="0" w:tplc="E61C859C">
      <w:start w:val="1"/>
      <w:numFmt w:val="decimal"/>
      <w:lvlText w:val="%1."/>
      <w:lvlJc w:val="left"/>
      <w:pPr>
        <w:ind w:left="504" w:hanging="360"/>
      </w:pPr>
      <w:rPr>
        <w:rFonts w:hint="default"/>
        <w:b/>
      </w:rPr>
    </w:lvl>
    <w:lvl w:ilvl="1" w:tplc="04190019" w:tentative="1">
      <w:start w:val="1"/>
      <w:numFmt w:val="lowerLetter"/>
      <w:lvlText w:val="%2."/>
      <w:lvlJc w:val="left"/>
      <w:pPr>
        <w:ind w:left="1224" w:hanging="360"/>
      </w:pPr>
    </w:lvl>
    <w:lvl w:ilvl="2" w:tplc="0419001B" w:tentative="1">
      <w:start w:val="1"/>
      <w:numFmt w:val="lowerRoman"/>
      <w:lvlText w:val="%3."/>
      <w:lvlJc w:val="right"/>
      <w:pPr>
        <w:ind w:left="1944" w:hanging="180"/>
      </w:pPr>
    </w:lvl>
    <w:lvl w:ilvl="3" w:tplc="0419000F" w:tentative="1">
      <w:start w:val="1"/>
      <w:numFmt w:val="decimal"/>
      <w:lvlText w:val="%4."/>
      <w:lvlJc w:val="left"/>
      <w:pPr>
        <w:ind w:left="2664" w:hanging="360"/>
      </w:pPr>
    </w:lvl>
    <w:lvl w:ilvl="4" w:tplc="04190019" w:tentative="1">
      <w:start w:val="1"/>
      <w:numFmt w:val="lowerLetter"/>
      <w:lvlText w:val="%5."/>
      <w:lvlJc w:val="left"/>
      <w:pPr>
        <w:ind w:left="3384" w:hanging="360"/>
      </w:pPr>
    </w:lvl>
    <w:lvl w:ilvl="5" w:tplc="0419001B" w:tentative="1">
      <w:start w:val="1"/>
      <w:numFmt w:val="lowerRoman"/>
      <w:lvlText w:val="%6."/>
      <w:lvlJc w:val="right"/>
      <w:pPr>
        <w:ind w:left="4104" w:hanging="180"/>
      </w:pPr>
    </w:lvl>
    <w:lvl w:ilvl="6" w:tplc="0419000F" w:tentative="1">
      <w:start w:val="1"/>
      <w:numFmt w:val="decimal"/>
      <w:lvlText w:val="%7."/>
      <w:lvlJc w:val="left"/>
      <w:pPr>
        <w:ind w:left="4824" w:hanging="360"/>
      </w:pPr>
    </w:lvl>
    <w:lvl w:ilvl="7" w:tplc="04190019" w:tentative="1">
      <w:start w:val="1"/>
      <w:numFmt w:val="lowerLetter"/>
      <w:lvlText w:val="%8."/>
      <w:lvlJc w:val="left"/>
      <w:pPr>
        <w:ind w:left="5544" w:hanging="360"/>
      </w:pPr>
    </w:lvl>
    <w:lvl w:ilvl="8" w:tplc="0419001B" w:tentative="1">
      <w:start w:val="1"/>
      <w:numFmt w:val="lowerRoman"/>
      <w:lvlText w:val="%9."/>
      <w:lvlJc w:val="right"/>
      <w:pPr>
        <w:ind w:left="6264" w:hanging="180"/>
      </w:pPr>
    </w:lvl>
  </w:abstractNum>
  <w:abstractNum w:abstractNumId="41">
    <w:nsid w:val="58306C05"/>
    <w:multiLevelType w:val="hybridMultilevel"/>
    <w:tmpl w:val="BF883BF6"/>
    <w:lvl w:ilvl="0" w:tplc="ABA42C88">
      <w:start w:val="1"/>
      <w:numFmt w:val="decimal"/>
      <w:lvlText w:val="%1."/>
      <w:lvlJc w:val="left"/>
      <w:pPr>
        <w:ind w:left="945" w:hanging="94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2">
    <w:nsid w:val="593C261C"/>
    <w:multiLevelType w:val="multilevel"/>
    <w:tmpl w:val="BD3E7276"/>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59566FFB"/>
    <w:multiLevelType w:val="hybridMultilevel"/>
    <w:tmpl w:val="50CC2E7C"/>
    <w:lvl w:ilvl="0" w:tplc="F53A4206">
      <w:start w:val="6"/>
      <w:numFmt w:val="decimal"/>
      <w:lvlText w:val="%1."/>
      <w:lvlJc w:val="left"/>
      <w:pPr>
        <w:ind w:left="1650" w:hanging="360"/>
      </w:pPr>
      <w:rPr>
        <w:rFonts w:hint="default"/>
      </w:rPr>
    </w:lvl>
    <w:lvl w:ilvl="1" w:tplc="04190019" w:tentative="1">
      <w:start w:val="1"/>
      <w:numFmt w:val="lowerLetter"/>
      <w:lvlText w:val="%2."/>
      <w:lvlJc w:val="left"/>
      <w:pPr>
        <w:ind w:left="2370" w:hanging="360"/>
      </w:pPr>
    </w:lvl>
    <w:lvl w:ilvl="2" w:tplc="0419001B" w:tentative="1">
      <w:start w:val="1"/>
      <w:numFmt w:val="lowerRoman"/>
      <w:lvlText w:val="%3."/>
      <w:lvlJc w:val="right"/>
      <w:pPr>
        <w:ind w:left="3090" w:hanging="180"/>
      </w:pPr>
    </w:lvl>
    <w:lvl w:ilvl="3" w:tplc="0419000F" w:tentative="1">
      <w:start w:val="1"/>
      <w:numFmt w:val="decimal"/>
      <w:lvlText w:val="%4."/>
      <w:lvlJc w:val="left"/>
      <w:pPr>
        <w:ind w:left="3810" w:hanging="360"/>
      </w:pPr>
    </w:lvl>
    <w:lvl w:ilvl="4" w:tplc="04190019" w:tentative="1">
      <w:start w:val="1"/>
      <w:numFmt w:val="lowerLetter"/>
      <w:lvlText w:val="%5."/>
      <w:lvlJc w:val="left"/>
      <w:pPr>
        <w:ind w:left="4530" w:hanging="360"/>
      </w:pPr>
    </w:lvl>
    <w:lvl w:ilvl="5" w:tplc="0419001B" w:tentative="1">
      <w:start w:val="1"/>
      <w:numFmt w:val="lowerRoman"/>
      <w:lvlText w:val="%6."/>
      <w:lvlJc w:val="right"/>
      <w:pPr>
        <w:ind w:left="5250" w:hanging="180"/>
      </w:pPr>
    </w:lvl>
    <w:lvl w:ilvl="6" w:tplc="0419000F" w:tentative="1">
      <w:start w:val="1"/>
      <w:numFmt w:val="decimal"/>
      <w:lvlText w:val="%7."/>
      <w:lvlJc w:val="left"/>
      <w:pPr>
        <w:ind w:left="5970" w:hanging="360"/>
      </w:pPr>
    </w:lvl>
    <w:lvl w:ilvl="7" w:tplc="04190019" w:tentative="1">
      <w:start w:val="1"/>
      <w:numFmt w:val="lowerLetter"/>
      <w:lvlText w:val="%8."/>
      <w:lvlJc w:val="left"/>
      <w:pPr>
        <w:ind w:left="6690" w:hanging="360"/>
      </w:pPr>
    </w:lvl>
    <w:lvl w:ilvl="8" w:tplc="0419001B" w:tentative="1">
      <w:start w:val="1"/>
      <w:numFmt w:val="lowerRoman"/>
      <w:lvlText w:val="%9."/>
      <w:lvlJc w:val="right"/>
      <w:pPr>
        <w:ind w:left="7410" w:hanging="180"/>
      </w:pPr>
    </w:lvl>
  </w:abstractNum>
  <w:abstractNum w:abstractNumId="44">
    <w:nsid w:val="6F6548E1"/>
    <w:multiLevelType w:val="hybridMultilevel"/>
    <w:tmpl w:val="B6EC0066"/>
    <w:lvl w:ilvl="0" w:tplc="C99878EE">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43D0BE1"/>
    <w:multiLevelType w:val="multilevel"/>
    <w:tmpl w:val="C8749C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95C12E6"/>
    <w:multiLevelType w:val="hybridMultilevel"/>
    <w:tmpl w:val="4462CEEC"/>
    <w:lvl w:ilvl="0" w:tplc="E61C859C">
      <w:start w:val="1"/>
      <w:numFmt w:val="decimal"/>
      <w:lvlText w:val="%1."/>
      <w:lvlJc w:val="left"/>
      <w:pPr>
        <w:ind w:left="504" w:hanging="360"/>
      </w:pPr>
      <w:rPr>
        <w:rFonts w:hint="default"/>
        <w:b/>
      </w:rPr>
    </w:lvl>
    <w:lvl w:ilvl="1" w:tplc="04190019" w:tentative="1">
      <w:start w:val="1"/>
      <w:numFmt w:val="lowerLetter"/>
      <w:lvlText w:val="%2."/>
      <w:lvlJc w:val="left"/>
      <w:pPr>
        <w:ind w:left="1224" w:hanging="360"/>
      </w:pPr>
    </w:lvl>
    <w:lvl w:ilvl="2" w:tplc="0419001B" w:tentative="1">
      <w:start w:val="1"/>
      <w:numFmt w:val="lowerRoman"/>
      <w:lvlText w:val="%3."/>
      <w:lvlJc w:val="right"/>
      <w:pPr>
        <w:ind w:left="1944" w:hanging="180"/>
      </w:pPr>
    </w:lvl>
    <w:lvl w:ilvl="3" w:tplc="0419000F" w:tentative="1">
      <w:start w:val="1"/>
      <w:numFmt w:val="decimal"/>
      <w:lvlText w:val="%4."/>
      <w:lvlJc w:val="left"/>
      <w:pPr>
        <w:ind w:left="2664" w:hanging="360"/>
      </w:pPr>
    </w:lvl>
    <w:lvl w:ilvl="4" w:tplc="04190019" w:tentative="1">
      <w:start w:val="1"/>
      <w:numFmt w:val="lowerLetter"/>
      <w:lvlText w:val="%5."/>
      <w:lvlJc w:val="left"/>
      <w:pPr>
        <w:ind w:left="3384" w:hanging="360"/>
      </w:pPr>
    </w:lvl>
    <w:lvl w:ilvl="5" w:tplc="0419001B" w:tentative="1">
      <w:start w:val="1"/>
      <w:numFmt w:val="lowerRoman"/>
      <w:lvlText w:val="%6."/>
      <w:lvlJc w:val="right"/>
      <w:pPr>
        <w:ind w:left="4104" w:hanging="180"/>
      </w:pPr>
    </w:lvl>
    <w:lvl w:ilvl="6" w:tplc="0419000F" w:tentative="1">
      <w:start w:val="1"/>
      <w:numFmt w:val="decimal"/>
      <w:lvlText w:val="%7."/>
      <w:lvlJc w:val="left"/>
      <w:pPr>
        <w:ind w:left="4824" w:hanging="360"/>
      </w:pPr>
    </w:lvl>
    <w:lvl w:ilvl="7" w:tplc="04190019" w:tentative="1">
      <w:start w:val="1"/>
      <w:numFmt w:val="lowerLetter"/>
      <w:lvlText w:val="%8."/>
      <w:lvlJc w:val="left"/>
      <w:pPr>
        <w:ind w:left="5544" w:hanging="360"/>
      </w:pPr>
    </w:lvl>
    <w:lvl w:ilvl="8" w:tplc="0419001B" w:tentative="1">
      <w:start w:val="1"/>
      <w:numFmt w:val="lowerRoman"/>
      <w:lvlText w:val="%9."/>
      <w:lvlJc w:val="right"/>
      <w:pPr>
        <w:ind w:left="6264" w:hanging="180"/>
      </w:pPr>
    </w:lvl>
  </w:abstractNum>
  <w:abstractNum w:abstractNumId="47">
    <w:nsid w:val="7C2F6A11"/>
    <w:multiLevelType w:val="multilevel"/>
    <w:tmpl w:val="AE56B4A6"/>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CF75FDD"/>
    <w:multiLevelType w:val="multilevel"/>
    <w:tmpl w:val="E8B63F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9">
    <w:nsid w:val="7F357942"/>
    <w:multiLevelType w:val="hybridMultilevel"/>
    <w:tmpl w:val="748E0DC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41"/>
  </w:num>
  <w:num w:numId="3">
    <w:abstractNumId w:val="29"/>
  </w:num>
  <w:num w:numId="4">
    <w:abstractNumId w:val="9"/>
  </w:num>
  <w:num w:numId="5">
    <w:abstractNumId w:val="7"/>
  </w:num>
  <w:num w:numId="6">
    <w:abstractNumId w:val="6"/>
  </w:num>
  <w:num w:numId="7">
    <w:abstractNumId w:val="5"/>
  </w:num>
  <w:num w:numId="8">
    <w:abstractNumId w:val="4"/>
  </w:num>
  <w:num w:numId="9">
    <w:abstractNumId w:val="39"/>
  </w:num>
  <w:num w:numId="10">
    <w:abstractNumId w:val="43"/>
  </w:num>
  <w:num w:numId="11">
    <w:abstractNumId w:val="45"/>
  </w:num>
  <w:num w:numId="12">
    <w:abstractNumId w:val="8"/>
  </w:num>
  <w:num w:numId="13">
    <w:abstractNumId w:val="3"/>
  </w:num>
  <w:num w:numId="14">
    <w:abstractNumId w:val="2"/>
  </w:num>
  <w:num w:numId="15">
    <w:abstractNumId w:val="1"/>
  </w:num>
  <w:num w:numId="16">
    <w:abstractNumId w:val="0"/>
  </w:num>
  <w:num w:numId="17">
    <w:abstractNumId w:val="20"/>
  </w:num>
  <w:num w:numId="18">
    <w:abstractNumId w:val="48"/>
  </w:num>
  <w:num w:numId="19">
    <w:abstractNumId w:val="22"/>
  </w:num>
  <w:num w:numId="20">
    <w:abstractNumId w:val="25"/>
  </w:num>
  <w:num w:numId="21">
    <w:abstractNumId w:val="33"/>
  </w:num>
  <w:num w:numId="22">
    <w:abstractNumId w:val="42"/>
  </w:num>
  <w:num w:numId="23">
    <w:abstractNumId w:val="34"/>
  </w:num>
  <w:num w:numId="24">
    <w:abstractNumId w:val="18"/>
  </w:num>
  <w:num w:numId="25">
    <w:abstractNumId w:val="24"/>
  </w:num>
  <w:num w:numId="26">
    <w:abstractNumId w:val="17"/>
  </w:num>
  <w:num w:numId="27">
    <w:abstractNumId w:val="44"/>
  </w:num>
  <w:num w:numId="28">
    <w:abstractNumId w:val="32"/>
  </w:num>
  <w:num w:numId="29">
    <w:abstractNumId w:val="31"/>
  </w:num>
  <w:num w:numId="30">
    <w:abstractNumId w:val="36"/>
  </w:num>
  <w:num w:numId="31">
    <w:abstractNumId w:val="37"/>
  </w:num>
  <w:num w:numId="32">
    <w:abstractNumId w:val="16"/>
  </w:num>
  <w:num w:numId="33">
    <w:abstractNumId w:val="27"/>
  </w:num>
  <w:num w:numId="34">
    <w:abstractNumId w:val="47"/>
  </w:num>
  <w:num w:numId="35">
    <w:abstractNumId w:val="38"/>
  </w:num>
  <w:num w:numId="36">
    <w:abstractNumId w:val="26"/>
  </w:num>
  <w:num w:numId="37">
    <w:abstractNumId w:val="23"/>
  </w:num>
  <w:num w:numId="38">
    <w:abstractNumId w:val="19"/>
  </w:num>
  <w:num w:numId="39">
    <w:abstractNumId w:val="40"/>
  </w:num>
  <w:num w:numId="40">
    <w:abstractNumId w:val="46"/>
  </w:num>
  <w:num w:numId="41">
    <w:abstractNumId w:val="35"/>
  </w:num>
  <w:num w:numId="42">
    <w:abstractNumId w:val="30"/>
  </w:num>
  <w:num w:numId="43">
    <w:abstractNumId w:val="10"/>
  </w:num>
  <w:num w:numId="44">
    <w:abstractNumId w:val="28"/>
  </w:num>
  <w:num w:numId="45">
    <w:abstractNumId w:val="21"/>
  </w:num>
  <w:num w:numId="46">
    <w:abstractNumId w:val="4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1"/>
    <w:footnote w:id="0"/>
  </w:footnotePr>
  <w:endnotePr>
    <w:endnote w:id="-1"/>
    <w:endnote w:id="0"/>
  </w:endnotePr>
  <w:compat/>
  <w:rsids>
    <w:rsidRoot w:val="001C026D"/>
    <w:rsid w:val="00001F21"/>
    <w:rsid w:val="00006841"/>
    <w:rsid w:val="00015E39"/>
    <w:rsid w:val="00016503"/>
    <w:rsid w:val="00021991"/>
    <w:rsid w:val="00027D85"/>
    <w:rsid w:val="00032991"/>
    <w:rsid w:val="00036236"/>
    <w:rsid w:val="000362B3"/>
    <w:rsid w:val="000410C5"/>
    <w:rsid w:val="00041A56"/>
    <w:rsid w:val="00060142"/>
    <w:rsid w:val="00060363"/>
    <w:rsid w:val="00063949"/>
    <w:rsid w:val="00070340"/>
    <w:rsid w:val="00071213"/>
    <w:rsid w:val="00071E29"/>
    <w:rsid w:val="000816AB"/>
    <w:rsid w:val="000817A0"/>
    <w:rsid w:val="00081FAC"/>
    <w:rsid w:val="00082E7C"/>
    <w:rsid w:val="000848A5"/>
    <w:rsid w:val="00087DD7"/>
    <w:rsid w:val="00090662"/>
    <w:rsid w:val="00091918"/>
    <w:rsid w:val="00091BC8"/>
    <w:rsid w:val="00091C64"/>
    <w:rsid w:val="00093595"/>
    <w:rsid w:val="00093CA2"/>
    <w:rsid w:val="000A0CA1"/>
    <w:rsid w:val="000A2DA6"/>
    <w:rsid w:val="000A4955"/>
    <w:rsid w:val="000A4D29"/>
    <w:rsid w:val="000A699F"/>
    <w:rsid w:val="000B10B4"/>
    <w:rsid w:val="000B4528"/>
    <w:rsid w:val="000C5C69"/>
    <w:rsid w:val="000C6021"/>
    <w:rsid w:val="000D0211"/>
    <w:rsid w:val="000D0D47"/>
    <w:rsid w:val="000D41D8"/>
    <w:rsid w:val="000D7171"/>
    <w:rsid w:val="000E2CEF"/>
    <w:rsid w:val="000E5FB1"/>
    <w:rsid w:val="00101E74"/>
    <w:rsid w:val="00103585"/>
    <w:rsid w:val="00104536"/>
    <w:rsid w:val="00104549"/>
    <w:rsid w:val="00111DD6"/>
    <w:rsid w:val="001135F8"/>
    <w:rsid w:val="00113856"/>
    <w:rsid w:val="00117CD5"/>
    <w:rsid w:val="00123E90"/>
    <w:rsid w:val="00124E51"/>
    <w:rsid w:val="001270EA"/>
    <w:rsid w:val="00127659"/>
    <w:rsid w:val="00134620"/>
    <w:rsid w:val="00137E59"/>
    <w:rsid w:val="00141F24"/>
    <w:rsid w:val="0014631F"/>
    <w:rsid w:val="001546AC"/>
    <w:rsid w:val="00163E94"/>
    <w:rsid w:val="0016428D"/>
    <w:rsid w:val="0017686C"/>
    <w:rsid w:val="00193A1E"/>
    <w:rsid w:val="00194390"/>
    <w:rsid w:val="001A1F6E"/>
    <w:rsid w:val="001A210F"/>
    <w:rsid w:val="001A3816"/>
    <w:rsid w:val="001A3D62"/>
    <w:rsid w:val="001A564F"/>
    <w:rsid w:val="001A6495"/>
    <w:rsid w:val="001A7A15"/>
    <w:rsid w:val="001B2326"/>
    <w:rsid w:val="001C026D"/>
    <w:rsid w:val="001C07DD"/>
    <w:rsid w:val="001C1456"/>
    <w:rsid w:val="001C1A65"/>
    <w:rsid w:val="001C2530"/>
    <w:rsid w:val="001C4369"/>
    <w:rsid w:val="001C49E6"/>
    <w:rsid w:val="001C517A"/>
    <w:rsid w:val="001C603E"/>
    <w:rsid w:val="001C7074"/>
    <w:rsid w:val="001D2762"/>
    <w:rsid w:val="001D30A9"/>
    <w:rsid w:val="001E49D4"/>
    <w:rsid w:val="00201D73"/>
    <w:rsid w:val="00202F44"/>
    <w:rsid w:val="002033DA"/>
    <w:rsid w:val="002137A7"/>
    <w:rsid w:val="00215E37"/>
    <w:rsid w:val="00224124"/>
    <w:rsid w:val="00231474"/>
    <w:rsid w:val="002330FD"/>
    <w:rsid w:val="002336E8"/>
    <w:rsid w:val="00245489"/>
    <w:rsid w:val="00246CAD"/>
    <w:rsid w:val="00247FDC"/>
    <w:rsid w:val="002525BB"/>
    <w:rsid w:val="0025503A"/>
    <w:rsid w:val="00255855"/>
    <w:rsid w:val="00260AEF"/>
    <w:rsid w:val="00260D18"/>
    <w:rsid w:val="00265D1A"/>
    <w:rsid w:val="002806A1"/>
    <w:rsid w:val="00281132"/>
    <w:rsid w:val="00284BCD"/>
    <w:rsid w:val="002A2F86"/>
    <w:rsid w:val="002A332E"/>
    <w:rsid w:val="002A3CBA"/>
    <w:rsid w:val="002B2ECE"/>
    <w:rsid w:val="002B332C"/>
    <w:rsid w:val="002B3621"/>
    <w:rsid w:val="002B3744"/>
    <w:rsid w:val="002B7D34"/>
    <w:rsid w:val="002D4DAF"/>
    <w:rsid w:val="002D6646"/>
    <w:rsid w:val="002D68F1"/>
    <w:rsid w:val="002E0383"/>
    <w:rsid w:val="002E10D7"/>
    <w:rsid w:val="002E1975"/>
    <w:rsid w:val="002E3DC0"/>
    <w:rsid w:val="002F10EA"/>
    <w:rsid w:val="002F661D"/>
    <w:rsid w:val="00301F06"/>
    <w:rsid w:val="00302DE6"/>
    <w:rsid w:val="00304621"/>
    <w:rsid w:val="00315061"/>
    <w:rsid w:val="00324F8B"/>
    <w:rsid w:val="00327DCC"/>
    <w:rsid w:val="003307FC"/>
    <w:rsid w:val="00331D86"/>
    <w:rsid w:val="0034151A"/>
    <w:rsid w:val="003425C7"/>
    <w:rsid w:val="003426A1"/>
    <w:rsid w:val="003445E4"/>
    <w:rsid w:val="00350D77"/>
    <w:rsid w:val="00351700"/>
    <w:rsid w:val="0035306F"/>
    <w:rsid w:val="003539BD"/>
    <w:rsid w:val="003541BB"/>
    <w:rsid w:val="0035526E"/>
    <w:rsid w:val="00355369"/>
    <w:rsid w:val="003612C3"/>
    <w:rsid w:val="003643E7"/>
    <w:rsid w:val="00381742"/>
    <w:rsid w:val="00381E96"/>
    <w:rsid w:val="0038271C"/>
    <w:rsid w:val="00396935"/>
    <w:rsid w:val="003A03AA"/>
    <w:rsid w:val="003A1986"/>
    <w:rsid w:val="003B3710"/>
    <w:rsid w:val="003B45AE"/>
    <w:rsid w:val="003B5181"/>
    <w:rsid w:val="003B6CA0"/>
    <w:rsid w:val="003B77C3"/>
    <w:rsid w:val="003C060E"/>
    <w:rsid w:val="003C069A"/>
    <w:rsid w:val="003C0E92"/>
    <w:rsid w:val="003C1CC3"/>
    <w:rsid w:val="003D0674"/>
    <w:rsid w:val="003D2E6E"/>
    <w:rsid w:val="003D5F8E"/>
    <w:rsid w:val="003E48C9"/>
    <w:rsid w:val="003E7D8E"/>
    <w:rsid w:val="003F0F01"/>
    <w:rsid w:val="003F1915"/>
    <w:rsid w:val="003F47D6"/>
    <w:rsid w:val="003F7161"/>
    <w:rsid w:val="00400A36"/>
    <w:rsid w:val="0040110A"/>
    <w:rsid w:val="004045B2"/>
    <w:rsid w:val="00404A6A"/>
    <w:rsid w:val="00406996"/>
    <w:rsid w:val="00407498"/>
    <w:rsid w:val="004140F6"/>
    <w:rsid w:val="00414D57"/>
    <w:rsid w:val="00415BC0"/>
    <w:rsid w:val="00425A9A"/>
    <w:rsid w:val="004307C1"/>
    <w:rsid w:val="00431537"/>
    <w:rsid w:val="004345DF"/>
    <w:rsid w:val="00434F67"/>
    <w:rsid w:val="00435236"/>
    <w:rsid w:val="00435428"/>
    <w:rsid w:val="004407D7"/>
    <w:rsid w:val="00444F31"/>
    <w:rsid w:val="00446DA3"/>
    <w:rsid w:val="00447892"/>
    <w:rsid w:val="004525A5"/>
    <w:rsid w:val="00454814"/>
    <w:rsid w:val="0046484C"/>
    <w:rsid w:val="00467388"/>
    <w:rsid w:val="004701C9"/>
    <w:rsid w:val="00473C5F"/>
    <w:rsid w:val="00474A51"/>
    <w:rsid w:val="00477914"/>
    <w:rsid w:val="004827B9"/>
    <w:rsid w:val="00485B49"/>
    <w:rsid w:val="00497010"/>
    <w:rsid w:val="004B16CF"/>
    <w:rsid w:val="004B1D6C"/>
    <w:rsid w:val="004B7C60"/>
    <w:rsid w:val="004C018F"/>
    <w:rsid w:val="004C0FF7"/>
    <w:rsid w:val="004C1F5F"/>
    <w:rsid w:val="004C21D7"/>
    <w:rsid w:val="004C2E56"/>
    <w:rsid w:val="004C4207"/>
    <w:rsid w:val="004C5E0C"/>
    <w:rsid w:val="004C7BAA"/>
    <w:rsid w:val="004D2897"/>
    <w:rsid w:val="004D5B9A"/>
    <w:rsid w:val="004E0885"/>
    <w:rsid w:val="004E589F"/>
    <w:rsid w:val="004F20DF"/>
    <w:rsid w:val="004F2177"/>
    <w:rsid w:val="004F3041"/>
    <w:rsid w:val="004F31B3"/>
    <w:rsid w:val="004F68DC"/>
    <w:rsid w:val="0050024E"/>
    <w:rsid w:val="005016C3"/>
    <w:rsid w:val="00510EEB"/>
    <w:rsid w:val="00520950"/>
    <w:rsid w:val="00520C00"/>
    <w:rsid w:val="00522DB9"/>
    <w:rsid w:val="00526708"/>
    <w:rsid w:val="005358A2"/>
    <w:rsid w:val="00536714"/>
    <w:rsid w:val="00536A13"/>
    <w:rsid w:val="00540914"/>
    <w:rsid w:val="00543F8B"/>
    <w:rsid w:val="00553510"/>
    <w:rsid w:val="00560EE4"/>
    <w:rsid w:val="00560FE0"/>
    <w:rsid w:val="005621E5"/>
    <w:rsid w:val="00562CB5"/>
    <w:rsid w:val="005636CB"/>
    <w:rsid w:val="00563EDA"/>
    <w:rsid w:val="00567B85"/>
    <w:rsid w:val="0057485A"/>
    <w:rsid w:val="00574F10"/>
    <w:rsid w:val="00577F06"/>
    <w:rsid w:val="00594DEE"/>
    <w:rsid w:val="00595ADB"/>
    <w:rsid w:val="005A3F13"/>
    <w:rsid w:val="005A5E30"/>
    <w:rsid w:val="005A76C5"/>
    <w:rsid w:val="005B0076"/>
    <w:rsid w:val="005B4763"/>
    <w:rsid w:val="005C0D70"/>
    <w:rsid w:val="005C20BB"/>
    <w:rsid w:val="005C25AA"/>
    <w:rsid w:val="005D0697"/>
    <w:rsid w:val="005D619F"/>
    <w:rsid w:val="005D7407"/>
    <w:rsid w:val="005E0A25"/>
    <w:rsid w:val="005E54A9"/>
    <w:rsid w:val="005F0815"/>
    <w:rsid w:val="005F1188"/>
    <w:rsid w:val="005F2C15"/>
    <w:rsid w:val="005F41C6"/>
    <w:rsid w:val="00601F9F"/>
    <w:rsid w:val="0060296B"/>
    <w:rsid w:val="00605102"/>
    <w:rsid w:val="00613145"/>
    <w:rsid w:val="006154BF"/>
    <w:rsid w:val="006155CF"/>
    <w:rsid w:val="00616070"/>
    <w:rsid w:val="00616F37"/>
    <w:rsid w:val="00620711"/>
    <w:rsid w:val="006300E9"/>
    <w:rsid w:val="00630B77"/>
    <w:rsid w:val="006312C7"/>
    <w:rsid w:val="00633AA4"/>
    <w:rsid w:val="00633FAF"/>
    <w:rsid w:val="006364BF"/>
    <w:rsid w:val="0064062B"/>
    <w:rsid w:val="00641A86"/>
    <w:rsid w:val="00653AFD"/>
    <w:rsid w:val="006600EA"/>
    <w:rsid w:val="0066138E"/>
    <w:rsid w:val="00661A9E"/>
    <w:rsid w:val="00676DC6"/>
    <w:rsid w:val="0068095E"/>
    <w:rsid w:val="00682EE5"/>
    <w:rsid w:val="00687540"/>
    <w:rsid w:val="0069326C"/>
    <w:rsid w:val="006938B9"/>
    <w:rsid w:val="0069517E"/>
    <w:rsid w:val="006A07E1"/>
    <w:rsid w:val="006A1B51"/>
    <w:rsid w:val="006A3F83"/>
    <w:rsid w:val="006B1E27"/>
    <w:rsid w:val="006B3A12"/>
    <w:rsid w:val="006B3D51"/>
    <w:rsid w:val="006B42A5"/>
    <w:rsid w:val="006B4502"/>
    <w:rsid w:val="006C13E2"/>
    <w:rsid w:val="006C1CB1"/>
    <w:rsid w:val="006D3F92"/>
    <w:rsid w:val="006D5BDE"/>
    <w:rsid w:val="006E1F2E"/>
    <w:rsid w:val="006E2D76"/>
    <w:rsid w:val="006E3783"/>
    <w:rsid w:val="006E7E12"/>
    <w:rsid w:val="006F04C1"/>
    <w:rsid w:val="006F3D90"/>
    <w:rsid w:val="006F60F2"/>
    <w:rsid w:val="006F63C3"/>
    <w:rsid w:val="0070120C"/>
    <w:rsid w:val="0070570A"/>
    <w:rsid w:val="00705B58"/>
    <w:rsid w:val="007067EB"/>
    <w:rsid w:val="007119E7"/>
    <w:rsid w:val="00715B8D"/>
    <w:rsid w:val="007161E8"/>
    <w:rsid w:val="00723457"/>
    <w:rsid w:val="0072522D"/>
    <w:rsid w:val="00726B97"/>
    <w:rsid w:val="00733488"/>
    <w:rsid w:val="0073454F"/>
    <w:rsid w:val="0073468D"/>
    <w:rsid w:val="007349E3"/>
    <w:rsid w:val="00734ADE"/>
    <w:rsid w:val="00735520"/>
    <w:rsid w:val="00735813"/>
    <w:rsid w:val="007367F9"/>
    <w:rsid w:val="00743200"/>
    <w:rsid w:val="00767522"/>
    <w:rsid w:val="007704EC"/>
    <w:rsid w:val="00770EBF"/>
    <w:rsid w:val="00771CFE"/>
    <w:rsid w:val="00772B85"/>
    <w:rsid w:val="00773344"/>
    <w:rsid w:val="007748E9"/>
    <w:rsid w:val="0077534E"/>
    <w:rsid w:val="00775B63"/>
    <w:rsid w:val="00780305"/>
    <w:rsid w:val="00781B25"/>
    <w:rsid w:val="00782D8B"/>
    <w:rsid w:val="00783C8A"/>
    <w:rsid w:val="00793BBA"/>
    <w:rsid w:val="007A2C0F"/>
    <w:rsid w:val="007A3C37"/>
    <w:rsid w:val="007A681F"/>
    <w:rsid w:val="007A6DC7"/>
    <w:rsid w:val="007A7017"/>
    <w:rsid w:val="007B3D60"/>
    <w:rsid w:val="007D4734"/>
    <w:rsid w:val="007E2759"/>
    <w:rsid w:val="007F48DF"/>
    <w:rsid w:val="008014DB"/>
    <w:rsid w:val="00804958"/>
    <w:rsid w:val="008076AD"/>
    <w:rsid w:val="00812C9B"/>
    <w:rsid w:val="008149D0"/>
    <w:rsid w:val="0081584E"/>
    <w:rsid w:val="00824218"/>
    <w:rsid w:val="00824EE6"/>
    <w:rsid w:val="008320A6"/>
    <w:rsid w:val="00834B10"/>
    <w:rsid w:val="0083647A"/>
    <w:rsid w:val="00837586"/>
    <w:rsid w:val="008416EA"/>
    <w:rsid w:val="00846117"/>
    <w:rsid w:val="008543EA"/>
    <w:rsid w:val="008545DD"/>
    <w:rsid w:val="00856268"/>
    <w:rsid w:val="00856C79"/>
    <w:rsid w:val="00862383"/>
    <w:rsid w:val="00865942"/>
    <w:rsid w:val="00875306"/>
    <w:rsid w:val="0087618B"/>
    <w:rsid w:val="008832A7"/>
    <w:rsid w:val="008837AB"/>
    <w:rsid w:val="00883E42"/>
    <w:rsid w:val="00886E3E"/>
    <w:rsid w:val="00887215"/>
    <w:rsid w:val="00894043"/>
    <w:rsid w:val="00896411"/>
    <w:rsid w:val="008A0CFA"/>
    <w:rsid w:val="008A1EC1"/>
    <w:rsid w:val="008A4619"/>
    <w:rsid w:val="008A494D"/>
    <w:rsid w:val="008A6C5A"/>
    <w:rsid w:val="008A7627"/>
    <w:rsid w:val="008B2711"/>
    <w:rsid w:val="008B527A"/>
    <w:rsid w:val="008C17B7"/>
    <w:rsid w:val="008C5EAE"/>
    <w:rsid w:val="008C602F"/>
    <w:rsid w:val="008D4EC3"/>
    <w:rsid w:val="008D7BBF"/>
    <w:rsid w:val="008E2619"/>
    <w:rsid w:val="008E6228"/>
    <w:rsid w:val="008F0659"/>
    <w:rsid w:val="008F2F04"/>
    <w:rsid w:val="008F73AC"/>
    <w:rsid w:val="00903DEA"/>
    <w:rsid w:val="0090457A"/>
    <w:rsid w:val="00917778"/>
    <w:rsid w:val="009233AF"/>
    <w:rsid w:val="00925CF8"/>
    <w:rsid w:val="00930815"/>
    <w:rsid w:val="00934CAC"/>
    <w:rsid w:val="009350BB"/>
    <w:rsid w:val="00937CCA"/>
    <w:rsid w:val="00937F0C"/>
    <w:rsid w:val="0094279B"/>
    <w:rsid w:val="00942BDF"/>
    <w:rsid w:val="0094488E"/>
    <w:rsid w:val="00946F4A"/>
    <w:rsid w:val="00955918"/>
    <w:rsid w:val="00956EDA"/>
    <w:rsid w:val="00961AC2"/>
    <w:rsid w:val="00962AF2"/>
    <w:rsid w:val="009674F3"/>
    <w:rsid w:val="009729B0"/>
    <w:rsid w:val="00977222"/>
    <w:rsid w:val="00987DD1"/>
    <w:rsid w:val="009951F9"/>
    <w:rsid w:val="00997E29"/>
    <w:rsid w:val="009A1274"/>
    <w:rsid w:val="009A1962"/>
    <w:rsid w:val="009A2DF7"/>
    <w:rsid w:val="009A4459"/>
    <w:rsid w:val="009A5160"/>
    <w:rsid w:val="009A67E5"/>
    <w:rsid w:val="009A6E30"/>
    <w:rsid w:val="009B452D"/>
    <w:rsid w:val="009B7C48"/>
    <w:rsid w:val="009C60B2"/>
    <w:rsid w:val="009C6452"/>
    <w:rsid w:val="009C67E2"/>
    <w:rsid w:val="009C78D1"/>
    <w:rsid w:val="009D1C5C"/>
    <w:rsid w:val="009D7409"/>
    <w:rsid w:val="009E053F"/>
    <w:rsid w:val="00A004E8"/>
    <w:rsid w:val="00A007D6"/>
    <w:rsid w:val="00A01ACC"/>
    <w:rsid w:val="00A030FD"/>
    <w:rsid w:val="00A059CC"/>
    <w:rsid w:val="00A06F60"/>
    <w:rsid w:val="00A25B64"/>
    <w:rsid w:val="00A26AC8"/>
    <w:rsid w:val="00A2783F"/>
    <w:rsid w:val="00A32EC8"/>
    <w:rsid w:val="00A41541"/>
    <w:rsid w:val="00A41657"/>
    <w:rsid w:val="00A43AB3"/>
    <w:rsid w:val="00A43B20"/>
    <w:rsid w:val="00A479C0"/>
    <w:rsid w:val="00A5420B"/>
    <w:rsid w:val="00A606B3"/>
    <w:rsid w:val="00A6781C"/>
    <w:rsid w:val="00A725DC"/>
    <w:rsid w:val="00A7587E"/>
    <w:rsid w:val="00A76C1A"/>
    <w:rsid w:val="00A7797F"/>
    <w:rsid w:val="00A80EF9"/>
    <w:rsid w:val="00A82924"/>
    <w:rsid w:val="00A86213"/>
    <w:rsid w:val="00A875D6"/>
    <w:rsid w:val="00A87C64"/>
    <w:rsid w:val="00A90CFD"/>
    <w:rsid w:val="00A90D88"/>
    <w:rsid w:val="00AB07B5"/>
    <w:rsid w:val="00AB364B"/>
    <w:rsid w:val="00AB3691"/>
    <w:rsid w:val="00AB3D70"/>
    <w:rsid w:val="00AB5FE7"/>
    <w:rsid w:val="00AB6603"/>
    <w:rsid w:val="00AB77F8"/>
    <w:rsid w:val="00AC19A5"/>
    <w:rsid w:val="00AC1DE9"/>
    <w:rsid w:val="00AC443E"/>
    <w:rsid w:val="00AC4A80"/>
    <w:rsid w:val="00AD2AA6"/>
    <w:rsid w:val="00AD61C9"/>
    <w:rsid w:val="00AE1EB8"/>
    <w:rsid w:val="00AE2FE1"/>
    <w:rsid w:val="00AE465B"/>
    <w:rsid w:val="00AE5492"/>
    <w:rsid w:val="00AE7307"/>
    <w:rsid w:val="00AF13EA"/>
    <w:rsid w:val="00AF2271"/>
    <w:rsid w:val="00AF605F"/>
    <w:rsid w:val="00AF6B4B"/>
    <w:rsid w:val="00B02F7D"/>
    <w:rsid w:val="00B067CA"/>
    <w:rsid w:val="00B0763D"/>
    <w:rsid w:val="00B10D1B"/>
    <w:rsid w:val="00B16A2F"/>
    <w:rsid w:val="00B16BD3"/>
    <w:rsid w:val="00B25F7D"/>
    <w:rsid w:val="00B3076D"/>
    <w:rsid w:val="00B335D8"/>
    <w:rsid w:val="00B352C0"/>
    <w:rsid w:val="00B36C42"/>
    <w:rsid w:val="00B374B3"/>
    <w:rsid w:val="00B404F0"/>
    <w:rsid w:val="00B44302"/>
    <w:rsid w:val="00B4445B"/>
    <w:rsid w:val="00B45974"/>
    <w:rsid w:val="00B517BA"/>
    <w:rsid w:val="00B534CD"/>
    <w:rsid w:val="00B53E5B"/>
    <w:rsid w:val="00B548B4"/>
    <w:rsid w:val="00B56156"/>
    <w:rsid w:val="00B56217"/>
    <w:rsid w:val="00B6328A"/>
    <w:rsid w:val="00B71798"/>
    <w:rsid w:val="00B72EF0"/>
    <w:rsid w:val="00B8664E"/>
    <w:rsid w:val="00BA055C"/>
    <w:rsid w:val="00BA2F74"/>
    <w:rsid w:val="00BA3ED9"/>
    <w:rsid w:val="00BA5415"/>
    <w:rsid w:val="00BA6961"/>
    <w:rsid w:val="00BB0001"/>
    <w:rsid w:val="00BB6C6D"/>
    <w:rsid w:val="00BC17D4"/>
    <w:rsid w:val="00BC2155"/>
    <w:rsid w:val="00BC44AC"/>
    <w:rsid w:val="00BC5E78"/>
    <w:rsid w:val="00BC71B7"/>
    <w:rsid w:val="00BD0A57"/>
    <w:rsid w:val="00BD4CE1"/>
    <w:rsid w:val="00BD5052"/>
    <w:rsid w:val="00BE2A21"/>
    <w:rsid w:val="00BE6414"/>
    <w:rsid w:val="00BF2D8F"/>
    <w:rsid w:val="00BF3474"/>
    <w:rsid w:val="00BF4CA5"/>
    <w:rsid w:val="00BF4FDD"/>
    <w:rsid w:val="00BF53AF"/>
    <w:rsid w:val="00C0496B"/>
    <w:rsid w:val="00C07361"/>
    <w:rsid w:val="00C07B78"/>
    <w:rsid w:val="00C12AC6"/>
    <w:rsid w:val="00C1575C"/>
    <w:rsid w:val="00C16A58"/>
    <w:rsid w:val="00C17321"/>
    <w:rsid w:val="00C22CD9"/>
    <w:rsid w:val="00C337AA"/>
    <w:rsid w:val="00C36EAD"/>
    <w:rsid w:val="00C37F2C"/>
    <w:rsid w:val="00C4174B"/>
    <w:rsid w:val="00C4235C"/>
    <w:rsid w:val="00C42E25"/>
    <w:rsid w:val="00C451F3"/>
    <w:rsid w:val="00C643D6"/>
    <w:rsid w:val="00C64AA6"/>
    <w:rsid w:val="00C64BA3"/>
    <w:rsid w:val="00C71698"/>
    <w:rsid w:val="00C745CE"/>
    <w:rsid w:val="00C74D6E"/>
    <w:rsid w:val="00C7656B"/>
    <w:rsid w:val="00C77239"/>
    <w:rsid w:val="00C84B9E"/>
    <w:rsid w:val="00C85979"/>
    <w:rsid w:val="00C85E28"/>
    <w:rsid w:val="00C86143"/>
    <w:rsid w:val="00C86DEE"/>
    <w:rsid w:val="00C87126"/>
    <w:rsid w:val="00C92E48"/>
    <w:rsid w:val="00C93F98"/>
    <w:rsid w:val="00CB2634"/>
    <w:rsid w:val="00CB37BD"/>
    <w:rsid w:val="00CB45B9"/>
    <w:rsid w:val="00CB4EB8"/>
    <w:rsid w:val="00CC345E"/>
    <w:rsid w:val="00CD1129"/>
    <w:rsid w:val="00CD133F"/>
    <w:rsid w:val="00CD4CC8"/>
    <w:rsid w:val="00CD795F"/>
    <w:rsid w:val="00CE07DB"/>
    <w:rsid w:val="00CE4494"/>
    <w:rsid w:val="00CE45BA"/>
    <w:rsid w:val="00CE5B1B"/>
    <w:rsid w:val="00CF0558"/>
    <w:rsid w:val="00CF74BE"/>
    <w:rsid w:val="00D07533"/>
    <w:rsid w:val="00D22F94"/>
    <w:rsid w:val="00D27270"/>
    <w:rsid w:val="00D279BC"/>
    <w:rsid w:val="00D30123"/>
    <w:rsid w:val="00D303AA"/>
    <w:rsid w:val="00D3161A"/>
    <w:rsid w:val="00D31CE8"/>
    <w:rsid w:val="00D32F56"/>
    <w:rsid w:val="00D35E89"/>
    <w:rsid w:val="00D37411"/>
    <w:rsid w:val="00D3753C"/>
    <w:rsid w:val="00D40B39"/>
    <w:rsid w:val="00D4584F"/>
    <w:rsid w:val="00D50E81"/>
    <w:rsid w:val="00D51674"/>
    <w:rsid w:val="00D551A5"/>
    <w:rsid w:val="00D55DD0"/>
    <w:rsid w:val="00D63574"/>
    <w:rsid w:val="00D70903"/>
    <w:rsid w:val="00D75E6C"/>
    <w:rsid w:val="00D77386"/>
    <w:rsid w:val="00D85D42"/>
    <w:rsid w:val="00D92893"/>
    <w:rsid w:val="00DA243E"/>
    <w:rsid w:val="00DB3FDC"/>
    <w:rsid w:val="00DC0C81"/>
    <w:rsid w:val="00DC181E"/>
    <w:rsid w:val="00DC1D60"/>
    <w:rsid w:val="00DC2DB9"/>
    <w:rsid w:val="00DC3873"/>
    <w:rsid w:val="00DD3DE6"/>
    <w:rsid w:val="00DE1FE1"/>
    <w:rsid w:val="00DE246A"/>
    <w:rsid w:val="00DE34B5"/>
    <w:rsid w:val="00DE53FA"/>
    <w:rsid w:val="00DF2348"/>
    <w:rsid w:val="00DF2613"/>
    <w:rsid w:val="00DF7662"/>
    <w:rsid w:val="00E016FC"/>
    <w:rsid w:val="00E07DBA"/>
    <w:rsid w:val="00E10B6D"/>
    <w:rsid w:val="00E11533"/>
    <w:rsid w:val="00E168D4"/>
    <w:rsid w:val="00E22B09"/>
    <w:rsid w:val="00E35100"/>
    <w:rsid w:val="00E354C2"/>
    <w:rsid w:val="00E36E2F"/>
    <w:rsid w:val="00E40A3B"/>
    <w:rsid w:val="00E41EEF"/>
    <w:rsid w:val="00E44830"/>
    <w:rsid w:val="00E47209"/>
    <w:rsid w:val="00E56EC1"/>
    <w:rsid w:val="00E7474B"/>
    <w:rsid w:val="00E77AF5"/>
    <w:rsid w:val="00E77B60"/>
    <w:rsid w:val="00E83F7D"/>
    <w:rsid w:val="00E953D7"/>
    <w:rsid w:val="00EA2ED7"/>
    <w:rsid w:val="00EA5D26"/>
    <w:rsid w:val="00EA7518"/>
    <w:rsid w:val="00EA77DE"/>
    <w:rsid w:val="00EB020A"/>
    <w:rsid w:val="00EB2E1F"/>
    <w:rsid w:val="00EB3F74"/>
    <w:rsid w:val="00EC396B"/>
    <w:rsid w:val="00EC41CC"/>
    <w:rsid w:val="00EC70AF"/>
    <w:rsid w:val="00EC7F64"/>
    <w:rsid w:val="00ED4DF3"/>
    <w:rsid w:val="00ED577A"/>
    <w:rsid w:val="00EE55CC"/>
    <w:rsid w:val="00EE571F"/>
    <w:rsid w:val="00EF17B1"/>
    <w:rsid w:val="00EF589C"/>
    <w:rsid w:val="00F04719"/>
    <w:rsid w:val="00F06BF7"/>
    <w:rsid w:val="00F1270A"/>
    <w:rsid w:val="00F17686"/>
    <w:rsid w:val="00F17B2B"/>
    <w:rsid w:val="00F17C88"/>
    <w:rsid w:val="00F20697"/>
    <w:rsid w:val="00F22DB3"/>
    <w:rsid w:val="00F23B13"/>
    <w:rsid w:val="00F2613E"/>
    <w:rsid w:val="00F31575"/>
    <w:rsid w:val="00F41856"/>
    <w:rsid w:val="00F42772"/>
    <w:rsid w:val="00F4709D"/>
    <w:rsid w:val="00F47F19"/>
    <w:rsid w:val="00F50638"/>
    <w:rsid w:val="00F51BF4"/>
    <w:rsid w:val="00F52C42"/>
    <w:rsid w:val="00F52C89"/>
    <w:rsid w:val="00F576D3"/>
    <w:rsid w:val="00F61CFB"/>
    <w:rsid w:val="00F626BD"/>
    <w:rsid w:val="00F67A0B"/>
    <w:rsid w:val="00F730C6"/>
    <w:rsid w:val="00F73225"/>
    <w:rsid w:val="00F85B01"/>
    <w:rsid w:val="00F868DC"/>
    <w:rsid w:val="00F90E96"/>
    <w:rsid w:val="00F963A6"/>
    <w:rsid w:val="00F967C2"/>
    <w:rsid w:val="00F96EC3"/>
    <w:rsid w:val="00F972FF"/>
    <w:rsid w:val="00FA0070"/>
    <w:rsid w:val="00FA0323"/>
    <w:rsid w:val="00FA03CA"/>
    <w:rsid w:val="00FA6DB1"/>
    <w:rsid w:val="00FB15E3"/>
    <w:rsid w:val="00FB19AD"/>
    <w:rsid w:val="00FB35DA"/>
    <w:rsid w:val="00FB6362"/>
    <w:rsid w:val="00FC02E3"/>
    <w:rsid w:val="00FC095E"/>
    <w:rsid w:val="00FD2809"/>
    <w:rsid w:val="00FD59AF"/>
    <w:rsid w:val="00FD658B"/>
    <w:rsid w:val="00FE3D70"/>
    <w:rsid w:val="00FE3F95"/>
    <w:rsid w:val="00FE496D"/>
    <w:rsid w:val="00FE4AFB"/>
    <w:rsid w:val="00FE669E"/>
    <w:rsid w:val="00FE7D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lsdException w:name="annotation reference" w:uiPriority="0"/>
    <w:lsdException w:name="line number" w:uiPriority="0"/>
    <w:lsdException w:name="endnote reference" w:uiPriority="0"/>
    <w:lsdException w:name="List" w:uiPriority="0"/>
    <w:lsdException w:name="List Bullet" w:uiPriority="0"/>
    <w:lsdException w:name="List Bullet 2" w:uiPriority="0"/>
    <w:lsdException w:name="List Bullet 3" w:uiPriority="0"/>
    <w:lsdException w:name="List Bullet 4" w:uiPriority="0"/>
    <w:lsdException w:name="List Bullet 5" w:uiPriority="0"/>
    <w:lsdException w:name="Title" w:semiHidden="0" w:uiPriority="0" w:unhideWhenUsed="0" w:qFormat="1"/>
    <w:lsdException w:name="Signature" w:uiPriority="0"/>
    <w:lsdException w:name="Default Paragraph Font" w:uiPriority="1"/>
    <w:lsdException w:name="Body Text" w:uiPriority="0"/>
    <w:lsdException w:name="Subtitle" w:semiHidden="0" w:uiPriority="0" w:unhideWhenUsed="0" w:qFormat="1"/>
    <w:lsdException w:name="Body Text First Indent 2" w:uiPriority="0"/>
    <w:lsdException w:name="Hyperlink" w:uiPriority="0"/>
    <w:lsdException w:name="Strong" w:semiHidden="0" w:uiPriority="22" w:unhideWhenUsed="0" w:qFormat="1"/>
    <w:lsdException w:name="Emphasis" w:semiHidden="0" w:uiPriority="0" w:unhideWhenUsed="0" w:qFormat="1"/>
    <w:lsdException w:name="Normal (Web)"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C026D"/>
    <w:pPr>
      <w:suppressAutoHyphens/>
      <w:spacing w:after="60"/>
      <w:jc w:val="both"/>
    </w:pPr>
    <w:rPr>
      <w:rFonts w:ascii="Times New Roman" w:eastAsia="Times New Roman" w:hAnsi="Times New Roman"/>
      <w:kern w:val="1"/>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0"/>
    <w:qFormat/>
    <w:rsid w:val="00D77386"/>
    <w:pPr>
      <w:keepNext/>
      <w:spacing w:before="240"/>
      <w:outlineLvl w:val="0"/>
    </w:pPr>
    <w:rPr>
      <w:rFonts w:asciiTheme="majorHAnsi" w:eastAsiaTheme="majorEastAsia" w:hAnsiTheme="majorHAnsi"/>
      <w:b/>
      <w:bCs/>
      <w:kern w:val="32"/>
      <w:sz w:val="32"/>
      <w:szCs w:val="32"/>
    </w:rPr>
  </w:style>
  <w:style w:type="paragraph" w:styleId="20">
    <w:name w:val="heading 2"/>
    <w:basedOn w:val="a0"/>
    <w:next w:val="a0"/>
    <w:link w:val="21"/>
    <w:unhideWhenUsed/>
    <w:qFormat/>
    <w:rsid w:val="00D77386"/>
    <w:pPr>
      <w:keepNext/>
      <w:spacing w:before="240"/>
      <w:outlineLvl w:val="1"/>
    </w:pPr>
    <w:rPr>
      <w:rFonts w:asciiTheme="majorHAnsi" w:eastAsiaTheme="majorEastAsia" w:hAnsiTheme="majorHAnsi"/>
      <w:b/>
      <w:bCs/>
      <w:i/>
      <w:iCs/>
      <w:sz w:val="28"/>
      <w:szCs w:val="28"/>
    </w:rPr>
  </w:style>
  <w:style w:type="paragraph" w:styleId="30">
    <w:name w:val="heading 3"/>
    <w:basedOn w:val="a0"/>
    <w:next w:val="a0"/>
    <w:link w:val="31"/>
    <w:unhideWhenUsed/>
    <w:qFormat/>
    <w:rsid w:val="00D77386"/>
    <w:pPr>
      <w:keepNext/>
      <w:spacing w:before="240"/>
      <w:outlineLvl w:val="2"/>
    </w:pPr>
    <w:rPr>
      <w:rFonts w:asciiTheme="majorHAnsi" w:eastAsiaTheme="majorEastAsia" w:hAnsiTheme="majorHAnsi"/>
      <w:b/>
      <w:bCs/>
      <w:sz w:val="26"/>
      <w:szCs w:val="26"/>
    </w:rPr>
  </w:style>
  <w:style w:type="paragraph" w:styleId="40">
    <w:name w:val="heading 4"/>
    <w:basedOn w:val="a0"/>
    <w:next w:val="a0"/>
    <w:link w:val="41"/>
    <w:unhideWhenUsed/>
    <w:qFormat/>
    <w:rsid w:val="00D77386"/>
    <w:pPr>
      <w:keepNext/>
      <w:spacing w:before="240"/>
      <w:outlineLvl w:val="3"/>
    </w:pPr>
    <w:rPr>
      <w:b/>
      <w:bCs/>
      <w:sz w:val="28"/>
      <w:szCs w:val="28"/>
    </w:rPr>
  </w:style>
  <w:style w:type="paragraph" w:styleId="50">
    <w:name w:val="heading 5"/>
    <w:basedOn w:val="a0"/>
    <w:next w:val="a0"/>
    <w:link w:val="51"/>
    <w:unhideWhenUsed/>
    <w:qFormat/>
    <w:rsid w:val="00D77386"/>
    <w:pPr>
      <w:spacing w:before="240"/>
      <w:outlineLvl w:val="4"/>
    </w:pPr>
    <w:rPr>
      <w:b/>
      <w:bCs/>
      <w:i/>
      <w:iCs/>
      <w:sz w:val="26"/>
      <w:szCs w:val="26"/>
    </w:rPr>
  </w:style>
  <w:style w:type="paragraph" w:styleId="6">
    <w:name w:val="heading 6"/>
    <w:basedOn w:val="a0"/>
    <w:next w:val="a0"/>
    <w:link w:val="60"/>
    <w:unhideWhenUsed/>
    <w:qFormat/>
    <w:rsid w:val="00D77386"/>
    <w:pPr>
      <w:spacing w:before="240"/>
      <w:outlineLvl w:val="5"/>
    </w:pPr>
    <w:rPr>
      <w:b/>
      <w:bCs/>
    </w:rPr>
  </w:style>
  <w:style w:type="paragraph" w:styleId="7">
    <w:name w:val="heading 7"/>
    <w:basedOn w:val="a0"/>
    <w:next w:val="a0"/>
    <w:link w:val="70"/>
    <w:unhideWhenUsed/>
    <w:qFormat/>
    <w:rsid w:val="00D77386"/>
    <w:pPr>
      <w:spacing w:before="240"/>
      <w:outlineLvl w:val="6"/>
    </w:pPr>
  </w:style>
  <w:style w:type="paragraph" w:styleId="8">
    <w:name w:val="heading 8"/>
    <w:basedOn w:val="a0"/>
    <w:next w:val="a0"/>
    <w:link w:val="80"/>
    <w:unhideWhenUsed/>
    <w:qFormat/>
    <w:rsid w:val="00D77386"/>
    <w:pPr>
      <w:spacing w:before="240"/>
      <w:outlineLvl w:val="7"/>
    </w:pPr>
    <w:rPr>
      <w:i/>
      <w:iCs/>
    </w:rPr>
  </w:style>
  <w:style w:type="paragraph" w:styleId="9">
    <w:name w:val="heading 9"/>
    <w:basedOn w:val="a0"/>
    <w:next w:val="a0"/>
    <w:link w:val="90"/>
    <w:unhideWhenUsed/>
    <w:qFormat/>
    <w:rsid w:val="00D77386"/>
    <w:pPr>
      <w:spacing w:before="240"/>
      <w:outlineLvl w:val="8"/>
    </w:pPr>
    <w:rPr>
      <w:rFonts w:asciiTheme="majorHAnsi" w:eastAsiaTheme="majorEastAsia" w:hAnsiTheme="majorHAnsi"/>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rsid w:val="00D77386"/>
    <w:rPr>
      <w:rFonts w:asciiTheme="majorHAnsi" w:eastAsiaTheme="majorEastAsia" w:hAnsiTheme="majorHAnsi"/>
      <w:b/>
      <w:bCs/>
      <w:kern w:val="32"/>
      <w:sz w:val="32"/>
      <w:szCs w:val="32"/>
    </w:rPr>
  </w:style>
  <w:style w:type="character" w:customStyle="1" w:styleId="21">
    <w:name w:val="Заголовок 2 Знак"/>
    <w:basedOn w:val="a1"/>
    <w:link w:val="20"/>
    <w:rsid w:val="00D77386"/>
    <w:rPr>
      <w:rFonts w:asciiTheme="majorHAnsi" w:eastAsiaTheme="majorEastAsia" w:hAnsiTheme="majorHAnsi"/>
      <w:b/>
      <w:bCs/>
      <w:i/>
      <w:iCs/>
      <w:sz w:val="28"/>
      <w:szCs w:val="28"/>
    </w:rPr>
  </w:style>
  <w:style w:type="character" w:customStyle="1" w:styleId="31">
    <w:name w:val="Заголовок 3 Знак"/>
    <w:basedOn w:val="a1"/>
    <w:link w:val="30"/>
    <w:rsid w:val="00D77386"/>
    <w:rPr>
      <w:rFonts w:asciiTheme="majorHAnsi" w:eastAsiaTheme="majorEastAsia" w:hAnsiTheme="majorHAnsi"/>
      <w:b/>
      <w:bCs/>
      <w:sz w:val="26"/>
      <w:szCs w:val="26"/>
    </w:rPr>
  </w:style>
  <w:style w:type="character" w:customStyle="1" w:styleId="41">
    <w:name w:val="Заголовок 4 Знак"/>
    <w:basedOn w:val="a1"/>
    <w:link w:val="40"/>
    <w:rsid w:val="00D77386"/>
    <w:rPr>
      <w:b/>
      <w:bCs/>
      <w:sz w:val="28"/>
      <w:szCs w:val="28"/>
    </w:rPr>
  </w:style>
  <w:style w:type="character" w:customStyle="1" w:styleId="51">
    <w:name w:val="Заголовок 5 Знак"/>
    <w:basedOn w:val="a1"/>
    <w:link w:val="50"/>
    <w:rsid w:val="00D77386"/>
    <w:rPr>
      <w:b/>
      <w:bCs/>
      <w:i/>
      <w:iCs/>
      <w:sz w:val="26"/>
      <w:szCs w:val="26"/>
    </w:rPr>
  </w:style>
  <w:style w:type="character" w:customStyle="1" w:styleId="60">
    <w:name w:val="Заголовок 6 Знак"/>
    <w:basedOn w:val="a1"/>
    <w:link w:val="6"/>
    <w:rsid w:val="00D77386"/>
    <w:rPr>
      <w:b/>
      <w:bCs/>
    </w:rPr>
  </w:style>
  <w:style w:type="character" w:customStyle="1" w:styleId="70">
    <w:name w:val="Заголовок 7 Знак"/>
    <w:basedOn w:val="a1"/>
    <w:link w:val="7"/>
    <w:rsid w:val="00D77386"/>
  </w:style>
  <w:style w:type="character" w:customStyle="1" w:styleId="80">
    <w:name w:val="Заголовок 8 Знак"/>
    <w:basedOn w:val="a1"/>
    <w:link w:val="8"/>
    <w:rsid w:val="00D77386"/>
    <w:rPr>
      <w:i/>
      <w:iCs/>
    </w:rPr>
  </w:style>
  <w:style w:type="character" w:customStyle="1" w:styleId="90">
    <w:name w:val="Заголовок 9 Знак"/>
    <w:basedOn w:val="a1"/>
    <w:link w:val="9"/>
    <w:rsid w:val="00D77386"/>
    <w:rPr>
      <w:rFonts w:asciiTheme="majorHAnsi" w:eastAsiaTheme="majorEastAsia" w:hAnsiTheme="majorHAnsi"/>
    </w:rPr>
  </w:style>
  <w:style w:type="paragraph" w:styleId="a4">
    <w:name w:val="Title"/>
    <w:basedOn w:val="a0"/>
    <w:next w:val="a0"/>
    <w:link w:val="a5"/>
    <w:qFormat/>
    <w:rsid w:val="00D77386"/>
    <w:pPr>
      <w:spacing w:before="240"/>
      <w:jc w:val="center"/>
      <w:outlineLvl w:val="0"/>
    </w:pPr>
    <w:rPr>
      <w:rFonts w:asciiTheme="majorHAnsi" w:eastAsiaTheme="majorEastAsia" w:hAnsiTheme="majorHAnsi"/>
      <w:b/>
      <w:bCs/>
      <w:kern w:val="28"/>
      <w:sz w:val="32"/>
      <w:szCs w:val="32"/>
    </w:rPr>
  </w:style>
  <w:style w:type="character" w:customStyle="1" w:styleId="a5">
    <w:name w:val="Название Знак"/>
    <w:basedOn w:val="a1"/>
    <w:link w:val="a4"/>
    <w:rsid w:val="00D77386"/>
    <w:rPr>
      <w:rFonts w:asciiTheme="majorHAnsi" w:eastAsiaTheme="majorEastAsia" w:hAnsiTheme="majorHAnsi"/>
      <w:b/>
      <w:bCs/>
      <w:kern w:val="28"/>
      <w:sz w:val="32"/>
      <w:szCs w:val="32"/>
    </w:rPr>
  </w:style>
  <w:style w:type="paragraph" w:styleId="a6">
    <w:name w:val="Subtitle"/>
    <w:basedOn w:val="a0"/>
    <w:next w:val="a0"/>
    <w:link w:val="a7"/>
    <w:qFormat/>
    <w:rsid w:val="00D77386"/>
    <w:pPr>
      <w:jc w:val="center"/>
      <w:outlineLvl w:val="1"/>
    </w:pPr>
    <w:rPr>
      <w:rFonts w:asciiTheme="majorHAnsi" w:eastAsiaTheme="majorEastAsia" w:hAnsiTheme="majorHAnsi"/>
    </w:rPr>
  </w:style>
  <w:style w:type="character" w:customStyle="1" w:styleId="a7">
    <w:name w:val="Подзаголовок Знак"/>
    <w:basedOn w:val="a1"/>
    <w:link w:val="a6"/>
    <w:rsid w:val="00D77386"/>
    <w:rPr>
      <w:rFonts w:asciiTheme="majorHAnsi" w:eastAsiaTheme="majorEastAsia" w:hAnsiTheme="majorHAnsi"/>
    </w:rPr>
  </w:style>
  <w:style w:type="character" w:styleId="a8">
    <w:name w:val="Strong"/>
    <w:basedOn w:val="a1"/>
    <w:uiPriority w:val="22"/>
    <w:qFormat/>
    <w:rsid w:val="00D77386"/>
    <w:rPr>
      <w:b/>
      <w:bCs/>
    </w:rPr>
  </w:style>
  <w:style w:type="character" w:styleId="a9">
    <w:name w:val="Emphasis"/>
    <w:basedOn w:val="a1"/>
    <w:qFormat/>
    <w:rsid w:val="00D77386"/>
    <w:rPr>
      <w:rFonts w:asciiTheme="minorHAnsi" w:hAnsiTheme="minorHAnsi"/>
      <w:b/>
      <w:i/>
      <w:iCs/>
    </w:rPr>
  </w:style>
  <w:style w:type="paragraph" w:styleId="aa">
    <w:name w:val="No Spacing"/>
    <w:basedOn w:val="a0"/>
    <w:uiPriority w:val="1"/>
    <w:qFormat/>
    <w:rsid w:val="00D77386"/>
    <w:rPr>
      <w:szCs w:val="32"/>
    </w:rPr>
  </w:style>
  <w:style w:type="paragraph" w:styleId="ab">
    <w:name w:val="List Paragraph"/>
    <w:basedOn w:val="a0"/>
    <w:uiPriority w:val="34"/>
    <w:qFormat/>
    <w:rsid w:val="00D77386"/>
    <w:pPr>
      <w:ind w:left="720"/>
      <w:contextualSpacing/>
    </w:pPr>
  </w:style>
  <w:style w:type="paragraph" w:styleId="22">
    <w:name w:val="Quote"/>
    <w:basedOn w:val="a0"/>
    <w:next w:val="a0"/>
    <w:link w:val="23"/>
    <w:uiPriority w:val="29"/>
    <w:qFormat/>
    <w:rsid w:val="00D77386"/>
    <w:rPr>
      <w:i/>
    </w:rPr>
  </w:style>
  <w:style w:type="character" w:customStyle="1" w:styleId="23">
    <w:name w:val="Цитата 2 Знак"/>
    <w:basedOn w:val="a1"/>
    <w:link w:val="22"/>
    <w:uiPriority w:val="29"/>
    <w:rsid w:val="00D77386"/>
    <w:rPr>
      <w:i/>
    </w:rPr>
  </w:style>
  <w:style w:type="paragraph" w:styleId="ac">
    <w:name w:val="Intense Quote"/>
    <w:basedOn w:val="a0"/>
    <w:next w:val="a0"/>
    <w:link w:val="ad"/>
    <w:uiPriority w:val="30"/>
    <w:qFormat/>
    <w:rsid w:val="00D77386"/>
    <w:pPr>
      <w:ind w:left="720" w:right="720"/>
    </w:pPr>
    <w:rPr>
      <w:b/>
      <w:i/>
    </w:rPr>
  </w:style>
  <w:style w:type="character" w:customStyle="1" w:styleId="ad">
    <w:name w:val="Выделенная цитата Знак"/>
    <w:basedOn w:val="a1"/>
    <w:link w:val="ac"/>
    <w:uiPriority w:val="30"/>
    <w:rsid w:val="00D77386"/>
    <w:rPr>
      <w:b/>
      <w:i/>
    </w:rPr>
  </w:style>
  <w:style w:type="character" w:styleId="ae">
    <w:name w:val="Subtle Emphasis"/>
    <w:uiPriority w:val="19"/>
    <w:qFormat/>
    <w:rsid w:val="00D77386"/>
    <w:rPr>
      <w:i/>
      <w:color w:val="5A5A5A" w:themeColor="text1" w:themeTint="A5"/>
    </w:rPr>
  </w:style>
  <w:style w:type="character" w:styleId="af">
    <w:name w:val="Intense Emphasis"/>
    <w:basedOn w:val="a1"/>
    <w:uiPriority w:val="21"/>
    <w:qFormat/>
    <w:rsid w:val="00D77386"/>
    <w:rPr>
      <w:b/>
      <w:i/>
      <w:sz w:val="24"/>
      <w:szCs w:val="24"/>
      <w:u w:val="single"/>
    </w:rPr>
  </w:style>
  <w:style w:type="character" w:styleId="af0">
    <w:name w:val="Subtle Reference"/>
    <w:basedOn w:val="a1"/>
    <w:uiPriority w:val="31"/>
    <w:qFormat/>
    <w:rsid w:val="00D77386"/>
    <w:rPr>
      <w:sz w:val="24"/>
      <w:szCs w:val="24"/>
      <w:u w:val="single"/>
    </w:rPr>
  </w:style>
  <w:style w:type="character" w:styleId="af1">
    <w:name w:val="Intense Reference"/>
    <w:basedOn w:val="a1"/>
    <w:uiPriority w:val="32"/>
    <w:qFormat/>
    <w:rsid w:val="00D77386"/>
    <w:rPr>
      <w:b/>
      <w:sz w:val="24"/>
      <w:u w:val="single"/>
    </w:rPr>
  </w:style>
  <w:style w:type="character" w:styleId="af2">
    <w:name w:val="Book Title"/>
    <w:basedOn w:val="a1"/>
    <w:uiPriority w:val="33"/>
    <w:qFormat/>
    <w:rsid w:val="00D77386"/>
    <w:rPr>
      <w:rFonts w:asciiTheme="majorHAnsi" w:eastAsiaTheme="majorEastAsia" w:hAnsiTheme="majorHAnsi"/>
      <w:b/>
      <w:i/>
      <w:sz w:val="24"/>
      <w:szCs w:val="24"/>
    </w:rPr>
  </w:style>
  <w:style w:type="paragraph" w:styleId="af3">
    <w:name w:val="TOC Heading"/>
    <w:basedOn w:val="1"/>
    <w:next w:val="a0"/>
    <w:uiPriority w:val="39"/>
    <w:semiHidden/>
    <w:unhideWhenUsed/>
    <w:qFormat/>
    <w:rsid w:val="00D77386"/>
    <w:pPr>
      <w:outlineLvl w:val="9"/>
    </w:pPr>
  </w:style>
  <w:style w:type="character" w:customStyle="1" w:styleId="WW8Num1z0">
    <w:name w:val="WW8Num1z0"/>
    <w:rsid w:val="001C026D"/>
  </w:style>
  <w:style w:type="character" w:customStyle="1" w:styleId="WW8Num1z1">
    <w:name w:val="WW8Num1z1"/>
    <w:rsid w:val="001C026D"/>
  </w:style>
  <w:style w:type="character" w:customStyle="1" w:styleId="WW8Num1z2">
    <w:name w:val="WW8Num1z2"/>
    <w:rsid w:val="001C026D"/>
    <w:rPr>
      <w:b w:val="0"/>
      <w:bCs w:val="0"/>
      <w:i w:val="0"/>
      <w:iCs w:val="0"/>
    </w:rPr>
  </w:style>
  <w:style w:type="character" w:customStyle="1" w:styleId="WW8Num1z3">
    <w:name w:val="WW8Num1z3"/>
    <w:rsid w:val="001C026D"/>
  </w:style>
  <w:style w:type="character" w:customStyle="1" w:styleId="WW8Num1z4">
    <w:name w:val="WW8Num1z4"/>
    <w:rsid w:val="001C026D"/>
  </w:style>
  <w:style w:type="character" w:customStyle="1" w:styleId="WW8Num1z5">
    <w:name w:val="WW8Num1z5"/>
    <w:rsid w:val="001C026D"/>
  </w:style>
  <w:style w:type="character" w:customStyle="1" w:styleId="WW8Num1z6">
    <w:name w:val="WW8Num1z6"/>
    <w:rsid w:val="001C026D"/>
  </w:style>
  <w:style w:type="character" w:customStyle="1" w:styleId="WW8Num1z7">
    <w:name w:val="WW8Num1z7"/>
    <w:rsid w:val="001C026D"/>
  </w:style>
  <w:style w:type="character" w:customStyle="1" w:styleId="WW8Num1z8">
    <w:name w:val="WW8Num1z8"/>
    <w:rsid w:val="001C026D"/>
  </w:style>
  <w:style w:type="character" w:customStyle="1" w:styleId="WW8Num2z0">
    <w:name w:val="WW8Num2z0"/>
    <w:rsid w:val="001C026D"/>
    <w:rPr>
      <w:rFonts w:cs="Times New Roman"/>
      <w:sz w:val="24"/>
      <w:szCs w:val="24"/>
    </w:rPr>
  </w:style>
  <w:style w:type="character" w:customStyle="1" w:styleId="WW8Num2z1">
    <w:name w:val="WW8Num2z1"/>
    <w:rsid w:val="001C026D"/>
    <w:rPr>
      <w:rFonts w:ascii="Times New Roman" w:hAnsi="Times New Roman" w:cs="Times New Roman"/>
      <w:b w:val="0"/>
      <w:bCs w:val="0"/>
      <w:sz w:val="24"/>
      <w:szCs w:val="24"/>
    </w:rPr>
  </w:style>
  <w:style w:type="character" w:customStyle="1" w:styleId="WW8Num2z2">
    <w:name w:val="WW8Num2z2"/>
    <w:rsid w:val="001C026D"/>
    <w:rPr>
      <w:rFonts w:ascii="Times New Roman" w:hAnsi="Times New Roman" w:cs="Times New Roman"/>
      <w:b w:val="0"/>
      <w:bCs w:val="0"/>
      <w:i w:val="0"/>
      <w:iCs w:val="0"/>
      <w:sz w:val="24"/>
      <w:szCs w:val="24"/>
    </w:rPr>
  </w:style>
  <w:style w:type="character" w:customStyle="1" w:styleId="WW8Num2z4">
    <w:name w:val="WW8Num2z4"/>
    <w:rsid w:val="001C026D"/>
    <w:rPr>
      <w:rFonts w:cs="Times New Roman"/>
      <w:sz w:val="26"/>
      <w:szCs w:val="26"/>
    </w:rPr>
  </w:style>
  <w:style w:type="character" w:customStyle="1" w:styleId="WW8Num2z5">
    <w:name w:val="WW8Num2z5"/>
    <w:rsid w:val="001C026D"/>
  </w:style>
  <w:style w:type="character" w:customStyle="1" w:styleId="WW8Num2z6">
    <w:name w:val="WW8Num2z6"/>
    <w:rsid w:val="001C026D"/>
  </w:style>
  <w:style w:type="character" w:customStyle="1" w:styleId="WW8Num2z7">
    <w:name w:val="WW8Num2z7"/>
    <w:rsid w:val="001C026D"/>
  </w:style>
  <w:style w:type="character" w:customStyle="1" w:styleId="WW8Num2z8">
    <w:name w:val="WW8Num2z8"/>
    <w:rsid w:val="001C026D"/>
  </w:style>
  <w:style w:type="character" w:customStyle="1" w:styleId="WW8Num3z0">
    <w:name w:val="WW8Num3z0"/>
    <w:rsid w:val="001C026D"/>
    <w:rPr>
      <w:rFonts w:cs="Times New Roman"/>
      <w:b/>
      <w:bCs/>
      <w:caps/>
      <w:vanish/>
      <w:sz w:val="24"/>
      <w:szCs w:val="24"/>
    </w:rPr>
  </w:style>
  <w:style w:type="character" w:customStyle="1" w:styleId="WW8Num3z1">
    <w:name w:val="WW8Num3z1"/>
    <w:rsid w:val="001C026D"/>
    <w:rPr>
      <w:rFonts w:cs="Times New Roman"/>
      <w:b/>
      <w:bCs/>
      <w:i w:val="0"/>
      <w:iCs w:val="0"/>
      <w:sz w:val="26"/>
      <w:szCs w:val="26"/>
    </w:rPr>
  </w:style>
  <w:style w:type="character" w:customStyle="1" w:styleId="WW8Num3z2">
    <w:name w:val="WW8Num3z2"/>
    <w:rsid w:val="001C026D"/>
  </w:style>
  <w:style w:type="character" w:customStyle="1" w:styleId="WW8Num3z3">
    <w:name w:val="WW8Num3z3"/>
    <w:rsid w:val="001C026D"/>
  </w:style>
  <w:style w:type="character" w:customStyle="1" w:styleId="WW8Num3z4">
    <w:name w:val="WW8Num3z4"/>
    <w:rsid w:val="001C026D"/>
  </w:style>
  <w:style w:type="character" w:customStyle="1" w:styleId="WW8Num3z5">
    <w:name w:val="WW8Num3z5"/>
    <w:rsid w:val="001C026D"/>
  </w:style>
  <w:style w:type="character" w:customStyle="1" w:styleId="WW8Num3z6">
    <w:name w:val="WW8Num3z6"/>
    <w:rsid w:val="001C026D"/>
  </w:style>
  <w:style w:type="character" w:customStyle="1" w:styleId="WW8Num3z7">
    <w:name w:val="WW8Num3z7"/>
    <w:rsid w:val="001C026D"/>
  </w:style>
  <w:style w:type="character" w:customStyle="1" w:styleId="WW8Num3z8">
    <w:name w:val="WW8Num3z8"/>
    <w:rsid w:val="001C026D"/>
  </w:style>
  <w:style w:type="character" w:customStyle="1" w:styleId="WW8Num4z0">
    <w:name w:val="WW8Num4z0"/>
    <w:rsid w:val="001C026D"/>
  </w:style>
  <w:style w:type="character" w:customStyle="1" w:styleId="WW8Num4z1">
    <w:name w:val="WW8Num4z1"/>
    <w:rsid w:val="001C026D"/>
  </w:style>
  <w:style w:type="character" w:customStyle="1" w:styleId="WW8Num4z2">
    <w:name w:val="WW8Num4z2"/>
    <w:rsid w:val="001C026D"/>
  </w:style>
  <w:style w:type="character" w:customStyle="1" w:styleId="WW8Num4z3">
    <w:name w:val="WW8Num4z3"/>
    <w:rsid w:val="001C026D"/>
  </w:style>
  <w:style w:type="character" w:customStyle="1" w:styleId="WW8Num4z4">
    <w:name w:val="WW8Num4z4"/>
    <w:rsid w:val="001C026D"/>
  </w:style>
  <w:style w:type="character" w:customStyle="1" w:styleId="WW8Num4z5">
    <w:name w:val="WW8Num4z5"/>
    <w:rsid w:val="001C026D"/>
  </w:style>
  <w:style w:type="character" w:customStyle="1" w:styleId="WW8Num4z6">
    <w:name w:val="WW8Num4z6"/>
    <w:rsid w:val="001C026D"/>
  </w:style>
  <w:style w:type="character" w:customStyle="1" w:styleId="WW8Num4z7">
    <w:name w:val="WW8Num4z7"/>
    <w:rsid w:val="001C026D"/>
  </w:style>
  <w:style w:type="character" w:customStyle="1" w:styleId="WW8Num4z8">
    <w:name w:val="WW8Num4z8"/>
    <w:rsid w:val="001C026D"/>
  </w:style>
  <w:style w:type="character" w:customStyle="1" w:styleId="WW8Num5z0">
    <w:name w:val="WW8Num5z0"/>
    <w:rsid w:val="001C026D"/>
    <w:rPr>
      <w:b/>
      <w:bCs/>
    </w:rPr>
  </w:style>
  <w:style w:type="character" w:customStyle="1" w:styleId="WW8Num5z1">
    <w:name w:val="WW8Num5z1"/>
    <w:rsid w:val="001C026D"/>
  </w:style>
  <w:style w:type="character" w:customStyle="1" w:styleId="WW8Num5z2">
    <w:name w:val="WW8Num5z2"/>
    <w:rsid w:val="001C026D"/>
  </w:style>
  <w:style w:type="character" w:customStyle="1" w:styleId="WW8Num5z3">
    <w:name w:val="WW8Num5z3"/>
    <w:rsid w:val="001C026D"/>
  </w:style>
  <w:style w:type="character" w:customStyle="1" w:styleId="WW8Num5z4">
    <w:name w:val="WW8Num5z4"/>
    <w:rsid w:val="001C026D"/>
  </w:style>
  <w:style w:type="character" w:customStyle="1" w:styleId="WW8Num5z5">
    <w:name w:val="WW8Num5z5"/>
    <w:rsid w:val="001C026D"/>
  </w:style>
  <w:style w:type="character" w:customStyle="1" w:styleId="WW8Num5z6">
    <w:name w:val="WW8Num5z6"/>
    <w:rsid w:val="001C026D"/>
  </w:style>
  <w:style w:type="character" w:customStyle="1" w:styleId="WW8Num5z7">
    <w:name w:val="WW8Num5z7"/>
    <w:rsid w:val="001C026D"/>
  </w:style>
  <w:style w:type="character" w:customStyle="1" w:styleId="WW8Num5z8">
    <w:name w:val="WW8Num5z8"/>
    <w:rsid w:val="001C026D"/>
  </w:style>
  <w:style w:type="character" w:customStyle="1" w:styleId="WW8Num6z0">
    <w:name w:val="WW8Num6z0"/>
    <w:rsid w:val="001C026D"/>
    <w:rPr>
      <w:rFonts w:cs="Times New Roman"/>
      <w:sz w:val="24"/>
      <w:szCs w:val="24"/>
    </w:rPr>
  </w:style>
  <w:style w:type="character" w:customStyle="1" w:styleId="WW8Num6z1">
    <w:name w:val="WW8Num6z1"/>
    <w:rsid w:val="001C026D"/>
    <w:rPr>
      <w:rFonts w:cs="Times New Roman"/>
    </w:rPr>
  </w:style>
  <w:style w:type="character" w:customStyle="1" w:styleId="WW8Num6z2">
    <w:name w:val="WW8Num6z2"/>
    <w:rsid w:val="001C026D"/>
    <w:rPr>
      <w:rFonts w:cs="Times New Roman"/>
      <w:b w:val="0"/>
      <w:bCs w:val="0"/>
      <w:i w:val="0"/>
      <w:iCs w:val="0"/>
      <w:sz w:val="24"/>
      <w:szCs w:val="24"/>
    </w:rPr>
  </w:style>
  <w:style w:type="character" w:customStyle="1" w:styleId="WW8Num6z4">
    <w:name w:val="WW8Num6z4"/>
    <w:rsid w:val="001C026D"/>
    <w:rPr>
      <w:sz w:val="26"/>
      <w:szCs w:val="26"/>
    </w:rPr>
  </w:style>
  <w:style w:type="character" w:customStyle="1" w:styleId="WW8Num6z5">
    <w:name w:val="WW8Num6z5"/>
    <w:rsid w:val="001C026D"/>
  </w:style>
  <w:style w:type="character" w:customStyle="1" w:styleId="WW8Num6z6">
    <w:name w:val="WW8Num6z6"/>
    <w:rsid w:val="001C026D"/>
  </w:style>
  <w:style w:type="character" w:customStyle="1" w:styleId="WW8Num6z7">
    <w:name w:val="WW8Num6z7"/>
    <w:rsid w:val="001C026D"/>
  </w:style>
  <w:style w:type="character" w:customStyle="1" w:styleId="WW8Num6z8">
    <w:name w:val="WW8Num6z8"/>
    <w:rsid w:val="001C026D"/>
  </w:style>
  <w:style w:type="character" w:customStyle="1" w:styleId="WW8Num7z0">
    <w:name w:val="WW8Num7z0"/>
    <w:rsid w:val="001C026D"/>
    <w:rPr>
      <w:rFonts w:cs="Times New Roman"/>
      <w:sz w:val="24"/>
      <w:szCs w:val="24"/>
    </w:rPr>
  </w:style>
  <w:style w:type="character" w:customStyle="1" w:styleId="WW8Num7z1">
    <w:name w:val="WW8Num7z1"/>
    <w:rsid w:val="001C026D"/>
    <w:rPr>
      <w:rFonts w:cs="Times New Roman"/>
      <w:b w:val="0"/>
      <w:bCs w:val="0"/>
      <w:sz w:val="24"/>
      <w:szCs w:val="24"/>
    </w:rPr>
  </w:style>
  <w:style w:type="character" w:customStyle="1" w:styleId="WW8Num7z2">
    <w:name w:val="WW8Num7z2"/>
    <w:rsid w:val="001C026D"/>
    <w:rPr>
      <w:rFonts w:cs="Times New Roman"/>
      <w:b w:val="0"/>
      <w:bCs w:val="0"/>
      <w:i w:val="0"/>
      <w:iCs w:val="0"/>
      <w:sz w:val="24"/>
      <w:szCs w:val="24"/>
    </w:rPr>
  </w:style>
  <w:style w:type="character" w:customStyle="1" w:styleId="WW8Num7z4">
    <w:name w:val="WW8Num7z4"/>
    <w:rsid w:val="001C026D"/>
    <w:rPr>
      <w:sz w:val="26"/>
      <w:szCs w:val="26"/>
    </w:rPr>
  </w:style>
  <w:style w:type="character" w:customStyle="1" w:styleId="WW8Num7z5">
    <w:name w:val="WW8Num7z5"/>
    <w:rsid w:val="001C026D"/>
  </w:style>
  <w:style w:type="character" w:customStyle="1" w:styleId="WW8Num7z6">
    <w:name w:val="WW8Num7z6"/>
    <w:rsid w:val="001C026D"/>
  </w:style>
  <w:style w:type="character" w:customStyle="1" w:styleId="WW8Num7z7">
    <w:name w:val="WW8Num7z7"/>
    <w:rsid w:val="001C026D"/>
  </w:style>
  <w:style w:type="character" w:customStyle="1" w:styleId="WW8Num7z8">
    <w:name w:val="WW8Num7z8"/>
    <w:rsid w:val="001C026D"/>
  </w:style>
  <w:style w:type="character" w:customStyle="1" w:styleId="WW8Num8z0">
    <w:name w:val="WW8Num8z0"/>
    <w:rsid w:val="001C026D"/>
    <w:rPr>
      <w:rFonts w:cs="Times New Roman"/>
      <w:sz w:val="24"/>
      <w:szCs w:val="24"/>
    </w:rPr>
  </w:style>
  <w:style w:type="character" w:customStyle="1" w:styleId="WW8Num8z1">
    <w:name w:val="WW8Num8z1"/>
    <w:rsid w:val="001C026D"/>
    <w:rPr>
      <w:rFonts w:ascii="Times New Roman" w:hAnsi="Times New Roman" w:cs="Times New Roman"/>
      <w:b w:val="0"/>
      <w:bCs w:val="0"/>
    </w:rPr>
  </w:style>
  <w:style w:type="character" w:customStyle="1" w:styleId="WW8Num8z2">
    <w:name w:val="WW8Num8z2"/>
    <w:rsid w:val="001C026D"/>
    <w:rPr>
      <w:rFonts w:cs="Times New Roman"/>
      <w:b w:val="0"/>
      <w:bCs w:val="0"/>
      <w:i w:val="0"/>
      <w:iCs w:val="0"/>
      <w:sz w:val="24"/>
      <w:szCs w:val="24"/>
    </w:rPr>
  </w:style>
  <w:style w:type="character" w:customStyle="1" w:styleId="WW8Num8z4">
    <w:name w:val="WW8Num8z4"/>
    <w:rsid w:val="001C026D"/>
    <w:rPr>
      <w:sz w:val="26"/>
      <w:szCs w:val="26"/>
    </w:rPr>
  </w:style>
  <w:style w:type="character" w:customStyle="1" w:styleId="WW8Num8z5">
    <w:name w:val="WW8Num8z5"/>
    <w:rsid w:val="001C026D"/>
  </w:style>
  <w:style w:type="character" w:customStyle="1" w:styleId="WW8Num8z6">
    <w:name w:val="WW8Num8z6"/>
    <w:rsid w:val="001C026D"/>
  </w:style>
  <w:style w:type="character" w:customStyle="1" w:styleId="WW8Num8z7">
    <w:name w:val="WW8Num8z7"/>
    <w:rsid w:val="001C026D"/>
  </w:style>
  <w:style w:type="character" w:customStyle="1" w:styleId="WW8Num8z8">
    <w:name w:val="WW8Num8z8"/>
    <w:rsid w:val="001C026D"/>
  </w:style>
  <w:style w:type="character" w:customStyle="1" w:styleId="11">
    <w:name w:val="Основной шрифт абзаца1"/>
    <w:rsid w:val="001C026D"/>
  </w:style>
  <w:style w:type="character" w:customStyle="1" w:styleId="110">
    <w:name w:val="Заголовок 1 Знак1"/>
    <w:rsid w:val="001C026D"/>
    <w:rPr>
      <w:b/>
      <w:bCs/>
      <w:kern w:val="1"/>
      <w:sz w:val="36"/>
      <w:szCs w:val="36"/>
    </w:rPr>
  </w:style>
  <w:style w:type="character" w:customStyle="1" w:styleId="af4">
    <w:name w:val="Основной текст с отступом Знак"/>
    <w:rsid w:val="001C026D"/>
    <w:rPr>
      <w:sz w:val="24"/>
      <w:szCs w:val="24"/>
    </w:rPr>
  </w:style>
  <w:style w:type="character" w:customStyle="1" w:styleId="af5">
    <w:name w:val="Дата Знак"/>
    <w:rsid w:val="001C026D"/>
    <w:rPr>
      <w:sz w:val="24"/>
      <w:szCs w:val="24"/>
    </w:rPr>
  </w:style>
  <w:style w:type="character" w:customStyle="1" w:styleId="af6">
    <w:name w:val="Основной текст Знак"/>
    <w:rsid w:val="001C026D"/>
    <w:rPr>
      <w:sz w:val="24"/>
      <w:szCs w:val="24"/>
    </w:rPr>
  </w:style>
  <w:style w:type="character" w:customStyle="1" w:styleId="24">
    <w:name w:val="Основной текст с отступом 2 Знак"/>
    <w:uiPriority w:val="99"/>
    <w:rsid w:val="001C026D"/>
    <w:rPr>
      <w:sz w:val="24"/>
      <w:szCs w:val="24"/>
    </w:rPr>
  </w:style>
  <w:style w:type="character" w:customStyle="1" w:styleId="32">
    <w:name w:val="Основной текст с отступом 3 Знак"/>
    <w:rsid w:val="001C026D"/>
    <w:rPr>
      <w:sz w:val="16"/>
      <w:szCs w:val="16"/>
    </w:rPr>
  </w:style>
  <w:style w:type="character" w:customStyle="1" w:styleId="af7">
    <w:name w:val="Верхний колонтитул Знак"/>
    <w:uiPriority w:val="99"/>
    <w:rsid w:val="001C026D"/>
    <w:rPr>
      <w:sz w:val="24"/>
      <w:szCs w:val="24"/>
    </w:rPr>
  </w:style>
  <w:style w:type="character" w:customStyle="1" w:styleId="12">
    <w:name w:val="Знак сноски1"/>
    <w:rsid w:val="001C026D"/>
    <w:rPr>
      <w:rFonts w:ascii="Times New Roman" w:hAnsi="Times New Roman" w:cs="Times New Roman"/>
      <w:vertAlign w:val="superscript"/>
    </w:rPr>
  </w:style>
  <w:style w:type="character" w:customStyle="1" w:styleId="af8">
    <w:name w:val="Текст сноски Знак"/>
    <w:uiPriority w:val="99"/>
    <w:rsid w:val="001C026D"/>
    <w:rPr>
      <w:sz w:val="20"/>
      <w:szCs w:val="20"/>
    </w:rPr>
  </w:style>
  <w:style w:type="character" w:customStyle="1" w:styleId="13">
    <w:name w:val="Номер страницы1"/>
    <w:rsid w:val="001C026D"/>
    <w:rPr>
      <w:rFonts w:ascii="Times New Roman" w:hAnsi="Times New Roman" w:cs="Times New Roman"/>
    </w:rPr>
  </w:style>
  <w:style w:type="character" w:customStyle="1" w:styleId="af9">
    <w:name w:val="Нижний колонтитул Знак"/>
    <w:rsid w:val="001C026D"/>
    <w:rPr>
      <w:sz w:val="24"/>
      <w:szCs w:val="24"/>
    </w:rPr>
  </w:style>
  <w:style w:type="character" w:customStyle="1" w:styleId="33">
    <w:name w:val="Основной текст 3 Знак"/>
    <w:rsid w:val="001C026D"/>
    <w:rPr>
      <w:sz w:val="16"/>
      <w:szCs w:val="16"/>
    </w:rPr>
  </w:style>
  <w:style w:type="character" w:customStyle="1" w:styleId="afa">
    <w:name w:val="Текст Знак"/>
    <w:rsid w:val="001C026D"/>
    <w:rPr>
      <w:rFonts w:ascii="Courier New" w:hAnsi="Courier New" w:cs="Courier New"/>
      <w:sz w:val="20"/>
      <w:szCs w:val="20"/>
    </w:rPr>
  </w:style>
  <w:style w:type="character" w:customStyle="1" w:styleId="afb">
    <w:name w:val="Знак Знак"/>
    <w:rsid w:val="001C026D"/>
    <w:rPr>
      <w:rFonts w:ascii="Arial" w:hAnsi="Arial" w:cs="Arial"/>
      <w:sz w:val="24"/>
      <w:szCs w:val="24"/>
      <w:lang w:val="ru-RU"/>
    </w:rPr>
  </w:style>
  <w:style w:type="character" w:customStyle="1" w:styleId="afc">
    <w:name w:val="Основной шрифт"/>
    <w:rsid w:val="001C026D"/>
  </w:style>
  <w:style w:type="character" w:customStyle="1" w:styleId="HTML">
    <w:name w:val="Адрес HTML Знак"/>
    <w:rsid w:val="001C026D"/>
    <w:rPr>
      <w:i/>
      <w:iCs/>
      <w:sz w:val="24"/>
      <w:szCs w:val="24"/>
    </w:rPr>
  </w:style>
  <w:style w:type="character" w:customStyle="1" w:styleId="HTML1">
    <w:name w:val="Акроним HTML1"/>
    <w:basedOn w:val="11"/>
    <w:rsid w:val="001C026D"/>
  </w:style>
  <w:style w:type="character" w:styleId="afd">
    <w:name w:val="Hyperlink"/>
    <w:rsid w:val="001C026D"/>
    <w:rPr>
      <w:color w:val="0000FF"/>
      <w:u w:val="single"/>
    </w:rPr>
  </w:style>
  <w:style w:type="character" w:customStyle="1" w:styleId="afe">
    <w:name w:val="Заголовок записки Знак"/>
    <w:rsid w:val="001C026D"/>
    <w:rPr>
      <w:sz w:val="24"/>
      <w:szCs w:val="24"/>
    </w:rPr>
  </w:style>
  <w:style w:type="character" w:customStyle="1" w:styleId="HTML10">
    <w:name w:val="Клавиатура HTML1"/>
    <w:rsid w:val="001C026D"/>
    <w:rPr>
      <w:rFonts w:ascii="Courier New" w:hAnsi="Courier New" w:cs="Courier New"/>
      <w:sz w:val="20"/>
      <w:szCs w:val="20"/>
    </w:rPr>
  </w:style>
  <w:style w:type="character" w:customStyle="1" w:styleId="HTML11">
    <w:name w:val="Код HTML1"/>
    <w:rsid w:val="001C026D"/>
    <w:rPr>
      <w:rFonts w:ascii="Courier New" w:hAnsi="Courier New" w:cs="Courier New"/>
      <w:sz w:val="20"/>
      <w:szCs w:val="20"/>
    </w:rPr>
  </w:style>
  <w:style w:type="character" w:customStyle="1" w:styleId="aff">
    <w:name w:val="Красная строка Знак"/>
    <w:rsid w:val="001C026D"/>
    <w:rPr>
      <w:sz w:val="24"/>
      <w:szCs w:val="24"/>
    </w:rPr>
  </w:style>
  <w:style w:type="character" w:customStyle="1" w:styleId="25">
    <w:name w:val="Красная строка 2 Знак"/>
    <w:rsid w:val="001C026D"/>
    <w:rPr>
      <w:sz w:val="24"/>
      <w:szCs w:val="24"/>
    </w:rPr>
  </w:style>
  <w:style w:type="character" w:customStyle="1" w:styleId="14">
    <w:name w:val="Номер строки1"/>
    <w:basedOn w:val="11"/>
    <w:rsid w:val="001C026D"/>
  </w:style>
  <w:style w:type="character" w:customStyle="1" w:styleId="HTML12">
    <w:name w:val="Образец HTML1"/>
    <w:rsid w:val="001C026D"/>
    <w:rPr>
      <w:rFonts w:ascii="Courier New" w:hAnsi="Courier New" w:cs="Courier New"/>
    </w:rPr>
  </w:style>
  <w:style w:type="character" w:customStyle="1" w:styleId="HTML13">
    <w:name w:val="Определение HTML1"/>
    <w:rsid w:val="001C026D"/>
    <w:rPr>
      <w:i/>
      <w:iCs/>
    </w:rPr>
  </w:style>
  <w:style w:type="character" w:customStyle="1" w:styleId="HTML14">
    <w:name w:val="Переменный HTML1"/>
    <w:rsid w:val="001C026D"/>
    <w:rPr>
      <w:i/>
      <w:iCs/>
    </w:rPr>
  </w:style>
  <w:style w:type="character" w:customStyle="1" w:styleId="HTML15">
    <w:name w:val="Пишущая машинка HTML1"/>
    <w:rsid w:val="001C026D"/>
    <w:rPr>
      <w:rFonts w:ascii="Courier New" w:hAnsi="Courier New" w:cs="Courier New"/>
      <w:sz w:val="20"/>
      <w:szCs w:val="20"/>
    </w:rPr>
  </w:style>
  <w:style w:type="character" w:customStyle="1" w:styleId="aff0">
    <w:name w:val="Подпись Знак"/>
    <w:rsid w:val="001C026D"/>
    <w:rPr>
      <w:sz w:val="24"/>
      <w:szCs w:val="24"/>
    </w:rPr>
  </w:style>
  <w:style w:type="character" w:customStyle="1" w:styleId="aff1">
    <w:name w:val="Приветствие Знак"/>
    <w:rsid w:val="001C026D"/>
    <w:rPr>
      <w:sz w:val="24"/>
      <w:szCs w:val="24"/>
    </w:rPr>
  </w:style>
  <w:style w:type="character" w:customStyle="1" w:styleId="15">
    <w:name w:val="Просмотренная гиперссылка1"/>
    <w:rsid w:val="001C026D"/>
    <w:rPr>
      <w:color w:val="800080"/>
      <w:u w:val="single"/>
    </w:rPr>
  </w:style>
  <w:style w:type="character" w:customStyle="1" w:styleId="aff2">
    <w:name w:val="Прощание Знак"/>
    <w:rsid w:val="001C026D"/>
    <w:rPr>
      <w:sz w:val="24"/>
      <w:szCs w:val="24"/>
    </w:rPr>
  </w:style>
  <w:style w:type="character" w:customStyle="1" w:styleId="HTML0">
    <w:name w:val="Стандартный HTML Знак"/>
    <w:link w:val="HTML2"/>
    <w:rsid w:val="001C026D"/>
    <w:rPr>
      <w:rFonts w:ascii="Courier New" w:hAnsi="Courier New" w:cs="Courier New"/>
      <w:sz w:val="20"/>
      <w:szCs w:val="20"/>
    </w:rPr>
  </w:style>
  <w:style w:type="character" w:customStyle="1" w:styleId="HTML16">
    <w:name w:val="Цитата HTML1"/>
    <w:rsid w:val="001C026D"/>
    <w:rPr>
      <w:i/>
      <w:iCs/>
    </w:rPr>
  </w:style>
  <w:style w:type="character" w:customStyle="1" w:styleId="aff3">
    <w:name w:val="Шапка Знак"/>
    <w:rsid w:val="001C026D"/>
    <w:rPr>
      <w:rFonts w:ascii="Cambria" w:hAnsi="Cambria" w:cs="Cambria"/>
      <w:sz w:val="24"/>
      <w:szCs w:val="24"/>
    </w:rPr>
  </w:style>
  <w:style w:type="character" w:customStyle="1" w:styleId="aff4">
    <w:name w:val="Электронная подпись Знак"/>
    <w:rsid w:val="001C026D"/>
    <w:rPr>
      <w:sz w:val="24"/>
      <w:szCs w:val="24"/>
    </w:rPr>
  </w:style>
  <w:style w:type="character" w:customStyle="1" w:styleId="16">
    <w:name w:val="Знак Знак1"/>
    <w:rsid w:val="001C026D"/>
    <w:rPr>
      <w:sz w:val="24"/>
      <w:szCs w:val="24"/>
      <w:lang w:val="ru-RU"/>
    </w:rPr>
  </w:style>
  <w:style w:type="character" w:customStyle="1" w:styleId="34">
    <w:name w:val="Стиль3 Знак"/>
    <w:rsid w:val="001C026D"/>
    <w:rPr>
      <w:sz w:val="24"/>
      <w:szCs w:val="24"/>
      <w:lang w:val="ru-RU"/>
    </w:rPr>
  </w:style>
  <w:style w:type="character" w:customStyle="1" w:styleId="35">
    <w:name w:val="Стиль3 Знак Знак"/>
    <w:rsid w:val="001C026D"/>
    <w:rPr>
      <w:sz w:val="24"/>
      <w:szCs w:val="24"/>
      <w:lang w:val="ru-RU"/>
    </w:rPr>
  </w:style>
  <w:style w:type="character" w:customStyle="1" w:styleId="aff5">
    <w:name w:val="Текст выноски Знак"/>
    <w:rsid w:val="001C026D"/>
    <w:rPr>
      <w:sz w:val="2"/>
      <w:szCs w:val="2"/>
    </w:rPr>
  </w:style>
  <w:style w:type="character" w:customStyle="1" w:styleId="labelbodytext1">
    <w:name w:val="label_body_text_1"/>
    <w:rsid w:val="001C026D"/>
  </w:style>
  <w:style w:type="character" w:customStyle="1" w:styleId="111">
    <w:name w:val="Знак Знак11"/>
    <w:rsid w:val="001C026D"/>
    <w:rPr>
      <w:sz w:val="24"/>
      <w:szCs w:val="24"/>
      <w:lang w:val="ru-RU"/>
    </w:rPr>
  </w:style>
  <w:style w:type="character" w:customStyle="1" w:styleId="17">
    <w:name w:val="Знак примечания1"/>
    <w:rsid w:val="001C026D"/>
    <w:rPr>
      <w:sz w:val="16"/>
      <w:szCs w:val="16"/>
    </w:rPr>
  </w:style>
  <w:style w:type="character" w:customStyle="1" w:styleId="aff6">
    <w:name w:val="Текст примечания Знак"/>
    <w:link w:val="aff7"/>
    <w:rsid w:val="001C026D"/>
    <w:rPr>
      <w:sz w:val="20"/>
      <w:szCs w:val="20"/>
    </w:rPr>
  </w:style>
  <w:style w:type="character" w:customStyle="1" w:styleId="aff8">
    <w:name w:val="Тема примечания Знак"/>
    <w:rsid w:val="001C026D"/>
    <w:rPr>
      <w:b/>
      <w:bCs/>
      <w:sz w:val="20"/>
      <w:szCs w:val="20"/>
    </w:rPr>
  </w:style>
  <w:style w:type="character" w:customStyle="1" w:styleId="aff9">
    <w:name w:val="Схема документа Знак"/>
    <w:rsid w:val="001C026D"/>
    <w:rPr>
      <w:sz w:val="2"/>
      <w:szCs w:val="2"/>
    </w:rPr>
  </w:style>
  <w:style w:type="character" w:customStyle="1" w:styleId="affa">
    <w:name w:val="Гипертекстовая ссылка"/>
    <w:rsid w:val="001C026D"/>
    <w:rPr>
      <w:b/>
      <w:bCs/>
      <w:color w:val="008000"/>
      <w:sz w:val="20"/>
      <w:szCs w:val="20"/>
      <w:u w:val="single"/>
    </w:rPr>
  </w:style>
  <w:style w:type="character" w:customStyle="1" w:styleId="affb">
    <w:name w:val="Текст концевой сноски Знак"/>
    <w:basedOn w:val="11"/>
    <w:rsid w:val="001C026D"/>
  </w:style>
  <w:style w:type="character" w:customStyle="1" w:styleId="18">
    <w:name w:val="Знак концевой сноски1"/>
    <w:rsid w:val="001C026D"/>
    <w:rPr>
      <w:vertAlign w:val="superscript"/>
    </w:rPr>
  </w:style>
  <w:style w:type="character" w:customStyle="1" w:styleId="FontStyle30">
    <w:name w:val="Font Style30"/>
    <w:rsid w:val="001C026D"/>
    <w:rPr>
      <w:rFonts w:ascii="Times New Roman" w:hAnsi="Times New Roman" w:cs="Times New Roman"/>
      <w:sz w:val="18"/>
      <w:szCs w:val="18"/>
    </w:rPr>
  </w:style>
  <w:style w:type="character" w:customStyle="1" w:styleId="19">
    <w:name w:val="Замещающий текст1"/>
    <w:rsid w:val="001C026D"/>
    <w:rPr>
      <w:color w:val="808080"/>
    </w:rPr>
  </w:style>
  <w:style w:type="character" w:customStyle="1" w:styleId="ListLabel1">
    <w:name w:val="ListLabel 1"/>
    <w:rsid w:val="001C026D"/>
    <w:rPr>
      <w:rFonts w:cs="Times New Roman"/>
      <w:sz w:val="24"/>
      <w:szCs w:val="24"/>
    </w:rPr>
  </w:style>
  <w:style w:type="character" w:customStyle="1" w:styleId="ListLabel2">
    <w:name w:val="ListLabel 2"/>
    <w:rsid w:val="001C026D"/>
    <w:rPr>
      <w:rFonts w:cs="Times New Roman"/>
      <w:b w:val="0"/>
      <w:bCs w:val="0"/>
      <w:i w:val="0"/>
      <w:iCs w:val="0"/>
      <w:sz w:val="24"/>
      <w:szCs w:val="24"/>
    </w:rPr>
  </w:style>
  <w:style w:type="character" w:customStyle="1" w:styleId="ListLabel3">
    <w:name w:val="ListLabel 3"/>
    <w:rsid w:val="001C026D"/>
    <w:rPr>
      <w:sz w:val="26"/>
      <w:szCs w:val="26"/>
    </w:rPr>
  </w:style>
  <w:style w:type="character" w:customStyle="1" w:styleId="ListLabel4">
    <w:name w:val="ListLabel 4"/>
    <w:rsid w:val="001C026D"/>
    <w:rPr>
      <w:sz w:val="40"/>
      <w:szCs w:val="40"/>
    </w:rPr>
  </w:style>
  <w:style w:type="character" w:customStyle="1" w:styleId="ListLabel5">
    <w:name w:val="ListLabel 5"/>
    <w:rsid w:val="001C026D"/>
    <w:rPr>
      <w:sz w:val="24"/>
      <w:szCs w:val="24"/>
    </w:rPr>
  </w:style>
  <w:style w:type="character" w:customStyle="1" w:styleId="ListLabel6">
    <w:name w:val="ListLabel 6"/>
    <w:rsid w:val="001C026D"/>
    <w:rPr>
      <w:rFonts w:cs="Times New Roman"/>
      <w:b/>
      <w:bCs/>
      <w:i w:val="0"/>
      <w:iCs w:val="0"/>
      <w:sz w:val="26"/>
      <w:szCs w:val="26"/>
    </w:rPr>
  </w:style>
  <w:style w:type="character" w:customStyle="1" w:styleId="ListLabel7">
    <w:name w:val="ListLabel 7"/>
    <w:rsid w:val="001C026D"/>
    <w:rPr>
      <w:b/>
      <w:bCs/>
      <w:i w:val="0"/>
      <w:iCs w:val="0"/>
      <w:caps w:val="0"/>
      <w:smallCaps w:val="0"/>
      <w:dstrike/>
      <w:vanish w:val="0"/>
      <w:color w:val="000000"/>
      <w:spacing w:val="0"/>
      <w:kern w:val="1"/>
      <w:position w:val="0"/>
      <w:sz w:val="20"/>
      <w:u w:val="none"/>
      <w:vertAlign w:val="baseline"/>
    </w:rPr>
  </w:style>
  <w:style w:type="character" w:customStyle="1" w:styleId="ListLabel8">
    <w:name w:val="ListLabel 8"/>
    <w:rsid w:val="001C026D"/>
    <w:rPr>
      <w:caps w:val="0"/>
      <w:smallCaps w:val="0"/>
      <w:dstrike/>
      <w:vanish w:val="0"/>
      <w:color w:val="00000A"/>
      <w:spacing w:val="0"/>
      <w:w w:val="100"/>
      <w:kern w:val="1"/>
      <w:position w:val="0"/>
      <w:sz w:val="20"/>
      <w:u w:val="none"/>
      <w:vertAlign w:val="baseline"/>
    </w:rPr>
  </w:style>
  <w:style w:type="character" w:customStyle="1" w:styleId="ListLabel9">
    <w:name w:val="ListLabel 9"/>
    <w:rsid w:val="001C026D"/>
    <w:rPr>
      <w:b w:val="0"/>
      <w:bCs w:val="0"/>
      <w:i w:val="0"/>
      <w:iCs w:val="0"/>
    </w:rPr>
  </w:style>
  <w:style w:type="character" w:customStyle="1" w:styleId="ListLabel10">
    <w:name w:val="ListLabel 10"/>
    <w:rsid w:val="001C026D"/>
    <w:rPr>
      <w:b w:val="0"/>
      <w:bCs w:val="0"/>
      <w:i w:val="0"/>
      <w:iCs w:val="0"/>
      <w:caps w:val="0"/>
      <w:smallCaps w:val="0"/>
      <w:dstrike/>
      <w:vanish w:val="0"/>
      <w:color w:val="00000A"/>
      <w:spacing w:val="0"/>
      <w:w w:val="100"/>
      <w:kern w:val="1"/>
      <w:position w:val="0"/>
      <w:sz w:val="20"/>
      <w:u w:val="none"/>
      <w:vertAlign w:val="baseline"/>
    </w:rPr>
  </w:style>
  <w:style w:type="character" w:customStyle="1" w:styleId="affc">
    <w:name w:val="Символ сноски"/>
    <w:rsid w:val="001C026D"/>
  </w:style>
  <w:style w:type="character" w:styleId="affd">
    <w:name w:val="footnote reference"/>
    <w:uiPriority w:val="99"/>
    <w:rsid w:val="001C026D"/>
    <w:rPr>
      <w:vertAlign w:val="superscript"/>
    </w:rPr>
  </w:style>
  <w:style w:type="character" w:customStyle="1" w:styleId="affe">
    <w:name w:val="Символы концевой сноски"/>
    <w:rsid w:val="001C026D"/>
    <w:rPr>
      <w:vertAlign w:val="superscript"/>
    </w:rPr>
  </w:style>
  <w:style w:type="character" w:customStyle="1" w:styleId="WW-">
    <w:name w:val="WW-Символы концевой сноски"/>
    <w:rsid w:val="001C026D"/>
  </w:style>
  <w:style w:type="character" w:styleId="afff">
    <w:name w:val="endnote reference"/>
    <w:rsid w:val="001C026D"/>
    <w:rPr>
      <w:vertAlign w:val="superscript"/>
    </w:rPr>
  </w:style>
  <w:style w:type="paragraph" w:customStyle="1" w:styleId="afff0">
    <w:name w:val="Заголовок"/>
    <w:basedOn w:val="a0"/>
    <w:next w:val="afff1"/>
    <w:rsid w:val="001C026D"/>
    <w:pPr>
      <w:keepNext/>
      <w:spacing w:before="240" w:after="120"/>
    </w:pPr>
    <w:rPr>
      <w:rFonts w:ascii="Arial" w:eastAsia="Microsoft YaHei" w:hAnsi="Arial" w:cs="Mangal"/>
      <w:sz w:val="28"/>
      <w:szCs w:val="28"/>
    </w:rPr>
  </w:style>
  <w:style w:type="paragraph" w:styleId="afff1">
    <w:name w:val="Body Text"/>
    <w:basedOn w:val="a0"/>
    <w:link w:val="1a"/>
    <w:rsid w:val="001C026D"/>
    <w:pPr>
      <w:spacing w:after="120"/>
    </w:pPr>
  </w:style>
  <w:style w:type="character" w:customStyle="1" w:styleId="1a">
    <w:name w:val="Основной текст Знак1"/>
    <w:basedOn w:val="a1"/>
    <w:link w:val="afff1"/>
    <w:rsid w:val="001C026D"/>
    <w:rPr>
      <w:rFonts w:ascii="Times New Roman" w:eastAsia="Times New Roman" w:hAnsi="Times New Roman"/>
      <w:kern w:val="1"/>
      <w:lang w:eastAsia="ar-SA"/>
    </w:rPr>
  </w:style>
  <w:style w:type="paragraph" w:styleId="afff2">
    <w:name w:val="List"/>
    <w:basedOn w:val="a0"/>
    <w:rsid w:val="001C026D"/>
    <w:pPr>
      <w:ind w:left="283" w:hanging="283"/>
    </w:pPr>
    <w:rPr>
      <w:rFonts w:cs="Mangal"/>
    </w:rPr>
  </w:style>
  <w:style w:type="paragraph" w:customStyle="1" w:styleId="1b">
    <w:name w:val="Название1"/>
    <w:basedOn w:val="a0"/>
    <w:rsid w:val="001C026D"/>
    <w:pPr>
      <w:suppressLineNumbers/>
      <w:spacing w:before="120" w:after="120"/>
    </w:pPr>
    <w:rPr>
      <w:rFonts w:cs="Mangal"/>
      <w:i/>
      <w:iCs/>
    </w:rPr>
  </w:style>
  <w:style w:type="paragraph" w:customStyle="1" w:styleId="1c">
    <w:name w:val="Указатель1"/>
    <w:basedOn w:val="a0"/>
    <w:rsid w:val="001C026D"/>
    <w:pPr>
      <w:suppressLineNumbers/>
    </w:pPr>
    <w:rPr>
      <w:rFonts w:cs="Mangal"/>
    </w:rPr>
  </w:style>
  <w:style w:type="paragraph" w:customStyle="1" w:styleId="1d">
    <w:name w:val="Основной текст с отступом1"/>
    <w:basedOn w:val="a0"/>
    <w:rsid w:val="001C026D"/>
    <w:pPr>
      <w:spacing w:before="60" w:after="0"/>
      <w:ind w:firstLine="851"/>
    </w:pPr>
  </w:style>
  <w:style w:type="paragraph" w:styleId="afff3">
    <w:name w:val="Body Text Indent"/>
    <w:aliases w:val="Основной текст с отступом Знак1 Знак,Основной текст с отступом Знак1 Знак Знак Знак,Основной текст с отступом Знак Знак Знак Знак Знак Знак"/>
    <w:basedOn w:val="a0"/>
    <w:link w:val="1e"/>
    <w:uiPriority w:val="99"/>
    <w:rsid w:val="001C026D"/>
    <w:pPr>
      <w:tabs>
        <w:tab w:val="num" w:pos="432"/>
      </w:tabs>
      <w:ind w:left="283"/>
    </w:pPr>
  </w:style>
  <w:style w:type="character" w:customStyle="1" w:styleId="1e">
    <w:name w:val="Основной текст с отступом Знак1"/>
    <w:aliases w:val="Основной текст с отступом Знак1 Знак Знак,Основной текст с отступом Знак1 Знак Знак Знак Знак,Основной текст с отступом Знак Знак Знак Знак Знак Знак Знак"/>
    <w:basedOn w:val="a1"/>
    <w:link w:val="afff3"/>
    <w:uiPriority w:val="99"/>
    <w:rsid w:val="001C026D"/>
    <w:rPr>
      <w:rFonts w:ascii="Times New Roman" w:eastAsia="Times New Roman" w:hAnsi="Times New Roman"/>
      <w:kern w:val="1"/>
      <w:lang w:eastAsia="ar-SA"/>
    </w:rPr>
  </w:style>
  <w:style w:type="paragraph" w:customStyle="1" w:styleId="1f">
    <w:name w:val="Маркированный список1"/>
    <w:basedOn w:val="a0"/>
    <w:rsid w:val="001C026D"/>
    <w:pPr>
      <w:widowControl w:val="0"/>
    </w:pPr>
  </w:style>
  <w:style w:type="paragraph" w:customStyle="1" w:styleId="210">
    <w:name w:val="Маркированный список 21"/>
    <w:basedOn w:val="a0"/>
    <w:rsid w:val="001C026D"/>
    <w:pPr>
      <w:tabs>
        <w:tab w:val="left" w:pos="643"/>
      </w:tabs>
      <w:ind w:left="643" w:hanging="360"/>
    </w:pPr>
  </w:style>
  <w:style w:type="paragraph" w:customStyle="1" w:styleId="310">
    <w:name w:val="Маркированный список 31"/>
    <w:basedOn w:val="a0"/>
    <w:rsid w:val="001C026D"/>
    <w:pPr>
      <w:tabs>
        <w:tab w:val="left" w:pos="643"/>
        <w:tab w:val="left" w:pos="926"/>
      </w:tabs>
      <w:ind w:left="926" w:hanging="360"/>
    </w:pPr>
  </w:style>
  <w:style w:type="paragraph" w:customStyle="1" w:styleId="410">
    <w:name w:val="Маркированный список 41"/>
    <w:basedOn w:val="a0"/>
    <w:rsid w:val="001C026D"/>
    <w:pPr>
      <w:tabs>
        <w:tab w:val="left" w:pos="926"/>
        <w:tab w:val="left" w:pos="1209"/>
      </w:tabs>
      <w:ind w:left="1209" w:hanging="360"/>
    </w:pPr>
  </w:style>
  <w:style w:type="paragraph" w:customStyle="1" w:styleId="510">
    <w:name w:val="Маркированный список 51"/>
    <w:basedOn w:val="a0"/>
    <w:rsid w:val="001C026D"/>
    <w:pPr>
      <w:tabs>
        <w:tab w:val="left" w:pos="1209"/>
        <w:tab w:val="left" w:pos="1492"/>
      </w:tabs>
      <w:ind w:left="1492" w:hanging="360"/>
    </w:pPr>
  </w:style>
  <w:style w:type="paragraph" w:customStyle="1" w:styleId="1f0">
    <w:name w:val="Нумерованный список1"/>
    <w:basedOn w:val="a0"/>
    <w:rsid w:val="001C026D"/>
    <w:pPr>
      <w:tabs>
        <w:tab w:val="left" w:pos="1492"/>
      </w:tabs>
      <w:ind w:left="360" w:hanging="360"/>
    </w:pPr>
  </w:style>
  <w:style w:type="paragraph" w:customStyle="1" w:styleId="211">
    <w:name w:val="Нумерованный список 21"/>
    <w:basedOn w:val="a0"/>
    <w:rsid w:val="001C026D"/>
    <w:pPr>
      <w:tabs>
        <w:tab w:val="left" w:pos="643"/>
      </w:tabs>
      <w:ind w:left="643" w:hanging="360"/>
    </w:pPr>
  </w:style>
  <w:style w:type="paragraph" w:customStyle="1" w:styleId="311">
    <w:name w:val="Нумерованный список 31"/>
    <w:basedOn w:val="a0"/>
    <w:rsid w:val="001C026D"/>
    <w:pPr>
      <w:tabs>
        <w:tab w:val="left" w:pos="643"/>
        <w:tab w:val="left" w:pos="926"/>
      </w:tabs>
      <w:ind w:left="926" w:hanging="360"/>
    </w:pPr>
  </w:style>
  <w:style w:type="paragraph" w:customStyle="1" w:styleId="411">
    <w:name w:val="Нумерованный список 41"/>
    <w:basedOn w:val="a0"/>
    <w:rsid w:val="001C026D"/>
    <w:pPr>
      <w:tabs>
        <w:tab w:val="left" w:pos="926"/>
        <w:tab w:val="left" w:pos="1209"/>
      </w:tabs>
      <w:ind w:left="1209" w:hanging="360"/>
    </w:pPr>
  </w:style>
  <w:style w:type="paragraph" w:customStyle="1" w:styleId="511">
    <w:name w:val="Нумерованный список 51"/>
    <w:basedOn w:val="a0"/>
    <w:rsid w:val="001C026D"/>
    <w:pPr>
      <w:tabs>
        <w:tab w:val="left" w:pos="1209"/>
        <w:tab w:val="left" w:pos="1492"/>
      </w:tabs>
      <w:ind w:left="1492" w:hanging="360"/>
    </w:pPr>
  </w:style>
  <w:style w:type="paragraph" w:customStyle="1" w:styleId="afff4">
    <w:name w:val="Раздел"/>
    <w:basedOn w:val="a0"/>
    <w:rsid w:val="001C026D"/>
    <w:pPr>
      <w:tabs>
        <w:tab w:val="num" w:pos="432"/>
      </w:tabs>
      <w:spacing w:before="120" w:after="120"/>
      <w:ind w:left="432" w:hanging="432"/>
      <w:jc w:val="center"/>
    </w:pPr>
    <w:rPr>
      <w:rFonts w:ascii="Arial Narrow" w:hAnsi="Arial Narrow" w:cs="Arial Narrow"/>
      <w:b/>
      <w:bCs/>
      <w:sz w:val="28"/>
      <w:szCs w:val="28"/>
    </w:rPr>
  </w:style>
  <w:style w:type="paragraph" w:customStyle="1" w:styleId="afff5">
    <w:name w:val="Часть"/>
    <w:basedOn w:val="a0"/>
    <w:rsid w:val="001C026D"/>
    <w:pPr>
      <w:jc w:val="center"/>
    </w:pPr>
    <w:rPr>
      <w:rFonts w:ascii="Arial" w:hAnsi="Arial" w:cs="Arial"/>
      <w:b/>
      <w:bCs/>
      <w:caps/>
      <w:sz w:val="32"/>
      <w:szCs w:val="32"/>
    </w:rPr>
  </w:style>
  <w:style w:type="paragraph" w:customStyle="1" w:styleId="36">
    <w:name w:val="Раздел 3"/>
    <w:basedOn w:val="a0"/>
    <w:rsid w:val="001C026D"/>
    <w:pPr>
      <w:tabs>
        <w:tab w:val="num" w:pos="432"/>
      </w:tabs>
      <w:spacing w:before="120" w:after="120"/>
      <w:ind w:left="432" w:hanging="432"/>
      <w:jc w:val="center"/>
    </w:pPr>
    <w:rPr>
      <w:b/>
      <w:bCs/>
    </w:rPr>
  </w:style>
  <w:style w:type="paragraph" w:customStyle="1" w:styleId="afff6">
    <w:name w:val="Условия контракта"/>
    <w:basedOn w:val="a0"/>
    <w:rsid w:val="001C026D"/>
    <w:pPr>
      <w:tabs>
        <w:tab w:val="num" w:pos="432"/>
      </w:tabs>
      <w:spacing w:before="240" w:after="120"/>
      <w:ind w:left="432" w:hanging="432"/>
    </w:pPr>
    <w:rPr>
      <w:b/>
      <w:bCs/>
    </w:rPr>
  </w:style>
  <w:style w:type="paragraph" w:customStyle="1" w:styleId="Instruction">
    <w:name w:val="Instruction"/>
    <w:basedOn w:val="afff3"/>
    <w:rsid w:val="001C026D"/>
    <w:pPr>
      <w:tabs>
        <w:tab w:val="clear" w:pos="432"/>
        <w:tab w:val="left" w:pos="360"/>
      </w:tabs>
      <w:spacing w:before="180"/>
      <w:ind w:left="360" w:hanging="360"/>
    </w:pPr>
    <w:rPr>
      <w:b/>
      <w:bCs/>
    </w:rPr>
  </w:style>
  <w:style w:type="paragraph" w:customStyle="1" w:styleId="afff7">
    <w:name w:val="Тендерные данные"/>
    <w:basedOn w:val="a0"/>
    <w:rsid w:val="001C026D"/>
    <w:pPr>
      <w:tabs>
        <w:tab w:val="left" w:pos="1985"/>
      </w:tabs>
      <w:spacing w:before="120"/>
    </w:pPr>
    <w:rPr>
      <w:b/>
      <w:bCs/>
    </w:rPr>
  </w:style>
  <w:style w:type="paragraph" w:styleId="37">
    <w:name w:val="toc 3"/>
    <w:basedOn w:val="a0"/>
    <w:uiPriority w:val="39"/>
    <w:rsid w:val="001C026D"/>
    <w:pPr>
      <w:tabs>
        <w:tab w:val="right" w:leader="dot" w:pos="9072"/>
      </w:tabs>
      <w:spacing w:after="0"/>
      <w:ind w:left="480"/>
      <w:jc w:val="left"/>
    </w:pPr>
    <w:rPr>
      <w:i/>
      <w:iCs/>
      <w:sz w:val="20"/>
      <w:szCs w:val="20"/>
    </w:rPr>
  </w:style>
  <w:style w:type="paragraph" w:styleId="1f1">
    <w:name w:val="toc 1"/>
    <w:basedOn w:val="a0"/>
    <w:uiPriority w:val="39"/>
    <w:rsid w:val="001C026D"/>
    <w:pPr>
      <w:tabs>
        <w:tab w:val="right" w:leader="dot" w:pos="9638"/>
      </w:tabs>
      <w:spacing w:before="120" w:after="120"/>
      <w:jc w:val="left"/>
    </w:pPr>
    <w:rPr>
      <w:b/>
      <w:bCs/>
      <w:caps/>
      <w:sz w:val="20"/>
      <w:szCs w:val="20"/>
    </w:rPr>
  </w:style>
  <w:style w:type="paragraph" w:styleId="26">
    <w:name w:val="toc 2"/>
    <w:basedOn w:val="a0"/>
    <w:uiPriority w:val="39"/>
    <w:rsid w:val="001C026D"/>
    <w:pPr>
      <w:tabs>
        <w:tab w:val="right" w:leader="dot" w:pos="9355"/>
      </w:tabs>
      <w:spacing w:after="0"/>
      <w:ind w:left="240"/>
      <w:jc w:val="left"/>
    </w:pPr>
    <w:rPr>
      <w:smallCaps/>
      <w:sz w:val="20"/>
      <w:szCs w:val="20"/>
    </w:rPr>
  </w:style>
  <w:style w:type="paragraph" w:customStyle="1" w:styleId="1f2">
    <w:name w:val="Дата1"/>
    <w:basedOn w:val="a0"/>
    <w:rsid w:val="001C026D"/>
  </w:style>
  <w:style w:type="paragraph" w:customStyle="1" w:styleId="afff8">
    <w:name w:val="Îáû÷íûé"/>
    <w:rsid w:val="001C026D"/>
    <w:pPr>
      <w:suppressAutoHyphens/>
    </w:pPr>
    <w:rPr>
      <w:rFonts w:ascii="Times New Roman" w:eastAsia="Times New Roman" w:hAnsi="Times New Roman"/>
      <w:kern w:val="1"/>
      <w:sz w:val="20"/>
      <w:szCs w:val="20"/>
      <w:lang w:eastAsia="ar-SA"/>
    </w:rPr>
  </w:style>
  <w:style w:type="paragraph" w:customStyle="1" w:styleId="afff9">
    <w:name w:val="Íîðìàëüíûé"/>
    <w:rsid w:val="001C026D"/>
    <w:pPr>
      <w:suppressAutoHyphens/>
    </w:pPr>
    <w:rPr>
      <w:rFonts w:ascii="Courier" w:eastAsia="Times New Roman" w:hAnsi="Courier" w:cs="Courier"/>
      <w:kern w:val="1"/>
      <w:lang w:val="en-GB" w:eastAsia="ar-SA"/>
    </w:rPr>
  </w:style>
  <w:style w:type="paragraph" w:customStyle="1" w:styleId="afffa">
    <w:name w:val="Подраздел"/>
    <w:basedOn w:val="a0"/>
    <w:rsid w:val="001C026D"/>
    <w:pPr>
      <w:spacing w:before="240" w:after="120"/>
      <w:jc w:val="center"/>
    </w:pPr>
    <w:rPr>
      <w:rFonts w:ascii="TimesDL" w:hAnsi="TimesDL" w:cs="TimesDL"/>
      <w:b/>
      <w:bCs/>
      <w:smallCaps/>
      <w:spacing w:val="-2"/>
    </w:rPr>
  </w:style>
  <w:style w:type="paragraph" w:customStyle="1" w:styleId="212">
    <w:name w:val="Основной текст с отступом 21"/>
    <w:basedOn w:val="a0"/>
    <w:rsid w:val="001C026D"/>
    <w:pPr>
      <w:spacing w:after="120" w:line="480" w:lineRule="auto"/>
      <w:ind w:left="283"/>
    </w:pPr>
  </w:style>
  <w:style w:type="paragraph" w:customStyle="1" w:styleId="312">
    <w:name w:val="Основной текст с отступом 31"/>
    <w:basedOn w:val="a0"/>
    <w:rsid w:val="001C026D"/>
    <w:pPr>
      <w:spacing w:after="120"/>
      <w:ind w:left="283"/>
    </w:pPr>
    <w:rPr>
      <w:sz w:val="16"/>
      <w:szCs w:val="16"/>
    </w:rPr>
  </w:style>
  <w:style w:type="paragraph" w:styleId="afffb">
    <w:name w:val="header"/>
    <w:basedOn w:val="a0"/>
    <w:link w:val="1f3"/>
    <w:uiPriority w:val="99"/>
    <w:rsid w:val="001C026D"/>
    <w:pPr>
      <w:suppressLineNumbers/>
      <w:tabs>
        <w:tab w:val="center" w:pos="4153"/>
        <w:tab w:val="right" w:pos="8306"/>
      </w:tabs>
      <w:spacing w:before="120" w:after="120"/>
    </w:pPr>
  </w:style>
  <w:style w:type="character" w:customStyle="1" w:styleId="1f3">
    <w:name w:val="Верхний колонтитул Знак1"/>
    <w:basedOn w:val="a1"/>
    <w:link w:val="afffb"/>
    <w:uiPriority w:val="99"/>
    <w:rsid w:val="001C026D"/>
    <w:rPr>
      <w:rFonts w:ascii="Times New Roman" w:eastAsia="Times New Roman" w:hAnsi="Times New Roman"/>
      <w:kern w:val="1"/>
      <w:lang w:eastAsia="ar-SA"/>
    </w:rPr>
  </w:style>
  <w:style w:type="paragraph" w:customStyle="1" w:styleId="1f4">
    <w:name w:val="Цитата1"/>
    <w:basedOn w:val="a0"/>
    <w:rsid w:val="001C026D"/>
    <w:pPr>
      <w:spacing w:after="120"/>
      <w:ind w:left="1440" w:right="1440"/>
    </w:pPr>
  </w:style>
  <w:style w:type="paragraph" w:customStyle="1" w:styleId="1f5">
    <w:name w:val="Текст сноски1"/>
    <w:basedOn w:val="a0"/>
    <w:rsid w:val="001C026D"/>
    <w:rPr>
      <w:sz w:val="20"/>
      <w:szCs w:val="20"/>
    </w:rPr>
  </w:style>
  <w:style w:type="paragraph" w:styleId="afffc">
    <w:name w:val="footer"/>
    <w:basedOn w:val="a0"/>
    <w:link w:val="1f6"/>
    <w:rsid w:val="001C026D"/>
    <w:pPr>
      <w:suppressLineNumbers/>
      <w:tabs>
        <w:tab w:val="center" w:pos="4153"/>
        <w:tab w:val="right" w:pos="8306"/>
      </w:tabs>
    </w:pPr>
  </w:style>
  <w:style w:type="character" w:customStyle="1" w:styleId="1f6">
    <w:name w:val="Нижний колонтитул Знак1"/>
    <w:basedOn w:val="a1"/>
    <w:link w:val="afffc"/>
    <w:rsid w:val="001C026D"/>
    <w:rPr>
      <w:rFonts w:ascii="Times New Roman" w:eastAsia="Times New Roman" w:hAnsi="Times New Roman"/>
      <w:kern w:val="1"/>
      <w:lang w:eastAsia="ar-SA"/>
    </w:rPr>
  </w:style>
  <w:style w:type="paragraph" w:customStyle="1" w:styleId="313">
    <w:name w:val="Основной текст 31"/>
    <w:basedOn w:val="a0"/>
    <w:rsid w:val="001C026D"/>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before="148" w:after="112"/>
    </w:pPr>
    <w:rPr>
      <w:sz w:val="16"/>
      <w:szCs w:val="16"/>
    </w:rPr>
  </w:style>
  <w:style w:type="paragraph" w:customStyle="1" w:styleId="1f7">
    <w:name w:val="Текст1"/>
    <w:basedOn w:val="a0"/>
    <w:rsid w:val="001C026D"/>
    <w:pPr>
      <w:spacing w:after="0"/>
      <w:jc w:val="left"/>
    </w:pPr>
    <w:rPr>
      <w:rFonts w:ascii="Courier New" w:hAnsi="Courier New" w:cs="Courier New"/>
      <w:sz w:val="20"/>
      <w:szCs w:val="20"/>
    </w:rPr>
  </w:style>
  <w:style w:type="paragraph" w:customStyle="1" w:styleId="ConsNormal">
    <w:name w:val="ConsNormal"/>
    <w:link w:val="ConsNormal0"/>
    <w:uiPriority w:val="99"/>
    <w:rsid w:val="001C026D"/>
    <w:pPr>
      <w:widowControl w:val="0"/>
      <w:suppressAutoHyphens/>
      <w:ind w:right="19772" w:firstLine="720"/>
    </w:pPr>
    <w:rPr>
      <w:rFonts w:ascii="Arial" w:eastAsia="Times New Roman" w:hAnsi="Arial" w:cs="Arial"/>
      <w:kern w:val="1"/>
      <w:sz w:val="20"/>
      <w:szCs w:val="20"/>
      <w:lang w:eastAsia="ar-SA"/>
    </w:rPr>
  </w:style>
  <w:style w:type="paragraph" w:customStyle="1" w:styleId="1f8">
    <w:name w:val="Обычный (веб)1"/>
    <w:basedOn w:val="a0"/>
    <w:rsid w:val="001C026D"/>
    <w:pPr>
      <w:spacing w:before="28" w:after="100"/>
      <w:jc w:val="left"/>
    </w:pPr>
  </w:style>
  <w:style w:type="paragraph" w:customStyle="1" w:styleId="ConsNonformat">
    <w:name w:val="ConsNonformat"/>
    <w:rsid w:val="001C026D"/>
    <w:pPr>
      <w:widowControl w:val="0"/>
      <w:suppressAutoHyphens/>
      <w:ind w:right="19772"/>
    </w:pPr>
    <w:rPr>
      <w:rFonts w:ascii="Courier New" w:eastAsia="Times New Roman" w:hAnsi="Courier New" w:cs="Courier New"/>
      <w:kern w:val="1"/>
      <w:sz w:val="20"/>
      <w:szCs w:val="20"/>
      <w:lang w:eastAsia="ar-SA"/>
    </w:rPr>
  </w:style>
  <w:style w:type="paragraph" w:customStyle="1" w:styleId="HTML17">
    <w:name w:val="Адрес HTML1"/>
    <w:basedOn w:val="a0"/>
    <w:rsid w:val="001C026D"/>
    <w:rPr>
      <w:i/>
      <w:iCs/>
    </w:rPr>
  </w:style>
  <w:style w:type="paragraph" w:customStyle="1" w:styleId="1f9">
    <w:name w:val="Адрес на конверте1"/>
    <w:basedOn w:val="a0"/>
    <w:rsid w:val="001C026D"/>
    <w:pPr>
      <w:ind w:left="2880"/>
    </w:pPr>
    <w:rPr>
      <w:rFonts w:ascii="Arial" w:hAnsi="Arial" w:cs="Arial"/>
    </w:rPr>
  </w:style>
  <w:style w:type="paragraph" w:customStyle="1" w:styleId="1fa">
    <w:name w:val="Заголовок записки1"/>
    <w:basedOn w:val="a0"/>
    <w:rsid w:val="001C026D"/>
  </w:style>
  <w:style w:type="paragraph" w:customStyle="1" w:styleId="27">
    <w:name w:val="Основной текст с отступом2"/>
    <w:basedOn w:val="afff1"/>
    <w:rsid w:val="001C026D"/>
    <w:pPr>
      <w:ind w:firstLine="210"/>
    </w:pPr>
  </w:style>
  <w:style w:type="paragraph" w:customStyle="1" w:styleId="213">
    <w:name w:val="Красная строка 21"/>
    <w:basedOn w:val="1d"/>
    <w:rsid w:val="001C026D"/>
    <w:pPr>
      <w:spacing w:before="0" w:after="120"/>
      <w:ind w:left="283" w:firstLine="210"/>
    </w:pPr>
  </w:style>
  <w:style w:type="paragraph" w:customStyle="1" w:styleId="214">
    <w:name w:val="Обратный адрес 21"/>
    <w:basedOn w:val="a0"/>
    <w:rsid w:val="001C026D"/>
    <w:rPr>
      <w:rFonts w:ascii="Arial" w:hAnsi="Arial" w:cs="Arial"/>
      <w:sz w:val="20"/>
      <w:szCs w:val="20"/>
    </w:rPr>
  </w:style>
  <w:style w:type="paragraph" w:customStyle="1" w:styleId="1fb">
    <w:name w:val="Обычный отступ1"/>
    <w:basedOn w:val="a0"/>
    <w:rsid w:val="001C026D"/>
    <w:pPr>
      <w:ind w:left="708"/>
    </w:pPr>
  </w:style>
  <w:style w:type="paragraph" w:styleId="afffd">
    <w:name w:val="Signature"/>
    <w:basedOn w:val="a0"/>
    <w:link w:val="1fc"/>
    <w:rsid w:val="001C026D"/>
    <w:pPr>
      <w:suppressLineNumbers/>
      <w:ind w:left="4252"/>
    </w:pPr>
  </w:style>
  <w:style w:type="character" w:customStyle="1" w:styleId="1fc">
    <w:name w:val="Подпись Знак1"/>
    <w:basedOn w:val="a1"/>
    <w:link w:val="afffd"/>
    <w:rsid w:val="001C026D"/>
    <w:rPr>
      <w:rFonts w:ascii="Times New Roman" w:eastAsia="Times New Roman" w:hAnsi="Times New Roman"/>
      <w:kern w:val="1"/>
      <w:lang w:eastAsia="ar-SA"/>
    </w:rPr>
  </w:style>
  <w:style w:type="paragraph" w:customStyle="1" w:styleId="1fd">
    <w:name w:val="Приветствие1"/>
    <w:basedOn w:val="a0"/>
    <w:rsid w:val="001C026D"/>
    <w:pPr>
      <w:suppressLineNumbers/>
    </w:pPr>
  </w:style>
  <w:style w:type="paragraph" w:customStyle="1" w:styleId="1fe">
    <w:name w:val="Продолжение списка1"/>
    <w:basedOn w:val="a0"/>
    <w:rsid w:val="001C026D"/>
    <w:pPr>
      <w:spacing w:after="120"/>
      <w:ind w:left="283"/>
    </w:pPr>
  </w:style>
  <w:style w:type="paragraph" w:customStyle="1" w:styleId="215">
    <w:name w:val="Продолжение списка 21"/>
    <w:basedOn w:val="a0"/>
    <w:rsid w:val="001C026D"/>
    <w:pPr>
      <w:spacing w:after="120"/>
      <w:ind w:left="566"/>
    </w:pPr>
  </w:style>
  <w:style w:type="paragraph" w:customStyle="1" w:styleId="314">
    <w:name w:val="Продолжение списка 31"/>
    <w:basedOn w:val="a0"/>
    <w:rsid w:val="001C026D"/>
    <w:pPr>
      <w:spacing w:after="120"/>
      <w:ind w:left="849"/>
    </w:pPr>
  </w:style>
  <w:style w:type="paragraph" w:customStyle="1" w:styleId="412">
    <w:name w:val="Продолжение списка 41"/>
    <w:basedOn w:val="a0"/>
    <w:rsid w:val="001C026D"/>
    <w:pPr>
      <w:spacing w:after="120"/>
      <w:ind w:left="1132"/>
    </w:pPr>
  </w:style>
  <w:style w:type="paragraph" w:customStyle="1" w:styleId="512">
    <w:name w:val="Продолжение списка 51"/>
    <w:basedOn w:val="a0"/>
    <w:rsid w:val="001C026D"/>
    <w:pPr>
      <w:spacing w:after="120"/>
      <w:ind w:left="1415"/>
    </w:pPr>
  </w:style>
  <w:style w:type="paragraph" w:customStyle="1" w:styleId="1ff">
    <w:name w:val="Прощание1"/>
    <w:basedOn w:val="a0"/>
    <w:rsid w:val="001C026D"/>
    <w:pPr>
      <w:ind w:left="4252"/>
    </w:pPr>
  </w:style>
  <w:style w:type="paragraph" w:customStyle="1" w:styleId="HTML18">
    <w:name w:val="Стандартный HTML1"/>
    <w:basedOn w:val="a0"/>
    <w:rsid w:val="001C026D"/>
    <w:rPr>
      <w:rFonts w:ascii="Courier New" w:hAnsi="Courier New" w:cs="Courier New"/>
      <w:sz w:val="20"/>
      <w:szCs w:val="20"/>
    </w:rPr>
  </w:style>
  <w:style w:type="paragraph" w:customStyle="1" w:styleId="1ff0">
    <w:name w:val="Шапка1"/>
    <w:basedOn w:val="a0"/>
    <w:rsid w:val="001C026D"/>
    <w:pPr>
      <w:pBdr>
        <w:top w:val="single" w:sz="4" w:space="1" w:color="000000"/>
        <w:left w:val="single" w:sz="4" w:space="1" w:color="000000"/>
        <w:bottom w:val="single" w:sz="4" w:space="1" w:color="000000"/>
        <w:right w:val="single" w:sz="4" w:space="1" w:color="000000"/>
      </w:pBdr>
      <w:shd w:val="clear" w:color="auto" w:fill="CCCCCC"/>
      <w:ind w:left="1134" w:hanging="1134"/>
    </w:pPr>
    <w:rPr>
      <w:rFonts w:ascii="Cambria" w:hAnsi="Cambria" w:cs="Cambria"/>
    </w:rPr>
  </w:style>
  <w:style w:type="paragraph" w:customStyle="1" w:styleId="1ff1">
    <w:name w:val="Электронная подпись1"/>
    <w:basedOn w:val="a0"/>
    <w:rsid w:val="001C026D"/>
  </w:style>
  <w:style w:type="paragraph" w:styleId="42">
    <w:name w:val="toc 4"/>
    <w:basedOn w:val="a0"/>
    <w:uiPriority w:val="39"/>
    <w:rsid w:val="001C026D"/>
    <w:pPr>
      <w:tabs>
        <w:tab w:val="right" w:leader="dot" w:pos="8789"/>
      </w:tabs>
      <w:spacing w:after="0"/>
      <w:ind w:left="720"/>
      <w:jc w:val="left"/>
    </w:pPr>
    <w:rPr>
      <w:sz w:val="18"/>
      <w:szCs w:val="18"/>
    </w:rPr>
  </w:style>
  <w:style w:type="paragraph" w:styleId="52">
    <w:name w:val="toc 5"/>
    <w:basedOn w:val="a0"/>
    <w:uiPriority w:val="39"/>
    <w:rsid w:val="001C026D"/>
    <w:pPr>
      <w:tabs>
        <w:tab w:val="right" w:leader="dot" w:pos="8506"/>
      </w:tabs>
      <w:spacing w:after="0"/>
      <w:ind w:left="960"/>
      <w:jc w:val="left"/>
    </w:pPr>
    <w:rPr>
      <w:sz w:val="18"/>
      <w:szCs w:val="18"/>
    </w:rPr>
  </w:style>
  <w:style w:type="paragraph" w:styleId="61">
    <w:name w:val="toc 6"/>
    <w:basedOn w:val="a0"/>
    <w:uiPriority w:val="39"/>
    <w:rsid w:val="001C026D"/>
    <w:pPr>
      <w:tabs>
        <w:tab w:val="right" w:leader="dot" w:pos="8223"/>
      </w:tabs>
      <w:spacing w:after="0"/>
      <w:ind w:left="1200"/>
      <w:jc w:val="left"/>
    </w:pPr>
    <w:rPr>
      <w:sz w:val="18"/>
      <w:szCs w:val="18"/>
    </w:rPr>
  </w:style>
  <w:style w:type="paragraph" w:styleId="71">
    <w:name w:val="toc 7"/>
    <w:basedOn w:val="a0"/>
    <w:uiPriority w:val="39"/>
    <w:rsid w:val="001C026D"/>
    <w:pPr>
      <w:tabs>
        <w:tab w:val="right" w:leader="dot" w:pos="7940"/>
      </w:tabs>
      <w:spacing w:after="0"/>
      <w:ind w:left="1440"/>
      <w:jc w:val="left"/>
    </w:pPr>
    <w:rPr>
      <w:sz w:val="18"/>
      <w:szCs w:val="18"/>
    </w:rPr>
  </w:style>
  <w:style w:type="paragraph" w:styleId="81">
    <w:name w:val="toc 8"/>
    <w:basedOn w:val="a0"/>
    <w:uiPriority w:val="39"/>
    <w:rsid w:val="001C026D"/>
    <w:pPr>
      <w:tabs>
        <w:tab w:val="right" w:leader="dot" w:pos="7657"/>
      </w:tabs>
      <w:spacing w:after="0"/>
      <w:ind w:left="1680"/>
      <w:jc w:val="left"/>
    </w:pPr>
    <w:rPr>
      <w:sz w:val="18"/>
      <w:szCs w:val="18"/>
    </w:rPr>
  </w:style>
  <w:style w:type="paragraph" w:styleId="91">
    <w:name w:val="toc 9"/>
    <w:basedOn w:val="a0"/>
    <w:uiPriority w:val="39"/>
    <w:rsid w:val="001C026D"/>
    <w:pPr>
      <w:tabs>
        <w:tab w:val="right" w:leader="dot" w:pos="7374"/>
      </w:tabs>
      <w:spacing w:after="0"/>
      <w:ind w:left="1920"/>
      <w:jc w:val="left"/>
    </w:pPr>
    <w:rPr>
      <w:sz w:val="18"/>
      <w:szCs w:val="18"/>
    </w:rPr>
  </w:style>
  <w:style w:type="paragraph" w:customStyle="1" w:styleId="1ff2">
    <w:name w:val="Стиль1"/>
    <w:basedOn w:val="a0"/>
    <w:rsid w:val="001C026D"/>
    <w:pPr>
      <w:keepNext/>
      <w:keepLines/>
      <w:widowControl w:val="0"/>
      <w:suppressLineNumbers/>
      <w:tabs>
        <w:tab w:val="num" w:pos="432"/>
      </w:tabs>
      <w:ind w:left="432" w:hanging="432"/>
      <w:jc w:val="left"/>
      <w:outlineLvl w:val="0"/>
    </w:pPr>
    <w:rPr>
      <w:b/>
      <w:bCs/>
      <w:sz w:val="28"/>
      <w:szCs w:val="28"/>
    </w:rPr>
  </w:style>
  <w:style w:type="paragraph" w:customStyle="1" w:styleId="2-1">
    <w:name w:val="содержание2-1"/>
    <w:basedOn w:val="30"/>
    <w:rsid w:val="001C026D"/>
    <w:pPr>
      <w:tabs>
        <w:tab w:val="left" w:pos="312"/>
        <w:tab w:val="num" w:pos="432"/>
      </w:tabs>
      <w:ind w:left="432" w:hanging="432"/>
    </w:pPr>
    <w:rPr>
      <w:rFonts w:ascii="Arial" w:eastAsia="Times New Roman" w:hAnsi="Arial" w:cs="Arial"/>
      <w:sz w:val="24"/>
      <w:szCs w:val="24"/>
    </w:rPr>
  </w:style>
  <w:style w:type="paragraph" w:customStyle="1" w:styleId="216">
    <w:name w:val="Заголовок 2.1"/>
    <w:basedOn w:val="1"/>
    <w:rsid w:val="001C026D"/>
    <w:pPr>
      <w:keepLines/>
      <w:widowControl w:val="0"/>
      <w:suppressLineNumbers/>
      <w:tabs>
        <w:tab w:val="left" w:pos="432"/>
      </w:tabs>
      <w:ind w:left="432" w:hanging="432"/>
      <w:jc w:val="center"/>
    </w:pPr>
    <w:rPr>
      <w:rFonts w:ascii="Times New Roman" w:eastAsia="Times New Roman" w:hAnsi="Times New Roman"/>
      <w:caps/>
      <w:kern w:val="1"/>
      <w:sz w:val="36"/>
      <w:szCs w:val="36"/>
    </w:rPr>
  </w:style>
  <w:style w:type="paragraph" w:customStyle="1" w:styleId="28">
    <w:name w:val="Стиль2"/>
    <w:basedOn w:val="211"/>
    <w:rsid w:val="001C026D"/>
    <w:pPr>
      <w:keepNext/>
      <w:keepLines/>
      <w:widowControl w:val="0"/>
      <w:suppressLineNumbers/>
      <w:tabs>
        <w:tab w:val="clear" w:pos="643"/>
        <w:tab w:val="left" w:pos="1492"/>
        <w:tab w:val="num" w:pos="1836"/>
      </w:tabs>
      <w:ind w:left="1836" w:hanging="576"/>
      <w:outlineLvl w:val="1"/>
    </w:pPr>
    <w:rPr>
      <w:b/>
      <w:bCs/>
    </w:rPr>
  </w:style>
  <w:style w:type="paragraph" w:customStyle="1" w:styleId="38">
    <w:name w:val="Стиль3"/>
    <w:basedOn w:val="212"/>
    <w:rsid w:val="001C026D"/>
    <w:pPr>
      <w:widowControl w:val="0"/>
      <w:tabs>
        <w:tab w:val="num" w:pos="432"/>
      </w:tabs>
      <w:spacing w:after="0" w:line="100" w:lineRule="atLeast"/>
      <w:ind w:left="432" w:hanging="432"/>
    </w:pPr>
  </w:style>
  <w:style w:type="paragraph" w:customStyle="1" w:styleId="2-11">
    <w:name w:val="содержание2-11"/>
    <w:basedOn w:val="a0"/>
    <w:rsid w:val="001C026D"/>
  </w:style>
  <w:style w:type="paragraph" w:customStyle="1" w:styleId="43">
    <w:name w:val="Стиль4"/>
    <w:basedOn w:val="20"/>
    <w:rsid w:val="001C026D"/>
    <w:pPr>
      <w:keepLines/>
      <w:widowControl w:val="0"/>
      <w:suppressLineNumbers/>
      <w:tabs>
        <w:tab w:val="num" w:pos="432"/>
        <w:tab w:val="left" w:pos="576"/>
      </w:tabs>
      <w:spacing w:before="0"/>
      <w:ind w:left="576" w:firstLine="567"/>
      <w:jc w:val="center"/>
    </w:pPr>
    <w:rPr>
      <w:rFonts w:ascii="Times New Roman" w:eastAsia="Times New Roman" w:hAnsi="Times New Roman"/>
      <w:i w:val="0"/>
      <w:iCs w:val="0"/>
      <w:sz w:val="30"/>
      <w:szCs w:val="30"/>
    </w:rPr>
  </w:style>
  <w:style w:type="paragraph" w:customStyle="1" w:styleId="afffe">
    <w:name w:val="Таблица заголовок"/>
    <w:basedOn w:val="a0"/>
    <w:rsid w:val="001C026D"/>
    <w:pPr>
      <w:spacing w:before="120" w:after="120" w:line="360" w:lineRule="auto"/>
      <w:jc w:val="right"/>
    </w:pPr>
    <w:rPr>
      <w:b/>
      <w:bCs/>
      <w:sz w:val="28"/>
      <w:szCs w:val="28"/>
    </w:rPr>
  </w:style>
  <w:style w:type="paragraph" w:customStyle="1" w:styleId="affff">
    <w:name w:val="текст таблицы"/>
    <w:basedOn w:val="a0"/>
    <w:rsid w:val="001C026D"/>
    <w:pPr>
      <w:spacing w:before="120" w:after="0"/>
      <w:ind w:right="-102"/>
      <w:jc w:val="left"/>
    </w:pPr>
  </w:style>
  <w:style w:type="paragraph" w:customStyle="1" w:styleId="affff0">
    <w:name w:val="Пункт Знак"/>
    <w:basedOn w:val="a0"/>
    <w:rsid w:val="001C026D"/>
    <w:pPr>
      <w:tabs>
        <w:tab w:val="left" w:pos="1134"/>
        <w:tab w:val="left" w:pos="1701"/>
      </w:tabs>
      <w:spacing w:after="0" w:line="360" w:lineRule="auto"/>
      <w:ind w:left="1134" w:hanging="567"/>
    </w:pPr>
    <w:rPr>
      <w:sz w:val="28"/>
      <w:szCs w:val="28"/>
    </w:rPr>
  </w:style>
  <w:style w:type="paragraph" w:customStyle="1" w:styleId="affff1">
    <w:name w:val="a"/>
    <w:basedOn w:val="a0"/>
    <w:rsid w:val="001C026D"/>
    <w:pPr>
      <w:spacing w:after="0" w:line="360" w:lineRule="auto"/>
      <w:ind w:left="1134" w:hanging="567"/>
    </w:pPr>
    <w:rPr>
      <w:sz w:val="28"/>
      <w:szCs w:val="28"/>
    </w:rPr>
  </w:style>
  <w:style w:type="paragraph" w:customStyle="1" w:styleId="affff2">
    <w:name w:val="Словарная статья"/>
    <w:basedOn w:val="a0"/>
    <w:rsid w:val="001C026D"/>
    <w:pPr>
      <w:spacing w:after="0"/>
      <w:ind w:right="118"/>
    </w:pPr>
    <w:rPr>
      <w:rFonts w:ascii="Arial" w:hAnsi="Arial" w:cs="Arial"/>
      <w:sz w:val="20"/>
      <w:szCs w:val="20"/>
    </w:rPr>
  </w:style>
  <w:style w:type="paragraph" w:customStyle="1" w:styleId="affff3">
    <w:name w:val="Комментарий пользователя"/>
    <w:basedOn w:val="a0"/>
    <w:rsid w:val="001C026D"/>
    <w:pPr>
      <w:spacing w:after="0"/>
      <w:ind w:left="170"/>
      <w:jc w:val="left"/>
    </w:pPr>
    <w:rPr>
      <w:rFonts w:ascii="Arial" w:hAnsi="Arial" w:cs="Arial"/>
      <w:i/>
      <w:iCs/>
      <w:color w:val="000080"/>
      <w:sz w:val="20"/>
      <w:szCs w:val="20"/>
    </w:rPr>
  </w:style>
  <w:style w:type="paragraph" w:customStyle="1" w:styleId="1ff3">
    <w:name w:val="Текст выноски1"/>
    <w:basedOn w:val="a0"/>
    <w:rsid w:val="001C026D"/>
    <w:rPr>
      <w:sz w:val="2"/>
      <w:szCs w:val="2"/>
    </w:rPr>
  </w:style>
  <w:style w:type="paragraph" w:customStyle="1" w:styleId="1DocumentHeader1">
    <w:name w:val="Заголовок 1.Document Header1"/>
    <w:basedOn w:val="a0"/>
    <w:rsid w:val="001C026D"/>
    <w:pPr>
      <w:keepNext/>
      <w:spacing w:before="240"/>
      <w:jc w:val="center"/>
    </w:pPr>
    <w:rPr>
      <w:sz w:val="36"/>
      <w:szCs w:val="36"/>
    </w:rPr>
  </w:style>
  <w:style w:type="paragraph" w:customStyle="1" w:styleId="ConsPlusNormal">
    <w:name w:val="ConsPlusNormal"/>
    <w:link w:val="ConsPlusNormal0"/>
    <w:rsid w:val="001C026D"/>
    <w:pPr>
      <w:widowControl w:val="0"/>
      <w:suppressAutoHyphens/>
      <w:ind w:firstLine="720"/>
    </w:pPr>
    <w:rPr>
      <w:rFonts w:ascii="Arial" w:eastAsia="Times New Roman" w:hAnsi="Arial" w:cs="Arial"/>
      <w:kern w:val="1"/>
      <w:sz w:val="20"/>
      <w:szCs w:val="20"/>
      <w:lang w:eastAsia="ar-SA"/>
    </w:rPr>
  </w:style>
  <w:style w:type="paragraph" w:customStyle="1" w:styleId="1ff4">
    <w:name w:val="Текст примечания1"/>
    <w:basedOn w:val="a0"/>
    <w:rsid w:val="001C026D"/>
    <w:rPr>
      <w:sz w:val="20"/>
      <w:szCs w:val="20"/>
    </w:rPr>
  </w:style>
  <w:style w:type="paragraph" w:customStyle="1" w:styleId="1ff5">
    <w:name w:val="Тема примечания1"/>
    <w:basedOn w:val="1ff4"/>
    <w:rsid w:val="001C026D"/>
    <w:rPr>
      <w:b/>
      <w:bCs/>
    </w:rPr>
  </w:style>
  <w:style w:type="paragraph" w:customStyle="1" w:styleId="200">
    <w:name w:val="20"/>
    <w:basedOn w:val="a0"/>
    <w:rsid w:val="001C026D"/>
    <w:pPr>
      <w:spacing w:before="104" w:after="104"/>
      <w:ind w:left="104" w:right="104"/>
      <w:jc w:val="left"/>
    </w:pPr>
  </w:style>
  <w:style w:type="paragraph" w:customStyle="1" w:styleId="affff4">
    <w:name w:val="Пункт"/>
    <w:basedOn w:val="a0"/>
    <w:rsid w:val="001C026D"/>
    <w:pPr>
      <w:tabs>
        <w:tab w:val="left" w:pos="1980"/>
      </w:tabs>
      <w:spacing w:after="0"/>
      <w:ind w:left="1404" w:hanging="504"/>
    </w:pPr>
  </w:style>
  <w:style w:type="paragraph" w:customStyle="1" w:styleId="affff5">
    <w:name w:val="Подпункт"/>
    <w:basedOn w:val="affff4"/>
    <w:rsid w:val="001C026D"/>
    <w:pPr>
      <w:tabs>
        <w:tab w:val="clear" w:pos="1980"/>
        <w:tab w:val="left" w:pos="2520"/>
      </w:tabs>
      <w:ind w:left="1728" w:hanging="648"/>
    </w:pPr>
  </w:style>
  <w:style w:type="paragraph" w:customStyle="1" w:styleId="1ff6">
    <w:name w:val="Схема документа1"/>
    <w:basedOn w:val="a0"/>
    <w:rsid w:val="001C026D"/>
    <w:pPr>
      <w:shd w:val="clear" w:color="auto" w:fill="000080"/>
    </w:pPr>
    <w:rPr>
      <w:sz w:val="2"/>
      <w:szCs w:val="2"/>
    </w:rPr>
  </w:style>
  <w:style w:type="paragraph" w:customStyle="1" w:styleId="affff6">
    <w:name w:val="Таблица шапка"/>
    <w:basedOn w:val="a0"/>
    <w:rsid w:val="001C026D"/>
    <w:pPr>
      <w:keepNext/>
      <w:spacing w:before="40" w:after="40"/>
      <w:ind w:left="57" w:right="57"/>
      <w:jc w:val="left"/>
    </w:pPr>
    <w:rPr>
      <w:sz w:val="18"/>
      <w:szCs w:val="18"/>
    </w:rPr>
  </w:style>
  <w:style w:type="paragraph" w:customStyle="1" w:styleId="affff7">
    <w:name w:val="Таблица текст"/>
    <w:basedOn w:val="a0"/>
    <w:rsid w:val="001C026D"/>
    <w:pPr>
      <w:spacing w:before="40" w:after="40"/>
      <w:ind w:left="57" w:right="57"/>
      <w:jc w:val="left"/>
    </w:pPr>
    <w:rPr>
      <w:sz w:val="22"/>
      <w:szCs w:val="22"/>
    </w:rPr>
  </w:style>
  <w:style w:type="paragraph" w:customStyle="1" w:styleId="affff8">
    <w:name w:val="пункт"/>
    <w:basedOn w:val="a0"/>
    <w:rsid w:val="001C026D"/>
    <w:pPr>
      <w:tabs>
        <w:tab w:val="num" w:pos="1135"/>
      </w:tabs>
      <w:spacing w:before="60"/>
      <w:ind w:left="283" w:firstLine="567"/>
      <w:jc w:val="left"/>
      <w:outlineLvl w:val="2"/>
    </w:pPr>
  </w:style>
  <w:style w:type="paragraph" w:customStyle="1" w:styleId="112">
    <w:name w:val="Указатель 11"/>
    <w:basedOn w:val="a0"/>
    <w:rsid w:val="001C026D"/>
    <w:pPr>
      <w:ind w:left="240" w:hanging="240"/>
    </w:pPr>
  </w:style>
  <w:style w:type="paragraph" w:customStyle="1" w:styleId="1ff7">
    <w:name w:val="Обычный1"/>
    <w:rsid w:val="001C026D"/>
    <w:pPr>
      <w:suppressAutoHyphens/>
    </w:pPr>
    <w:rPr>
      <w:rFonts w:ascii="Times New Roman" w:eastAsia="Times New Roman" w:hAnsi="Times New Roman"/>
      <w:kern w:val="1"/>
      <w:lang w:eastAsia="ar-SA"/>
    </w:rPr>
  </w:style>
  <w:style w:type="paragraph" w:customStyle="1" w:styleId="ConsPlusNonformat">
    <w:name w:val="ConsPlusNonformat"/>
    <w:rsid w:val="001C026D"/>
    <w:pPr>
      <w:widowControl w:val="0"/>
      <w:suppressAutoHyphens/>
    </w:pPr>
    <w:rPr>
      <w:rFonts w:ascii="Courier New" w:eastAsia="Times New Roman" w:hAnsi="Courier New" w:cs="Courier New"/>
      <w:kern w:val="1"/>
      <w:sz w:val="20"/>
      <w:szCs w:val="20"/>
      <w:lang w:eastAsia="ar-SA"/>
    </w:rPr>
  </w:style>
  <w:style w:type="paragraph" w:customStyle="1" w:styleId="1ff8">
    <w:name w:val="Без интервала1"/>
    <w:rsid w:val="001C026D"/>
    <w:pPr>
      <w:suppressAutoHyphens/>
    </w:pPr>
    <w:rPr>
      <w:rFonts w:ascii="Times New Roman" w:eastAsia="Times New Roman" w:hAnsi="Times New Roman"/>
      <w:kern w:val="1"/>
      <w:lang w:eastAsia="ar-SA"/>
    </w:rPr>
  </w:style>
  <w:style w:type="paragraph" w:customStyle="1" w:styleId="1ff9">
    <w:name w:val="Текст концевой сноски1"/>
    <w:basedOn w:val="a0"/>
    <w:rsid w:val="001C026D"/>
    <w:rPr>
      <w:sz w:val="20"/>
      <w:szCs w:val="20"/>
    </w:rPr>
  </w:style>
  <w:style w:type="paragraph" w:customStyle="1" w:styleId="113">
    <w:name w:val="Основной текст с отступом11"/>
    <w:basedOn w:val="a0"/>
    <w:rsid w:val="001C026D"/>
    <w:pPr>
      <w:spacing w:before="60" w:after="0"/>
      <w:ind w:firstLine="851"/>
    </w:pPr>
  </w:style>
  <w:style w:type="paragraph" w:customStyle="1" w:styleId="1ffa">
    <w:name w:val="Абзац списка1"/>
    <w:basedOn w:val="a0"/>
    <w:rsid w:val="001C026D"/>
    <w:pPr>
      <w:spacing w:after="0"/>
      <w:ind w:left="720"/>
      <w:jc w:val="left"/>
    </w:pPr>
  </w:style>
  <w:style w:type="paragraph" w:styleId="affff9">
    <w:name w:val="footnote text"/>
    <w:basedOn w:val="a0"/>
    <w:link w:val="1ffb"/>
    <w:uiPriority w:val="99"/>
    <w:rsid w:val="001C026D"/>
    <w:pPr>
      <w:suppressLineNumbers/>
      <w:ind w:left="283" w:hanging="283"/>
    </w:pPr>
    <w:rPr>
      <w:sz w:val="20"/>
      <w:szCs w:val="20"/>
    </w:rPr>
  </w:style>
  <w:style w:type="character" w:customStyle="1" w:styleId="1ffb">
    <w:name w:val="Текст сноски Знак1"/>
    <w:basedOn w:val="a1"/>
    <w:link w:val="affff9"/>
    <w:uiPriority w:val="99"/>
    <w:rsid w:val="001C026D"/>
    <w:rPr>
      <w:rFonts w:ascii="Times New Roman" w:eastAsia="Times New Roman" w:hAnsi="Times New Roman"/>
      <w:kern w:val="1"/>
      <w:sz w:val="20"/>
      <w:szCs w:val="20"/>
      <w:lang w:eastAsia="ar-SA"/>
    </w:rPr>
  </w:style>
  <w:style w:type="paragraph" w:customStyle="1" w:styleId="affffa">
    <w:name w:val="Содержимое таблицы"/>
    <w:basedOn w:val="a0"/>
    <w:rsid w:val="001C026D"/>
    <w:pPr>
      <w:suppressLineNumbers/>
    </w:pPr>
  </w:style>
  <w:style w:type="paragraph" w:customStyle="1" w:styleId="affffb">
    <w:name w:val="Заголовок таблицы"/>
    <w:basedOn w:val="affffa"/>
    <w:rsid w:val="001C026D"/>
    <w:pPr>
      <w:jc w:val="center"/>
    </w:pPr>
    <w:rPr>
      <w:b/>
      <w:bCs/>
    </w:rPr>
  </w:style>
  <w:style w:type="paragraph" w:customStyle="1" w:styleId="100">
    <w:name w:val="Оглавление 10"/>
    <w:basedOn w:val="1c"/>
    <w:rsid w:val="001C026D"/>
    <w:pPr>
      <w:tabs>
        <w:tab w:val="right" w:leader="dot" w:pos="7091"/>
      </w:tabs>
      <w:ind w:left="2547"/>
    </w:pPr>
  </w:style>
  <w:style w:type="character" w:customStyle="1" w:styleId="blk">
    <w:name w:val="blk"/>
    <w:basedOn w:val="a1"/>
    <w:rsid w:val="001C026D"/>
  </w:style>
  <w:style w:type="character" w:customStyle="1" w:styleId="u">
    <w:name w:val="u"/>
    <w:basedOn w:val="a1"/>
    <w:rsid w:val="001C026D"/>
  </w:style>
  <w:style w:type="character" w:customStyle="1" w:styleId="epm">
    <w:name w:val="epm"/>
    <w:basedOn w:val="a1"/>
    <w:rsid w:val="001C026D"/>
  </w:style>
  <w:style w:type="paragraph" w:customStyle="1" w:styleId="affffc">
    <w:name w:val="Знак Знак Знак Знак Знак Знак Знак"/>
    <w:basedOn w:val="a0"/>
    <w:rsid w:val="001C026D"/>
    <w:pPr>
      <w:widowControl w:val="0"/>
      <w:suppressAutoHyphens w:val="0"/>
      <w:adjustRightInd w:val="0"/>
      <w:spacing w:after="160" w:line="240" w:lineRule="exact"/>
      <w:jc w:val="right"/>
    </w:pPr>
    <w:rPr>
      <w:kern w:val="0"/>
      <w:sz w:val="20"/>
      <w:szCs w:val="20"/>
      <w:lang w:val="en-GB" w:eastAsia="en-US"/>
    </w:rPr>
  </w:style>
  <w:style w:type="paragraph" w:styleId="29">
    <w:name w:val="Body Text Indent 2"/>
    <w:basedOn w:val="a0"/>
    <w:link w:val="217"/>
    <w:uiPriority w:val="99"/>
    <w:rsid w:val="001C026D"/>
    <w:pPr>
      <w:spacing w:after="120" w:line="480" w:lineRule="auto"/>
      <w:ind w:left="283"/>
    </w:pPr>
  </w:style>
  <w:style w:type="character" w:customStyle="1" w:styleId="217">
    <w:name w:val="Основной текст с отступом 2 Знак1"/>
    <w:basedOn w:val="a1"/>
    <w:link w:val="29"/>
    <w:uiPriority w:val="99"/>
    <w:rsid w:val="001C026D"/>
    <w:rPr>
      <w:rFonts w:ascii="Times New Roman" w:eastAsia="Times New Roman" w:hAnsi="Times New Roman"/>
      <w:kern w:val="1"/>
      <w:lang w:eastAsia="ar-SA"/>
    </w:rPr>
  </w:style>
  <w:style w:type="paragraph" w:styleId="affffd">
    <w:name w:val="Balloon Text"/>
    <w:basedOn w:val="a0"/>
    <w:link w:val="1ffc"/>
    <w:rsid w:val="001C026D"/>
    <w:pPr>
      <w:spacing w:after="0"/>
    </w:pPr>
    <w:rPr>
      <w:rFonts w:ascii="Arial" w:hAnsi="Arial" w:cs="Arial"/>
      <w:sz w:val="16"/>
      <w:szCs w:val="16"/>
    </w:rPr>
  </w:style>
  <w:style w:type="character" w:customStyle="1" w:styleId="1ffc">
    <w:name w:val="Текст выноски Знак1"/>
    <w:basedOn w:val="a1"/>
    <w:link w:val="affffd"/>
    <w:rsid w:val="001C026D"/>
    <w:rPr>
      <w:rFonts w:ascii="Arial" w:eastAsia="Times New Roman" w:hAnsi="Arial" w:cs="Arial"/>
      <w:kern w:val="1"/>
      <w:sz w:val="16"/>
      <w:szCs w:val="16"/>
      <w:lang w:eastAsia="ar-SA"/>
    </w:rPr>
  </w:style>
  <w:style w:type="paragraph" w:styleId="2a">
    <w:name w:val="Body Text First Indent 2"/>
    <w:basedOn w:val="afff3"/>
    <w:link w:val="218"/>
    <w:rsid w:val="001C026D"/>
    <w:pPr>
      <w:tabs>
        <w:tab w:val="clear" w:pos="432"/>
      </w:tabs>
      <w:spacing w:after="120"/>
      <w:ind w:firstLine="210"/>
    </w:pPr>
  </w:style>
  <w:style w:type="character" w:customStyle="1" w:styleId="218">
    <w:name w:val="Красная строка 2 Знак1"/>
    <w:basedOn w:val="1e"/>
    <w:link w:val="2a"/>
    <w:rsid w:val="001C026D"/>
    <w:rPr>
      <w:rFonts w:ascii="Times New Roman" w:eastAsia="Times New Roman" w:hAnsi="Times New Roman"/>
      <w:kern w:val="1"/>
      <w:lang w:eastAsia="ar-SA"/>
    </w:rPr>
  </w:style>
  <w:style w:type="paragraph" w:styleId="affffe">
    <w:name w:val="Normal (Web)"/>
    <w:aliases w:val="Обычный (Web)"/>
    <w:basedOn w:val="a0"/>
    <w:uiPriority w:val="99"/>
    <w:qFormat/>
    <w:rsid w:val="001C026D"/>
    <w:pPr>
      <w:suppressAutoHyphens w:val="0"/>
      <w:spacing w:before="100" w:beforeAutospacing="1" w:after="100" w:afterAutospacing="1"/>
      <w:jc w:val="left"/>
    </w:pPr>
    <w:rPr>
      <w:kern w:val="0"/>
      <w:lang w:eastAsia="ru-RU"/>
    </w:rPr>
  </w:style>
  <w:style w:type="character" w:styleId="afffff">
    <w:name w:val="FollowedHyperlink"/>
    <w:uiPriority w:val="99"/>
    <w:rsid w:val="001C026D"/>
    <w:rPr>
      <w:color w:val="800080"/>
      <w:u w:val="single"/>
    </w:rPr>
  </w:style>
  <w:style w:type="character" w:styleId="afffff0">
    <w:name w:val="line number"/>
    <w:rsid w:val="001C026D"/>
  </w:style>
  <w:style w:type="character" w:customStyle="1" w:styleId="ConsNormal0">
    <w:name w:val="ConsNormal Знак"/>
    <w:link w:val="ConsNormal"/>
    <w:uiPriority w:val="99"/>
    <w:locked/>
    <w:rsid w:val="002137A7"/>
    <w:rPr>
      <w:rFonts w:ascii="Arial" w:eastAsia="Times New Roman" w:hAnsi="Arial" w:cs="Arial"/>
      <w:kern w:val="1"/>
      <w:sz w:val="20"/>
      <w:szCs w:val="20"/>
      <w:lang w:eastAsia="ar-SA"/>
    </w:rPr>
  </w:style>
  <w:style w:type="paragraph" w:customStyle="1" w:styleId="right">
    <w:name w:val="right"/>
    <w:basedOn w:val="a0"/>
    <w:rsid w:val="002033DA"/>
    <w:pPr>
      <w:suppressAutoHyphens w:val="0"/>
      <w:spacing w:before="100" w:beforeAutospacing="1" w:after="100" w:afterAutospacing="1"/>
      <w:ind w:firstLine="709"/>
      <w:jc w:val="right"/>
    </w:pPr>
    <w:rPr>
      <w:kern w:val="0"/>
      <w:lang w:eastAsia="ru-RU"/>
    </w:rPr>
  </w:style>
  <w:style w:type="paragraph" w:customStyle="1" w:styleId="center">
    <w:name w:val="center"/>
    <w:basedOn w:val="a0"/>
    <w:rsid w:val="002033DA"/>
    <w:pPr>
      <w:suppressAutoHyphens w:val="0"/>
      <w:spacing w:before="100" w:beforeAutospacing="1" w:after="100" w:afterAutospacing="1"/>
      <w:ind w:firstLine="709"/>
      <w:jc w:val="center"/>
    </w:pPr>
    <w:rPr>
      <w:kern w:val="0"/>
      <w:lang w:eastAsia="ru-RU"/>
    </w:rPr>
  </w:style>
  <w:style w:type="paragraph" w:customStyle="1" w:styleId="insertion">
    <w:name w:val="insertion"/>
    <w:basedOn w:val="a0"/>
    <w:rsid w:val="002033DA"/>
    <w:pPr>
      <w:suppressAutoHyphens w:val="0"/>
      <w:spacing w:before="100" w:beforeAutospacing="1" w:after="100" w:afterAutospacing="1"/>
      <w:ind w:firstLine="709"/>
    </w:pPr>
    <w:rPr>
      <w:color w:val="006600"/>
      <w:kern w:val="0"/>
      <w:lang w:eastAsia="ru-RU"/>
    </w:rPr>
  </w:style>
  <w:style w:type="paragraph" w:customStyle="1" w:styleId="deletion">
    <w:name w:val="deletion"/>
    <w:basedOn w:val="a0"/>
    <w:rsid w:val="002033DA"/>
    <w:pPr>
      <w:suppressAutoHyphens w:val="0"/>
      <w:spacing w:before="100" w:beforeAutospacing="1" w:after="100" w:afterAutospacing="1"/>
      <w:ind w:firstLine="709"/>
    </w:pPr>
    <w:rPr>
      <w:color w:val="FF0000"/>
      <w:kern w:val="0"/>
      <w:lang w:eastAsia="ru-RU"/>
    </w:rPr>
  </w:style>
  <w:style w:type="paragraph" w:styleId="a">
    <w:name w:val="List Bullet"/>
    <w:basedOn w:val="a0"/>
    <w:rsid w:val="002033DA"/>
    <w:pPr>
      <w:numPr>
        <w:numId w:val="4"/>
      </w:numPr>
      <w:suppressAutoHyphens w:val="0"/>
      <w:spacing w:after="0"/>
      <w:jc w:val="left"/>
    </w:pPr>
    <w:rPr>
      <w:kern w:val="0"/>
      <w:lang w:eastAsia="ru-RU"/>
    </w:rPr>
  </w:style>
  <w:style w:type="paragraph" w:styleId="2">
    <w:name w:val="List Bullet 2"/>
    <w:basedOn w:val="a0"/>
    <w:rsid w:val="002033DA"/>
    <w:pPr>
      <w:numPr>
        <w:numId w:val="5"/>
      </w:numPr>
      <w:suppressAutoHyphens w:val="0"/>
      <w:spacing w:after="0"/>
      <w:jc w:val="left"/>
    </w:pPr>
    <w:rPr>
      <w:kern w:val="0"/>
      <w:lang w:eastAsia="ru-RU"/>
    </w:rPr>
  </w:style>
  <w:style w:type="paragraph" w:styleId="3">
    <w:name w:val="List Bullet 3"/>
    <w:basedOn w:val="a0"/>
    <w:rsid w:val="002033DA"/>
    <w:pPr>
      <w:numPr>
        <w:numId w:val="6"/>
      </w:numPr>
      <w:suppressAutoHyphens w:val="0"/>
      <w:spacing w:after="0"/>
      <w:jc w:val="left"/>
    </w:pPr>
    <w:rPr>
      <w:kern w:val="0"/>
      <w:lang w:eastAsia="ru-RU"/>
    </w:rPr>
  </w:style>
  <w:style w:type="paragraph" w:styleId="4">
    <w:name w:val="List Bullet 4"/>
    <w:basedOn w:val="a0"/>
    <w:rsid w:val="002033DA"/>
    <w:pPr>
      <w:numPr>
        <w:numId w:val="7"/>
      </w:numPr>
      <w:suppressAutoHyphens w:val="0"/>
      <w:spacing w:after="0"/>
      <w:jc w:val="left"/>
    </w:pPr>
    <w:rPr>
      <w:kern w:val="0"/>
      <w:lang w:eastAsia="ru-RU"/>
    </w:rPr>
  </w:style>
  <w:style w:type="paragraph" w:styleId="5">
    <w:name w:val="List Bullet 5"/>
    <w:basedOn w:val="a0"/>
    <w:rsid w:val="002033DA"/>
    <w:pPr>
      <w:numPr>
        <w:numId w:val="8"/>
      </w:numPr>
      <w:suppressAutoHyphens w:val="0"/>
      <w:spacing w:after="0"/>
      <w:jc w:val="left"/>
    </w:pPr>
    <w:rPr>
      <w:kern w:val="0"/>
      <w:lang w:eastAsia="ru-RU"/>
    </w:rPr>
  </w:style>
  <w:style w:type="paragraph" w:styleId="HTML2">
    <w:name w:val="HTML Preformatted"/>
    <w:basedOn w:val="a0"/>
    <w:link w:val="HTML0"/>
    <w:rsid w:val="00203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eastAsiaTheme="minorHAnsi" w:hAnsi="Courier New" w:cs="Courier New"/>
      <w:kern w:val="0"/>
      <w:sz w:val="20"/>
      <w:szCs w:val="20"/>
      <w:lang w:eastAsia="en-US"/>
    </w:rPr>
  </w:style>
  <w:style w:type="character" w:customStyle="1" w:styleId="HTML19">
    <w:name w:val="Стандартный HTML Знак1"/>
    <w:basedOn w:val="a1"/>
    <w:uiPriority w:val="99"/>
    <w:semiHidden/>
    <w:rsid w:val="002033DA"/>
    <w:rPr>
      <w:rFonts w:ascii="Consolas" w:eastAsia="Times New Roman" w:hAnsi="Consolas" w:cs="Consolas"/>
      <w:kern w:val="1"/>
      <w:sz w:val="20"/>
      <w:szCs w:val="20"/>
      <w:lang w:eastAsia="ar-SA"/>
    </w:rPr>
  </w:style>
  <w:style w:type="character" w:customStyle="1" w:styleId="error">
    <w:name w:val="error"/>
    <w:basedOn w:val="a1"/>
    <w:rsid w:val="002033DA"/>
  </w:style>
  <w:style w:type="table" w:styleId="afffff1">
    <w:name w:val="Table Grid"/>
    <w:basedOn w:val="a2"/>
    <w:uiPriority w:val="59"/>
    <w:rsid w:val="002033DA"/>
    <w:rPr>
      <w:rFonts w:ascii="Times New Roman" w:eastAsia="Times New Roman" w:hAnsi="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2">
    <w:name w:val="annotation reference"/>
    <w:rsid w:val="002033DA"/>
    <w:rPr>
      <w:sz w:val="16"/>
      <w:szCs w:val="16"/>
    </w:rPr>
  </w:style>
  <w:style w:type="paragraph" w:styleId="aff7">
    <w:name w:val="annotation text"/>
    <w:basedOn w:val="a0"/>
    <w:link w:val="aff6"/>
    <w:rsid w:val="002033DA"/>
    <w:pPr>
      <w:suppressAutoHyphens w:val="0"/>
      <w:spacing w:after="200"/>
      <w:jc w:val="left"/>
    </w:pPr>
    <w:rPr>
      <w:rFonts w:asciiTheme="minorHAnsi" w:eastAsiaTheme="minorHAnsi" w:hAnsiTheme="minorHAnsi"/>
      <w:kern w:val="0"/>
      <w:sz w:val="20"/>
      <w:szCs w:val="20"/>
      <w:lang w:eastAsia="en-US"/>
    </w:rPr>
  </w:style>
  <w:style w:type="character" w:customStyle="1" w:styleId="1ffd">
    <w:name w:val="Текст примечания Знак1"/>
    <w:basedOn w:val="a1"/>
    <w:uiPriority w:val="99"/>
    <w:semiHidden/>
    <w:rsid w:val="002033DA"/>
    <w:rPr>
      <w:rFonts w:ascii="Times New Roman" w:eastAsia="Times New Roman" w:hAnsi="Times New Roman"/>
      <w:kern w:val="1"/>
      <w:sz w:val="20"/>
      <w:szCs w:val="20"/>
      <w:lang w:eastAsia="ar-SA"/>
    </w:rPr>
  </w:style>
  <w:style w:type="paragraph" w:customStyle="1" w:styleId="130">
    <w:name w:val="Стиль Первая строка:  13 см Эд"/>
    <w:basedOn w:val="a0"/>
    <w:rsid w:val="002033DA"/>
    <w:pPr>
      <w:suppressAutoHyphens w:val="0"/>
      <w:spacing w:after="0"/>
      <w:ind w:firstLine="737"/>
      <w:jc w:val="left"/>
    </w:pPr>
    <w:rPr>
      <w:kern w:val="0"/>
      <w:szCs w:val="20"/>
      <w:lang w:eastAsia="ru-RU"/>
    </w:rPr>
  </w:style>
  <w:style w:type="character" w:customStyle="1" w:styleId="2b">
    <w:name w:val="Основной текст (2)_"/>
    <w:link w:val="2c"/>
    <w:uiPriority w:val="99"/>
    <w:locked/>
    <w:rsid w:val="002033DA"/>
    <w:rPr>
      <w:b/>
      <w:spacing w:val="5"/>
      <w:sz w:val="21"/>
      <w:shd w:val="clear" w:color="auto" w:fill="FFFFFF"/>
    </w:rPr>
  </w:style>
  <w:style w:type="paragraph" w:customStyle="1" w:styleId="2c">
    <w:name w:val="Основной текст (2)"/>
    <w:basedOn w:val="a0"/>
    <w:link w:val="2b"/>
    <w:uiPriority w:val="99"/>
    <w:rsid w:val="002033DA"/>
    <w:pPr>
      <w:widowControl w:val="0"/>
      <w:shd w:val="clear" w:color="auto" w:fill="FFFFFF"/>
      <w:suppressAutoHyphens w:val="0"/>
      <w:spacing w:after="300" w:line="312" w:lineRule="exact"/>
      <w:jc w:val="center"/>
    </w:pPr>
    <w:rPr>
      <w:rFonts w:asciiTheme="minorHAnsi" w:eastAsiaTheme="minorHAnsi" w:hAnsiTheme="minorHAnsi"/>
      <w:b/>
      <w:spacing w:val="5"/>
      <w:kern w:val="0"/>
      <w:sz w:val="21"/>
      <w:lang w:eastAsia="en-US"/>
    </w:rPr>
  </w:style>
  <w:style w:type="character" w:customStyle="1" w:styleId="10pt">
    <w:name w:val="Основной текст + 10 pt"/>
    <w:aliases w:val="Полужирный,Курсив,Интервал 0 pt"/>
    <w:rsid w:val="002033DA"/>
    <w:rPr>
      <w:b/>
      <w:i/>
      <w:spacing w:val="1"/>
      <w:sz w:val="20"/>
    </w:rPr>
  </w:style>
  <w:style w:type="character" w:customStyle="1" w:styleId="39">
    <w:name w:val="Текст Знак3"/>
    <w:aliases w:val="Знак2 Знак Знак,Текст Знак Знак Знак1,Текст Знак Знак Знак Знак,Текст Знак1 Знак Знак,Знак2 Знак Знак Знак Знак,Знак2 Знак1 Знак Знак,Текст Знак2 Знак,Текст Знак Знак1 Знак,Знак2 Знак Знак1 Знак1,Знак2 Знак Знак1 Знак Знак,Зна Знак, Зна Знак"/>
    <w:link w:val="afffff3"/>
    <w:uiPriority w:val="99"/>
    <w:locked/>
    <w:rsid w:val="002033DA"/>
    <w:rPr>
      <w:rFonts w:ascii="Courier New" w:hAnsi="Courier New"/>
    </w:rPr>
  </w:style>
  <w:style w:type="paragraph" w:styleId="afffff3">
    <w:name w:val="Plain Text"/>
    <w:aliases w:val="Знак2 Знак,Текст Знак Знак,Текст Знак Знак Знак,Текст Знак1 Знак,Знак2 Знак Знак Знак,Знак2 Знак1 Знак,Текст Знак2,Текст Знак Знак1,Знак2 Знак Знак1,Знак2 Знак Знак1 Знак,Текст Знак Знак3,Текст Знак Знак Знак Знак1,Зна, Зна"/>
    <w:basedOn w:val="a0"/>
    <w:link w:val="39"/>
    <w:uiPriority w:val="99"/>
    <w:rsid w:val="002033DA"/>
    <w:pPr>
      <w:suppressAutoHyphens w:val="0"/>
      <w:spacing w:after="0"/>
      <w:jc w:val="left"/>
    </w:pPr>
    <w:rPr>
      <w:rFonts w:ascii="Courier New" w:eastAsiaTheme="minorHAnsi" w:hAnsi="Courier New"/>
      <w:kern w:val="0"/>
      <w:lang w:eastAsia="en-US"/>
    </w:rPr>
  </w:style>
  <w:style w:type="character" w:customStyle="1" w:styleId="1ffe">
    <w:name w:val="Текст Знак1"/>
    <w:basedOn w:val="a1"/>
    <w:uiPriority w:val="99"/>
    <w:semiHidden/>
    <w:rsid w:val="002033DA"/>
    <w:rPr>
      <w:rFonts w:ascii="Consolas" w:eastAsia="Times New Roman" w:hAnsi="Consolas" w:cs="Consolas"/>
      <w:kern w:val="1"/>
      <w:sz w:val="21"/>
      <w:szCs w:val="21"/>
      <w:lang w:eastAsia="ar-SA"/>
    </w:rPr>
  </w:style>
  <w:style w:type="character" w:customStyle="1" w:styleId="ConsPlusNormal0">
    <w:name w:val="ConsPlusNormal Знак"/>
    <w:link w:val="ConsPlusNormal"/>
    <w:locked/>
    <w:rsid w:val="002033DA"/>
    <w:rPr>
      <w:rFonts w:ascii="Arial" w:eastAsia="Times New Roman" w:hAnsi="Arial" w:cs="Arial"/>
      <w:kern w:val="1"/>
      <w:sz w:val="20"/>
      <w:szCs w:val="20"/>
      <w:lang w:eastAsia="ar-SA"/>
    </w:rPr>
  </w:style>
  <w:style w:type="table" w:customStyle="1" w:styleId="82">
    <w:name w:val="Сетка таблицы8"/>
    <w:basedOn w:val="a2"/>
    <w:next w:val="afffff1"/>
    <w:uiPriority w:val="59"/>
    <w:rsid w:val="002033DA"/>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
    <w:name w:val="Text"/>
    <w:basedOn w:val="a0"/>
    <w:rsid w:val="002033DA"/>
    <w:pPr>
      <w:suppressAutoHyphens w:val="0"/>
      <w:spacing w:after="240"/>
      <w:jc w:val="left"/>
    </w:pPr>
    <w:rPr>
      <w:rFonts w:eastAsia="Calibri"/>
      <w:kern w:val="0"/>
      <w:lang w:eastAsia="en-US"/>
    </w:rPr>
  </w:style>
  <w:style w:type="character" w:customStyle="1" w:styleId="2Exact">
    <w:name w:val="Заголовок №2 Exact"/>
    <w:basedOn w:val="a1"/>
    <w:uiPriority w:val="99"/>
    <w:rsid w:val="002033DA"/>
    <w:rPr>
      <w:rFonts w:ascii="Times New Roman" w:hAnsi="Times New Roman" w:cs="Times New Roman"/>
      <w:b/>
      <w:bCs/>
      <w:u w:val="none"/>
    </w:rPr>
  </w:style>
  <w:style w:type="character" w:customStyle="1" w:styleId="2Exact0">
    <w:name w:val="Основной текст (2) Exact"/>
    <w:basedOn w:val="a1"/>
    <w:uiPriority w:val="99"/>
    <w:rsid w:val="002033DA"/>
    <w:rPr>
      <w:rFonts w:ascii="Times New Roman" w:hAnsi="Times New Roman" w:cs="Times New Roman"/>
      <w:u w:val="none"/>
    </w:rPr>
  </w:style>
  <w:style w:type="character" w:customStyle="1" w:styleId="2d">
    <w:name w:val="Заголовок №2_"/>
    <w:basedOn w:val="a1"/>
    <w:link w:val="2e"/>
    <w:uiPriority w:val="99"/>
    <w:rsid w:val="002033DA"/>
    <w:rPr>
      <w:b/>
      <w:bCs/>
      <w:shd w:val="clear" w:color="auto" w:fill="FFFFFF"/>
    </w:rPr>
  </w:style>
  <w:style w:type="character" w:customStyle="1" w:styleId="53">
    <w:name w:val="Основной текст (5)_"/>
    <w:basedOn w:val="a1"/>
    <w:link w:val="54"/>
    <w:uiPriority w:val="99"/>
    <w:rsid w:val="002033DA"/>
    <w:rPr>
      <w:b/>
      <w:bCs/>
      <w:shd w:val="clear" w:color="auto" w:fill="FFFFFF"/>
    </w:rPr>
  </w:style>
  <w:style w:type="character" w:customStyle="1" w:styleId="2f">
    <w:name w:val="Основной текст (2) + Полужирный"/>
    <w:basedOn w:val="2b"/>
    <w:uiPriority w:val="99"/>
    <w:rsid w:val="002033DA"/>
    <w:rPr>
      <w:rFonts w:ascii="Times New Roman" w:hAnsi="Times New Roman"/>
      <w:b/>
      <w:bCs/>
      <w:spacing w:val="5"/>
      <w:sz w:val="21"/>
      <w:shd w:val="clear" w:color="auto" w:fill="FFFFFF"/>
    </w:rPr>
  </w:style>
  <w:style w:type="character" w:customStyle="1" w:styleId="62">
    <w:name w:val="Основной текст (6)_"/>
    <w:basedOn w:val="a1"/>
    <w:link w:val="63"/>
    <w:uiPriority w:val="99"/>
    <w:rsid w:val="002033DA"/>
    <w:rPr>
      <w:rFonts w:ascii="Gulim" w:eastAsia="Gulim" w:cs="Gulim"/>
      <w:sz w:val="10"/>
      <w:szCs w:val="10"/>
      <w:shd w:val="clear" w:color="auto" w:fill="FFFFFF"/>
    </w:rPr>
  </w:style>
  <w:style w:type="character" w:customStyle="1" w:styleId="610pt">
    <w:name w:val="Основной текст (6) + 10 pt"/>
    <w:basedOn w:val="62"/>
    <w:uiPriority w:val="99"/>
    <w:rsid w:val="002033DA"/>
    <w:rPr>
      <w:rFonts w:ascii="Gulim" w:eastAsia="Gulim" w:cs="Gulim"/>
      <w:w w:val="100"/>
      <w:sz w:val="20"/>
      <w:szCs w:val="20"/>
      <w:shd w:val="clear" w:color="auto" w:fill="FFFFFF"/>
    </w:rPr>
  </w:style>
  <w:style w:type="character" w:customStyle="1" w:styleId="72">
    <w:name w:val="Основной текст (7)_"/>
    <w:basedOn w:val="a1"/>
    <w:link w:val="73"/>
    <w:uiPriority w:val="99"/>
    <w:rsid w:val="002033DA"/>
    <w:rPr>
      <w:rFonts w:ascii="Franklin Gothic Book" w:hAnsi="Franklin Gothic Book" w:cs="Franklin Gothic Book"/>
      <w:sz w:val="13"/>
      <w:szCs w:val="13"/>
      <w:shd w:val="clear" w:color="auto" w:fill="FFFFFF"/>
    </w:rPr>
  </w:style>
  <w:style w:type="character" w:customStyle="1" w:styleId="7TimesNewRoman">
    <w:name w:val="Основной текст (7) + Times New Roman"/>
    <w:aliases w:val="11 pt"/>
    <w:basedOn w:val="72"/>
    <w:uiPriority w:val="99"/>
    <w:rsid w:val="002033DA"/>
    <w:rPr>
      <w:rFonts w:ascii="Times New Roman" w:hAnsi="Times New Roman" w:cs="Times New Roman"/>
      <w:sz w:val="22"/>
      <w:szCs w:val="22"/>
      <w:shd w:val="clear" w:color="auto" w:fill="FFFFFF"/>
    </w:rPr>
  </w:style>
  <w:style w:type="paragraph" w:customStyle="1" w:styleId="2e">
    <w:name w:val="Заголовок №2"/>
    <w:basedOn w:val="a0"/>
    <w:link w:val="2d"/>
    <w:uiPriority w:val="99"/>
    <w:rsid w:val="002033DA"/>
    <w:pPr>
      <w:widowControl w:val="0"/>
      <w:shd w:val="clear" w:color="auto" w:fill="FFFFFF"/>
      <w:suppressAutoHyphens w:val="0"/>
      <w:spacing w:after="0" w:line="274" w:lineRule="exact"/>
      <w:jc w:val="center"/>
      <w:outlineLvl w:val="1"/>
    </w:pPr>
    <w:rPr>
      <w:rFonts w:asciiTheme="minorHAnsi" w:eastAsiaTheme="minorHAnsi" w:hAnsiTheme="minorHAnsi"/>
      <w:b/>
      <w:bCs/>
      <w:kern w:val="0"/>
      <w:lang w:eastAsia="en-US"/>
    </w:rPr>
  </w:style>
  <w:style w:type="paragraph" w:customStyle="1" w:styleId="54">
    <w:name w:val="Основной текст (5)"/>
    <w:basedOn w:val="a0"/>
    <w:link w:val="53"/>
    <w:uiPriority w:val="99"/>
    <w:rsid w:val="002033DA"/>
    <w:pPr>
      <w:widowControl w:val="0"/>
      <w:shd w:val="clear" w:color="auto" w:fill="FFFFFF"/>
      <w:suppressAutoHyphens w:val="0"/>
      <w:spacing w:after="0" w:line="274" w:lineRule="exact"/>
    </w:pPr>
    <w:rPr>
      <w:rFonts w:asciiTheme="minorHAnsi" w:eastAsiaTheme="minorHAnsi" w:hAnsiTheme="minorHAnsi"/>
      <w:b/>
      <w:bCs/>
      <w:kern w:val="0"/>
      <w:lang w:eastAsia="en-US"/>
    </w:rPr>
  </w:style>
  <w:style w:type="paragraph" w:customStyle="1" w:styleId="63">
    <w:name w:val="Основной текст (6)"/>
    <w:basedOn w:val="a0"/>
    <w:link w:val="62"/>
    <w:uiPriority w:val="99"/>
    <w:rsid w:val="002033DA"/>
    <w:pPr>
      <w:widowControl w:val="0"/>
      <w:shd w:val="clear" w:color="auto" w:fill="FFFFFF"/>
      <w:suppressAutoHyphens w:val="0"/>
      <w:spacing w:after="0" w:line="274" w:lineRule="exact"/>
    </w:pPr>
    <w:rPr>
      <w:rFonts w:ascii="Gulim" w:eastAsia="Gulim" w:hAnsiTheme="minorHAnsi" w:cs="Gulim"/>
      <w:kern w:val="0"/>
      <w:sz w:val="10"/>
      <w:szCs w:val="10"/>
      <w:lang w:eastAsia="en-US"/>
    </w:rPr>
  </w:style>
  <w:style w:type="paragraph" w:customStyle="1" w:styleId="73">
    <w:name w:val="Основной текст (7)"/>
    <w:basedOn w:val="a0"/>
    <w:link w:val="72"/>
    <w:uiPriority w:val="99"/>
    <w:rsid w:val="002033DA"/>
    <w:pPr>
      <w:widowControl w:val="0"/>
      <w:shd w:val="clear" w:color="auto" w:fill="FFFFFF"/>
      <w:suppressAutoHyphens w:val="0"/>
      <w:spacing w:after="0" w:line="274" w:lineRule="exact"/>
    </w:pPr>
    <w:rPr>
      <w:rFonts w:ascii="Franklin Gothic Book" w:eastAsiaTheme="minorHAnsi" w:hAnsi="Franklin Gothic Book" w:cs="Franklin Gothic Book"/>
      <w:kern w:val="0"/>
      <w:sz w:val="13"/>
      <w:szCs w:val="13"/>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lsdException w:name="footnote reference" w:uiPriority="0"/>
    <w:lsdException w:name="line number" w:uiPriority="0"/>
    <w:lsdException w:name="endnote reference" w:uiPriority="0"/>
    <w:lsdException w:name="List"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Body Text First Indent 2" w:uiPriority="0"/>
    <w:lsdException w:name="Body Text Indent 2"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C026D"/>
    <w:pPr>
      <w:suppressAutoHyphens/>
      <w:spacing w:after="60"/>
      <w:jc w:val="both"/>
    </w:pPr>
    <w:rPr>
      <w:rFonts w:ascii="Times New Roman" w:eastAsia="Times New Roman" w:hAnsi="Times New Roman"/>
      <w:kern w:val="1"/>
      <w:lang w:eastAsia="ar-SA"/>
    </w:rPr>
  </w:style>
  <w:style w:type="paragraph" w:styleId="1">
    <w:name w:val="heading 1"/>
    <w:basedOn w:val="a0"/>
    <w:next w:val="a0"/>
    <w:link w:val="10"/>
    <w:qFormat/>
    <w:rsid w:val="00D77386"/>
    <w:pPr>
      <w:keepNext/>
      <w:spacing w:before="240"/>
      <w:outlineLvl w:val="0"/>
    </w:pPr>
    <w:rPr>
      <w:rFonts w:asciiTheme="majorHAnsi" w:eastAsiaTheme="majorEastAsia" w:hAnsiTheme="majorHAnsi"/>
      <w:b/>
      <w:bCs/>
      <w:kern w:val="32"/>
      <w:sz w:val="32"/>
      <w:szCs w:val="32"/>
    </w:rPr>
  </w:style>
  <w:style w:type="paragraph" w:styleId="20">
    <w:name w:val="heading 2"/>
    <w:basedOn w:val="a0"/>
    <w:next w:val="a0"/>
    <w:link w:val="21"/>
    <w:unhideWhenUsed/>
    <w:qFormat/>
    <w:rsid w:val="00D77386"/>
    <w:pPr>
      <w:keepNext/>
      <w:spacing w:before="240"/>
      <w:outlineLvl w:val="1"/>
    </w:pPr>
    <w:rPr>
      <w:rFonts w:asciiTheme="majorHAnsi" w:eastAsiaTheme="majorEastAsia" w:hAnsiTheme="majorHAnsi"/>
      <w:b/>
      <w:bCs/>
      <w:i/>
      <w:iCs/>
      <w:sz w:val="28"/>
      <w:szCs w:val="28"/>
    </w:rPr>
  </w:style>
  <w:style w:type="paragraph" w:styleId="30">
    <w:name w:val="heading 3"/>
    <w:basedOn w:val="a0"/>
    <w:next w:val="a0"/>
    <w:link w:val="31"/>
    <w:unhideWhenUsed/>
    <w:qFormat/>
    <w:rsid w:val="00D77386"/>
    <w:pPr>
      <w:keepNext/>
      <w:spacing w:before="240"/>
      <w:outlineLvl w:val="2"/>
    </w:pPr>
    <w:rPr>
      <w:rFonts w:asciiTheme="majorHAnsi" w:eastAsiaTheme="majorEastAsia" w:hAnsiTheme="majorHAnsi"/>
      <w:b/>
      <w:bCs/>
      <w:sz w:val="26"/>
      <w:szCs w:val="26"/>
    </w:rPr>
  </w:style>
  <w:style w:type="paragraph" w:styleId="40">
    <w:name w:val="heading 4"/>
    <w:basedOn w:val="a0"/>
    <w:next w:val="a0"/>
    <w:link w:val="41"/>
    <w:unhideWhenUsed/>
    <w:qFormat/>
    <w:rsid w:val="00D77386"/>
    <w:pPr>
      <w:keepNext/>
      <w:spacing w:before="240"/>
      <w:outlineLvl w:val="3"/>
    </w:pPr>
    <w:rPr>
      <w:b/>
      <w:bCs/>
      <w:sz w:val="28"/>
      <w:szCs w:val="28"/>
    </w:rPr>
  </w:style>
  <w:style w:type="paragraph" w:styleId="50">
    <w:name w:val="heading 5"/>
    <w:basedOn w:val="a0"/>
    <w:next w:val="a0"/>
    <w:link w:val="51"/>
    <w:unhideWhenUsed/>
    <w:qFormat/>
    <w:rsid w:val="00D77386"/>
    <w:pPr>
      <w:spacing w:before="240"/>
      <w:outlineLvl w:val="4"/>
    </w:pPr>
    <w:rPr>
      <w:b/>
      <w:bCs/>
      <w:i/>
      <w:iCs/>
      <w:sz w:val="26"/>
      <w:szCs w:val="26"/>
    </w:rPr>
  </w:style>
  <w:style w:type="paragraph" w:styleId="6">
    <w:name w:val="heading 6"/>
    <w:basedOn w:val="a0"/>
    <w:next w:val="a0"/>
    <w:link w:val="60"/>
    <w:unhideWhenUsed/>
    <w:qFormat/>
    <w:rsid w:val="00D77386"/>
    <w:pPr>
      <w:spacing w:before="240"/>
      <w:outlineLvl w:val="5"/>
    </w:pPr>
    <w:rPr>
      <w:b/>
      <w:bCs/>
    </w:rPr>
  </w:style>
  <w:style w:type="paragraph" w:styleId="7">
    <w:name w:val="heading 7"/>
    <w:basedOn w:val="a0"/>
    <w:next w:val="a0"/>
    <w:link w:val="70"/>
    <w:unhideWhenUsed/>
    <w:qFormat/>
    <w:rsid w:val="00D77386"/>
    <w:pPr>
      <w:spacing w:before="240"/>
      <w:outlineLvl w:val="6"/>
    </w:pPr>
  </w:style>
  <w:style w:type="paragraph" w:styleId="8">
    <w:name w:val="heading 8"/>
    <w:basedOn w:val="a0"/>
    <w:next w:val="a0"/>
    <w:link w:val="80"/>
    <w:unhideWhenUsed/>
    <w:qFormat/>
    <w:rsid w:val="00D77386"/>
    <w:pPr>
      <w:spacing w:before="240"/>
      <w:outlineLvl w:val="7"/>
    </w:pPr>
    <w:rPr>
      <w:i/>
      <w:iCs/>
    </w:rPr>
  </w:style>
  <w:style w:type="paragraph" w:styleId="9">
    <w:name w:val="heading 9"/>
    <w:basedOn w:val="a0"/>
    <w:next w:val="a0"/>
    <w:link w:val="90"/>
    <w:unhideWhenUsed/>
    <w:qFormat/>
    <w:rsid w:val="00D77386"/>
    <w:pPr>
      <w:spacing w:before="240"/>
      <w:outlineLvl w:val="8"/>
    </w:pPr>
    <w:rPr>
      <w:rFonts w:asciiTheme="majorHAnsi" w:eastAsiaTheme="majorEastAsia" w:hAnsiTheme="majorHAns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D77386"/>
    <w:rPr>
      <w:rFonts w:asciiTheme="majorHAnsi" w:eastAsiaTheme="majorEastAsia" w:hAnsiTheme="majorHAnsi"/>
      <w:b/>
      <w:bCs/>
      <w:kern w:val="32"/>
      <w:sz w:val="32"/>
      <w:szCs w:val="32"/>
    </w:rPr>
  </w:style>
  <w:style w:type="character" w:customStyle="1" w:styleId="21">
    <w:name w:val="Заголовок 2 Знак"/>
    <w:basedOn w:val="a1"/>
    <w:link w:val="20"/>
    <w:rsid w:val="00D77386"/>
    <w:rPr>
      <w:rFonts w:asciiTheme="majorHAnsi" w:eastAsiaTheme="majorEastAsia" w:hAnsiTheme="majorHAnsi"/>
      <w:b/>
      <w:bCs/>
      <w:i/>
      <w:iCs/>
      <w:sz w:val="28"/>
      <w:szCs w:val="28"/>
    </w:rPr>
  </w:style>
  <w:style w:type="character" w:customStyle="1" w:styleId="31">
    <w:name w:val="Заголовок 3 Знак"/>
    <w:basedOn w:val="a1"/>
    <w:link w:val="30"/>
    <w:rsid w:val="00D77386"/>
    <w:rPr>
      <w:rFonts w:asciiTheme="majorHAnsi" w:eastAsiaTheme="majorEastAsia" w:hAnsiTheme="majorHAnsi"/>
      <w:b/>
      <w:bCs/>
      <w:sz w:val="26"/>
      <w:szCs w:val="26"/>
    </w:rPr>
  </w:style>
  <w:style w:type="character" w:customStyle="1" w:styleId="41">
    <w:name w:val="Заголовок 4 Знак"/>
    <w:basedOn w:val="a1"/>
    <w:link w:val="40"/>
    <w:rsid w:val="00D77386"/>
    <w:rPr>
      <w:b/>
      <w:bCs/>
      <w:sz w:val="28"/>
      <w:szCs w:val="28"/>
    </w:rPr>
  </w:style>
  <w:style w:type="character" w:customStyle="1" w:styleId="51">
    <w:name w:val="Заголовок 5 Знак"/>
    <w:basedOn w:val="a1"/>
    <w:link w:val="50"/>
    <w:rsid w:val="00D77386"/>
    <w:rPr>
      <w:b/>
      <w:bCs/>
      <w:i/>
      <w:iCs/>
      <w:sz w:val="26"/>
      <w:szCs w:val="26"/>
    </w:rPr>
  </w:style>
  <w:style w:type="character" w:customStyle="1" w:styleId="60">
    <w:name w:val="Заголовок 6 Знак"/>
    <w:basedOn w:val="a1"/>
    <w:link w:val="6"/>
    <w:rsid w:val="00D77386"/>
    <w:rPr>
      <w:b/>
      <w:bCs/>
    </w:rPr>
  </w:style>
  <w:style w:type="character" w:customStyle="1" w:styleId="70">
    <w:name w:val="Заголовок 7 Знак"/>
    <w:basedOn w:val="a1"/>
    <w:link w:val="7"/>
    <w:rsid w:val="00D77386"/>
  </w:style>
  <w:style w:type="character" w:customStyle="1" w:styleId="80">
    <w:name w:val="Заголовок 8 Знак"/>
    <w:basedOn w:val="a1"/>
    <w:link w:val="8"/>
    <w:rsid w:val="00D77386"/>
    <w:rPr>
      <w:i/>
      <w:iCs/>
    </w:rPr>
  </w:style>
  <w:style w:type="character" w:customStyle="1" w:styleId="90">
    <w:name w:val="Заголовок 9 Знак"/>
    <w:basedOn w:val="a1"/>
    <w:link w:val="9"/>
    <w:rsid w:val="00D77386"/>
    <w:rPr>
      <w:rFonts w:asciiTheme="majorHAnsi" w:eastAsiaTheme="majorEastAsia" w:hAnsiTheme="majorHAnsi"/>
    </w:rPr>
  </w:style>
  <w:style w:type="paragraph" w:styleId="a4">
    <w:name w:val="Title"/>
    <w:basedOn w:val="a0"/>
    <w:next w:val="a0"/>
    <w:link w:val="a5"/>
    <w:qFormat/>
    <w:rsid w:val="00D77386"/>
    <w:pPr>
      <w:spacing w:before="240"/>
      <w:jc w:val="center"/>
      <w:outlineLvl w:val="0"/>
    </w:pPr>
    <w:rPr>
      <w:rFonts w:asciiTheme="majorHAnsi" w:eastAsiaTheme="majorEastAsia" w:hAnsiTheme="majorHAnsi"/>
      <w:b/>
      <w:bCs/>
      <w:kern w:val="28"/>
      <w:sz w:val="32"/>
      <w:szCs w:val="32"/>
    </w:rPr>
  </w:style>
  <w:style w:type="character" w:customStyle="1" w:styleId="a5">
    <w:name w:val="Название Знак"/>
    <w:basedOn w:val="a1"/>
    <w:link w:val="a4"/>
    <w:rsid w:val="00D77386"/>
    <w:rPr>
      <w:rFonts w:asciiTheme="majorHAnsi" w:eastAsiaTheme="majorEastAsia" w:hAnsiTheme="majorHAnsi"/>
      <w:b/>
      <w:bCs/>
      <w:kern w:val="28"/>
      <w:sz w:val="32"/>
      <w:szCs w:val="32"/>
    </w:rPr>
  </w:style>
  <w:style w:type="paragraph" w:styleId="a6">
    <w:name w:val="Subtitle"/>
    <w:basedOn w:val="a0"/>
    <w:next w:val="a0"/>
    <w:link w:val="a7"/>
    <w:qFormat/>
    <w:rsid w:val="00D77386"/>
    <w:pPr>
      <w:jc w:val="center"/>
      <w:outlineLvl w:val="1"/>
    </w:pPr>
    <w:rPr>
      <w:rFonts w:asciiTheme="majorHAnsi" w:eastAsiaTheme="majorEastAsia" w:hAnsiTheme="majorHAnsi"/>
    </w:rPr>
  </w:style>
  <w:style w:type="character" w:customStyle="1" w:styleId="a7">
    <w:name w:val="Подзаголовок Знак"/>
    <w:basedOn w:val="a1"/>
    <w:link w:val="a6"/>
    <w:rsid w:val="00D77386"/>
    <w:rPr>
      <w:rFonts w:asciiTheme="majorHAnsi" w:eastAsiaTheme="majorEastAsia" w:hAnsiTheme="majorHAnsi"/>
    </w:rPr>
  </w:style>
  <w:style w:type="character" w:styleId="a8">
    <w:name w:val="Strong"/>
    <w:basedOn w:val="a1"/>
    <w:qFormat/>
    <w:rsid w:val="00D77386"/>
    <w:rPr>
      <w:b/>
      <w:bCs/>
    </w:rPr>
  </w:style>
  <w:style w:type="character" w:styleId="a9">
    <w:name w:val="Emphasis"/>
    <w:basedOn w:val="a1"/>
    <w:qFormat/>
    <w:rsid w:val="00D77386"/>
    <w:rPr>
      <w:rFonts w:asciiTheme="minorHAnsi" w:hAnsiTheme="minorHAnsi"/>
      <w:b/>
      <w:i/>
      <w:iCs/>
    </w:rPr>
  </w:style>
  <w:style w:type="paragraph" w:styleId="aa">
    <w:name w:val="No Spacing"/>
    <w:basedOn w:val="a0"/>
    <w:uiPriority w:val="1"/>
    <w:qFormat/>
    <w:rsid w:val="00D77386"/>
    <w:rPr>
      <w:szCs w:val="32"/>
    </w:rPr>
  </w:style>
  <w:style w:type="paragraph" w:styleId="ab">
    <w:name w:val="List Paragraph"/>
    <w:basedOn w:val="a0"/>
    <w:uiPriority w:val="34"/>
    <w:qFormat/>
    <w:rsid w:val="00D77386"/>
    <w:pPr>
      <w:ind w:left="720"/>
      <w:contextualSpacing/>
    </w:pPr>
  </w:style>
  <w:style w:type="paragraph" w:styleId="22">
    <w:name w:val="Quote"/>
    <w:basedOn w:val="a0"/>
    <w:next w:val="a0"/>
    <w:link w:val="23"/>
    <w:uiPriority w:val="29"/>
    <w:qFormat/>
    <w:rsid w:val="00D77386"/>
    <w:rPr>
      <w:i/>
    </w:rPr>
  </w:style>
  <w:style w:type="character" w:customStyle="1" w:styleId="23">
    <w:name w:val="Цитата 2 Знак"/>
    <w:basedOn w:val="a1"/>
    <w:link w:val="22"/>
    <w:uiPriority w:val="29"/>
    <w:rsid w:val="00D77386"/>
    <w:rPr>
      <w:i/>
    </w:rPr>
  </w:style>
  <w:style w:type="paragraph" w:styleId="ac">
    <w:name w:val="Intense Quote"/>
    <w:basedOn w:val="a0"/>
    <w:next w:val="a0"/>
    <w:link w:val="ad"/>
    <w:uiPriority w:val="30"/>
    <w:qFormat/>
    <w:rsid w:val="00D77386"/>
    <w:pPr>
      <w:ind w:left="720" w:right="720"/>
    </w:pPr>
    <w:rPr>
      <w:b/>
      <w:i/>
    </w:rPr>
  </w:style>
  <w:style w:type="character" w:customStyle="1" w:styleId="ad">
    <w:name w:val="Выделенная цитата Знак"/>
    <w:basedOn w:val="a1"/>
    <w:link w:val="ac"/>
    <w:uiPriority w:val="30"/>
    <w:rsid w:val="00D77386"/>
    <w:rPr>
      <w:b/>
      <w:i/>
    </w:rPr>
  </w:style>
  <w:style w:type="character" w:styleId="ae">
    <w:name w:val="Subtle Emphasis"/>
    <w:uiPriority w:val="19"/>
    <w:qFormat/>
    <w:rsid w:val="00D77386"/>
    <w:rPr>
      <w:i/>
      <w:color w:val="5A5A5A" w:themeColor="text1" w:themeTint="A5"/>
    </w:rPr>
  </w:style>
  <w:style w:type="character" w:styleId="af">
    <w:name w:val="Intense Emphasis"/>
    <w:basedOn w:val="a1"/>
    <w:uiPriority w:val="21"/>
    <w:qFormat/>
    <w:rsid w:val="00D77386"/>
    <w:rPr>
      <w:b/>
      <w:i/>
      <w:sz w:val="24"/>
      <w:szCs w:val="24"/>
      <w:u w:val="single"/>
    </w:rPr>
  </w:style>
  <w:style w:type="character" w:styleId="af0">
    <w:name w:val="Subtle Reference"/>
    <w:basedOn w:val="a1"/>
    <w:uiPriority w:val="31"/>
    <w:qFormat/>
    <w:rsid w:val="00D77386"/>
    <w:rPr>
      <w:sz w:val="24"/>
      <w:szCs w:val="24"/>
      <w:u w:val="single"/>
    </w:rPr>
  </w:style>
  <w:style w:type="character" w:styleId="af1">
    <w:name w:val="Intense Reference"/>
    <w:basedOn w:val="a1"/>
    <w:uiPriority w:val="32"/>
    <w:qFormat/>
    <w:rsid w:val="00D77386"/>
    <w:rPr>
      <w:b/>
      <w:sz w:val="24"/>
      <w:u w:val="single"/>
    </w:rPr>
  </w:style>
  <w:style w:type="character" w:styleId="af2">
    <w:name w:val="Book Title"/>
    <w:basedOn w:val="a1"/>
    <w:uiPriority w:val="33"/>
    <w:qFormat/>
    <w:rsid w:val="00D77386"/>
    <w:rPr>
      <w:rFonts w:asciiTheme="majorHAnsi" w:eastAsiaTheme="majorEastAsia" w:hAnsiTheme="majorHAnsi"/>
      <w:b/>
      <w:i/>
      <w:sz w:val="24"/>
      <w:szCs w:val="24"/>
    </w:rPr>
  </w:style>
  <w:style w:type="paragraph" w:styleId="af3">
    <w:name w:val="TOC Heading"/>
    <w:basedOn w:val="1"/>
    <w:next w:val="a0"/>
    <w:uiPriority w:val="39"/>
    <w:semiHidden/>
    <w:unhideWhenUsed/>
    <w:qFormat/>
    <w:rsid w:val="00D77386"/>
    <w:pPr>
      <w:outlineLvl w:val="9"/>
    </w:pPr>
  </w:style>
  <w:style w:type="character" w:customStyle="1" w:styleId="WW8Num1z0">
    <w:name w:val="WW8Num1z0"/>
    <w:rsid w:val="001C026D"/>
  </w:style>
  <w:style w:type="character" w:customStyle="1" w:styleId="WW8Num1z1">
    <w:name w:val="WW8Num1z1"/>
    <w:rsid w:val="001C026D"/>
  </w:style>
  <w:style w:type="character" w:customStyle="1" w:styleId="WW8Num1z2">
    <w:name w:val="WW8Num1z2"/>
    <w:rsid w:val="001C026D"/>
    <w:rPr>
      <w:b w:val="0"/>
      <w:bCs w:val="0"/>
      <w:i w:val="0"/>
      <w:iCs w:val="0"/>
    </w:rPr>
  </w:style>
  <w:style w:type="character" w:customStyle="1" w:styleId="WW8Num1z3">
    <w:name w:val="WW8Num1z3"/>
    <w:rsid w:val="001C026D"/>
  </w:style>
  <w:style w:type="character" w:customStyle="1" w:styleId="WW8Num1z4">
    <w:name w:val="WW8Num1z4"/>
    <w:rsid w:val="001C026D"/>
  </w:style>
  <w:style w:type="character" w:customStyle="1" w:styleId="WW8Num1z5">
    <w:name w:val="WW8Num1z5"/>
    <w:rsid w:val="001C026D"/>
  </w:style>
  <w:style w:type="character" w:customStyle="1" w:styleId="WW8Num1z6">
    <w:name w:val="WW8Num1z6"/>
    <w:rsid w:val="001C026D"/>
  </w:style>
  <w:style w:type="character" w:customStyle="1" w:styleId="WW8Num1z7">
    <w:name w:val="WW8Num1z7"/>
    <w:rsid w:val="001C026D"/>
  </w:style>
  <w:style w:type="character" w:customStyle="1" w:styleId="WW8Num1z8">
    <w:name w:val="WW8Num1z8"/>
    <w:rsid w:val="001C026D"/>
  </w:style>
  <w:style w:type="character" w:customStyle="1" w:styleId="WW8Num2z0">
    <w:name w:val="WW8Num2z0"/>
    <w:rsid w:val="001C026D"/>
    <w:rPr>
      <w:rFonts w:cs="Times New Roman"/>
      <w:sz w:val="24"/>
      <w:szCs w:val="24"/>
    </w:rPr>
  </w:style>
  <w:style w:type="character" w:customStyle="1" w:styleId="WW8Num2z1">
    <w:name w:val="WW8Num2z1"/>
    <w:rsid w:val="001C026D"/>
    <w:rPr>
      <w:rFonts w:ascii="Times New Roman" w:hAnsi="Times New Roman" w:cs="Times New Roman"/>
      <w:b w:val="0"/>
      <w:bCs w:val="0"/>
      <w:sz w:val="24"/>
      <w:szCs w:val="24"/>
    </w:rPr>
  </w:style>
  <w:style w:type="character" w:customStyle="1" w:styleId="WW8Num2z2">
    <w:name w:val="WW8Num2z2"/>
    <w:rsid w:val="001C026D"/>
    <w:rPr>
      <w:rFonts w:ascii="Times New Roman" w:hAnsi="Times New Roman" w:cs="Times New Roman"/>
      <w:b w:val="0"/>
      <w:bCs w:val="0"/>
      <w:i w:val="0"/>
      <w:iCs w:val="0"/>
      <w:sz w:val="24"/>
      <w:szCs w:val="24"/>
    </w:rPr>
  </w:style>
  <w:style w:type="character" w:customStyle="1" w:styleId="WW8Num2z4">
    <w:name w:val="WW8Num2z4"/>
    <w:rsid w:val="001C026D"/>
    <w:rPr>
      <w:rFonts w:cs="Times New Roman"/>
      <w:sz w:val="26"/>
      <w:szCs w:val="26"/>
    </w:rPr>
  </w:style>
  <w:style w:type="character" w:customStyle="1" w:styleId="WW8Num2z5">
    <w:name w:val="WW8Num2z5"/>
    <w:rsid w:val="001C026D"/>
  </w:style>
  <w:style w:type="character" w:customStyle="1" w:styleId="WW8Num2z6">
    <w:name w:val="WW8Num2z6"/>
    <w:rsid w:val="001C026D"/>
  </w:style>
  <w:style w:type="character" w:customStyle="1" w:styleId="WW8Num2z7">
    <w:name w:val="WW8Num2z7"/>
    <w:rsid w:val="001C026D"/>
  </w:style>
  <w:style w:type="character" w:customStyle="1" w:styleId="WW8Num2z8">
    <w:name w:val="WW8Num2z8"/>
    <w:rsid w:val="001C026D"/>
  </w:style>
  <w:style w:type="character" w:customStyle="1" w:styleId="WW8Num3z0">
    <w:name w:val="WW8Num3z0"/>
    <w:rsid w:val="001C026D"/>
    <w:rPr>
      <w:rFonts w:cs="Times New Roman"/>
      <w:b/>
      <w:bCs/>
      <w:caps/>
      <w:vanish/>
      <w:sz w:val="24"/>
      <w:szCs w:val="24"/>
    </w:rPr>
  </w:style>
  <w:style w:type="character" w:customStyle="1" w:styleId="WW8Num3z1">
    <w:name w:val="WW8Num3z1"/>
    <w:rsid w:val="001C026D"/>
    <w:rPr>
      <w:rFonts w:cs="Times New Roman"/>
      <w:b/>
      <w:bCs/>
      <w:i w:val="0"/>
      <w:iCs w:val="0"/>
      <w:sz w:val="26"/>
      <w:szCs w:val="26"/>
    </w:rPr>
  </w:style>
  <w:style w:type="character" w:customStyle="1" w:styleId="WW8Num3z2">
    <w:name w:val="WW8Num3z2"/>
    <w:rsid w:val="001C026D"/>
  </w:style>
  <w:style w:type="character" w:customStyle="1" w:styleId="WW8Num3z3">
    <w:name w:val="WW8Num3z3"/>
    <w:rsid w:val="001C026D"/>
  </w:style>
  <w:style w:type="character" w:customStyle="1" w:styleId="WW8Num3z4">
    <w:name w:val="WW8Num3z4"/>
    <w:rsid w:val="001C026D"/>
  </w:style>
  <w:style w:type="character" w:customStyle="1" w:styleId="WW8Num3z5">
    <w:name w:val="WW8Num3z5"/>
    <w:rsid w:val="001C026D"/>
  </w:style>
  <w:style w:type="character" w:customStyle="1" w:styleId="WW8Num3z6">
    <w:name w:val="WW8Num3z6"/>
    <w:rsid w:val="001C026D"/>
  </w:style>
  <w:style w:type="character" w:customStyle="1" w:styleId="WW8Num3z7">
    <w:name w:val="WW8Num3z7"/>
    <w:rsid w:val="001C026D"/>
  </w:style>
  <w:style w:type="character" w:customStyle="1" w:styleId="WW8Num3z8">
    <w:name w:val="WW8Num3z8"/>
    <w:rsid w:val="001C026D"/>
  </w:style>
  <w:style w:type="character" w:customStyle="1" w:styleId="WW8Num4z0">
    <w:name w:val="WW8Num4z0"/>
    <w:rsid w:val="001C026D"/>
  </w:style>
  <w:style w:type="character" w:customStyle="1" w:styleId="WW8Num4z1">
    <w:name w:val="WW8Num4z1"/>
    <w:rsid w:val="001C026D"/>
  </w:style>
  <w:style w:type="character" w:customStyle="1" w:styleId="WW8Num4z2">
    <w:name w:val="WW8Num4z2"/>
    <w:rsid w:val="001C026D"/>
  </w:style>
  <w:style w:type="character" w:customStyle="1" w:styleId="WW8Num4z3">
    <w:name w:val="WW8Num4z3"/>
    <w:rsid w:val="001C026D"/>
  </w:style>
  <w:style w:type="character" w:customStyle="1" w:styleId="WW8Num4z4">
    <w:name w:val="WW8Num4z4"/>
    <w:rsid w:val="001C026D"/>
  </w:style>
  <w:style w:type="character" w:customStyle="1" w:styleId="WW8Num4z5">
    <w:name w:val="WW8Num4z5"/>
    <w:rsid w:val="001C026D"/>
  </w:style>
  <w:style w:type="character" w:customStyle="1" w:styleId="WW8Num4z6">
    <w:name w:val="WW8Num4z6"/>
    <w:rsid w:val="001C026D"/>
  </w:style>
  <w:style w:type="character" w:customStyle="1" w:styleId="WW8Num4z7">
    <w:name w:val="WW8Num4z7"/>
    <w:rsid w:val="001C026D"/>
  </w:style>
  <w:style w:type="character" w:customStyle="1" w:styleId="WW8Num4z8">
    <w:name w:val="WW8Num4z8"/>
    <w:rsid w:val="001C026D"/>
  </w:style>
  <w:style w:type="character" w:customStyle="1" w:styleId="WW8Num5z0">
    <w:name w:val="WW8Num5z0"/>
    <w:rsid w:val="001C026D"/>
    <w:rPr>
      <w:b/>
      <w:bCs/>
    </w:rPr>
  </w:style>
  <w:style w:type="character" w:customStyle="1" w:styleId="WW8Num5z1">
    <w:name w:val="WW8Num5z1"/>
    <w:rsid w:val="001C026D"/>
  </w:style>
  <w:style w:type="character" w:customStyle="1" w:styleId="WW8Num5z2">
    <w:name w:val="WW8Num5z2"/>
    <w:rsid w:val="001C026D"/>
  </w:style>
  <w:style w:type="character" w:customStyle="1" w:styleId="WW8Num5z3">
    <w:name w:val="WW8Num5z3"/>
    <w:rsid w:val="001C026D"/>
  </w:style>
  <w:style w:type="character" w:customStyle="1" w:styleId="WW8Num5z4">
    <w:name w:val="WW8Num5z4"/>
    <w:rsid w:val="001C026D"/>
  </w:style>
  <w:style w:type="character" w:customStyle="1" w:styleId="WW8Num5z5">
    <w:name w:val="WW8Num5z5"/>
    <w:rsid w:val="001C026D"/>
  </w:style>
  <w:style w:type="character" w:customStyle="1" w:styleId="WW8Num5z6">
    <w:name w:val="WW8Num5z6"/>
    <w:rsid w:val="001C026D"/>
  </w:style>
  <w:style w:type="character" w:customStyle="1" w:styleId="WW8Num5z7">
    <w:name w:val="WW8Num5z7"/>
    <w:rsid w:val="001C026D"/>
  </w:style>
  <w:style w:type="character" w:customStyle="1" w:styleId="WW8Num5z8">
    <w:name w:val="WW8Num5z8"/>
    <w:rsid w:val="001C026D"/>
  </w:style>
  <w:style w:type="character" w:customStyle="1" w:styleId="WW8Num6z0">
    <w:name w:val="WW8Num6z0"/>
    <w:rsid w:val="001C026D"/>
    <w:rPr>
      <w:rFonts w:cs="Times New Roman"/>
      <w:sz w:val="24"/>
      <w:szCs w:val="24"/>
    </w:rPr>
  </w:style>
  <w:style w:type="character" w:customStyle="1" w:styleId="WW8Num6z1">
    <w:name w:val="WW8Num6z1"/>
    <w:rsid w:val="001C026D"/>
    <w:rPr>
      <w:rFonts w:cs="Times New Roman"/>
    </w:rPr>
  </w:style>
  <w:style w:type="character" w:customStyle="1" w:styleId="WW8Num6z2">
    <w:name w:val="WW8Num6z2"/>
    <w:rsid w:val="001C026D"/>
    <w:rPr>
      <w:rFonts w:cs="Times New Roman"/>
      <w:b w:val="0"/>
      <w:bCs w:val="0"/>
      <w:i w:val="0"/>
      <w:iCs w:val="0"/>
      <w:sz w:val="24"/>
      <w:szCs w:val="24"/>
    </w:rPr>
  </w:style>
  <w:style w:type="character" w:customStyle="1" w:styleId="WW8Num6z4">
    <w:name w:val="WW8Num6z4"/>
    <w:rsid w:val="001C026D"/>
    <w:rPr>
      <w:sz w:val="26"/>
      <w:szCs w:val="26"/>
    </w:rPr>
  </w:style>
  <w:style w:type="character" w:customStyle="1" w:styleId="WW8Num6z5">
    <w:name w:val="WW8Num6z5"/>
    <w:rsid w:val="001C026D"/>
  </w:style>
  <w:style w:type="character" w:customStyle="1" w:styleId="WW8Num6z6">
    <w:name w:val="WW8Num6z6"/>
    <w:rsid w:val="001C026D"/>
  </w:style>
  <w:style w:type="character" w:customStyle="1" w:styleId="WW8Num6z7">
    <w:name w:val="WW8Num6z7"/>
    <w:rsid w:val="001C026D"/>
  </w:style>
  <w:style w:type="character" w:customStyle="1" w:styleId="WW8Num6z8">
    <w:name w:val="WW8Num6z8"/>
    <w:rsid w:val="001C026D"/>
  </w:style>
  <w:style w:type="character" w:customStyle="1" w:styleId="WW8Num7z0">
    <w:name w:val="WW8Num7z0"/>
    <w:rsid w:val="001C026D"/>
    <w:rPr>
      <w:rFonts w:cs="Times New Roman"/>
      <w:sz w:val="24"/>
      <w:szCs w:val="24"/>
    </w:rPr>
  </w:style>
  <w:style w:type="character" w:customStyle="1" w:styleId="WW8Num7z1">
    <w:name w:val="WW8Num7z1"/>
    <w:rsid w:val="001C026D"/>
    <w:rPr>
      <w:rFonts w:cs="Times New Roman"/>
      <w:b w:val="0"/>
      <w:bCs w:val="0"/>
      <w:sz w:val="24"/>
      <w:szCs w:val="24"/>
    </w:rPr>
  </w:style>
  <w:style w:type="character" w:customStyle="1" w:styleId="WW8Num7z2">
    <w:name w:val="WW8Num7z2"/>
    <w:rsid w:val="001C026D"/>
    <w:rPr>
      <w:rFonts w:cs="Times New Roman"/>
      <w:b w:val="0"/>
      <w:bCs w:val="0"/>
      <w:i w:val="0"/>
      <w:iCs w:val="0"/>
      <w:sz w:val="24"/>
      <w:szCs w:val="24"/>
    </w:rPr>
  </w:style>
  <w:style w:type="character" w:customStyle="1" w:styleId="WW8Num7z4">
    <w:name w:val="WW8Num7z4"/>
    <w:rsid w:val="001C026D"/>
    <w:rPr>
      <w:sz w:val="26"/>
      <w:szCs w:val="26"/>
    </w:rPr>
  </w:style>
  <w:style w:type="character" w:customStyle="1" w:styleId="WW8Num7z5">
    <w:name w:val="WW8Num7z5"/>
    <w:rsid w:val="001C026D"/>
  </w:style>
  <w:style w:type="character" w:customStyle="1" w:styleId="WW8Num7z6">
    <w:name w:val="WW8Num7z6"/>
    <w:rsid w:val="001C026D"/>
  </w:style>
  <w:style w:type="character" w:customStyle="1" w:styleId="WW8Num7z7">
    <w:name w:val="WW8Num7z7"/>
    <w:rsid w:val="001C026D"/>
  </w:style>
  <w:style w:type="character" w:customStyle="1" w:styleId="WW8Num7z8">
    <w:name w:val="WW8Num7z8"/>
    <w:rsid w:val="001C026D"/>
  </w:style>
  <w:style w:type="character" w:customStyle="1" w:styleId="WW8Num8z0">
    <w:name w:val="WW8Num8z0"/>
    <w:rsid w:val="001C026D"/>
    <w:rPr>
      <w:rFonts w:cs="Times New Roman"/>
      <w:sz w:val="24"/>
      <w:szCs w:val="24"/>
    </w:rPr>
  </w:style>
  <w:style w:type="character" w:customStyle="1" w:styleId="WW8Num8z1">
    <w:name w:val="WW8Num8z1"/>
    <w:rsid w:val="001C026D"/>
    <w:rPr>
      <w:rFonts w:ascii="Times New Roman" w:hAnsi="Times New Roman" w:cs="Times New Roman"/>
      <w:b w:val="0"/>
      <w:bCs w:val="0"/>
    </w:rPr>
  </w:style>
  <w:style w:type="character" w:customStyle="1" w:styleId="WW8Num8z2">
    <w:name w:val="WW8Num8z2"/>
    <w:rsid w:val="001C026D"/>
    <w:rPr>
      <w:rFonts w:cs="Times New Roman"/>
      <w:b w:val="0"/>
      <w:bCs w:val="0"/>
      <w:i w:val="0"/>
      <w:iCs w:val="0"/>
      <w:sz w:val="24"/>
      <w:szCs w:val="24"/>
    </w:rPr>
  </w:style>
  <w:style w:type="character" w:customStyle="1" w:styleId="WW8Num8z4">
    <w:name w:val="WW8Num8z4"/>
    <w:rsid w:val="001C026D"/>
    <w:rPr>
      <w:sz w:val="26"/>
      <w:szCs w:val="26"/>
    </w:rPr>
  </w:style>
  <w:style w:type="character" w:customStyle="1" w:styleId="WW8Num8z5">
    <w:name w:val="WW8Num8z5"/>
    <w:rsid w:val="001C026D"/>
  </w:style>
  <w:style w:type="character" w:customStyle="1" w:styleId="WW8Num8z6">
    <w:name w:val="WW8Num8z6"/>
    <w:rsid w:val="001C026D"/>
  </w:style>
  <w:style w:type="character" w:customStyle="1" w:styleId="WW8Num8z7">
    <w:name w:val="WW8Num8z7"/>
    <w:rsid w:val="001C026D"/>
  </w:style>
  <w:style w:type="character" w:customStyle="1" w:styleId="WW8Num8z8">
    <w:name w:val="WW8Num8z8"/>
    <w:rsid w:val="001C026D"/>
  </w:style>
  <w:style w:type="character" w:customStyle="1" w:styleId="11">
    <w:name w:val="Основной шрифт абзаца1"/>
    <w:rsid w:val="001C026D"/>
  </w:style>
  <w:style w:type="character" w:customStyle="1" w:styleId="110">
    <w:name w:val="Заголовок 1 Знак1"/>
    <w:rsid w:val="001C026D"/>
    <w:rPr>
      <w:b/>
      <w:bCs/>
      <w:kern w:val="1"/>
      <w:sz w:val="36"/>
      <w:szCs w:val="36"/>
    </w:rPr>
  </w:style>
  <w:style w:type="character" w:customStyle="1" w:styleId="af4">
    <w:name w:val="Основной текст с отступом Знак"/>
    <w:rsid w:val="001C026D"/>
    <w:rPr>
      <w:sz w:val="24"/>
      <w:szCs w:val="24"/>
    </w:rPr>
  </w:style>
  <w:style w:type="character" w:customStyle="1" w:styleId="af5">
    <w:name w:val="Дата Знак"/>
    <w:rsid w:val="001C026D"/>
    <w:rPr>
      <w:sz w:val="24"/>
      <w:szCs w:val="24"/>
    </w:rPr>
  </w:style>
  <w:style w:type="character" w:customStyle="1" w:styleId="af6">
    <w:name w:val="Основной текст Знак"/>
    <w:rsid w:val="001C026D"/>
    <w:rPr>
      <w:sz w:val="24"/>
      <w:szCs w:val="24"/>
    </w:rPr>
  </w:style>
  <w:style w:type="character" w:customStyle="1" w:styleId="24">
    <w:name w:val="Основной текст с отступом 2 Знак"/>
    <w:rsid w:val="001C026D"/>
    <w:rPr>
      <w:sz w:val="24"/>
      <w:szCs w:val="24"/>
    </w:rPr>
  </w:style>
  <w:style w:type="character" w:customStyle="1" w:styleId="32">
    <w:name w:val="Основной текст с отступом 3 Знак"/>
    <w:rsid w:val="001C026D"/>
    <w:rPr>
      <w:sz w:val="16"/>
      <w:szCs w:val="16"/>
    </w:rPr>
  </w:style>
  <w:style w:type="character" w:customStyle="1" w:styleId="af7">
    <w:name w:val="Верхний колонтитул Знак"/>
    <w:uiPriority w:val="99"/>
    <w:rsid w:val="001C026D"/>
    <w:rPr>
      <w:sz w:val="24"/>
      <w:szCs w:val="24"/>
    </w:rPr>
  </w:style>
  <w:style w:type="character" w:customStyle="1" w:styleId="12">
    <w:name w:val="Знак сноски1"/>
    <w:rsid w:val="001C026D"/>
    <w:rPr>
      <w:rFonts w:ascii="Times New Roman" w:hAnsi="Times New Roman" w:cs="Times New Roman"/>
      <w:vertAlign w:val="superscript"/>
    </w:rPr>
  </w:style>
  <w:style w:type="character" w:customStyle="1" w:styleId="af8">
    <w:name w:val="Текст сноски Знак"/>
    <w:rsid w:val="001C026D"/>
    <w:rPr>
      <w:sz w:val="20"/>
      <w:szCs w:val="20"/>
    </w:rPr>
  </w:style>
  <w:style w:type="character" w:customStyle="1" w:styleId="13">
    <w:name w:val="Номер страницы1"/>
    <w:rsid w:val="001C026D"/>
    <w:rPr>
      <w:rFonts w:ascii="Times New Roman" w:hAnsi="Times New Roman" w:cs="Times New Roman"/>
    </w:rPr>
  </w:style>
  <w:style w:type="character" w:customStyle="1" w:styleId="af9">
    <w:name w:val="Нижний колонтитул Знак"/>
    <w:rsid w:val="001C026D"/>
    <w:rPr>
      <w:sz w:val="24"/>
      <w:szCs w:val="24"/>
    </w:rPr>
  </w:style>
  <w:style w:type="character" w:customStyle="1" w:styleId="33">
    <w:name w:val="Основной текст 3 Знак"/>
    <w:rsid w:val="001C026D"/>
    <w:rPr>
      <w:sz w:val="16"/>
      <w:szCs w:val="16"/>
    </w:rPr>
  </w:style>
  <w:style w:type="character" w:customStyle="1" w:styleId="afa">
    <w:name w:val="Текст Знак"/>
    <w:rsid w:val="001C026D"/>
    <w:rPr>
      <w:rFonts w:ascii="Courier New" w:hAnsi="Courier New" w:cs="Courier New"/>
      <w:sz w:val="20"/>
      <w:szCs w:val="20"/>
    </w:rPr>
  </w:style>
  <w:style w:type="character" w:customStyle="1" w:styleId="afb">
    <w:name w:val="Знак Знак"/>
    <w:rsid w:val="001C026D"/>
    <w:rPr>
      <w:rFonts w:ascii="Arial" w:hAnsi="Arial" w:cs="Arial"/>
      <w:sz w:val="24"/>
      <w:szCs w:val="24"/>
      <w:lang w:val="ru-RU"/>
    </w:rPr>
  </w:style>
  <w:style w:type="character" w:customStyle="1" w:styleId="afc">
    <w:name w:val="Основной шрифт"/>
    <w:rsid w:val="001C026D"/>
  </w:style>
  <w:style w:type="character" w:customStyle="1" w:styleId="HTML">
    <w:name w:val="Адрес HTML Знак"/>
    <w:rsid w:val="001C026D"/>
    <w:rPr>
      <w:i/>
      <w:iCs/>
      <w:sz w:val="24"/>
      <w:szCs w:val="24"/>
    </w:rPr>
  </w:style>
  <w:style w:type="character" w:customStyle="1" w:styleId="HTML1">
    <w:name w:val="Акроним HTML1"/>
    <w:basedOn w:val="11"/>
    <w:rsid w:val="001C026D"/>
  </w:style>
  <w:style w:type="character" w:styleId="afd">
    <w:name w:val="Hyperlink"/>
    <w:rsid w:val="001C026D"/>
    <w:rPr>
      <w:color w:val="0000FF"/>
      <w:u w:val="single"/>
    </w:rPr>
  </w:style>
  <w:style w:type="character" w:customStyle="1" w:styleId="afe">
    <w:name w:val="Заголовок записки Знак"/>
    <w:rsid w:val="001C026D"/>
    <w:rPr>
      <w:sz w:val="24"/>
      <w:szCs w:val="24"/>
    </w:rPr>
  </w:style>
  <w:style w:type="character" w:customStyle="1" w:styleId="HTML10">
    <w:name w:val="Клавиатура HTML1"/>
    <w:rsid w:val="001C026D"/>
    <w:rPr>
      <w:rFonts w:ascii="Courier New" w:hAnsi="Courier New" w:cs="Courier New"/>
      <w:sz w:val="20"/>
      <w:szCs w:val="20"/>
    </w:rPr>
  </w:style>
  <w:style w:type="character" w:customStyle="1" w:styleId="HTML11">
    <w:name w:val="Код HTML1"/>
    <w:rsid w:val="001C026D"/>
    <w:rPr>
      <w:rFonts w:ascii="Courier New" w:hAnsi="Courier New" w:cs="Courier New"/>
      <w:sz w:val="20"/>
      <w:szCs w:val="20"/>
    </w:rPr>
  </w:style>
  <w:style w:type="character" w:customStyle="1" w:styleId="aff">
    <w:name w:val="Красная строка Знак"/>
    <w:rsid w:val="001C026D"/>
    <w:rPr>
      <w:sz w:val="24"/>
      <w:szCs w:val="24"/>
    </w:rPr>
  </w:style>
  <w:style w:type="character" w:customStyle="1" w:styleId="25">
    <w:name w:val="Красная строка 2 Знак"/>
    <w:rsid w:val="001C026D"/>
    <w:rPr>
      <w:sz w:val="24"/>
      <w:szCs w:val="24"/>
    </w:rPr>
  </w:style>
  <w:style w:type="character" w:customStyle="1" w:styleId="14">
    <w:name w:val="Номер строки1"/>
    <w:basedOn w:val="11"/>
    <w:rsid w:val="001C026D"/>
  </w:style>
  <w:style w:type="character" w:customStyle="1" w:styleId="HTML12">
    <w:name w:val="Образец HTML1"/>
    <w:rsid w:val="001C026D"/>
    <w:rPr>
      <w:rFonts w:ascii="Courier New" w:hAnsi="Courier New" w:cs="Courier New"/>
    </w:rPr>
  </w:style>
  <w:style w:type="character" w:customStyle="1" w:styleId="HTML13">
    <w:name w:val="Определение HTML1"/>
    <w:rsid w:val="001C026D"/>
    <w:rPr>
      <w:i/>
      <w:iCs/>
    </w:rPr>
  </w:style>
  <w:style w:type="character" w:customStyle="1" w:styleId="HTML14">
    <w:name w:val="Переменный HTML1"/>
    <w:rsid w:val="001C026D"/>
    <w:rPr>
      <w:i/>
      <w:iCs/>
    </w:rPr>
  </w:style>
  <w:style w:type="character" w:customStyle="1" w:styleId="HTML15">
    <w:name w:val="Пишущая машинка HTML1"/>
    <w:rsid w:val="001C026D"/>
    <w:rPr>
      <w:rFonts w:ascii="Courier New" w:hAnsi="Courier New" w:cs="Courier New"/>
      <w:sz w:val="20"/>
      <w:szCs w:val="20"/>
    </w:rPr>
  </w:style>
  <w:style w:type="character" w:customStyle="1" w:styleId="aff0">
    <w:name w:val="Подпись Знак"/>
    <w:rsid w:val="001C026D"/>
    <w:rPr>
      <w:sz w:val="24"/>
      <w:szCs w:val="24"/>
    </w:rPr>
  </w:style>
  <w:style w:type="character" w:customStyle="1" w:styleId="aff1">
    <w:name w:val="Приветствие Знак"/>
    <w:rsid w:val="001C026D"/>
    <w:rPr>
      <w:sz w:val="24"/>
      <w:szCs w:val="24"/>
    </w:rPr>
  </w:style>
  <w:style w:type="character" w:customStyle="1" w:styleId="15">
    <w:name w:val="Просмотренная гиперссылка1"/>
    <w:rsid w:val="001C026D"/>
    <w:rPr>
      <w:color w:val="800080"/>
      <w:u w:val="single"/>
    </w:rPr>
  </w:style>
  <w:style w:type="character" w:customStyle="1" w:styleId="aff2">
    <w:name w:val="Прощание Знак"/>
    <w:rsid w:val="001C026D"/>
    <w:rPr>
      <w:sz w:val="24"/>
      <w:szCs w:val="24"/>
    </w:rPr>
  </w:style>
  <w:style w:type="character" w:customStyle="1" w:styleId="HTML0">
    <w:name w:val="Стандартный HTML Знак"/>
    <w:rsid w:val="001C026D"/>
    <w:rPr>
      <w:rFonts w:ascii="Courier New" w:hAnsi="Courier New" w:cs="Courier New"/>
      <w:sz w:val="20"/>
      <w:szCs w:val="20"/>
    </w:rPr>
  </w:style>
  <w:style w:type="character" w:customStyle="1" w:styleId="HTML16">
    <w:name w:val="Цитата HTML1"/>
    <w:rsid w:val="001C026D"/>
    <w:rPr>
      <w:i/>
      <w:iCs/>
    </w:rPr>
  </w:style>
  <w:style w:type="character" w:customStyle="1" w:styleId="aff3">
    <w:name w:val="Шапка Знак"/>
    <w:rsid w:val="001C026D"/>
    <w:rPr>
      <w:rFonts w:ascii="Cambria" w:hAnsi="Cambria" w:cs="Cambria"/>
      <w:sz w:val="24"/>
      <w:szCs w:val="24"/>
    </w:rPr>
  </w:style>
  <w:style w:type="character" w:customStyle="1" w:styleId="aff4">
    <w:name w:val="Электронная подпись Знак"/>
    <w:rsid w:val="001C026D"/>
    <w:rPr>
      <w:sz w:val="24"/>
      <w:szCs w:val="24"/>
    </w:rPr>
  </w:style>
  <w:style w:type="character" w:customStyle="1" w:styleId="16">
    <w:name w:val="Знак Знак1"/>
    <w:rsid w:val="001C026D"/>
    <w:rPr>
      <w:sz w:val="24"/>
      <w:szCs w:val="24"/>
      <w:lang w:val="ru-RU"/>
    </w:rPr>
  </w:style>
  <w:style w:type="character" w:customStyle="1" w:styleId="34">
    <w:name w:val="Стиль3 Знак"/>
    <w:rsid w:val="001C026D"/>
    <w:rPr>
      <w:sz w:val="24"/>
      <w:szCs w:val="24"/>
      <w:lang w:val="ru-RU"/>
    </w:rPr>
  </w:style>
  <w:style w:type="character" w:customStyle="1" w:styleId="35">
    <w:name w:val="Стиль3 Знак Знак"/>
    <w:rsid w:val="001C026D"/>
    <w:rPr>
      <w:sz w:val="24"/>
      <w:szCs w:val="24"/>
      <w:lang w:val="ru-RU"/>
    </w:rPr>
  </w:style>
  <w:style w:type="character" w:customStyle="1" w:styleId="aff5">
    <w:name w:val="Текст выноски Знак"/>
    <w:rsid w:val="001C026D"/>
    <w:rPr>
      <w:sz w:val="2"/>
      <w:szCs w:val="2"/>
    </w:rPr>
  </w:style>
  <w:style w:type="character" w:customStyle="1" w:styleId="labelbodytext1">
    <w:name w:val="label_body_text_1"/>
    <w:rsid w:val="001C026D"/>
  </w:style>
  <w:style w:type="character" w:customStyle="1" w:styleId="111">
    <w:name w:val="Знак Знак11"/>
    <w:rsid w:val="001C026D"/>
    <w:rPr>
      <w:sz w:val="24"/>
      <w:szCs w:val="24"/>
      <w:lang w:val="ru-RU"/>
    </w:rPr>
  </w:style>
  <w:style w:type="character" w:customStyle="1" w:styleId="17">
    <w:name w:val="Знак примечания1"/>
    <w:rsid w:val="001C026D"/>
    <w:rPr>
      <w:sz w:val="16"/>
      <w:szCs w:val="16"/>
    </w:rPr>
  </w:style>
  <w:style w:type="character" w:customStyle="1" w:styleId="aff6">
    <w:name w:val="Текст примечания Знак"/>
    <w:rsid w:val="001C026D"/>
    <w:rPr>
      <w:sz w:val="20"/>
      <w:szCs w:val="20"/>
    </w:rPr>
  </w:style>
  <w:style w:type="character" w:customStyle="1" w:styleId="aff8">
    <w:name w:val="Тема примечания Знак"/>
    <w:rsid w:val="001C026D"/>
    <w:rPr>
      <w:b/>
      <w:bCs/>
      <w:sz w:val="20"/>
      <w:szCs w:val="20"/>
    </w:rPr>
  </w:style>
  <w:style w:type="character" w:customStyle="1" w:styleId="aff9">
    <w:name w:val="Схема документа Знак"/>
    <w:rsid w:val="001C026D"/>
    <w:rPr>
      <w:sz w:val="2"/>
      <w:szCs w:val="2"/>
    </w:rPr>
  </w:style>
  <w:style w:type="character" w:customStyle="1" w:styleId="affa">
    <w:name w:val="Гипертекстовая ссылка"/>
    <w:rsid w:val="001C026D"/>
    <w:rPr>
      <w:b/>
      <w:bCs/>
      <w:color w:val="008000"/>
      <w:sz w:val="20"/>
      <w:szCs w:val="20"/>
      <w:u w:val="single"/>
    </w:rPr>
  </w:style>
  <w:style w:type="character" w:customStyle="1" w:styleId="affb">
    <w:name w:val="Текст концевой сноски Знак"/>
    <w:basedOn w:val="11"/>
    <w:rsid w:val="001C026D"/>
  </w:style>
  <w:style w:type="character" w:customStyle="1" w:styleId="18">
    <w:name w:val="Знак концевой сноски1"/>
    <w:rsid w:val="001C026D"/>
    <w:rPr>
      <w:vertAlign w:val="superscript"/>
    </w:rPr>
  </w:style>
  <w:style w:type="character" w:customStyle="1" w:styleId="FontStyle30">
    <w:name w:val="Font Style30"/>
    <w:rsid w:val="001C026D"/>
    <w:rPr>
      <w:rFonts w:ascii="Times New Roman" w:hAnsi="Times New Roman" w:cs="Times New Roman"/>
      <w:sz w:val="18"/>
      <w:szCs w:val="18"/>
    </w:rPr>
  </w:style>
  <w:style w:type="character" w:customStyle="1" w:styleId="19">
    <w:name w:val="Замещающий текст1"/>
    <w:rsid w:val="001C026D"/>
    <w:rPr>
      <w:color w:val="808080"/>
    </w:rPr>
  </w:style>
  <w:style w:type="character" w:customStyle="1" w:styleId="ListLabel1">
    <w:name w:val="ListLabel 1"/>
    <w:rsid w:val="001C026D"/>
    <w:rPr>
      <w:rFonts w:cs="Times New Roman"/>
      <w:sz w:val="24"/>
      <w:szCs w:val="24"/>
    </w:rPr>
  </w:style>
  <w:style w:type="character" w:customStyle="1" w:styleId="ListLabel2">
    <w:name w:val="ListLabel 2"/>
    <w:rsid w:val="001C026D"/>
    <w:rPr>
      <w:rFonts w:cs="Times New Roman"/>
      <w:b w:val="0"/>
      <w:bCs w:val="0"/>
      <w:i w:val="0"/>
      <w:iCs w:val="0"/>
      <w:sz w:val="24"/>
      <w:szCs w:val="24"/>
    </w:rPr>
  </w:style>
  <w:style w:type="character" w:customStyle="1" w:styleId="ListLabel3">
    <w:name w:val="ListLabel 3"/>
    <w:rsid w:val="001C026D"/>
    <w:rPr>
      <w:sz w:val="26"/>
      <w:szCs w:val="26"/>
    </w:rPr>
  </w:style>
  <w:style w:type="character" w:customStyle="1" w:styleId="ListLabel4">
    <w:name w:val="ListLabel 4"/>
    <w:rsid w:val="001C026D"/>
    <w:rPr>
      <w:sz w:val="40"/>
      <w:szCs w:val="40"/>
    </w:rPr>
  </w:style>
  <w:style w:type="character" w:customStyle="1" w:styleId="ListLabel5">
    <w:name w:val="ListLabel 5"/>
    <w:rsid w:val="001C026D"/>
    <w:rPr>
      <w:sz w:val="24"/>
      <w:szCs w:val="24"/>
    </w:rPr>
  </w:style>
  <w:style w:type="character" w:customStyle="1" w:styleId="ListLabel6">
    <w:name w:val="ListLabel 6"/>
    <w:rsid w:val="001C026D"/>
    <w:rPr>
      <w:rFonts w:cs="Times New Roman"/>
      <w:b/>
      <w:bCs/>
      <w:i w:val="0"/>
      <w:iCs w:val="0"/>
      <w:sz w:val="26"/>
      <w:szCs w:val="26"/>
    </w:rPr>
  </w:style>
  <w:style w:type="character" w:customStyle="1" w:styleId="ListLabel7">
    <w:name w:val="ListLabel 7"/>
    <w:rsid w:val="001C026D"/>
    <w:rPr>
      <w:b/>
      <w:bCs/>
      <w:i w:val="0"/>
      <w:iCs w:val="0"/>
      <w:caps w:val="0"/>
      <w:smallCaps w:val="0"/>
      <w:dstrike/>
      <w:vanish w:val="0"/>
      <w:color w:val="000000"/>
      <w:spacing w:val="0"/>
      <w:kern w:val="1"/>
      <w:position w:val="0"/>
      <w:sz w:val="20"/>
      <w:u w:val="none"/>
      <w:vertAlign w:val="baseline"/>
    </w:rPr>
  </w:style>
  <w:style w:type="character" w:customStyle="1" w:styleId="ListLabel8">
    <w:name w:val="ListLabel 8"/>
    <w:rsid w:val="001C026D"/>
    <w:rPr>
      <w:caps w:val="0"/>
      <w:smallCaps w:val="0"/>
      <w:dstrike/>
      <w:vanish w:val="0"/>
      <w:color w:val="00000A"/>
      <w:spacing w:val="0"/>
      <w:w w:val="100"/>
      <w:kern w:val="1"/>
      <w:position w:val="0"/>
      <w:sz w:val="20"/>
      <w:u w:val="none"/>
      <w:vertAlign w:val="baseline"/>
    </w:rPr>
  </w:style>
  <w:style w:type="character" w:customStyle="1" w:styleId="ListLabel9">
    <w:name w:val="ListLabel 9"/>
    <w:rsid w:val="001C026D"/>
    <w:rPr>
      <w:b w:val="0"/>
      <w:bCs w:val="0"/>
      <w:i w:val="0"/>
      <w:iCs w:val="0"/>
    </w:rPr>
  </w:style>
  <w:style w:type="character" w:customStyle="1" w:styleId="ListLabel10">
    <w:name w:val="ListLabel 10"/>
    <w:rsid w:val="001C026D"/>
    <w:rPr>
      <w:b w:val="0"/>
      <w:bCs w:val="0"/>
      <w:i w:val="0"/>
      <w:iCs w:val="0"/>
      <w:caps w:val="0"/>
      <w:smallCaps w:val="0"/>
      <w:dstrike/>
      <w:vanish w:val="0"/>
      <w:color w:val="00000A"/>
      <w:spacing w:val="0"/>
      <w:w w:val="100"/>
      <w:kern w:val="1"/>
      <w:position w:val="0"/>
      <w:sz w:val="20"/>
      <w:u w:val="none"/>
      <w:vertAlign w:val="baseline"/>
    </w:rPr>
  </w:style>
  <w:style w:type="character" w:customStyle="1" w:styleId="affc">
    <w:name w:val="Символ сноски"/>
    <w:rsid w:val="001C026D"/>
  </w:style>
  <w:style w:type="character" w:styleId="affd">
    <w:name w:val="footnote reference"/>
    <w:rsid w:val="001C026D"/>
    <w:rPr>
      <w:vertAlign w:val="superscript"/>
    </w:rPr>
  </w:style>
  <w:style w:type="character" w:customStyle="1" w:styleId="affe">
    <w:name w:val="Символы концевой сноски"/>
    <w:rsid w:val="001C026D"/>
    <w:rPr>
      <w:vertAlign w:val="superscript"/>
    </w:rPr>
  </w:style>
  <w:style w:type="character" w:customStyle="1" w:styleId="WW-">
    <w:name w:val="WW-Символы концевой сноски"/>
    <w:rsid w:val="001C026D"/>
  </w:style>
  <w:style w:type="character" w:styleId="afff">
    <w:name w:val="endnote reference"/>
    <w:rsid w:val="001C026D"/>
    <w:rPr>
      <w:vertAlign w:val="superscript"/>
    </w:rPr>
  </w:style>
  <w:style w:type="paragraph" w:customStyle="1" w:styleId="afff0">
    <w:name w:val="Заголовок"/>
    <w:basedOn w:val="a0"/>
    <w:next w:val="afff1"/>
    <w:rsid w:val="001C026D"/>
    <w:pPr>
      <w:keepNext/>
      <w:spacing w:before="240" w:after="120"/>
    </w:pPr>
    <w:rPr>
      <w:rFonts w:ascii="Arial" w:eastAsia="Microsoft YaHei" w:hAnsi="Arial" w:cs="Mangal"/>
      <w:sz w:val="28"/>
      <w:szCs w:val="28"/>
    </w:rPr>
  </w:style>
  <w:style w:type="paragraph" w:styleId="afff1">
    <w:name w:val="Body Text"/>
    <w:basedOn w:val="a0"/>
    <w:link w:val="1a"/>
    <w:rsid w:val="001C026D"/>
    <w:pPr>
      <w:spacing w:after="120"/>
    </w:pPr>
  </w:style>
  <w:style w:type="character" w:customStyle="1" w:styleId="1a">
    <w:name w:val="Основной текст Знак1"/>
    <w:basedOn w:val="a1"/>
    <w:link w:val="afff1"/>
    <w:rsid w:val="001C026D"/>
    <w:rPr>
      <w:rFonts w:ascii="Times New Roman" w:eastAsia="Times New Roman" w:hAnsi="Times New Roman"/>
      <w:kern w:val="1"/>
      <w:lang w:eastAsia="ar-SA"/>
    </w:rPr>
  </w:style>
  <w:style w:type="paragraph" w:styleId="afff2">
    <w:name w:val="List"/>
    <w:basedOn w:val="a0"/>
    <w:rsid w:val="001C026D"/>
    <w:pPr>
      <w:ind w:left="283" w:hanging="283"/>
    </w:pPr>
    <w:rPr>
      <w:rFonts w:cs="Mangal"/>
    </w:rPr>
  </w:style>
  <w:style w:type="paragraph" w:customStyle="1" w:styleId="1b">
    <w:name w:val="Название1"/>
    <w:basedOn w:val="a0"/>
    <w:rsid w:val="001C026D"/>
    <w:pPr>
      <w:suppressLineNumbers/>
      <w:spacing w:before="120" w:after="120"/>
    </w:pPr>
    <w:rPr>
      <w:rFonts w:cs="Mangal"/>
      <w:i/>
      <w:iCs/>
    </w:rPr>
  </w:style>
  <w:style w:type="paragraph" w:customStyle="1" w:styleId="1c">
    <w:name w:val="Указатель1"/>
    <w:basedOn w:val="a0"/>
    <w:rsid w:val="001C026D"/>
    <w:pPr>
      <w:suppressLineNumbers/>
    </w:pPr>
    <w:rPr>
      <w:rFonts w:cs="Mangal"/>
    </w:rPr>
  </w:style>
  <w:style w:type="paragraph" w:customStyle="1" w:styleId="1d">
    <w:name w:val="Основной текст с отступом1"/>
    <w:basedOn w:val="a0"/>
    <w:rsid w:val="001C026D"/>
    <w:pPr>
      <w:spacing w:before="60" w:after="0"/>
      <w:ind w:firstLine="851"/>
    </w:pPr>
  </w:style>
  <w:style w:type="paragraph" w:styleId="afff3">
    <w:name w:val="Body Text Indent"/>
    <w:basedOn w:val="a0"/>
    <w:link w:val="1e"/>
    <w:rsid w:val="001C026D"/>
    <w:pPr>
      <w:tabs>
        <w:tab w:val="num" w:pos="432"/>
      </w:tabs>
      <w:ind w:left="283"/>
    </w:pPr>
  </w:style>
  <w:style w:type="character" w:customStyle="1" w:styleId="1e">
    <w:name w:val="Основной текст с отступом Знак1"/>
    <w:basedOn w:val="a1"/>
    <w:link w:val="afff3"/>
    <w:rsid w:val="001C026D"/>
    <w:rPr>
      <w:rFonts w:ascii="Times New Roman" w:eastAsia="Times New Roman" w:hAnsi="Times New Roman"/>
      <w:kern w:val="1"/>
      <w:lang w:eastAsia="ar-SA"/>
    </w:rPr>
  </w:style>
  <w:style w:type="paragraph" w:customStyle="1" w:styleId="1f">
    <w:name w:val="Маркированный список1"/>
    <w:basedOn w:val="a0"/>
    <w:rsid w:val="001C026D"/>
    <w:pPr>
      <w:widowControl w:val="0"/>
    </w:pPr>
  </w:style>
  <w:style w:type="paragraph" w:customStyle="1" w:styleId="210">
    <w:name w:val="Маркированный список 21"/>
    <w:basedOn w:val="a0"/>
    <w:rsid w:val="001C026D"/>
    <w:pPr>
      <w:tabs>
        <w:tab w:val="left" w:pos="643"/>
      </w:tabs>
      <w:ind w:left="643" w:hanging="360"/>
    </w:pPr>
  </w:style>
  <w:style w:type="paragraph" w:customStyle="1" w:styleId="310">
    <w:name w:val="Маркированный список 31"/>
    <w:basedOn w:val="a0"/>
    <w:rsid w:val="001C026D"/>
    <w:pPr>
      <w:tabs>
        <w:tab w:val="left" w:pos="643"/>
        <w:tab w:val="left" w:pos="926"/>
      </w:tabs>
      <w:ind w:left="926" w:hanging="360"/>
    </w:pPr>
  </w:style>
  <w:style w:type="paragraph" w:customStyle="1" w:styleId="410">
    <w:name w:val="Маркированный список 41"/>
    <w:basedOn w:val="a0"/>
    <w:rsid w:val="001C026D"/>
    <w:pPr>
      <w:tabs>
        <w:tab w:val="left" w:pos="926"/>
        <w:tab w:val="left" w:pos="1209"/>
      </w:tabs>
      <w:ind w:left="1209" w:hanging="360"/>
    </w:pPr>
  </w:style>
  <w:style w:type="paragraph" w:customStyle="1" w:styleId="510">
    <w:name w:val="Маркированный список 51"/>
    <w:basedOn w:val="a0"/>
    <w:rsid w:val="001C026D"/>
    <w:pPr>
      <w:tabs>
        <w:tab w:val="left" w:pos="1209"/>
        <w:tab w:val="left" w:pos="1492"/>
      </w:tabs>
      <w:ind w:left="1492" w:hanging="360"/>
    </w:pPr>
  </w:style>
  <w:style w:type="paragraph" w:customStyle="1" w:styleId="1f0">
    <w:name w:val="Нумерованный список1"/>
    <w:basedOn w:val="a0"/>
    <w:rsid w:val="001C026D"/>
    <w:pPr>
      <w:tabs>
        <w:tab w:val="left" w:pos="1492"/>
      </w:tabs>
      <w:ind w:left="360" w:hanging="360"/>
    </w:pPr>
  </w:style>
  <w:style w:type="paragraph" w:customStyle="1" w:styleId="211">
    <w:name w:val="Нумерованный список 21"/>
    <w:basedOn w:val="a0"/>
    <w:rsid w:val="001C026D"/>
    <w:pPr>
      <w:tabs>
        <w:tab w:val="left" w:pos="643"/>
      </w:tabs>
      <w:ind w:left="643" w:hanging="360"/>
    </w:pPr>
  </w:style>
  <w:style w:type="paragraph" w:customStyle="1" w:styleId="311">
    <w:name w:val="Нумерованный список 31"/>
    <w:basedOn w:val="a0"/>
    <w:rsid w:val="001C026D"/>
    <w:pPr>
      <w:tabs>
        <w:tab w:val="left" w:pos="643"/>
        <w:tab w:val="left" w:pos="926"/>
      </w:tabs>
      <w:ind w:left="926" w:hanging="360"/>
    </w:pPr>
  </w:style>
  <w:style w:type="paragraph" w:customStyle="1" w:styleId="411">
    <w:name w:val="Нумерованный список 41"/>
    <w:basedOn w:val="a0"/>
    <w:rsid w:val="001C026D"/>
    <w:pPr>
      <w:tabs>
        <w:tab w:val="left" w:pos="926"/>
        <w:tab w:val="left" w:pos="1209"/>
      </w:tabs>
      <w:ind w:left="1209" w:hanging="360"/>
    </w:pPr>
  </w:style>
  <w:style w:type="paragraph" w:customStyle="1" w:styleId="511">
    <w:name w:val="Нумерованный список 51"/>
    <w:basedOn w:val="a0"/>
    <w:rsid w:val="001C026D"/>
    <w:pPr>
      <w:tabs>
        <w:tab w:val="left" w:pos="1209"/>
        <w:tab w:val="left" w:pos="1492"/>
      </w:tabs>
      <w:ind w:left="1492" w:hanging="360"/>
    </w:pPr>
  </w:style>
  <w:style w:type="paragraph" w:customStyle="1" w:styleId="afff4">
    <w:name w:val="Раздел"/>
    <w:basedOn w:val="a0"/>
    <w:rsid w:val="001C026D"/>
    <w:pPr>
      <w:tabs>
        <w:tab w:val="num" w:pos="432"/>
      </w:tabs>
      <w:spacing w:before="120" w:after="120"/>
      <w:ind w:left="432" w:hanging="432"/>
      <w:jc w:val="center"/>
    </w:pPr>
    <w:rPr>
      <w:rFonts w:ascii="Arial Narrow" w:hAnsi="Arial Narrow" w:cs="Arial Narrow"/>
      <w:b/>
      <w:bCs/>
      <w:sz w:val="28"/>
      <w:szCs w:val="28"/>
    </w:rPr>
  </w:style>
  <w:style w:type="paragraph" w:customStyle="1" w:styleId="afff5">
    <w:name w:val="Часть"/>
    <w:basedOn w:val="a0"/>
    <w:rsid w:val="001C026D"/>
    <w:pPr>
      <w:jc w:val="center"/>
    </w:pPr>
    <w:rPr>
      <w:rFonts w:ascii="Arial" w:hAnsi="Arial" w:cs="Arial"/>
      <w:b/>
      <w:bCs/>
      <w:caps/>
      <w:sz w:val="32"/>
      <w:szCs w:val="32"/>
    </w:rPr>
  </w:style>
  <w:style w:type="paragraph" w:customStyle="1" w:styleId="36">
    <w:name w:val="Раздел 3"/>
    <w:basedOn w:val="a0"/>
    <w:rsid w:val="001C026D"/>
    <w:pPr>
      <w:tabs>
        <w:tab w:val="num" w:pos="432"/>
      </w:tabs>
      <w:spacing w:before="120" w:after="120"/>
      <w:ind w:left="432" w:hanging="432"/>
      <w:jc w:val="center"/>
    </w:pPr>
    <w:rPr>
      <w:b/>
      <w:bCs/>
    </w:rPr>
  </w:style>
  <w:style w:type="paragraph" w:customStyle="1" w:styleId="afff6">
    <w:name w:val="Условия контракта"/>
    <w:basedOn w:val="a0"/>
    <w:rsid w:val="001C026D"/>
    <w:pPr>
      <w:tabs>
        <w:tab w:val="num" w:pos="432"/>
      </w:tabs>
      <w:spacing w:before="240" w:after="120"/>
      <w:ind w:left="432" w:hanging="432"/>
    </w:pPr>
    <w:rPr>
      <w:b/>
      <w:bCs/>
    </w:rPr>
  </w:style>
  <w:style w:type="paragraph" w:customStyle="1" w:styleId="Instruction">
    <w:name w:val="Instruction"/>
    <w:basedOn w:val="afff3"/>
    <w:rsid w:val="001C026D"/>
    <w:pPr>
      <w:tabs>
        <w:tab w:val="clear" w:pos="432"/>
        <w:tab w:val="left" w:pos="360"/>
      </w:tabs>
      <w:spacing w:before="180"/>
      <w:ind w:left="360" w:hanging="360"/>
    </w:pPr>
    <w:rPr>
      <w:b/>
      <w:bCs/>
    </w:rPr>
  </w:style>
  <w:style w:type="paragraph" w:customStyle="1" w:styleId="afff7">
    <w:name w:val="Тендерные данные"/>
    <w:basedOn w:val="a0"/>
    <w:rsid w:val="001C026D"/>
    <w:pPr>
      <w:tabs>
        <w:tab w:val="left" w:pos="1985"/>
      </w:tabs>
      <w:spacing w:before="120"/>
    </w:pPr>
    <w:rPr>
      <w:b/>
      <w:bCs/>
    </w:rPr>
  </w:style>
  <w:style w:type="paragraph" w:styleId="37">
    <w:name w:val="toc 3"/>
    <w:basedOn w:val="a0"/>
    <w:uiPriority w:val="39"/>
    <w:rsid w:val="001C026D"/>
    <w:pPr>
      <w:tabs>
        <w:tab w:val="right" w:leader="dot" w:pos="9072"/>
      </w:tabs>
      <w:spacing w:after="0"/>
      <w:ind w:left="480"/>
      <w:jc w:val="left"/>
    </w:pPr>
    <w:rPr>
      <w:i/>
      <w:iCs/>
      <w:sz w:val="20"/>
      <w:szCs w:val="20"/>
    </w:rPr>
  </w:style>
  <w:style w:type="paragraph" w:styleId="1f1">
    <w:name w:val="toc 1"/>
    <w:basedOn w:val="a0"/>
    <w:uiPriority w:val="39"/>
    <w:rsid w:val="001C026D"/>
    <w:pPr>
      <w:tabs>
        <w:tab w:val="right" w:leader="dot" w:pos="9638"/>
      </w:tabs>
      <w:spacing w:before="120" w:after="120"/>
      <w:jc w:val="left"/>
    </w:pPr>
    <w:rPr>
      <w:b/>
      <w:bCs/>
      <w:caps/>
      <w:sz w:val="20"/>
      <w:szCs w:val="20"/>
    </w:rPr>
  </w:style>
  <w:style w:type="paragraph" w:styleId="26">
    <w:name w:val="toc 2"/>
    <w:basedOn w:val="a0"/>
    <w:uiPriority w:val="39"/>
    <w:rsid w:val="001C026D"/>
    <w:pPr>
      <w:tabs>
        <w:tab w:val="right" w:leader="dot" w:pos="9355"/>
      </w:tabs>
      <w:spacing w:after="0"/>
      <w:ind w:left="240"/>
      <w:jc w:val="left"/>
    </w:pPr>
    <w:rPr>
      <w:smallCaps/>
      <w:sz w:val="20"/>
      <w:szCs w:val="20"/>
    </w:rPr>
  </w:style>
  <w:style w:type="paragraph" w:customStyle="1" w:styleId="1f2">
    <w:name w:val="Дата1"/>
    <w:basedOn w:val="a0"/>
    <w:rsid w:val="001C026D"/>
  </w:style>
  <w:style w:type="paragraph" w:customStyle="1" w:styleId="afff8">
    <w:name w:val="Îáû÷íûé"/>
    <w:rsid w:val="001C026D"/>
    <w:pPr>
      <w:suppressAutoHyphens/>
    </w:pPr>
    <w:rPr>
      <w:rFonts w:ascii="Times New Roman" w:eastAsia="Times New Roman" w:hAnsi="Times New Roman"/>
      <w:kern w:val="1"/>
      <w:sz w:val="20"/>
      <w:szCs w:val="20"/>
      <w:lang w:eastAsia="ar-SA"/>
    </w:rPr>
  </w:style>
  <w:style w:type="paragraph" w:customStyle="1" w:styleId="afff9">
    <w:name w:val="Íîðìàëüíûé"/>
    <w:rsid w:val="001C026D"/>
    <w:pPr>
      <w:suppressAutoHyphens/>
    </w:pPr>
    <w:rPr>
      <w:rFonts w:ascii="Courier" w:eastAsia="Times New Roman" w:hAnsi="Courier" w:cs="Courier"/>
      <w:kern w:val="1"/>
      <w:lang w:val="en-GB" w:eastAsia="ar-SA"/>
    </w:rPr>
  </w:style>
  <w:style w:type="paragraph" w:customStyle="1" w:styleId="afffa">
    <w:name w:val="Подраздел"/>
    <w:basedOn w:val="a0"/>
    <w:rsid w:val="001C026D"/>
    <w:pPr>
      <w:spacing w:before="240" w:after="120"/>
      <w:jc w:val="center"/>
    </w:pPr>
    <w:rPr>
      <w:rFonts w:ascii="TimesDL" w:hAnsi="TimesDL" w:cs="TimesDL"/>
      <w:b/>
      <w:bCs/>
      <w:smallCaps/>
      <w:spacing w:val="-2"/>
    </w:rPr>
  </w:style>
  <w:style w:type="paragraph" w:customStyle="1" w:styleId="212">
    <w:name w:val="Основной текст с отступом 21"/>
    <w:basedOn w:val="a0"/>
    <w:rsid w:val="001C026D"/>
    <w:pPr>
      <w:spacing w:after="120" w:line="480" w:lineRule="auto"/>
      <w:ind w:left="283"/>
    </w:pPr>
  </w:style>
  <w:style w:type="paragraph" w:customStyle="1" w:styleId="312">
    <w:name w:val="Основной текст с отступом 31"/>
    <w:basedOn w:val="a0"/>
    <w:rsid w:val="001C026D"/>
    <w:pPr>
      <w:spacing w:after="120"/>
      <w:ind w:left="283"/>
    </w:pPr>
    <w:rPr>
      <w:sz w:val="16"/>
      <w:szCs w:val="16"/>
    </w:rPr>
  </w:style>
  <w:style w:type="paragraph" w:styleId="afffb">
    <w:name w:val="header"/>
    <w:basedOn w:val="a0"/>
    <w:link w:val="1f3"/>
    <w:uiPriority w:val="99"/>
    <w:rsid w:val="001C026D"/>
    <w:pPr>
      <w:suppressLineNumbers/>
      <w:tabs>
        <w:tab w:val="center" w:pos="4153"/>
        <w:tab w:val="right" w:pos="8306"/>
      </w:tabs>
      <w:spacing w:before="120" w:after="120"/>
    </w:pPr>
  </w:style>
  <w:style w:type="character" w:customStyle="1" w:styleId="1f3">
    <w:name w:val="Верхний колонтитул Знак1"/>
    <w:basedOn w:val="a1"/>
    <w:link w:val="afffb"/>
    <w:uiPriority w:val="99"/>
    <w:rsid w:val="001C026D"/>
    <w:rPr>
      <w:rFonts w:ascii="Times New Roman" w:eastAsia="Times New Roman" w:hAnsi="Times New Roman"/>
      <w:kern w:val="1"/>
      <w:lang w:eastAsia="ar-SA"/>
    </w:rPr>
  </w:style>
  <w:style w:type="paragraph" w:customStyle="1" w:styleId="1f4">
    <w:name w:val="Цитата1"/>
    <w:basedOn w:val="a0"/>
    <w:rsid w:val="001C026D"/>
    <w:pPr>
      <w:spacing w:after="120"/>
      <w:ind w:left="1440" w:right="1440"/>
    </w:pPr>
  </w:style>
  <w:style w:type="paragraph" w:customStyle="1" w:styleId="1f5">
    <w:name w:val="Текст сноски1"/>
    <w:basedOn w:val="a0"/>
    <w:rsid w:val="001C026D"/>
    <w:rPr>
      <w:sz w:val="20"/>
      <w:szCs w:val="20"/>
    </w:rPr>
  </w:style>
  <w:style w:type="paragraph" w:styleId="afffc">
    <w:name w:val="footer"/>
    <w:basedOn w:val="a0"/>
    <w:link w:val="1f6"/>
    <w:rsid w:val="001C026D"/>
    <w:pPr>
      <w:suppressLineNumbers/>
      <w:tabs>
        <w:tab w:val="center" w:pos="4153"/>
        <w:tab w:val="right" w:pos="8306"/>
      </w:tabs>
    </w:pPr>
  </w:style>
  <w:style w:type="character" w:customStyle="1" w:styleId="1f6">
    <w:name w:val="Нижний колонтитул Знак1"/>
    <w:basedOn w:val="a1"/>
    <w:link w:val="afffc"/>
    <w:rsid w:val="001C026D"/>
    <w:rPr>
      <w:rFonts w:ascii="Times New Roman" w:eastAsia="Times New Roman" w:hAnsi="Times New Roman"/>
      <w:kern w:val="1"/>
      <w:lang w:eastAsia="ar-SA"/>
    </w:rPr>
  </w:style>
  <w:style w:type="paragraph" w:customStyle="1" w:styleId="313">
    <w:name w:val="Основной текст 31"/>
    <w:basedOn w:val="a0"/>
    <w:rsid w:val="001C026D"/>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before="148" w:after="112"/>
    </w:pPr>
    <w:rPr>
      <w:sz w:val="16"/>
      <w:szCs w:val="16"/>
    </w:rPr>
  </w:style>
  <w:style w:type="paragraph" w:customStyle="1" w:styleId="1f7">
    <w:name w:val="Текст1"/>
    <w:basedOn w:val="a0"/>
    <w:rsid w:val="001C026D"/>
    <w:pPr>
      <w:spacing w:after="0"/>
      <w:jc w:val="left"/>
    </w:pPr>
    <w:rPr>
      <w:rFonts w:ascii="Courier New" w:hAnsi="Courier New" w:cs="Courier New"/>
      <w:sz w:val="20"/>
      <w:szCs w:val="20"/>
    </w:rPr>
  </w:style>
  <w:style w:type="paragraph" w:customStyle="1" w:styleId="ConsNormal">
    <w:name w:val="ConsNormal"/>
    <w:rsid w:val="001C026D"/>
    <w:pPr>
      <w:widowControl w:val="0"/>
      <w:suppressAutoHyphens/>
      <w:ind w:right="19772" w:firstLine="720"/>
    </w:pPr>
    <w:rPr>
      <w:rFonts w:ascii="Arial" w:eastAsia="Times New Roman" w:hAnsi="Arial" w:cs="Arial"/>
      <w:kern w:val="1"/>
      <w:sz w:val="20"/>
      <w:szCs w:val="20"/>
      <w:lang w:eastAsia="ar-SA"/>
    </w:rPr>
  </w:style>
  <w:style w:type="paragraph" w:customStyle="1" w:styleId="1f8">
    <w:name w:val="Обычный (веб)1"/>
    <w:basedOn w:val="a0"/>
    <w:rsid w:val="001C026D"/>
    <w:pPr>
      <w:spacing w:before="28" w:after="100"/>
      <w:jc w:val="left"/>
    </w:pPr>
  </w:style>
  <w:style w:type="paragraph" w:customStyle="1" w:styleId="ConsNonformat">
    <w:name w:val="ConsNonformat"/>
    <w:rsid w:val="001C026D"/>
    <w:pPr>
      <w:widowControl w:val="0"/>
      <w:suppressAutoHyphens/>
      <w:ind w:right="19772"/>
    </w:pPr>
    <w:rPr>
      <w:rFonts w:ascii="Courier New" w:eastAsia="Times New Roman" w:hAnsi="Courier New" w:cs="Courier New"/>
      <w:kern w:val="1"/>
      <w:sz w:val="20"/>
      <w:szCs w:val="20"/>
      <w:lang w:eastAsia="ar-SA"/>
    </w:rPr>
  </w:style>
  <w:style w:type="paragraph" w:customStyle="1" w:styleId="HTML17">
    <w:name w:val="Адрес HTML1"/>
    <w:basedOn w:val="a0"/>
    <w:rsid w:val="001C026D"/>
    <w:rPr>
      <w:i/>
      <w:iCs/>
    </w:rPr>
  </w:style>
  <w:style w:type="paragraph" w:customStyle="1" w:styleId="1f9">
    <w:name w:val="Адрес на конверте1"/>
    <w:basedOn w:val="a0"/>
    <w:rsid w:val="001C026D"/>
    <w:pPr>
      <w:ind w:left="2880"/>
    </w:pPr>
    <w:rPr>
      <w:rFonts w:ascii="Arial" w:hAnsi="Arial" w:cs="Arial"/>
    </w:rPr>
  </w:style>
  <w:style w:type="paragraph" w:customStyle="1" w:styleId="1fa">
    <w:name w:val="Заголовок записки1"/>
    <w:basedOn w:val="a0"/>
    <w:rsid w:val="001C026D"/>
  </w:style>
  <w:style w:type="paragraph" w:customStyle="1" w:styleId="27">
    <w:name w:val="Основной текст с отступом2"/>
    <w:basedOn w:val="afff1"/>
    <w:rsid w:val="001C026D"/>
    <w:pPr>
      <w:ind w:firstLine="210"/>
    </w:pPr>
  </w:style>
  <w:style w:type="paragraph" w:customStyle="1" w:styleId="213">
    <w:name w:val="Красная строка 21"/>
    <w:basedOn w:val="1d"/>
    <w:rsid w:val="001C026D"/>
    <w:pPr>
      <w:spacing w:before="0" w:after="120"/>
      <w:ind w:left="283" w:firstLine="210"/>
    </w:pPr>
  </w:style>
  <w:style w:type="paragraph" w:customStyle="1" w:styleId="214">
    <w:name w:val="Обратный адрес 21"/>
    <w:basedOn w:val="a0"/>
    <w:rsid w:val="001C026D"/>
    <w:rPr>
      <w:rFonts w:ascii="Arial" w:hAnsi="Arial" w:cs="Arial"/>
      <w:sz w:val="20"/>
      <w:szCs w:val="20"/>
    </w:rPr>
  </w:style>
  <w:style w:type="paragraph" w:customStyle="1" w:styleId="1fb">
    <w:name w:val="Обычный отступ1"/>
    <w:basedOn w:val="a0"/>
    <w:rsid w:val="001C026D"/>
    <w:pPr>
      <w:ind w:left="708"/>
    </w:pPr>
  </w:style>
  <w:style w:type="paragraph" w:styleId="afffd">
    <w:name w:val="Signature"/>
    <w:basedOn w:val="a0"/>
    <w:link w:val="1fc"/>
    <w:rsid w:val="001C026D"/>
    <w:pPr>
      <w:suppressLineNumbers/>
      <w:ind w:left="4252"/>
    </w:pPr>
  </w:style>
  <w:style w:type="character" w:customStyle="1" w:styleId="1fc">
    <w:name w:val="Подпись Знак1"/>
    <w:basedOn w:val="a1"/>
    <w:link w:val="afffd"/>
    <w:rsid w:val="001C026D"/>
    <w:rPr>
      <w:rFonts w:ascii="Times New Roman" w:eastAsia="Times New Roman" w:hAnsi="Times New Roman"/>
      <w:kern w:val="1"/>
      <w:lang w:eastAsia="ar-SA"/>
    </w:rPr>
  </w:style>
  <w:style w:type="paragraph" w:customStyle="1" w:styleId="1fd">
    <w:name w:val="Приветствие1"/>
    <w:basedOn w:val="a0"/>
    <w:rsid w:val="001C026D"/>
    <w:pPr>
      <w:suppressLineNumbers/>
    </w:pPr>
  </w:style>
  <w:style w:type="paragraph" w:customStyle="1" w:styleId="1fe">
    <w:name w:val="Продолжение списка1"/>
    <w:basedOn w:val="a0"/>
    <w:rsid w:val="001C026D"/>
    <w:pPr>
      <w:spacing w:after="120"/>
      <w:ind w:left="283"/>
    </w:pPr>
  </w:style>
  <w:style w:type="paragraph" w:customStyle="1" w:styleId="215">
    <w:name w:val="Продолжение списка 21"/>
    <w:basedOn w:val="a0"/>
    <w:rsid w:val="001C026D"/>
    <w:pPr>
      <w:spacing w:after="120"/>
      <w:ind w:left="566"/>
    </w:pPr>
  </w:style>
  <w:style w:type="paragraph" w:customStyle="1" w:styleId="314">
    <w:name w:val="Продолжение списка 31"/>
    <w:basedOn w:val="a0"/>
    <w:rsid w:val="001C026D"/>
    <w:pPr>
      <w:spacing w:after="120"/>
      <w:ind w:left="849"/>
    </w:pPr>
  </w:style>
  <w:style w:type="paragraph" w:customStyle="1" w:styleId="412">
    <w:name w:val="Продолжение списка 41"/>
    <w:basedOn w:val="a0"/>
    <w:rsid w:val="001C026D"/>
    <w:pPr>
      <w:spacing w:after="120"/>
      <w:ind w:left="1132"/>
    </w:pPr>
  </w:style>
  <w:style w:type="paragraph" w:customStyle="1" w:styleId="512">
    <w:name w:val="Продолжение списка 51"/>
    <w:basedOn w:val="a0"/>
    <w:rsid w:val="001C026D"/>
    <w:pPr>
      <w:spacing w:after="120"/>
      <w:ind w:left="1415"/>
    </w:pPr>
  </w:style>
  <w:style w:type="paragraph" w:customStyle="1" w:styleId="1ff">
    <w:name w:val="Прощание1"/>
    <w:basedOn w:val="a0"/>
    <w:rsid w:val="001C026D"/>
    <w:pPr>
      <w:ind w:left="4252"/>
    </w:pPr>
  </w:style>
  <w:style w:type="paragraph" w:customStyle="1" w:styleId="HTML18">
    <w:name w:val="Стандартный HTML1"/>
    <w:basedOn w:val="a0"/>
    <w:rsid w:val="001C026D"/>
    <w:rPr>
      <w:rFonts w:ascii="Courier New" w:hAnsi="Courier New" w:cs="Courier New"/>
      <w:sz w:val="20"/>
      <w:szCs w:val="20"/>
    </w:rPr>
  </w:style>
  <w:style w:type="paragraph" w:customStyle="1" w:styleId="1ff0">
    <w:name w:val="Шапка1"/>
    <w:basedOn w:val="a0"/>
    <w:rsid w:val="001C026D"/>
    <w:pPr>
      <w:pBdr>
        <w:top w:val="single" w:sz="4" w:space="1" w:color="000000"/>
        <w:left w:val="single" w:sz="4" w:space="1" w:color="000000"/>
        <w:bottom w:val="single" w:sz="4" w:space="1" w:color="000000"/>
        <w:right w:val="single" w:sz="4" w:space="1" w:color="000000"/>
      </w:pBdr>
      <w:shd w:val="clear" w:color="auto" w:fill="CCCCCC"/>
      <w:ind w:left="1134" w:hanging="1134"/>
    </w:pPr>
    <w:rPr>
      <w:rFonts w:ascii="Cambria" w:hAnsi="Cambria" w:cs="Cambria"/>
    </w:rPr>
  </w:style>
  <w:style w:type="paragraph" w:customStyle="1" w:styleId="1ff1">
    <w:name w:val="Электронная подпись1"/>
    <w:basedOn w:val="a0"/>
    <w:rsid w:val="001C026D"/>
  </w:style>
  <w:style w:type="paragraph" w:styleId="42">
    <w:name w:val="toc 4"/>
    <w:basedOn w:val="a0"/>
    <w:uiPriority w:val="39"/>
    <w:rsid w:val="001C026D"/>
    <w:pPr>
      <w:tabs>
        <w:tab w:val="right" w:leader="dot" w:pos="8789"/>
      </w:tabs>
      <w:spacing w:after="0"/>
      <w:ind w:left="720"/>
      <w:jc w:val="left"/>
    </w:pPr>
    <w:rPr>
      <w:sz w:val="18"/>
      <w:szCs w:val="18"/>
    </w:rPr>
  </w:style>
  <w:style w:type="paragraph" w:styleId="52">
    <w:name w:val="toc 5"/>
    <w:basedOn w:val="a0"/>
    <w:uiPriority w:val="39"/>
    <w:rsid w:val="001C026D"/>
    <w:pPr>
      <w:tabs>
        <w:tab w:val="right" w:leader="dot" w:pos="8506"/>
      </w:tabs>
      <w:spacing w:after="0"/>
      <w:ind w:left="960"/>
      <w:jc w:val="left"/>
    </w:pPr>
    <w:rPr>
      <w:sz w:val="18"/>
      <w:szCs w:val="18"/>
    </w:rPr>
  </w:style>
  <w:style w:type="paragraph" w:styleId="61">
    <w:name w:val="toc 6"/>
    <w:basedOn w:val="a0"/>
    <w:uiPriority w:val="39"/>
    <w:rsid w:val="001C026D"/>
    <w:pPr>
      <w:tabs>
        <w:tab w:val="right" w:leader="dot" w:pos="8223"/>
      </w:tabs>
      <w:spacing w:after="0"/>
      <w:ind w:left="1200"/>
      <w:jc w:val="left"/>
    </w:pPr>
    <w:rPr>
      <w:sz w:val="18"/>
      <w:szCs w:val="18"/>
    </w:rPr>
  </w:style>
  <w:style w:type="paragraph" w:styleId="71">
    <w:name w:val="toc 7"/>
    <w:basedOn w:val="a0"/>
    <w:uiPriority w:val="39"/>
    <w:rsid w:val="001C026D"/>
    <w:pPr>
      <w:tabs>
        <w:tab w:val="right" w:leader="dot" w:pos="7940"/>
      </w:tabs>
      <w:spacing w:after="0"/>
      <w:ind w:left="1440"/>
      <w:jc w:val="left"/>
    </w:pPr>
    <w:rPr>
      <w:sz w:val="18"/>
      <w:szCs w:val="18"/>
    </w:rPr>
  </w:style>
  <w:style w:type="paragraph" w:styleId="81">
    <w:name w:val="toc 8"/>
    <w:basedOn w:val="a0"/>
    <w:uiPriority w:val="39"/>
    <w:rsid w:val="001C026D"/>
    <w:pPr>
      <w:tabs>
        <w:tab w:val="right" w:leader="dot" w:pos="7657"/>
      </w:tabs>
      <w:spacing w:after="0"/>
      <w:ind w:left="1680"/>
      <w:jc w:val="left"/>
    </w:pPr>
    <w:rPr>
      <w:sz w:val="18"/>
      <w:szCs w:val="18"/>
    </w:rPr>
  </w:style>
  <w:style w:type="paragraph" w:styleId="91">
    <w:name w:val="toc 9"/>
    <w:basedOn w:val="a0"/>
    <w:uiPriority w:val="39"/>
    <w:rsid w:val="001C026D"/>
    <w:pPr>
      <w:tabs>
        <w:tab w:val="right" w:leader="dot" w:pos="7374"/>
      </w:tabs>
      <w:spacing w:after="0"/>
      <w:ind w:left="1920"/>
      <w:jc w:val="left"/>
    </w:pPr>
    <w:rPr>
      <w:sz w:val="18"/>
      <w:szCs w:val="18"/>
    </w:rPr>
  </w:style>
  <w:style w:type="paragraph" w:customStyle="1" w:styleId="1ff2">
    <w:name w:val="Стиль1"/>
    <w:basedOn w:val="a0"/>
    <w:rsid w:val="001C026D"/>
    <w:pPr>
      <w:keepNext/>
      <w:keepLines/>
      <w:widowControl w:val="0"/>
      <w:suppressLineNumbers/>
      <w:tabs>
        <w:tab w:val="num" w:pos="432"/>
      </w:tabs>
      <w:ind w:left="432" w:hanging="432"/>
      <w:jc w:val="left"/>
      <w:outlineLvl w:val="0"/>
    </w:pPr>
    <w:rPr>
      <w:b/>
      <w:bCs/>
      <w:sz w:val="28"/>
      <w:szCs w:val="28"/>
    </w:rPr>
  </w:style>
  <w:style w:type="paragraph" w:customStyle="1" w:styleId="2-1">
    <w:name w:val="содержание2-1"/>
    <w:basedOn w:val="30"/>
    <w:rsid w:val="001C026D"/>
    <w:pPr>
      <w:tabs>
        <w:tab w:val="left" w:pos="312"/>
        <w:tab w:val="num" w:pos="432"/>
      </w:tabs>
      <w:ind w:left="432" w:hanging="432"/>
    </w:pPr>
    <w:rPr>
      <w:rFonts w:ascii="Arial" w:eastAsia="Times New Roman" w:hAnsi="Arial" w:cs="Arial"/>
      <w:sz w:val="24"/>
      <w:szCs w:val="24"/>
    </w:rPr>
  </w:style>
  <w:style w:type="paragraph" w:customStyle="1" w:styleId="216">
    <w:name w:val="Заголовок 2.1"/>
    <w:basedOn w:val="1"/>
    <w:rsid w:val="001C026D"/>
    <w:pPr>
      <w:keepLines/>
      <w:widowControl w:val="0"/>
      <w:suppressLineNumbers/>
      <w:tabs>
        <w:tab w:val="left" w:pos="432"/>
      </w:tabs>
      <w:ind w:left="432" w:hanging="432"/>
      <w:jc w:val="center"/>
    </w:pPr>
    <w:rPr>
      <w:rFonts w:ascii="Times New Roman" w:eastAsia="Times New Roman" w:hAnsi="Times New Roman"/>
      <w:caps/>
      <w:kern w:val="1"/>
      <w:sz w:val="36"/>
      <w:szCs w:val="36"/>
    </w:rPr>
  </w:style>
  <w:style w:type="paragraph" w:customStyle="1" w:styleId="28">
    <w:name w:val="Стиль2"/>
    <w:basedOn w:val="211"/>
    <w:rsid w:val="001C026D"/>
    <w:pPr>
      <w:keepNext/>
      <w:keepLines/>
      <w:widowControl w:val="0"/>
      <w:suppressLineNumbers/>
      <w:tabs>
        <w:tab w:val="clear" w:pos="643"/>
        <w:tab w:val="left" w:pos="1492"/>
        <w:tab w:val="num" w:pos="1836"/>
      </w:tabs>
      <w:ind w:left="1836" w:hanging="576"/>
      <w:outlineLvl w:val="1"/>
    </w:pPr>
    <w:rPr>
      <w:b/>
      <w:bCs/>
    </w:rPr>
  </w:style>
  <w:style w:type="paragraph" w:customStyle="1" w:styleId="38">
    <w:name w:val="Стиль3"/>
    <w:basedOn w:val="212"/>
    <w:rsid w:val="001C026D"/>
    <w:pPr>
      <w:widowControl w:val="0"/>
      <w:tabs>
        <w:tab w:val="num" w:pos="432"/>
      </w:tabs>
      <w:spacing w:after="0" w:line="100" w:lineRule="atLeast"/>
      <w:ind w:left="432" w:hanging="432"/>
    </w:pPr>
  </w:style>
  <w:style w:type="paragraph" w:customStyle="1" w:styleId="2-11">
    <w:name w:val="содержание2-11"/>
    <w:basedOn w:val="a0"/>
    <w:rsid w:val="001C026D"/>
  </w:style>
  <w:style w:type="paragraph" w:customStyle="1" w:styleId="43">
    <w:name w:val="Стиль4"/>
    <w:basedOn w:val="20"/>
    <w:rsid w:val="001C026D"/>
    <w:pPr>
      <w:keepLines/>
      <w:widowControl w:val="0"/>
      <w:suppressLineNumbers/>
      <w:tabs>
        <w:tab w:val="num" w:pos="432"/>
        <w:tab w:val="left" w:pos="576"/>
      </w:tabs>
      <w:spacing w:before="0"/>
      <w:ind w:left="576" w:firstLine="567"/>
      <w:jc w:val="center"/>
    </w:pPr>
    <w:rPr>
      <w:rFonts w:ascii="Times New Roman" w:eastAsia="Times New Roman" w:hAnsi="Times New Roman"/>
      <w:i w:val="0"/>
      <w:iCs w:val="0"/>
      <w:sz w:val="30"/>
      <w:szCs w:val="30"/>
    </w:rPr>
  </w:style>
  <w:style w:type="paragraph" w:customStyle="1" w:styleId="afffe">
    <w:name w:val="Таблица заголовок"/>
    <w:basedOn w:val="a0"/>
    <w:rsid w:val="001C026D"/>
    <w:pPr>
      <w:spacing w:before="120" w:after="120" w:line="360" w:lineRule="auto"/>
      <w:jc w:val="right"/>
    </w:pPr>
    <w:rPr>
      <w:b/>
      <w:bCs/>
      <w:sz w:val="28"/>
      <w:szCs w:val="28"/>
    </w:rPr>
  </w:style>
  <w:style w:type="paragraph" w:customStyle="1" w:styleId="affff">
    <w:name w:val="текст таблицы"/>
    <w:basedOn w:val="a0"/>
    <w:rsid w:val="001C026D"/>
    <w:pPr>
      <w:spacing w:before="120" w:after="0"/>
      <w:ind w:right="-102"/>
      <w:jc w:val="left"/>
    </w:pPr>
  </w:style>
  <w:style w:type="paragraph" w:customStyle="1" w:styleId="affff0">
    <w:name w:val="Пункт Знак"/>
    <w:basedOn w:val="a0"/>
    <w:rsid w:val="001C026D"/>
    <w:pPr>
      <w:tabs>
        <w:tab w:val="left" w:pos="1134"/>
        <w:tab w:val="left" w:pos="1701"/>
      </w:tabs>
      <w:spacing w:after="0" w:line="360" w:lineRule="auto"/>
      <w:ind w:left="1134" w:hanging="567"/>
    </w:pPr>
    <w:rPr>
      <w:sz w:val="28"/>
      <w:szCs w:val="28"/>
    </w:rPr>
  </w:style>
  <w:style w:type="paragraph" w:customStyle="1" w:styleId="affff1">
    <w:name w:val="a"/>
    <w:basedOn w:val="a0"/>
    <w:rsid w:val="001C026D"/>
    <w:pPr>
      <w:spacing w:after="0" w:line="360" w:lineRule="auto"/>
      <w:ind w:left="1134" w:hanging="567"/>
    </w:pPr>
    <w:rPr>
      <w:sz w:val="28"/>
      <w:szCs w:val="28"/>
    </w:rPr>
  </w:style>
  <w:style w:type="paragraph" w:customStyle="1" w:styleId="affff2">
    <w:name w:val="Словарная статья"/>
    <w:basedOn w:val="a0"/>
    <w:rsid w:val="001C026D"/>
    <w:pPr>
      <w:spacing w:after="0"/>
      <w:ind w:right="118"/>
    </w:pPr>
    <w:rPr>
      <w:rFonts w:ascii="Arial" w:hAnsi="Arial" w:cs="Arial"/>
      <w:sz w:val="20"/>
      <w:szCs w:val="20"/>
    </w:rPr>
  </w:style>
  <w:style w:type="paragraph" w:customStyle="1" w:styleId="affff3">
    <w:name w:val="Комментарий пользователя"/>
    <w:basedOn w:val="a0"/>
    <w:rsid w:val="001C026D"/>
    <w:pPr>
      <w:spacing w:after="0"/>
      <w:ind w:left="170"/>
      <w:jc w:val="left"/>
    </w:pPr>
    <w:rPr>
      <w:rFonts w:ascii="Arial" w:hAnsi="Arial" w:cs="Arial"/>
      <w:i/>
      <w:iCs/>
      <w:color w:val="000080"/>
      <w:sz w:val="20"/>
      <w:szCs w:val="20"/>
    </w:rPr>
  </w:style>
  <w:style w:type="paragraph" w:customStyle="1" w:styleId="1ff3">
    <w:name w:val="Текст выноски1"/>
    <w:basedOn w:val="a0"/>
    <w:rsid w:val="001C026D"/>
    <w:rPr>
      <w:sz w:val="2"/>
      <w:szCs w:val="2"/>
    </w:rPr>
  </w:style>
  <w:style w:type="paragraph" w:customStyle="1" w:styleId="1DocumentHeader1">
    <w:name w:val="Заголовок 1.Document Header1"/>
    <w:basedOn w:val="a0"/>
    <w:rsid w:val="001C026D"/>
    <w:pPr>
      <w:keepNext/>
      <w:spacing w:before="240"/>
      <w:jc w:val="center"/>
    </w:pPr>
    <w:rPr>
      <w:sz w:val="36"/>
      <w:szCs w:val="36"/>
    </w:rPr>
  </w:style>
  <w:style w:type="paragraph" w:customStyle="1" w:styleId="ConsPlusNormal">
    <w:name w:val="ConsPlusNormal"/>
    <w:rsid w:val="001C026D"/>
    <w:pPr>
      <w:widowControl w:val="0"/>
      <w:suppressAutoHyphens/>
      <w:ind w:firstLine="720"/>
    </w:pPr>
    <w:rPr>
      <w:rFonts w:ascii="Arial" w:eastAsia="Times New Roman" w:hAnsi="Arial" w:cs="Arial"/>
      <w:kern w:val="1"/>
      <w:sz w:val="20"/>
      <w:szCs w:val="20"/>
      <w:lang w:eastAsia="ar-SA"/>
    </w:rPr>
  </w:style>
  <w:style w:type="paragraph" w:customStyle="1" w:styleId="1ff4">
    <w:name w:val="Текст примечания1"/>
    <w:basedOn w:val="a0"/>
    <w:rsid w:val="001C026D"/>
    <w:rPr>
      <w:sz w:val="20"/>
      <w:szCs w:val="20"/>
    </w:rPr>
  </w:style>
  <w:style w:type="paragraph" w:customStyle="1" w:styleId="1ff5">
    <w:name w:val="Тема примечания1"/>
    <w:basedOn w:val="1ff4"/>
    <w:rsid w:val="001C026D"/>
    <w:rPr>
      <w:b/>
      <w:bCs/>
    </w:rPr>
  </w:style>
  <w:style w:type="paragraph" w:customStyle="1" w:styleId="200">
    <w:name w:val="20"/>
    <w:basedOn w:val="a0"/>
    <w:rsid w:val="001C026D"/>
    <w:pPr>
      <w:spacing w:before="104" w:after="104"/>
      <w:ind w:left="104" w:right="104"/>
      <w:jc w:val="left"/>
    </w:pPr>
  </w:style>
  <w:style w:type="paragraph" w:customStyle="1" w:styleId="affff4">
    <w:name w:val="Пункт"/>
    <w:basedOn w:val="a0"/>
    <w:rsid w:val="001C026D"/>
    <w:pPr>
      <w:tabs>
        <w:tab w:val="left" w:pos="1980"/>
      </w:tabs>
      <w:spacing w:after="0"/>
      <w:ind w:left="1404" w:hanging="504"/>
    </w:pPr>
  </w:style>
  <w:style w:type="paragraph" w:customStyle="1" w:styleId="affff5">
    <w:name w:val="Подпункт"/>
    <w:basedOn w:val="affff4"/>
    <w:rsid w:val="001C026D"/>
    <w:pPr>
      <w:tabs>
        <w:tab w:val="clear" w:pos="1980"/>
        <w:tab w:val="left" w:pos="2520"/>
      </w:tabs>
      <w:ind w:left="1728" w:hanging="648"/>
    </w:pPr>
  </w:style>
  <w:style w:type="paragraph" w:customStyle="1" w:styleId="1ff6">
    <w:name w:val="Схема документа1"/>
    <w:basedOn w:val="a0"/>
    <w:rsid w:val="001C026D"/>
    <w:pPr>
      <w:shd w:val="clear" w:color="auto" w:fill="000080"/>
    </w:pPr>
    <w:rPr>
      <w:sz w:val="2"/>
      <w:szCs w:val="2"/>
    </w:rPr>
  </w:style>
  <w:style w:type="paragraph" w:customStyle="1" w:styleId="affff6">
    <w:name w:val="Таблица шапка"/>
    <w:basedOn w:val="a0"/>
    <w:rsid w:val="001C026D"/>
    <w:pPr>
      <w:keepNext/>
      <w:spacing w:before="40" w:after="40"/>
      <w:ind w:left="57" w:right="57"/>
      <w:jc w:val="left"/>
    </w:pPr>
    <w:rPr>
      <w:sz w:val="18"/>
      <w:szCs w:val="18"/>
    </w:rPr>
  </w:style>
  <w:style w:type="paragraph" w:customStyle="1" w:styleId="affff7">
    <w:name w:val="Таблица текст"/>
    <w:basedOn w:val="a0"/>
    <w:rsid w:val="001C026D"/>
    <w:pPr>
      <w:spacing w:before="40" w:after="40"/>
      <w:ind w:left="57" w:right="57"/>
      <w:jc w:val="left"/>
    </w:pPr>
    <w:rPr>
      <w:sz w:val="22"/>
      <w:szCs w:val="22"/>
    </w:rPr>
  </w:style>
  <w:style w:type="paragraph" w:customStyle="1" w:styleId="affff8">
    <w:name w:val="пункт"/>
    <w:basedOn w:val="a0"/>
    <w:rsid w:val="001C026D"/>
    <w:pPr>
      <w:tabs>
        <w:tab w:val="num" w:pos="1135"/>
      </w:tabs>
      <w:spacing w:before="60"/>
      <w:ind w:left="283" w:firstLine="567"/>
      <w:jc w:val="left"/>
      <w:outlineLvl w:val="2"/>
    </w:pPr>
  </w:style>
  <w:style w:type="paragraph" w:customStyle="1" w:styleId="112">
    <w:name w:val="Указатель 11"/>
    <w:basedOn w:val="a0"/>
    <w:rsid w:val="001C026D"/>
    <w:pPr>
      <w:ind w:left="240" w:hanging="240"/>
    </w:pPr>
  </w:style>
  <w:style w:type="paragraph" w:customStyle="1" w:styleId="1ff7">
    <w:name w:val="Обычный1"/>
    <w:rsid w:val="001C026D"/>
    <w:pPr>
      <w:suppressAutoHyphens/>
    </w:pPr>
    <w:rPr>
      <w:rFonts w:ascii="Times New Roman" w:eastAsia="Times New Roman" w:hAnsi="Times New Roman"/>
      <w:kern w:val="1"/>
      <w:lang w:eastAsia="ar-SA"/>
    </w:rPr>
  </w:style>
  <w:style w:type="paragraph" w:customStyle="1" w:styleId="ConsPlusNonformat">
    <w:name w:val="ConsPlusNonformat"/>
    <w:rsid w:val="001C026D"/>
    <w:pPr>
      <w:widowControl w:val="0"/>
      <w:suppressAutoHyphens/>
    </w:pPr>
    <w:rPr>
      <w:rFonts w:ascii="Courier New" w:eastAsia="Times New Roman" w:hAnsi="Courier New" w:cs="Courier New"/>
      <w:kern w:val="1"/>
      <w:sz w:val="20"/>
      <w:szCs w:val="20"/>
      <w:lang w:eastAsia="ar-SA"/>
    </w:rPr>
  </w:style>
  <w:style w:type="paragraph" w:customStyle="1" w:styleId="1ff8">
    <w:name w:val="Без интервала1"/>
    <w:rsid w:val="001C026D"/>
    <w:pPr>
      <w:suppressAutoHyphens/>
    </w:pPr>
    <w:rPr>
      <w:rFonts w:ascii="Times New Roman" w:eastAsia="Times New Roman" w:hAnsi="Times New Roman"/>
      <w:kern w:val="1"/>
      <w:lang w:eastAsia="ar-SA"/>
    </w:rPr>
  </w:style>
  <w:style w:type="paragraph" w:customStyle="1" w:styleId="1ff9">
    <w:name w:val="Текст концевой сноски1"/>
    <w:basedOn w:val="a0"/>
    <w:rsid w:val="001C026D"/>
    <w:rPr>
      <w:sz w:val="20"/>
      <w:szCs w:val="20"/>
    </w:rPr>
  </w:style>
  <w:style w:type="paragraph" w:customStyle="1" w:styleId="113">
    <w:name w:val="Основной текст с отступом11"/>
    <w:basedOn w:val="a0"/>
    <w:rsid w:val="001C026D"/>
    <w:pPr>
      <w:spacing w:before="60" w:after="0"/>
      <w:ind w:firstLine="851"/>
    </w:pPr>
  </w:style>
  <w:style w:type="paragraph" w:customStyle="1" w:styleId="1ffa">
    <w:name w:val="Абзац списка1"/>
    <w:basedOn w:val="a0"/>
    <w:rsid w:val="001C026D"/>
    <w:pPr>
      <w:spacing w:after="0"/>
      <w:ind w:left="720"/>
      <w:jc w:val="left"/>
    </w:pPr>
  </w:style>
  <w:style w:type="paragraph" w:styleId="affff9">
    <w:name w:val="footnote text"/>
    <w:basedOn w:val="a0"/>
    <w:link w:val="1ffb"/>
    <w:rsid w:val="001C026D"/>
    <w:pPr>
      <w:suppressLineNumbers/>
      <w:ind w:left="283" w:hanging="283"/>
    </w:pPr>
    <w:rPr>
      <w:sz w:val="20"/>
      <w:szCs w:val="20"/>
    </w:rPr>
  </w:style>
  <w:style w:type="character" w:customStyle="1" w:styleId="1ffb">
    <w:name w:val="Текст сноски Знак1"/>
    <w:basedOn w:val="a1"/>
    <w:link w:val="affff9"/>
    <w:rsid w:val="001C026D"/>
    <w:rPr>
      <w:rFonts w:ascii="Times New Roman" w:eastAsia="Times New Roman" w:hAnsi="Times New Roman"/>
      <w:kern w:val="1"/>
      <w:sz w:val="20"/>
      <w:szCs w:val="20"/>
      <w:lang w:eastAsia="ar-SA"/>
    </w:rPr>
  </w:style>
  <w:style w:type="paragraph" w:customStyle="1" w:styleId="affffa">
    <w:name w:val="Содержимое таблицы"/>
    <w:basedOn w:val="a0"/>
    <w:rsid w:val="001C026D"/>
    <w:pPr>
      <w:suppressLineNumbers/>
    </w:pPr>
  </w:style>
  <w:style w:type="paragraph" w:customStyle="1" w:styleId="affffb">
    <w:name w:val="Заголовок таблицы"/>
    <w:basedOn w:val="affffa"/>
    <w:rsid w:val="001C026D"/>
    <w:pPr>
      <w:jc w:val="center"/>
    </w:pPr>
    <w:rPr>
      <w:b/>
      <w:bCs/>
    </w:rPr>
  </w:style>
  <w:style w:type="paragraph" w:customStyle="1" w:styleId="100">
    <w:name w:val="Оглавление 10"/>
    <w:basedOn w:val="1c"/>
    <w:rsid w:val="001C026D"/>
    <w:pPr>
      <w:tabs>
        <w:tab w:val="right" w:leader="dot" w:pos="7091"/>
      </w:tabs>
      <w:ind w:left="2547"/>
    </w:pPr>
  </w:style>
  <w:style w:type="character" w:customStyle="1" w:styleId="blk">
    <w:name w:val="blk"/>
    <w:basedOn w:val="a1"/>
    <w:rsid w:val="001C026D"/>
  </w:style>
  <w:style w:type="character" w:customStyle="1" w:styleId="u">
    <w:name w:val="u"/>
    <w:basedOn w:val="a1"/>
    <w:rsid w:val="001C026D"/>
  </w:style>
  <w:style w:type="character" w:customStyle="1" w:styleId="epm">
    <w:name w:val="epm"/>
    <w:basedOn w:val="a1"/>
    <w:rsid w:val="001C026D"/>
  </w:style>
  <w:style w:type="paragraph" w:customStyle="1" w:styleId="affffc">
    <w:name w:val="Знак Знак Знак Знак Знак Знак Знак"/>
    <w:basedOn w:val="a0"/>
    <w:rsid w:val="001C026D"/>
    <w:pPr>
      <w:widowControl w:val="0"/>
      <w:suppressAutoHyphens w:val="0"/>
      <w:adjustRightInd w:val="0"/>
      <w:spacing w:after="160" w:line="240" w:lineRule="exact"/>
      <w:jc w:val="right"/>
    </w:pPr>
    <w:rPr>
      <w:kern w:val="0"/>
      <w:sz w:val="20"/>
      <w:szCs w:val="20"/>
      <w:lang w:val="en-GB" w:eastAsia="en-US"/>
    </w:rPr>
  </w:style>
  <w:style w:type="paragraph" w:styleId="29">
    <w:name w:val="Body Text Indent 2"/>
    <w:basedOn w:val="a0"/>
    <w:link w:val="217"/>
    <w:rsid w:val="001C026D"/>
    <w:pPr>
      <w:spacing w:after="120" w:line="480" w:lineRule="auto"/>
      <w:ind w:left="283"/>
    </w:pPr>
  </w:style>
  <w:style w:type="character" w:customStyle="1" w:styleId="217">
    <w:name w:val="Основной текст с отступом 2 Знак1"/>
    <w:basedOn w:val="a1"/>
    <w:link w:val="29"/>
    <w:rsid w:val="001C026D"/>
    <w:rPr>
      <w:rFonts w:ascii="Times New Roman" w:eastAsia="Times New Roman" w:hAnsi="Times New Roman"/>
      <w:kern w:val="1"/>
      <w:lang w:eastAsia="ar-SA"/>
    </w:rPr>
  </w:style>
  <w:style w:type="paragraph" w:styleId="affffd">
    <w:name w:val="Balloon Text"/>
    <w:basedOn w:val="a0"/>
    <w:link w:val="1ffc"/>
    <w:rsid w:val="001C026D"/>
    <w:pPr>
      <w:spacing w:after="0"/>
    </w:pPr>
    <w:rPr>
      <w:rFonts w:ascii="Arial" w:hAnsi="Arial" w:cs="Arial"/>
      <w:sz w:val="16"/>
      <w:szCs w:val="16"/>
    </w:rPr>
  </w:style>
  <w:style w:type="character" w:customStyle="1" w:styleId="1ffc">
    <w:name w:val="Текст выноски Знак1"/>
    <w:basedOn w:val="a1"/>
    <w:link w:val="affffd"/>
    <w:rsid w:val="001C026D"/>
    <w:rPr>
      <w:rFonts w:ascii="Arial" w:eastAsia="Times New Roman" w:hAnsi="Arial" w:cs="Arial"/>
      <w:kern w:val="1"/>
      <w:sz w:val="16"/>
      <w:szCs w:val="16"/>
      <w:lang w:eastAsia="ar-SA"/>
    </w:rPr>
  </w:style>
  <w:style w:type="paragraph" w:styleId="2a">
    <w:name w:val="Body Text First Indent 2"/>
    <w:basedOn w:val="afff3"/>
    <w:link w:val="218"/>
    <w:rsid w:val="001C026D"/>
    <w:pPr>
      <w:tabs>
        <w:tab w:val="clear" w:pos="432"/>
      </w:tabs>
      <w:spacing w:after="120"/>
      <w:ind w:firstLine="210"/>
    </w:pPr>
  </w:style>
  <w:style w:type="character" w:customStyle="1" w:styleId="218">
    <w:name w:val="Красная строка 2 Знак1"/>
    <w:basedOn w:val="1e"/>
    <w:link w:val="2a"/>
    <w:rsid w:val="001C026D"/>
    <w:rPr>
      <w:rFonts w:ascii="Times New Roman" w:eastAsia="Times New Roman" w:hAnsi="Times New Roman"/>
      <w:kern w:val="1"/>
      <w:lang w:eastAsia="ar-SA"/>
    </w:rPr>
  </w:style>
  <w:style w:type="paragraph" w:styleId="affffe">
    <w:name w:val="Normal (Web)"/>
    <w:aliases w:val="Обычный (Web)"/>
    <w:basedOn w:val="a0"/>
    <w:uiPriority w:val="99"/>
    <w:qFormat/>
    <w:rsid w:val="001C026D"/>
    <w:pPr>
      <w:suppressAutoHyphens w:val="0"/>
      <w:spacing w:before="100" w:beforeAutospacing="1" w:after="100" w:afterAutospacing="1"/>
      <w:jc w:val="left"/>
    </w:pPr>
    <w:rPr>
      <w:kern w:val="0"/>
      <w:lang w:eastAsia="ru-RU"/>
    </w:rPr>
  </w:style>
  <w:style w:type="character" w:styleId="afffff">
    <w:name w:val="FollowedHyperlink"/>
    <w:rsid w:val="001C026D"/>
    <w:rPr>
      <w:color w:val="800080"/>
      <w:u w:val="single"/>
    </w:rPr>
  </w:style>
  <w:style w:type="character" w:styleId="afffff0">
    <w:name w:val="line number"/>
    <w:rsid w:val="001C026D"/>
  </w:style>
</w:styles>
</file>

<file path=word/webSettings.xml><?xml version="1.0" encoding="utf-8"?>
<w:webSettings xmlns:r="http://schemas.openxmlformats.org/officeDocument/2006/relationships" xmlns:w="http://schemas.openxmlformats.org/wordprocessingml/2006/main">
  <w:divs>
    <w:div w:id="96952233">
      <w:bodyDiv w:val="1"/>
      <w:marLeft w:val="0"/>
      <w:marRight w:val="0"/>
      <w:marTop w:val="0"/>
      <w:marBottom w:val="0"/>
      <w:divBdr>
        <w:top w:val="none" w:sz="0" w:space="0" w:color="auto"/>
        <w:left w:val="none" w:sz="0" w:space="0" w:color="auto"/>
        <w:bottom w:val="none" w:sz="0" w:space="0" w:color="auto"/>
        <w:right w:val="none" w:sz="0" w:space="0" w:color="auto"/>
      </w:divBdr>
    </w:div>
    <w:div w:id="102575109">
      <w:bodyDiv w:val="1"/>
      <w:marLeft w:val="0"/>
      <w:marRight w:val="0"/>
      <w:marTop w:val="0"/>
      <w:marBottom w:val="0"/>
      <w:divBdr>
        <w:top w:val="none" w:sz="0" w:space="0" w:color="auto"/>
        <w:left w:val="none" w:sz="0" w:space="0" w:color="auto"/>
        <w:bottom w:val="none" w:sz="0" w:space="0" w:color="auto"/>
        <w:right w:val="none" w:sz="0" w:space="0" w:color="auto"/>
      </w:divBdr>
    </w:div>
    <w:div w:id="131098423">
      <w:bodyDiv w:val="1"/>
      <w:marLeft w:val="0"/>
      <w:marRight w:val="0"/>
      <w:marTop w:val="0"/>
      <w:marBottom w:val="0"/>
      <w:divBdr>
        <w:top w:val="none" w:sz="0" w:space="0" w:color="auto"/>
        <w:left w:val="none" w:sz="0" w:space="0" w:color="auto"/>
        <w:bottom w:val="none" w:sz="0" w:space="0" w:color="auto"/>
        <w:right w:val="none" w:sz="0" w:space="0" w:color="auto"/>
      </w:divBdr>
    </w:div>
    <w:div w:id="264191711">
      <w:bodyDiv w:val="1"/>
      <w:marLeft w:val="0"/>
      <w:marRight w:val="0"/>
      <w:marTop w:val="0"/>
      <w:marBottom w:val="0"/>
      <w:divBdr>
        <w:top w:val="none" w:sz="0" w:space="0" w:color="auto"/>
        <w:left w:val="none" w:sz="0" w:space="0" w:color="auto"/>
        <w:bottom w:val="none" w:sz="0" w:space="0" w:color="auto"/>
        <w:right w:val="none" w:sz="0" w:space="0" w:color="auto"/>
      </w:divBdr>
    </w:div>
    <w:div w:id="292712257">
      <w:bodyDiv w:val="1"/>
      <w:marLeft w:val="0"/>
      <w:marRight w:val="0"/>
      <w:marTop w:val="0"/>
      <w:marBottom w:val="0"/>
      <w:divBdr>
        <w:top w:val="none" w:sz="0" w:space="0" w:color="auto"/>
        <w:left w:val="none" w:sz="0" w:space="0" w:color="auto"/>
        <w:bottom w:val="none" w:sz="0" w:space="0" w:color="auto"/>
        <w:right w:val="none" w:sz="0" w:space="0" w:color="auto"/>
      </w:divBdr>
    </w:div>
    <w:div w:id="352656903">
      <w:bodyDiv w:val="1"/>
      <w:marLeft w:val="0"/>
      <w:marRight w:val="0"/>
      <w:marTop w:val="0"/>
      <w:marBottom w:val="0"/>
      <w:divBdr>
        <w:top w:val="none" w:sz="0" w:space="0" w:color="auto"/>
        <w:left w:val="none" w:sz="0" w:space="0" w:color="auto"/>
        <w:bottom w:val="none" w:sz="0" w:space="0" w:color="auto"/>
        <w:right w:val="none" w:sz="0" w:space="0" w:color="auto"/>
      </w:divBdr>
    </w:div>
    <w:div w:id="413401492">
      <w:bodyDiv w:val="1"/>
      <w:marLeft w:val="0"/>
      <w:marRight w:val="0"/>
      <w:marTop w:val="0"/>
      <w:marBottom w:val="0"/>
      <w:divBdr>
        <w:top w:val="none" w:sz="0" w:space="0" w:color="auto"/>
        <w:left w:val="none" w:sz="0" w:space="0" w:color="auto"/>
        <w:bottom w:val="none" w:sz="0" w:space="0" w:color="auto"/>
        <w:right w:val="none" w:sz="0" w:space="0" w:color="auto"/>
      </w:divBdr>
    </w:div>
    <w:div w:id="426342469">
      <w:bodyDiv w:val="1"/>
      <w:marLeft w:val="0"/>
      <w:marRight w:val="0"/>
      <w:marTop w:val="0"/>
      <w:marBottom w:val="0"/>
      <w:divBdr>
        <w:top w:val="none" w:sz="0" w:space="0" w:color="auto"/>
        <w:left w:val="none" w:sz="0" w:space="0" w:color="auto"/>
        <w:bottom w:val="none" w:sz="0" w:space="0" w:color="auto"/>
        <w:right w:val="none" w:sz="0" w:space="0" w:color="auto"/>
      </w:divBdr>
    </w:div>
    <w:div w:id="480736909">
      <w:bodyDiv w:val="1"/>
      <w:marLeft w:val="0"/>
      <w:marRight w:val="0"/>
      <w:marTop w:val="0"/>
      <w:marBottom w:val="0"/>
      <w:divBdr>
        <w:top w:val="none" w:sz="0" w:space="0" w:color="auto"/>
        <w:left w:val="none" w:sz="0" w:space="0" w:color="auto"/>
        <w:bottom w:val="none" w:sz="0" w:space="0" w:color="auto"/>
        <w:right w:val="none" w:sz="0" w:space="0" w:color="auto"/>
      </w:divBdr>
    </w:div>
    <w:div w:id="506754474">
      <w:bodyDiv w:val="1"/>
      <w:marLeft w:val="0"/>
      <w:marRight w:val="0"/>
      <w:marTop w:val="0"/>
      <w:marBottom w:val="0"/>
      <w:divBdr>
        <w:top w:val="none" w:sz="0" w:space="0" w:color="auto"/>
        <w:left w:val="none" w:sz="0" w:space="0" w:color="auto"/>
        <w:bottom w:val="none" w:sz="0" w:space="0" w:color="auto"/>
        <w:right w:val="none" w:sz="0" w:space="0" w:color="auto"/>
      </w:divBdr>
    </w:div>
    <w:div w:id="560092297">
      <w:bodyDiv w:val="1"/>
      <w:marLeft w:val="0"/>
      <w:marRight w:val="0"/>
      <w:marTop w:val="0"/>
      <w:marBottom w:val="0"/>
      <w:divBdr>
        <w:top w:val="none" w:sz="0" w:space="0" w:color="auto"/>
        <w:left w:val="none" w:sz="0" w:space="0" w:color="auto"/>
        <w:bottom w:val="none" w:sz="0" w:space="0" w:color="auto"/>
        <w:right w:val="none" w:sz="0" w:space="0" w:color="auto"/>
      </w:divBdr>
    </w:div>
    <w:div w:id="574903120">
      <w:bodyDiv w:val="1"/>
      <w:marLeft w:val="0"/>
      <w:marRight w:val="0"/>
      <w:marTop w:val="0"/>
      <w:marBottom w:val="0"/>
      <w:divBdr>
        <w:top w:val="none" w:sz="0" w:space="0" w:color="auto"/>
        <w:left w:val="none" w:sz="0" w:space="0" w:color="auto"/>
        <w:bottom w:val="none" w:sz="0" w:space="0" w:color="auto"/>
        <w:right w:val="none" w:sz="0" w:space="0" w:color="auto"/>
      </w:divBdr>
    </w:div>
    <w:div w:id="682172213">
      <w:bodyDiv w:val="1"/>
      <w:marLeft w:val="0"/>
      <w:marRight w:val="0"/>
      <w:marTop w:val="0"/>
      <w:marBottom w:val="0"/>
      <w:divBdr>
        <w:top w:val="none" w:sz="0" w:space="0" w:color="auto"/>
        <w:left w:val="none" w:sz="0" w:space="0" w:color="auto"/>
        <w:bottom w:val="none" w:sz="0" w:space="0" w:color="auto"/>
        <w:right w:val="none" w:sz="0" w:space="0" w:color="auto"/>
      </w:divBdr>
    </w:div>
    <w:div w:id="737167424">
      <w:bodyDiv w:val="1"/>
      <w:marLeft w:val="0"/>
      <w:marRight w:val="0"/>
      <w:marTop w:val="0"/>
      <w:marBottom w:val="0"/>
      <w:divBdr>
        <w:top w:val="none" w:sz="0" w:space="0" w:color="auto"/>
        <w:left w:val="none" w:sz="0" w:space="0" w:color="auto"/>
        <w:bottom w:val="none" w:sz="0" w:space="0" w:color="auto"/>
        <w:right w:val="none" w:sz="0" w:space="0" w:color="auto"/>
      </w:divBdr>
    </w:div>
    <w:div w:id="1086418967">
      <w:bodyDiv w:val="1"/>
      <w:marLeft w:val="0"/>
      <w:marRight w:val="0"/>
      <w:marTop w:val="0"/>
      <w:marBottom w:val="0"/>
      <w:divBdr>
        <w:top w:val="none" w:sz="0" w:space="0" w:color="auto"/>
        <w:left w:val="none" w:sz="0" w:space="0" w:color="auto"/>
        <w:bottom w:val="none" w:sz="0" w:space="0" w:color="auto"/>
        <w:right w:val="none" w:sz="0" w:space="0" w:color="auto"/>
      </w:divBdr>
    </w:div>
    <w:div w:id="1225600121">
      <w:bodyDiv w:val="1"/>
      <w:marLeft w:val="0"/>
      <w:marRight w:val="0"/>
      <w:marTop w:val="0"/>
      <w:marBottom w:val="0"/>
      <w:divBdr>
        <w:top w:val="none" w:sz="0" w:space="0" w:color="auto"/>
        <w:left w:val="none" w:sz="0" w:space="0" w:color="auto"/>
        <w:bottom w:val="none" w:sz="0" w:space="0" w:color="auto"/>
        <w:right w:val="none" w:sz="0" w:space="0" w:color="auto"/>
      </w:divBdr>
    </w:div>
    <w:div w:id="1234003190">
      <w:bodyDiv w:val="1"/>
      <w:marLeft w:val="0"/>
      <w:marRight w:val="0"/>
      <w:marTop w:val="0"/>
      <w:marBottom w:val="0"/>
      <w:divBdr>
        <w:top w:val="none" w:sz="0" w:space="0" w:color="auto"/>
        <w:left w:val="none" w:sz="0" w:space="0" w:color="auto"/>
        <w:bottom w:val="none" w:sz="0" w:space="0" w:color="auto"/>
        <w:right w:val="none" w:sz="0" w:space="0" w:color="auto"/>
      </w:divBdr>
    </w:div>
    <w:div w:id="1266771153">
      <w:bodyDiv w:val="1"/>
      <w:marLeft w:val="0"/>
      <w:marRight w:val="0"/>
      <w:marTop w:val="0"/>
      <w:marBottom w:val="0"/>
      <w:divBdr>
        <w:top w:val="none" w:sz="0" w:space="0" w:color="auto"/>
        <w:left w:val="none" w:sz="0" w:space="0" w:color="auto"/>
        <w:bottom w:val="none" w:sz="0" w:space="0" w:color="auto"/>
        <w:right w:val="none" w:sz="0" w:space="0" w:color="auto"/>
      </w:divBdr>
    </w:div>
    <w:div w:id="1349019511">
      <w:bodyDiv w:val="1"/>
      <w:marLeft w:val="0"/>
      <w:marRight w:val="0"/>
      <w:marTop w:val="0"/>
      <w:marBottom w:val="0"/>
      <w:divBdr>
        <w:top w:val="none" w:sz="0" w:space="0" w:color="auto"/>
        <w:left w:val="none" w:sz="0" w:space="0" w:color="auto"/>
        <w:bottom w:val="none" w:sz="0" w:space="0" w:color="auto"/>
        <w:right w:val="none" w:sz="0" w:space="0" w:color="auto"/>
      </w:divBdr>
    </w:div>
    <w:div w:id="1393847858">
      <w:bodyDiv w:val="1"/>
      <w:marLeft w:val="0"/>
      <w:marRight w:val="0"/>
      <w:marTop w:val="0"/>
      <w:marBottom w:val="0"/>
      <w:divBdr>
        <w:top w:val="none" w:sz="0" w:space="0" w:color="auto"/>
        <w:left w:val="none" w:sz="0" w:space="0" w:color="auto"/>
        <w:bottom w:val="none" w:sz="0" w:space="0" w:color="auto"/>
        <w:right w:val="none" w:sz="0" w:space="0" w:color="auto"/>
      </w:divBdr>
    </w:div>
    <w:div w:id="1424112333">
      <w:bodyDiv w:val="1"/>
      <w:marLeft w:val="0"/>
      <w:marRight w:val="0"/>
      <w:marTop w:val="0"/>
      <w:marBottom w:val="0"/>
      <w:divBdr>
        <w:top w:val="none" w:sz="0" w:space="0" w:color="auto"/>
        <w:left w:val="none" w:sz="0" w:space="0" w:color="auto"/>
        <w:bottom w:val="none" w:sz="0" w:space="0" w:color="auto"/>
        <w:right w:val="none" w:sz="0" w:space="0" w:color="auto"/>
      </w:divBdr>
    </w:div>
    <w:div w:id="1508861268">
      <w:bodyDiv w:val="1"/>
      <w:marLeft w:val="0"/>
      <w:marRight w:val="0"/>
      <w:marTop w:val="0"/>
      <w:marBottom w:val="0"/>
      <w:divBdr>
        <w:top w:val="none" w:sz="0" w:space="0" w:color="auto"/>
        <w:left w:val="none" w:sz="0" w:space="0" w:color="auto"/>
        <w:bottom w:val="none" w:sz="0" w:space="0" w:color="auto"/>
        <w:right w:val="none" w:sz="0" w:space="0" w:color="auto"/>
      </w:divBdr>
    </w:div>
    <w:div w:id="1562205988">
      <w:bodyDiv w:val="1"/>
      <w:marLeft w:val="0"/>
      <w:marRight w:val="0"/>
      <w:marTop w:val="0"/>
      <w:marBottom w:val="0"/>
      <w:divBdr>
        <w:top w:val="none" w:sz="0" w:space="0" w:color="auto"/>
        <w:left w:val="none" w:sz="0" w:space="0" w:color="auto"/>
        <w:bottom w:val="none" w:sz="0" w:space="0" w:color="auto"/>
        <w:right w:val="none" w:sz="0" w:space="0" w:color="auto"/>
      </w:divBdr>
    </w:div>
    <w:div w:id="1582063349">
      <w:bodyDiv w:val="1"/>
      <w:marLeft w:val="0"/>
      <w:marRight w:val="0"/>
      <w:marTop w:val="0"/>
      <w:marBottom w:val="0"/>
      <w:divBdr>
        <w:top w:val="none" w:sz="0" w:space="0" w:color="auto"/>
        <w:left w:val="none" w:sz="0" w:space="0" w:color="auto"/>
        <w:bottom w:val="none" w:sz="0" w:space="0" w:color="auto"/>
        <w:right w:val="none" w:sz="0" w:space="0" w:color="auto"/>
      </w:divBdr>
    </w:div>
    <w:div w:id="1714576940">
      <w:bodyDiv w:val="1"/>
      <w:marLeft w:val="0"/>
      <w:marRight w:val="0"/>
      <w:marTop w:val="0"/>
      <w:marBottom w:val="0"/>
      <w:divBdr>
        <w:top w:val="none" w:sz="0" w:space="0" w:color="auto"/>
        <w:left w:val="none" w:sz="0" w:space="0" w:color="auto"/>
        <w:bottom w:val="none" w:sz="0" w:space="0" w:color="auto"/>
        <w:right w:val="none" w:sz="0" w:space="0" w:color="auto"/>
      </w:divBdr>
    </w:div>
    <w:div w:id="1787388529">
      <w:bodyDiv w:val="1"/>
      <w:marLeft w:val="0"/>
      <w:marRight w:val="0"/>
      <w:marTop w:val="0"/>
      <w:marBottom w:val="0"/>
      <w:divBdr>
        <w:top w:val="none" w:sz="0" w:space="0" w:color="auto"/>
        <w:left w:val="none" w:sz="0" w:space="0" w:color="auto"/>
        <w:bottom w:val="none" w:sz="0" w:space="0" w:color="auto"/>
        <w:right w:val="none" w:sz="0" w:space="0" w:color="auto"/>
      </w:divBdr>
    </w:div>
    <w:div w:id="2045129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hyperlink" Target="consultantplus://offline/ref=679F1DF366E1F9391D4039B7A711DEC8745EE70380ECA3618E4F0986lAlEL" TargetMode="External"/><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hyperlink" Target="http://www.kapremont71.ru"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footer" Target="footer1.xml"/><Relationship Id="rId22"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6CD32B-1F9E-4C7F-A151-2B47C794B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Pages>
  <Words>18241</Words>
  <Characters>103976</Characters>
  <Application>Microsoft Office Word</Application>
  <DocSecurity>0</DocSecurity>
  <Lines>866</Lines>
  <Paragraphs>243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121974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Инюшина Рената Александровна</dc:creator>
  <cp:lastModifiedBy>PDO_INNA</cp:lastModifiedBy>
  <cp:revision>36</cp:revision>
  <cp:lastPrinted>2016-01-25T08:46:00Z</cp:lastPrinted>
  <dcterms:created xsi:type="dcterms:W3CDTF">2015-12-29T10:28:00Z</dcterms:created>
  <dcterms:modified xsi:type="dcterms:W3CDTF">2016-01-25T08:48:00Z</dcterms:modified>
</cp:coreProperties>
</file>