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4846B2">
        <w:t>30</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rsidRPr="004846B2">
        <w:t>2</w:t>
      </w:r>
      <w:r w:rsidR="004846B2">
        <w:t>64</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474768" w:rsidRDefault="0054268B" w:rsidP="00474768">
      <w:pPr>
        <w:autoSpaceDE w:val="0"/>
        <w:spacing w:after="0"/>
        <w:jc w:val="center"/>
      </w:pPr>
      <w:r>
        <w:t>Дубенский район, пос. Дубна, ул. 50 лет ВЛКСМ, д.19</w:t>
      </w:r>
    </w:p>
    <w:p w:rsidR="0054268B" w:rsidRDefault="0054268B" w:rsidP="00474768">
      <w:pPr>
        <w:autoSpaceDE w:val="0"/>
        <w:spacing w:after="0"/>
        <w:jc w:val="center"/>
      </w:pPr>
      <w:r>
        <w:t>Дубенский район, пос. Дубна, ул. Дружбы, д.10</w:t>
      </w:r>
    </w:p>
    <w:p w:rsidR="0054268B" w:rsidRDefault="0054268B" w:rsidP="0054268B">
      <w:pPr>
        <w:autoSpaceDE w:val="0"/>
        <w:spacing w:after="0"/>
        <w:jc w:val="center"/>
      </w:pPr>
      <w:r>
        <w:t>Дубенский район, пос. Дубна, ул. Дружбы, д.11</w:t>
      </w:r>
    </w:p>
    <w:p w:rsidR="0054268B" w:rsidRDefault="0054268B" w:rsidP="0054268B">
      <w:pPr>
        <w:autoSpaceDE w:val="0"/>
        <w:spacing w:after="0"/>
        <w:jc w:val="center"/>
      </w:pPr>
      <w:r>
        <w:t>Дубенский район, пос. Дубна, ул. Дружбы, д.13</w:t>
      </w:r>
    </w:p>
    <w:p w:rsidR="0054268B" w:rsidRDefault="0054268B" w:rsidP="0054268B">
      <w:pPr>
        <w:autoSpaceDE w:val="0"/>
        <w:spacing w:after="0"/>
        <w:jc w:val="center"/>
      </w:pPr>
      <w:r>
        <w:t>Дубенский район, пос. Дубна, ул. Дружбы, д.14</w:t>
      </w:r>
    </w:p>
    <w:p w:rsidR="0054268B" w:rsidRDefault="0054268B" w:rsidP="0054268B">
      <w:pPr>
        <w:autoSpaceDE w:val="0"/>
        <w:spacing w:after="0"/>
        <w:jc w:val="center"/>
      </w:pPr>
      <w:r>
        <w:t>Дубенский район, пос. Дубна, ул. Дружбы, д.16</w:t>
      </w:r>
    </w:p>
    <w:p w:rsidR="0054268B" w:rsidRDefault="0054268B" w:rsidP="0054268B">
      <w:pPr>
        <w:autoSpaceDE w:val="0"/>
        <w:spacing w:after="0"/>
        <w:jc w:val="center"/>
      </w:pPr>
      <w:r>
        <w:t>Дубенский район, пос. Дубна, ул. Дружбы, д.17</w:t>
      </w:r>
    </w:p>
    <w:p w:rsidR="0054268B" w:rsidRDefault="0054268B" w:rsidP="0054268B">
      <w:pPr>
        <w:autoSpaceDE w:val="0"/>
        <w:spacing w:after="0"/>
        <w:jc w:val="center"/>
      </w:pPr>
      <w:r>
        <w:t>Дубенский район, пос. Дубна, ул. Дружбы, д.18</w:t>
      </w:r>
    </w:p>
    <w:p w:rsidR="0054268B" w:rsidRDefault="0054268B" w:rsidP="0054268B">
      <w:pPr>
        <w:autoSpaceDE w:val="0"/>
        <w:spacing w:after="0"/>
        <w:jc w:val="center"/>
      </w:pPr>
      <w:r>
        <w:t>Дубенский район, пос. Дубна, ул. Дружбы, д.19</w:t>
      </w:r>
    </w:p>
    <w:p w:rsidR="0054268B" w:rsidRDefault="0054268B" w:rsidP="0054268B">
      <w:pPr>
        <w:autoSpaceDE w:val="0"/>
        <w:spacing w:after="0"/>
        <w:jc w:val="center"/>
      </w:pPr>
      <w:r>
        <w:t>Дубенский район, пос. Дубна, ул. Дружбы, д.20</w:t>
      </w:r>
    </w:p>
    <w:p w:rsidR="0054268B" w:rsidRDefault="0054268B" w:rsidP="0054268B">
      <w:pPr>
        <w:autoSpaceDE w:val="0"/>
        <w:spacing w:after="0"/>
        <w:jc w:val="center"/>
      </w:pPr>
      <w:r>
        <w:t>Дубенский район, пос. Дубна, ул. Тургенева, д.4</w:t>
      </w:r>
    </w:p>
    <w:p w:rsidR="0054268B" w:rsidRDefault="0054268B" w:rsidP="0054268B">
      <w:pPr>
        <w:autoSpaceDE w:val="0"/>
        <w:spacing w:after="0"/>
        <w:jc w:val="center"/>
      </w:pPr>
      <w:r>
        <w:t>Дубенский район, пос. Дубна, ул. Тургенева, д.8</w:t>
      </w:r>
    </w:p>
    <w:p w:rsidR="0054268B" w:rsidRDefault="0054268B" w:rsidP="0054268B">
      <w:pPr>
        <w:autoSpaceDE w:val="0"/>
        <w:spacing w:after="0"/>
        <w:jc w:val="center"/>
      </w:pPr>
      <w:r>
        <w:t>Дубенский район, с. Воскресенское, ул. Дружбы, д.12</w:t>
      </w:r>
    </w:p>
    <w:p w:rsidR="0054268B" w:rsidRDefault="0054268B" w:rsidP="0054268B">
      <w:pPr>
        <w:autoSpaceDE w:val="0"/>
        <w:spacing w:after="0"/>
        <w:jc w:val="center"/>
      </w:pPr>
      <w:r>
        <w:t>Дубенский район, с. Воскресенское, ул. Октябрьская, д.11</w:t>
      </w:r>
    </w:p>
    <w:p w:rsidR="0054268B" w:rsidRDefault="0054268B" w:rsidP="0054268B">
      <w:pPr>
        <w:autoSpaceDE w:val="0"/>
        <w:spacing w:after="0"/>
        <w:jc w:val="center"/>
      </w:pPr>
    </w:p>
    <w:p w:rsidR="0054268B" w:rsidRDefault="0054268B" w:rsidP="0054268B">
      <w:pPr>
        <w:autoSpaceDE w:val="0"/>
        <w:spacing w:after="0"/>
        <w:jc w:val="center"/>
      </w:pPr>
    </w:p>
    <w:p w:rsidR="00C22CD9" w:rsidRDefault="001C026D" w:rsidP="0054268B">
      <w:pPr>
        <w:autoSpaceDE w:val="0"/>
        <w:spacing w:after="0"/>
      </w:pPr>
      <w:r w:rsidRPr="00270E64">
        <w:t xml:space="preserve">Заказчик: </w:t>
      </w:r>
      <w:r w:rsidR="00DC0C81" w:rsidRPr="00270E64">
        <w:t>Фонд капитального ремонта Тульской области</w:t>
      </w:r>
    </w:p>
    <w:p w:rsidR="004F6B89" w:rsidRPr="00270E64" w:rsidRDefault="004F6B89" w:rsidP="0054268B">
      <w:pPr>
        <w:autoSpaceDE w:val="0"/>
        <w:spacing w:after="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1225A1" w:rsidP="001C026D">
      <w:pPr>
        <w:pStyle w:val="1f1"/>
        <w:rPr>
          <w:b w:val="0"/>
          <w:noProof/>
          <w:sz w:val="24"/>
          <w:szCs w:val="24"/>
        </w:rPr>
      </w:pPr>
      <w:r w:rsidRPr="001225A1">
        <w:rPr>
          <w:sz w:val="24"/>
          <w:szCs w:val="24"/>
        </w:rPr>
        <w:fldChar w:fldCharType="begin"/>
      </w:r>
      <w:r w:rsidR="001C026D" w:rsidRPr="00A76C1A">
        <w:rPr>
          <w:sz w:val="24"/>
          <w:szCs w:val="24"/>
        </w:rPr>
        <w:instrText xml:space="preserve"> TOC </w:instrText>
      </w:r>
      <w:r w:rsidRPr="001225A1">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225A1"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225A1" w:rsidRPr="00A76C1A">
        <w:rPr>
          <w:bCs/>
        </w:rPr>
        <w:fldChar w:fldCharType="begin"/>
      </w:r>
      <w:r w:rsidRPr="00A76C1A">
        <w:rPr>
          <w:bCs/>
        </w:rPr>
        <w:instrText xml:space="preserve"> REF _Ref166267456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225A1" w:rsidRPr="00A76C1A">
        <w:rPr>
          <w:bCs/>
        </w:rPr>
        <w:fldChar w:fldCharType="begin"/>
      </w:r>
      <w:r w:rsidRPr="00A76C1A">
        <w:rPr>
          <w:bCs/>
        </w:rPr>
        <w:instrText xml:space="preserve"> REF _Ref166267457 \h  \* MERGEFORMAT </w:instrText>
      </w:r>
      <w:r w:rsidR="001225A1" w:rsidRPr="00A76C1A">
        <w:rPr>
          <w:bCs/>
        </w:rPr>
      </w:r>
      <w:r w:rsidR="001225A1"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225A1" w:rsidRPr="00A76C1A">
        <w:rPr>
          <w:bCs/>
        </w:rPr>
        <w:fldChar w:fldCharType="begin"/>
      </w:r>
      <w:r w:rsidRPr="00A76C1A">
        <w:rPr>
          <w:bCs/>
        </w:rPr>
        <w:instrText xml:space="preserve"> REF _Ref166267727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225A1" w:rsidRPr="00A76C1A">
        <w:rPr>
          <w:bCs/>
        </w:rPr>
        <w:fldChar w:fldCharType="begin"/>
      </w:r>
      <w:r w:rsidRPr="00A76C1A">
        <w:rPr>
          <w:bCs/>
        </w:rPr>
        <w:instrText xml:space="preserve"> REF _Ref166311076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225A1" w:rsidRPr="00A76C1A">
        <w:rPr>
          <w:bCs/>
        </w:rPr>
        <w:fldChar w:fldCharType="begin"/>
      </w:r>
      <w:r w:rsidRPr="00A76C1A">
        <w:rPr>
          <w:bCs/>
        </w:rPr>
        <w:instrText xml:space="preserve"> REF _Ref166311380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225A1" w:rsidRPr="00A76C1A">
        <w:rPr>
          <w:bCs/>
        </w:rPr>
        <w:fldChar w:fldCharType="begin"/>
      </w:r>
      <w:r w:rsidRPr="00A76C1A">
        <w:rPr>
          <w:bCs/>
        </w:rPr>
        <w:instrText xml:space="preserve"> REF _Ref166312503 \h  \* MERGEFORMAT </w:instrText>
      </w:r>
      <w:r w:rsidR="001225A1" w:rsidRPr="00A76C1A">
        <w:rPr>
          <w:bCs/>
        </w:rPr>
      </w:r>
      <w:r w:rsidR="001225A1"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225A1" w:rsidRPr="00A76C1A">
        <w:rPr>
          <w:bCs/>
        </w:rPr>
        <w:fldChar w:fldCharType="begin"/>
      </w:r>
      <w:r w:rsidRPr="00A76C1A">
        <w:rPr>
          <w:bCs/>
        </w:rPr>
        <w:instrText xml:space="preserve"> REF _Ref166267727 \h  \* MERGEFORMAT </w:instrText>
      </w:r>
      <w:r w:rsidR="001225A1" w:rsidRPr="00A76C1A">
        <w:rPr>
          <w:bCs/>
        </w:rPr>
      </w:r>
      <w:r w:rsidR="001225A1"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225A1" w:rsidRPr="00856C74">
        <w:rPr>
          <w:bCs/>
        </w:rPr>
        <w:fldChar w:fldCharType="begin"/>
      </w:r>
      <w:r w:rsidRPr="00856C74">
        <w:rPr>
          <w:bCs/>
        </w:rPr>
        <w:instrText xml:space="preserve"> REF _Ref166315159 \h  \* MERGEFORMAT </w:instrText>
      </w:r>
      <w:r w:rsidR="001225A1" w:rsidRPr="00856C74">
        <w:rPr>
          <w:bCs/>
        </w:rPr>
      </w:r>
      <w:r w:rsidR="001225A1" w:rsidRPr="00856C74">
        <w:rPr>
          <w:bCs/>
        </w:rPr>
        <w:fldChar w:fldCharType="end"/>
      </w:r>
      <w:r w:rsidRPr="00856C74">
        <w:rPr>
          <w:bCs/>
        </w:rPr>
        <w:t xml:space="preserve"> и 9.17.</w:t>
      </w:r>
      <w:r w:rsidR="001225A1" w:rsidRPr="00856C74">
        <w:rPr>
          <w:bCs/>
        </w:rPr>
        <w:fldChar w:fldCharType="begin"/>
      </w:r>
      <w:r w:rsidRPr="00856C74">
        <w:rPr>
          <w:bCs/>
        </w:rPr>
        <w:instrText xml:space="preserve"> REF _Ref166315233 \h  \* MERGEFORMAT </w:instrText>
      </w:r>
      <w:r w:rsidR="001225A1" w:rsidRPr="00856C74">
        <w:rPr>
          <w:bCs/>
        </w:rPr>
      </w:r>
      <w:r w:rsidR="001225A1"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225A1" w:rsidRPr="00EC7F64">
        <w:rPr>
          <w:kern w:val="0"/>
          <w:lang w:eastAsia="ru-RU"/>
        </w:rPr>
        <w:fldChar w:fldCharType="begin"/>
      </w:r>
      <w:r w:rsidRPr="00EC7F64">
        <w:rPr>
          <w:kern w:val="0"/>
          <w:lang w:eastAsia="ru-RU"/>
        </w:rPr>
        <w:instrText xml:space="preserve"> REF _Ref166314817 \h  \* MERGEFORMAT </w:instrText>
      </w:r>
      <w:r w:rsidR="001225A1" w:rsidRPr="00EC7F64">
        <w:rPr>
          <w:kern w:val="0"/>
          <w:lang w:eastAsia="ru-RU"/>
        </w:rPr>
      </w:r>
      <w:r w:rsidR="001225A1"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841CF" w:rsidRDefault="002841CF" w:rsidP="00157062">
                  <w:pPr>
                    <w:spacing w:after="0"/>
                    <w:jc w:val="center"/>
                  </w:pPr>
                </w:p>
                <w:p w:rsidR="00EA6F6E" w:rsidRDefault="00EA6F6E" w:rsidP="00EA6F6E">
                  <w:pPr>
                    <w:autoSpaceDE w:val="0"/>
                    <w:spacing w:after="0"/>
                    <w:jc w:val="center"/>
                  </w:pPr>
                  <w:r>
                    <w:t>Дубенский район, пос. Дубна, ул. 50 лет ВЛКСМ, д.19</w:t>
                  </w:r>
                </w:p>
                <w:p w:rsidR="00EA6F6E" w:rsidRDefault="00EA6F6E" w:rsidP="00EA6F6E">
                  <w:pPr>
                    <w:autoSpaceDE w:val="0"/>
                    <w:spacing w:after="0"/>
                    <w:jc w:val="center"/>
                  </w:pPr>
                  <w:r>
                    <w:t>Дубенский район, пос. Дубна, ул. Дружбы, д.10</w:t>
                  </w:r>
                </w:p>
                <w:p w:rsidR="00EA6F6E" w:rsidRDefault="00EA6F6E" w:rsidP="00EA6F6E">
                  <w:pPr>
                    <w:autoSpaceDE w:val="0"/>
                    <w:spacing w:after="0"/>
                    <w:jc w:val="center"/>
                  </w:pPr>
                  <w:r>
                    <w:t>Дубенский район, пос. Дубна, ул. Дружбы, д.11</w:t>
                  </w:r>
                </w:p>
                <w:p w:rsidR="00EA6F6E" w:rsidRDefault="00EA6F6E" w:rsidP="00EA6F6E">
                  <w:pPr>
                    <w:autoSpaceDE w:val="0"/>
                    <w:spacing w:after="0"/>
                    <w:jc w:val="center"/>
                  </w:pPr>
                  <w:r>
                    <w:t>Дубенский район, пос. Дубна, ул. Дружбы, д.13</w:t>
                  </w:r>
                </w:p>
                <w:p w:rsidR="00EA6F6E" w:rsidRDefault="00EA6F6E" w:rsidP="00EA6F6E">
                  <w:pPr>
                    <w:autoSpaceDE w:val="0"/>
                    <w:spacing w:after="0"/>
                    <w:jc w:val="center"/>
                  </w:pPr>
                  <w:r>
                    <w:t>Дубенский район, пос. Дубна, ул. Дружбы, д.14</w:t>
                  </w:r>
                </w:p>
                <w:p w:rsidR="00EA6F6E" w:rsidRDefault="00EA6F6E" w:rsidP="00EA6F6E">
                  <w:pPr>
                    <w:autoSpaceDE w:val="0"/>
                    <w:spacing w:after="0"/>
                    <w:jc w:val="center"/>
                  </w:pPr>
                  <w:r>
                    <w:t>Дубенский район, пос. Дубна, ул. Дружбы, д.16</w:t>
                  </w:r>
                </w:p>
                <w:p w:rsidR="00EA6F6E" w:rsidRDefault="00EA6F6E" w:rsidP="00EA6F6E">
                  <w:pPr>
                    <w:autoSpaceDE w:val="0"/>
                    <w:spacing w:after="0"/>
                    <w:jc w:val="center"/>
                  </w:pPr>
                  <w:r>
                    <w:t>Дубенский район, пос. Дубна, ул. Дружбы, д.17</w:t>
                  </w:r>
                </w:p>
                <w:p w:rsidR="00EA6F6E" w:rsidRDefault="00EA6F6E" w:rsidP="00EA6F6E">
                  <w:pPr>
                    <w:autoSpaceDE w:val="0"/>
                    <w:spacing w:after="0"/>
                    <w:jc w:val="center"/>
                  </w:pPr>
                  <w:r>
                    <w:t>Дубенский район, пос. Дубна, ул. Дружбы, д.18</w:t>
                  </w:r>
                </w:p>
                <w:p w:rsidR="00EA6F6E" w:rsidRDefault="00EA6F6E" w:rsidP="00EA6F6E">
                  <w:pPr>
                    <w:autoSpaceDE w:val="0"/>
                    <w:spacing w:after="0"/>
                    <w:jc w:val="center"/>
                  </w:pPr>
                  <w:r>
                    <w:t>Дубенский район, пос. Дубна, ул. Дружбы, д.19</w:t>
                  </w:r>
                </w:p>
                <w:p w:rsidR="00EA6F6E" w:rsidRDefault="00EA6F6E" w:rsidP="00EA6F6E">
                  <w:pPr>
                    <w:autoSpaceDE w:val="0"/>
                    <w:spacing w:after="0"/>
                    <w:jc w:val="center"/>
                  </w:pPr>
                  <w:r>
                    <w:t>Дубенский район, пос. Дубна, ул. Дружбы, д.20</w:t>
                  </w:r>
                </w:p>
                <w:p w:rsidR="00EA6F6E" w:rsidRDefault="00EA6F6E" w:rsidP="00EA6F6E">
                  <w:pPr>
                    <w:autoSpaceDE w:val="0"/>
                    <w:spacing w:after="0"/>
                    <w:jc w:val="center"/>
                  </w:pPr>
                  <w:r>
                    <w:t>Дубенский район, пос. Дубна, ул. Тургенева, д.4</w:t>
                  </w:r>
                </w:p>
                <w:p w:rsidR="00EA6F6E" w:rsidRDefault="00EA6F6E" w:rsidP="00EA6F6E">
                  <w:pPr>
                    <w:autoSpaceDE w:val="0"/>
                    <w:spacing w:after="0"/>
                    <w:jc w:val="center"/>
                  </w:pPr>
                  <w:r>
                    <w:t>Дубенский район, пос. Дубна, ул. Тургенева, д.8</w:t>
                  </w:r>
                </w:p>
                <w:p w:rsidR="00EA6F6E" w:rsidRDefault="00EA6F6E" w:rsidP="00EA6F6E">
                  <w:pPr>
                    <w:autoSpaceDE w:val="0"/>
                    <w:spacing w:after="0"/>
                    <w:jc w:val="center"/>
                  </w:pPr>
                  <w:r>
                    <w:t>Дубенский район, с. Воскресенское, ул. Дружбы, д.12</w:t>
                  </w:r>
                </w:p>
                <w:p w:rsidR="00EA6F6E" w:rsidRDefault="00EA6F6E" w:rsidP="00EA6F6E">
                  <w:pPr>
                    <w:autoSpaceDE w:val="0"/>
                    <w:spacing w:after="0"/>
                    <w:jc w:val="center"/>
                  </w:pPr>
                  <w:r>
                    <w:t>Дубенский район, с. Воскресенское, ул. Октябрьская, д.11</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2841CF" w:rsidP="00EA6F6E">
                  <w:pPr>
                    <w:pStyle w:val="29"/>
                    <w:spacing w:after="0" w:line="240" w:lineRule="auto"/>
                    <w:ind w:left="0"/>
                    <w:jc w:val="center"/>
                  </w:pPr>
                  <w:r>
                    <w:t>1</w:t>
                  </w:r>
                  <w:r w:rsidR="00EA6F6E">
                    <w:t>4</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lastRenderedPageBreak/>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E43F95" w:rsidRDefault="00E43F95" w:rsidP="00E43F95">
            <w:pPr>
              <w:autoSpaceDE w:val="0"/>
              <w:spacing w:after="0"/>
              <w:jc w:val="center"/>
            </w:pPr>
            <w:r>
              <w:t>Дубенский район, пос. Дубна, ул. 50 лет ВЛКСМ, д.19</w:t>
            </w:r>
          </w:p>
          <w:p w:rsidR="00E43F95" w:rsidRDefault="00E43F95" w:rsidP="00E43F95">
            <w:pPr>
              <w:autoSpaceDE w:val="0"/>
              <w:spacing w:after="0"/>
              <w:jc w:val="center"/>
            </w:pPr>
            <w:r>
              <w:t>Дубенский район, пос. Дубна, ул. Дружбы, д.10</w:t>
            </w:r>
          </w:p>
          <w:p w:rsidR="00E43F95" w:rsidRDefault="00E43F95" w:rsidP="00E43F95">
            <w:pPr>
              <w:autoSpaceDE w:val="0"/>
              <w:spacing w:after="0"/>
              <w:jc w:val="center"/>
            </w:pPr>
            <w:r>
              <w:t>Дубенский район, пос. Дубна, ул. Дружбы, д.11</w:t>
            </w:r>
          </w:p>
          <w:p w:rsidR="00E43F95" w:rsidRDefault="00E43F95" w:rsidP="00E43F95">
            <w:pPr>
              <w:autoSpaceDE w:val="0"/>
              <w:spacing w:after="0"/>
              <w:jc w:val="center"/>
            </w:pPr>
            <w:r>
              <w:t>Дубенский район, пос. Дубна, ул. Дружбы, д.13</w:t>
            </w:r>
          </w:p>
          <w:p w:rsidR="00E43F95" w:rsidRDefault="00E43F95" w:rsidP="00E43F95">
            <w:pPr>
              <w:autoSpaceDE w:val="0"/>
              <w:spacing w:after="0"/>
              <w:jc w:val="center"/>
            </w:pPr>
            <w:r>
              <w:t>Дубенский район, пос. Дубна, ул. Дружбы, д.14</w:t>
            </w:r>
          </w:p>
          <w:p w:rsidR="00E43F95" w:rsidRDefault="00E43F95" w:rsidP="00E43F95">
            <w:pPr>
              <w:autoSpaceDE w:val="0"/>
              <w:spacing w:after="0"/>
              <w:jc w:val="center"/>
            </w:pPr>
            <w:r>
              <w:t>Дубенский район, пос. Дубна, ул. Дружбы, д.16</w:t>
            </w:r>
          </w:p>
          <w:p w:rsidR="00E43F95" w:rsidRDefault="00E43F95" w:rsidP="00E43F95">
            <w:pPr>
              <w:autoSpaceDE w:val="0"/>
              <w:spacing w:after="0"/>
              <w:jc w:val="center"/>
            </w:pPr>
            <w:r>
              <w:t>Дубенский район, пос. Дубна, ул. Дружбы, д.17</w:t>
            </w:r>
          </w:p>
          <w:p w:rsidR="00E43F95" w:rsidRDefault="00E43F95" w:rsidP="00E43F95">
            <w:pPr>
              <w:autoSpaceDE w:val="0"/>
              <w:spacing w:after="0"/>
              <w:jc w:val="center"/>
            </w:pPr>
            <w:r>
              <w:t>Дубенский район, пос. Дубна, ул. Дружбы, д.18</w:t>
            </w:r>
          </w:p>
          <w:p w:rsidR="00E43F95" w:rsidRDefault="00E43F95" w:rsidP="00E43F95">
            <w:pPr>
              <w:autoSpaceDE w:val="0"/>
              <w:spacing w:after="0"/>
              <w:jc w:val="center"/>
            </w:pPr>
            <w:r>
              <w:t>Дубенский район, пос. Дубна, ул. Дружбы, д.19</w:t>
            </w:r>
          </w:p>
          <w:p w:rsidR="00E43F95" w:rsidRDefault="00E43F95" w:rsidP="00E43F95">
            <w:pPr>
              <w:autoSpaceDE w:val="0"/>
              <w:spacing w:after="0"/>
              <w:jc w:val="center"/>
            </w:pPr>
            <w:r>
              <w:t>Дубенский район, пос. Дубна, ул. Дружбы, д.20</w:t>
            </w:r>
          </w:p>
          <w:p w:rsidR="00E43F95" w:rsidRDefault="00E43F95" w:rsidP="00E43F95">
            <w:pPr>
              <w:autoSpaceDE w:val="0"/>
              <w:spacing w:after="0"/>
              <w:jc w:val="center"/>
            </w:pPr>
            <w:r>
              <w:t>Дубенский район, пос. Дубна, ул. Тургенева, д.4</w:t>
            </w:r>
          </w:p>
          <w:p w:rsidR="00E43F95" w:rsidRDefault="00E43F95" w:rsidP="00E43F95">
            <w:pPr>
              <w:autoSpaceDE w:val="0"/>
              <w:spacing w:after="0"/>
              <w:jc w:val="center"/>
            </w:pPr>
            <w:r>
              <w:t>Дубенский район, пос. Дубна, ул. Тургенева, д.8</w:t>
            </w:r>
          </w:p>
          <w:p w:rsidR="00E43F95" w:rsidRDefault="00E43F95" w:rsidP="00E43F95">
            <w:pPr>
              <w:autoSpaceDE w:val="0"/>
              <w:spacing w:after="0"/>
              <w:jc w:val="center"/>
            </w:pPr>
            <w:r>
              <w:t>Дубенский район, с. Воскресенское, ул. Дружбы, д.12</w:t>
            </w:r>
          </w:p>
          <w:p w:rsidR="00E43F95" w:rsidRDefault="00E43F95" w:rsidP="00E43F95">
            <w:pPr>
              <w:autoSpaceDE w:val="0"/>
              <w:spacing w:after="0"/>
              <w:jc w:val="center"/>
            </w:pPr>
            <w:r>
              <w:t>Дубенский район, с. Воскресенское, ул. Октябрьская, д.11</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643748">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643748">
              <w:rPr>
                <w:b/>
              </w:rPr>
              <w:t>13 105 452,92</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lastRenderedPageBreak/>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 xml:space="preserve">Опись документов, предоставляемых для участия в открытом конкурсе (часть IV «Примерная форма заявки на участие в конкурсе» настоящей конкурсной </w:t>
                  </w:r>
                  <w:r w:rsidRPr="00A76C1A">
                    <w:lastRenderedPageBreak/>
                    <w:t>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w:t>
                  </w:r>
                  <w:r w:rsidRPr="00A76C1A">
                    <w:rPr>
                      <w:rFonts w:eastAsia="Calibri"/>
                    </w:rPr>
                    <w:lastRenderedPageBreak/>
                    <w:t>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153BA7" w:rsidRPr="00153BA7">
              <w:t>30</w:t>
            </w:r>
            <w:r w:rsidR="00772B85" w:rsidRPr="00153BA7">
              <w:t xml:space="preserve"> декабря</w:t>
            </w:r>
            <w:r w:rsidRPr="00153BA7">
              <w:t xml:space="preserve"> 201</w:t>
            </w:r>
            <w:r w:rsidR="00D303AA" w:rsidRPr="00153BA7">
              <w:t>5</w:t>
            </w:r>
            <w:r w:rsidRPr="00153BA7">
              <w:t xml:space="preserve"> года</w:t>
            </w:r>
            <w:r w:rsidRPr="00A76C1A">
              <w:t>;</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153BA7" w:rsidRPr="00153BA7">
              <w:t>18</w:t>
            </w:r>
            <w:r w:rsidR="00BD1484" w:rsidRPr="00153BA7">
              <w:t xml:space="preserve"> января 2016</w:t>
            </w:r>
            <w:r w:rsidRPr="00153BA7">
              <w:t xml:space="preserve"> года.</w:t>
            </w:r>
          </w:p>
          <w:p w:rsidR="00F22DB3" w:rsidRPr="00A76C1A" w:rsidRDefault="00DF2348" w:rsidP="00153BA7">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rsidRPr="00153BA7">
              <w:t>1</w:t>
            </w:r>
            <w:r w:rsidR="00153BA7" w:rsidRPr="00153BA7">
              <w:t>5</w:t>
            </w:r>
            <w:r w:rsidR="00BD1484" w:rsidRPr="00153BA7">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153BA7" w:rsidRPr="00153BA7">
              <w:t>30</w:t>
            </w:r>
            <w:r w:rsidR="00772B85" w:rsidRPr="00153BA7">
              <w:t xml:space="preserve"> декабря</w:t>
            </w:r>
            <w:r w:rsidR="00772B85">
              <w:t xml:space="preserve">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rsidRPr="00153BA7">
              <w:t>1</w:t>
            </w:r>
            <w:r w:rsidR="00153BA7" w:rsidRPr="00153BA7">
              <w:t>9</w:t>
            </w:r>
            <w:r w:rsidR="00BD1484" w:rsidRPr="00153BA7">
              <w:t xml:space="preserve"> января 2016 год</w:t>
            </w:r>
            <w:r w:rsidR="00BD1484">
              <w:t>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 xml:space="preserve">Размер и порядок внесения задатка в качестве обеспечения </w:t>
            </w:r>
            <w:r w:rsidRPr="00A76C1A">
              <w:rPr>
                <w:b/>
                <w:kern w:val="0"/>
                <w:lang w:eastAsia="ru-RU"/>
              </w:rPr>
              <w:lastRenderedPageBreak/>
              <w:t>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CB52F7">
              <w:rPr>
                <w:lang w:eastAsia="ru-RU"/>
              </w:rPr>
              <w:t>1</w:t>
            </w:r>
            <w:r w:rsidRPr="002A3CBA">
              <w:rPr>
                <w:lang w:eastAsia="ru-RU"/>
              </w:rPr>
              <w:t xml:space="preserve">% начальной (максимальной) цены договора и </w:t>
            </w:r>
            <w:r w:rsidRPr="00CD4CC8">
              <w:rPr>
                <w:lang w:eastAsia="ru-RU"/>
              </w:rPr>
              <w:t xml:space="preserve">составляет </w:t>
            </w:r>
            <w:r w:rsidR="00CB52F7">
              <w:rPr>
                <w:b/>
                <w:color w:val="000000"/>
              </w:rPr>
              <w:t>131 054,53</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C22CE">
            <w:pPr>
              <w:spacing w:after="0"/>
            </w:pPr>
            <w:r w:rsidRPr="00A76C1A">
              <w:t xml:space="preserve">Реестровый номер </w:t>
            </w:r>
            <w:r w:rsidRPr="00DA243E">
              <w:t xml:space="preserve">торгов – </w:t>
            </w:r>
            <w:r w:rsidR="000D44BF" w:rsidRPr="003C22CE">
              <w:t>2</w:t>
            </w:r>
            <w:r w:rsidR="003C22CE">
              <w:t>64</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w:t>
            </w:r>
            <w:r w:rsidRPr="005A104B">
              <w:rPr>
                <w:spacing w:val="2"/>
                <w:lang w:eastAsia="ru-RU"/>
              </w:rPr>
              <w:lastRenderedPageBreak/>
              <w:t>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CB52F7">
              <w:rPr>
                <w:lang w:eastAsia="ru-RU"/>
              </w:rPr>
              <w:t>2</w:t>
            </w:r>
            <w:r w:rsidRPr="002A3CBA">
              <w:rPr>
                <w:lang w:eastAsia="ru-RU"/>
              </w:rPr>
              <w:t xml:space="preserve">% начальной (максимальной) цены договора и составляет </w:t>
            </w:r>
            <w:r w:rsidR="00CB52F7">
              <w:rPr>
                <w:b/>
                <w:lang w:eastAsia="ru-RU"/>
              </w:rPr>
              <w:t>1 572 654,35</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CB52F7">
              <w:rPr>
                <w:color w:val="000000"/>
              </w:rPr>
              <w:t>655 272,65</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rsidRPr="003C22CE">
              <w:t>2</w:t>
            </w:r>
            <w:r w:rsidR="003C22CE">
              <w:t>64</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C22CE">
            <w:r w:rsidRPr="00A76C1A">
              <w:t xml:space="preserve">Вскрытие конвертов с заявками на участие в конкурсе состоится   </w:t>
            </w:r>
            <w:r w:rsidR="003C22CE" w:rsidRPr="003C22CE">
              <w:t>20</w:t>
            </w:r>
            <w:r w:rsidR="000516A5" w:rsidRPr="003C22CE">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C22CE">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C22CE" w:rsidRPr="003C22CE">
              <w:t>21</w:t>
            </w:r>
            <w:r w:rsidR="000516A5" w:rsidRPr="003C22CE">
              <w:t xml:space="preserve"> января</w:t>
            </w:r>
            <w:r w:rsidR="000516A5">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опыт оказания услуг и (или) </w:t>
                  </w:r>
                  <w:r w:rsidRPr="00A76C1A">
                    <w:rPr>
                      <w:spacing w:val="2"/>
                    </w:rPr>
                    <w:lastRenderedPageBreak/>
                    <w:t>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r w:rsidRPr="00A76C1A">
                    <w:lastRenderedPageBreak/>
                    <w:t>(лет)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79993"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lastRenderedPageBreak/>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lastRenderedPageBreak/>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w:t>
            </w:r>
            <w:r w:rsidRPr="00A76C1A">
              <w:rPr>
                <w:rFonts w:eastAsia="MS Mincho"/>
                <w:kern w:val="0"/>
                <w:lang w:eastAsia="ja-JP"/>
              </w:rPr>
              <w:lastRenderedPageBreak/>
              <w:t>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A93203" w:rsidRDefault="00687540" w:rsidP="00A93203">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4304D">
        <w:tab/>
      </w:r>
    </w:p>
    <w:p w:rsidR="0044304D" w:rsidRDefault="0044304D" w:rsidP="0044304D">
      <w:pPr>
        <w:spacing w:after="120"/>
        <w:ind w:firstLine="709"/>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E2391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E23918" w:rsidRPr="003558E4" w:rsidTr="00A63227">
        <w:trPr>
          <w:trHeight w:val="309"/>
        </w:trPr>
        <w:tc>
          <w:tcPr>
            <w:tcW w:w="840" w:type="dxa"/>
            <w:vMerge w:val="restart"/>
            <w:tcBorders>
              <w:top w:val="single" w:sz="4" w:space="0" w:color="auto"/>
              <w:left w:val="single" w:sz="4" w:space="0" w:color="auto"/>
              <w:right w:val="single" w:sz="4" w:space="0" w:color="auto"/>
            </w:tcBorders>
            <w:shd w:val="clear" w:color="auto" w:fill="auto"/>
            <w:noWrap/>
          </w:tcPr>
          <w:p w:rsidR="00E23918" w:rsidRPr="003558E4" w:rsidRDefault="00E23918" w:rsidP="00C42152">
            <w:pPr>
              <w:spacing w:after="0"/>
              <w:jc w:val="center"/>
              <w:rPr>
                <w:color w:val="000000"/>
              </w:rPr>
            </w:pPr>
            <w:r>
              <w:rPr>
                <w:color w:val="000000"/>
              </w:rPr>
              <w:t>1</w:t>
            </w:r>
          </w:p>
        </w:tc>
        <w:tc>
          <w:tcPr>
            <w:tcW w:w="3200" w:type="dxa"/>
            <w:vMerge w:val="restart"/>
            <w:tcBorders>
              <w:top w:val="single" w:sz="4" w:space="0" w:color="auto"/>
              <w:left w:val="nil"/>
              <w:bottom w:val="single" w:sz="4" w:space="0" w:color="auto"/>
              <w:right w:val="single" w:sz="4" w:space="0" w:color="auto"/>
            </w:tcBorders>
            <w:shd w:val="clear" w:color="auto" w:fill="auto"/>
            <w:noWrap/>
          </w:tcPr>
          <w:p w:rsidR="00E23918" w:rsidRDefault="00E23918" w:rsidP="00274721">
            <w:pPr>
              <w:autoSpaceDE w:val="0"/>
              <w:spacing w:after="0"/>
              <w:jc w:val="center"/>
            </w:pPr>
            <w:r>
              <w:t>Дубенский район, пос. Дубна, ул. 50 лет ВЛКСМ, д.19</w:t>
            </w:r>
          </w:p>
        </w:tc>
        <w:tc>
          <w:tcPr>
            <w:tcW w:w="2440" w:type="dxa"/>
            <w:tcBorders>
              <w:top w:val="nil"/>
              <w:left w:val="nil"/>
              <w:bottom w:val="single" w:sz="4" w:space="0" w:color="auto"/>
              <w:right w:val="single" w:sz="4" w:space="0" w:color="auto"/>
            </w:tcBorders>
            <w:shd w:val="clear" w:color="auto" w:fill="auto"/>
            <w:noWrap/>
          </w:tcPr>
          <w:p w:rsidR="00E23918" w:rsidRPr="002054E9" w:rsidRDefault="00E23918" w:rsidP="00C42152">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E23918" w:rsidRPr="003558E4" w:rsidRDefault="00E23918" w:rsidP="00C42152">
            <w:pPr>
              <w:spacing w:after="0"/>
              <w:jc w:val="center"/>
              <w:rPr>
                <w:color w:val="000000"/>
              </w:rPr>
            </w:pPr>
            <w:r>
              <w:rPr>
                <w:color w:val="000000"/>
              </w:rPr>
              <w:t>938027,89</w:t>
            </w:r>
          </w:p>
        </w:tc>
      </w:tr>
      <w:tr w:rsidR="00E23918" w:rsidRPr="003558E4" w:rsidTr="00A63227">
        <w:trPr>
          <w:trHeight w:val="309"/>
        </w:trPr>
        <w:tc>
          <w:tcPr>
            <w:tcW w:w="840" w:type="dxa"/>
            <w:vMerge/>
            <w:tcBorders>
              <w:left w:val="single" w:sz="4" w:space="0" w:color="auto"/>
              <w:bottom w:val="single" w:sz="4" w:space="0" w:color="auto"/>
              <w:right w:val="single" w:sz="4" w:space="0" w:color="auto"/>
            </w:tcBorders>
            <w:shd w:val="clear" w:color="auto" w:fill="auto"/>
            <w:noWrap/>
          </w:tcPr>
          <w:p w:rsidR="00E23918" w:rsidRDefault="00E23918" w:rsidP="00C42152">
            <w:pPr>
              <w:spacing w:after="0"/>
              <w:jc w:val="center"/>
              <w:rPr>
                <w:color w:val="000000"/>
              </w:rPr>
            </w:pPr>
          </w:p>
        </w:tc>
        <w:tc>
          <w:tcPr>
            <w:tcW w:w="3200" w:type="dxa"/>
            <w:vMerge/>
            <w:tcBorders>
              <w:top w:val="single" w:sz="4" w:space="0" w:color="auto"/>
              <w:left w:val="nil"/>
              <w:bottom w:val="single" w:sz="4" w:space="0" w:color="auto"/>
              <w:right w:val="single" w:sz="4" w:space="0" w:color="auto"/>
            </w:tcBorders>
            <w:shd w:val="clear" w:color="auto" w:fill="auto"/>
            <w:noWrap/>
          </w:tcPr>
          <w:p w:rsidR="00E23918" w:rsidRDefault="00E23918" w:rsidP="00C42152">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E23918" w:rsidRDefault="00E23918" w:rsidP="00274721">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E23918" w:rsidRPr="003558E4" w:rsidRDefault="00E23918" w:rsidP="00C42152">
            <w:pPr>
              <w:spacing w:after="0"/>
              <w:jc w:val="center"/>
              <w:rPr>
                <w:color w:val="000000"/>
              </w:rPr>
            </w:pPr>
            <w:r>
              <w:rPr>
                <w:color w:val="000000"/>
              </w:rPr>
              <w:t>694741,51</w:t>
            </w:r>
          </w:p>
        </w:tc>
      </w:tr>
      <w:tr w:rsidR="00E23918" w:rsidRPr="003558E4" w:rsidTr="005C3AE2">
        <w:trPr>
          <w:trHeight w:val="309"/>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E23918" w:rsidRDefault="00E23918" w:rsidP="00274721">
            <w:pPr>
              <w:tabs>
                <w:tab w:val="left" w:pos="401"/>
              </w:tabs>
              <w:jc w:val="center"/>
            </w:pPr>
            <w:r w:rsidRPr="003558E4">
              <w:rPr>
                <w:b/>
                <w:bCs/>
                <w:color w:val="000000"/>
              </w:rPr>
              <w:t>Итого по МКД:</w:t>
            </w:r>
          </w:p>
        </w:tc>
        <w:tc>
          <w:tcPr>
            <w:tcW w:w="2400" w:type="dxa"/>
            <w:tcBorders>
              <w:top w:val="single" w:sz="4" w:space="0" w:color="auto"/>
              <w:left w:val="nil"/>
              <w:bottom w:val="single" w:sz="4" w:space="0" w:color="auto"/>
              <w:right w:val="single" w:sz="4" w:space="0" w:color="auto"/>
            </w:tcBorders>
            <w:shd w:val="clear" w:color="auto" w:fill="auto"/>
            <w:noWrap/>
          </w:tcPr>
          <w:p w:rsidR="00E23918" w:rsidRPr="00E23918" w:rsidRDefault="00E23918" w:rsidP="00C42152">
            <w:pPr>
              <w:spacing w:after="0"/>
              <w:jc w:val="center"/>
              <w:rPr>
                <w:b/>
                <w:color w:val="000000"/>
              </w:rPr>
            </w:pPr>
            <w:r w:rsidRPr="00E23918">
              <w:rPr>
                <w:b/>
                <w:color w:val="000000"/>
              </w:rPr>
              <w:t xml:space="preserve">1 632 769,40 </w:t>
            </w:r>
          </w:p>
        </w:tc>
      </w:tr>
      <w:tr w:rsidR="00274721" w:rsidRPr="003558E4" w:rsidTr="00E23918">
        <w:trPr>
          <w:trHeight w:val="309"/>
        </w:trPr>
        <w:tc>
          <w:tcPr>
            <w:tcW w:w="840" w:type="dxa"/>
            <w:tcBorders>
              <w:top w:val="single" w:sz="4" w:space="0" w:color="auto"/>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r w:rsidRPr="003558E4">
              <w:rPr>
                <w:color w:val="000000"/>
              </w:rPr>
              <w:t>2</w:t>
            </w:r>
          </w:p>
        </w:tc>
        <w:tc>
          <w:tcPr>
            <w:tcW w:w="3200" w:type="dxa"/>
            <w:vMerge w:val="restart"/>
            <w:tcBorders>
              <w:top w:val="single" w:sz="4" w:space="0" w:color="auto"/>
              <w:left w:val="single" w:sz="4" w:space="0" w:color="auto"/>
              <w:bottom w:val="single" w:sz="4" w:space="0" w:color="auto"/>
              <w:right w:val="single" w:sz="4" w:space="0" w:color="auto"/>
            </w:tcBorders>
            <w:shd w:val="clear" w:color="auto" w:fill="auto"/>
          </w:tcPr>
          <w:p w:rsidR="00274721" w:rsidRPr="007430F4" w:rsidRDefault="00A93203" w:rsidP="00E23918">
            <w:pPr>
              <w:autoSpaceDE w:val="0"/>
              <w:spacing w:after="0"/>
              <w:jc w:val="center"/>
            </w:pPr>
            <w:r>
              <w:t>Дубенский район, пос. Дубна, ул. Дружбы, д.10</w:t>
            </w: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Pr="002054E9" w:rsidRDefault="00274721"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E23918" w:rsidP="002E7988">
            <w:pPr>
              <w:spacing w:after="0"/>
              <w:jc w:val="center"/>
              <w:rPr>
                <w:color w:val="000000"/>
              </w:rPr>
            </w:pPr>
            <w:r>
              <w:rPr>
                <w:color w:val="000000"/>
              </w:rPr>
              <w:t>346123,97</w:t>
            </w:r>
          </w:p>
        </w:tc>
      </w:tr>
      <w:tr w:rsidR="00274721" w:rsidRPr="003558E4" w:rsidTr="00E23918">
        <w:trPr>
          <w:trHeight w:val="320"/>
        </w:trPr>
        <w:tc>
          <w:tcPr>
            <w:tcW w:w="840" w:type="dxa"/>
            <w:tcBorders>
              <w:left w:val="single" w:sz="4" w:space="0" w:color="auto"/>
              <w:right w:val="single" w:sz="4" w:space="0" w:color="auto"/>
            </w:tcBorders>
            <w:shd w:val="clear" w:color="auto" w:fill="auto"/>
            <w:noWrap/>
            <w:hideMark/>
          </w:tcPr>
          <w:p w:rsidR="00274721" w:rsidRPr="003558E4" w:rsidRDefault="00274721" w:rsidP="002E7988">
            <w:pPr>
              <w:spacing w:after="0"/>
              <w:jc w:val="center"/>
              <w:rPr>
                <w:color w:val="000000"/>
              </w:rPr>
            </w:pPr>
          </w:p>
        </w:tc>
        <w:tc>
          <w:tcPr>
            <w:tcW w:w="3200" w:type="dxa"/>
            <w:vMerge/>
            <w:tcBorders>
              <w:top w:val="single" w:sz="4" w:space="0" w:color="auto"/>
              <w:left w:val="single" w:sz="4" w:space="0" w:color="auto"/>
              <w:bottom w:val="single" w:sz="4" w:space="0" w:color="auto"/>
              <w:right w:val="single" w:sz="4" w:space="0" w:color="auto"/>
            </w:tcBorders>
            <w:shd w:val="clear" w:color="auto" w:fill="auto"/>
          </w:tcPr>
          <w:p w:rsidR="00274721" w:rsidRDefault="00274721"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274721" w:rsidRDefault="00274721" w:rsidP="002E7988">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74721" w:rsidRPr="00A50FAF" w:rsidRDefault="00E23918" w:rsidP="002E7988">
            <w:pPr>
              <w:spacing w:after="0"/>
              <w:jc w:val="center"/>
              <w:rPr>
                <w:color w:val="000000"/>
              </w:rPr>
            </w:pPr>
            <w:r>
              <w:rPr>
                <w:color w:val="000000"/>
              </w:rPr>
              <w:t>591017,68</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D3F92" w:rsidRPr="006D3F92" w:rsidRDefault="00E23918" w:rsidP="00324F8B">
            <w:pPr>
              <w:spacing w:after="0"/>
              <w:jc w:val="center"/>
              <w:rPr>
                <w:b/>
                <w:color w:val="000000"/>
              </w:rPr>
            </w:pPr>
            <w:r>
              <w:rPr>
                <w:b/>
                <w:color w:val="000000"/>
              </w:rPr>
              <w:t>937 141,65</w:t>
            </w:r>
          </w:p>
        </w:tc>
      </w:tr>
      <w:tr w:rsidR="00E23918" w:rsidRPr="003558E4" w:rsidTr="009F7F2E">
        <w:trPr>
          <w:trHeight w:val="345"/>
        </w:trPr>
        <w:tc>
          <w:tcPr>
            <w:tcW w:w="840" w:type="dxa"/>
            <w:tcBorders>
              <w:left w:val="single" w:sz="4" w:space="0" w:color="auto"/>
              <w:right w:val="single" w:sz="4" w:space="0" w:color="auto"/>
            </w:tcBorders>
            <w:shd w:val="clear" w:color="auto" w:fill="auto"/>
            <w:noWrap/>
          </w:tcPr>
          <w:p w:rsidR="00E23918" w:rsidRPr="00DE0A85" w:rsidRDefault="00E23918" w:rsidP="00E23918">
            <w:pPr>
              <w:spacing w:after="0"/>
              <w:jc w:val="center"/>
              <w:rPr>
                <w:bCs/>
                <w:color w:val="000000"/>
              </w:rPr>
            </w:pPr>
            <w:r>
              <w:rPr>
                <w:bCs/>
                <w:color w:val="000000"/>
              </w:rPr>
              <w:t>3</w:t>
            </w:r>
          </w:p>
        </w:tc>
        <w:tc>
          <w:tcPr>
            <w:tcW w:w="3200" w:type="dxa"/>
            <w:vMerge w:val="restart"/>
            <w:tcBorders>
              <w:left w:val="single" w:sz="4" w:space="0" w:color="auto"/>
              <w:right w:val="single" w:sz="4" w:space="0" w:color="auto"/>
            </w:tcBorders>
            <w:shd w:val="clear" w:color="auto" w:fill="auto"/>
          </w:tcPr>
          <w:p w:rsidR="00E23918" w:rsidRDefault="00E23918" w:rsidP="00E23918">
            <w:pPr>
              <w:autoSpaceDE w:val="0"/>
              <w:spacing w:after="0"/>
              <w:jc w:val="center"/>
            </w:pPr>
            <w:r>
              <w:t>Дубенский район, пос. Дубна, ул. Дружбы, д.11</w:t>
            </w:r>
          </w:p>
        </w:tc>
        <w:tc>
          <w:tcPr>
            <w:tcW w:w="2440" w:type="dxa"/>
            <w:tcBorders>
              <w:top w:val="single" w:sz="4" w:space="0" w:color="auto"/>
              <w:left w:val="single" w:sz="4" w:space="0" w:color="auto"/>
              <w:right w:val="single" w:sz="4" w:space="0" w:color="auto"/>
            </w:tcBorders>
            <w:shd w:val="clear" w:color="auto" w:fill="auto"/>
          </w:tcPr>
          <w:p w:rsidR="00E23918" w:rsidRPr="002054E9" w:rsidRDefault="00E23918" w:rsidP="00E2391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DE0A85" w:rsidRDefault="00E23918" w:rsidP="00E23918">
            <w:pPr>
              <w:spacing w:after="0"/>
              <w:jc w:val="center"/>
              <w:rPr>
                <w:color w:val="000000"/>
              </w:rPr>
            </w:pPr>
            <w:r>
              <w:rPr>
                <w:color w:val="000000"/>
              </w:rPr>
              <w:t>379728,50</w:t>
            </w:r>
          </w:p>
        </w:tc>
      </w:tr>
      <w:tr w:rsidR="00E23918" w:rsidRPr="003558E4" w:rsidTr="009F7F2E">
        <w:trPr>
          <w:trHeight w:val="345"/>
        </w:trPr>
        <w:tc>
          <w:tcPr>
            <w:tcW w:w="840" w:type="dxa"/>
            <w:tcBorders>
              <w:left w:val="single" w:sz="4" w:space="0" w:color="auto"/>
              <w:right w:val="single" w:sz="4" w:space="0" w:color="auto"/>
            </w:tcBorders>
            <w:shd w:val="clear" w:color="auto" w:fill="auto"/>
            <w:noWrap/>
          </w:tcPr>
          <w:p w:rsidR="00E23918" w:rsidRDefault="00E23918" w:rsidP="00E23918">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E23918" w:rsidRDefault="00E23918" w:rsidP="00E23918">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E23918" w:rsidRDefault="00E23918" w:rsidP="00E2391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DE0A85" w:rsidRDefault="00E23918" w:rsidP="00E23918">
            <w:pPr>
              <w:spacing w:after="0"/>
              <w:jc w:val="center"/>
              <w:rPr>
                <w:color w:val="000000"/>
              </w:rPr>
            </w:pPr>
            <w:r>
              <w:rPr>
                <w:color w:val="000000"/>
              </w:rPr>
              <w:t>592346,87</w:t>
            </w:r>
          </w:p>
        </w:tc>
      </w:tr>
      <w:tr w:rsidR="00DE0A85" w:rsidRPr="003558E4" w:rsidTr="00E2391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E23918" w:rsidP="00324F8B">
            <w:pPr>
              <w:spacing w:after="0"/>
              <w:jc w:val="center"/>
              <w:rPr>
                <w:b/>
                <w:color w:val="000000"/>
              </w:rPr>
            </w:pPr>
            <w:r>
              <w:rPr>
                <w:b/>
                <w:color w:val="000000"/>
              </w:rPr>
              <w:t>972 075,37</w:t>
            </w:r>
          </w:p>
        </w:tc>
      </w:tr>
      <w:tr w:rsidR="00E23918" w:rsidRPr="003558E4" w:rsidTr="00E23918">
        <w:trPr>
          <w:trHeight w:val="345"/>
        </w:trPr>
        <w:tc>
          <w:tcPr>
            <w:tcW w:w="840" w:type="dxa"/>
            <w:vMerge w:val="restart"/>
            <w:tcBorders>
              <w:left w:val="single" w:sz="4" w:space="0" w:color="auto"/>
              <w:right w:val="single" w:sz="4" w:space="0" w:color="auto"/>
            </w:tcBorders>
            <w:shd w:val="clear" w:color="auto" w:fill="auto"/>
            <w:noWrap/>
          </w:tcPr>
          <w:p w:rsidR="00E23918" w:rsidRPr="00DE0A85" w:rsidRDefault="00E23918" w:rsidP="00E23918">
            <w:pPr>
              <w:spacing w:after="0"/>
              <w:jc w:val="center"/>
              <w:rPr>
                <w:bCs/>
                <w:color w:val="000000"/>
              </w:rPr>
            </w:pPr>
            <w:r>
              <w:rPr>
                <w:bCs/>
                <w:color w:val="000000"/>
              </w:rPr>
              <w:t>4</w:t>
            </w:r>
          </w:p>
        </w:tc>
        <w:tc>
          <w:tcPr>
            <w:tcW w:w="3200" w:type="dxa"/>
            <w:vMerge w:val="restart"/>
            <w:tcBorders>
              <w:left w:val="single" w:sz="4" w:space="0" w:color="auto"/>
              <w:right w:val="single" w:sz="4" w:space="0" w:color="auto"/>
            </w:tcBorders>
            <w:shd w:val="clear" w:color="auto" w:fill="auto"/>
          </w:tcPr>
          <w:p w:rsidR="00E23918" w:rsidRPr="00781D5D" w:rsidRDefault="00E23918" w:rsidP="00E23918">
            <w:pPr>
              <w:autoSpaceDE w:val="0"/>
              <w:spacing w:after="0"/>
              <w:jc w:val="center"/>
            </w:pPr>
            <w:r>
              <w:t>Дубенский район, пос. Дубна, ул. Дружбы, д.13</w:t>
            </w:r>
          </w:p>
        </w:tc>
        <w:tc>
          <w:tcPr>
            <w:tcW w:w="2440" w:type="dxa"/>
            <w:tcBorders>
              <w:top w:val="single" w:sz="4" w:space="0" w:color="auto"/>
              <w:left w:val="single" w:sz="4" w:space="0" w:color="auto"/>
              <w:right w:val="single" w:sz="4" w:space="0" w:color="auto"/>
            </w:tcBorders>
            <w:shd w:val="clear" w:color="auto" w:fill="auto"/>
          </w:tcPr>
          <w:p w:rsidR="00E23918" w:rsidRPr="002054E9" w:rsidRDefault="00E23918" w:rsidP="00E2391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DE0A85" w:rsidRDefault="00E23918" w:rsidP="00E23918">
            <w:pPr>
              <w:spacing w:after="0"/>
              <w:jc w:val="center"/>
              <w:rPr>
                <w:color w:val="000000"/>
              </w:rPr>
            </w:pPr>
            <w:r>
              <w:rPr>
                <w:color w:val="000000"/>
              </w:rPr>
              <w:t>337851,95</w:t>
            </w:r>
          </w:p>
        </w:tc>
      </w:tr>
      <w:tr w:rsidR="00E23918" w:rsidRPr="003558E4" w:rsidTr="00E23918">
        <w:trPr>
          <w:trHeight w:val="344"/>
        </w:trPr>
        <w:tc>
          <w:tcPr>
            <w:tcW w:w="840" w:type="dxa"/>
            <w:vMerge/>
            <w:tcBorders>
              <w:left w:val="single" w:sz="4" w:space="0" w:color="auto"/>
              <w:right w:val="single" w:sz="4" w:space="0" w:color="auto"/>
            </w:tcBorders>
            <w:shd w:val="clear" w:color="auto" w:fill="auto"/>
            <w:noWrap/>
          </w:tcPr>
          <w:p w:rsidR="00E23918" w:rsidRDefault="00E23918" w:rsidP="00E23918">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E23918" w:rsidRDefault="00E23918" w:rsidP="00E23918">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E23918" w:rsidRDefault="00E23918" w:rsidP="00E2391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DE0A85" w:rsidRDefault="00E23918" w:rsidP="00E23918">
            <w:pPr>
              <w:spacing w:after="0"/>
              <w:jc w:val="center"/>
              <w:rPr>
                <w:color w:val="000000"/>
              </w:rPr>
            </w:pPr>
            <w:r>
              <w:rPr>
                <w:color w:val="000000"/>
              </w:rPr>
              <w:t>585986,10</w:t>
            </w:r>
          </w:p>
        </w:tc>
      </w:tr>
      <w:tr w:rsidR="00DE0A85" w:rsidRPr="003558E4" w:rsidTr="00E2391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E23918" w:rsidP="00274721">
            <w:pPr>
              <w:spacing w:after="0"/>
              <w:jc w:val="center"/>
              <w:rPr>
                <w:b/>
                <w:color w:val="000000"/>
              </w:rPr>
            </w:pPr>
            <w:r>
              <w:rPr>
                <w:b/>
                <w:color w:val="000000"/>
              </w:rPr>
              <w:t>923 838,05</w:t>
            </w:r>
          </w:p>
        </w:tc>
      </w:tr>
      <w:tr w:rsidR="00E23918" w:rsidRPr="003558E4" w:rsidTr="00E23918">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E23918" w:rsidRPr="0059718F" w:rsidRDefault="00E23918" w:rsidP="00E23918">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E23918" w:rsidRDefault="00E23918" w:rsidP="00E23918">
            <w:pPr>
              <w:autoSpaceDE w:val="0"/>
              <w:spacing w:after="0"/>
              <w:jc w:val="center"/>
            </w:pPr>
            <w:r>
              <w:t>Дубенский район, пос. Дубна, ул. Дружбы, д.14</w:t>
            </w:r>
          </w:p>
          <w:p w:rsidR="00E23918" w:rsidRPr="00781D5D" w:rsidRDefault="00E23918" w:rsidP="00E2391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23918" w:rsidRPr="002054E9" w:rsidRDefault="00E23918" w:rsidP="00E2391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59718F" w:rsidRDefault="00E23918" w:rsidP="00E23918">
            <w:pPr>
              <w:spacing w:after="0"/>
              <w:jc w:val="center"/>
              <w:rPr>
                <w:color w:val="000000"/>
              </w:rPr>
            </w:pPr>
            <w:r>
              <w:rPr>
                <w:color w:val="000000"/>
              </w:rPr>
              <w:t>301430,88</w:t>
            </w:r>
          </w:p>
        </w:tc>
      </w:tr>
      <w:tr w:rsidR="00E23918" w:rsidRPr="003558E4" w:rsidTr="00E23918">
        <w:trPr>
          <w:trHeight w:val="229"/>
        </w:trPr>
        <w:tc>
          <w:tcPr>
            <w:tcW w:w="840" w:type="dxa"/>
            <w:vMerge/>
            <w:tcBorders>
              <w:left w:val="single" w:sz="4" w:space="0" w:color="auto"/>
              <w:right w:val="single" w:sz="4" w:space="0" w:color="auto"/>
            </w:tcBorders>
            <w:shd w:val="clear" w:color="auto" w:fill="auto"/>
            <w:noWrap/>
          </w:tcPr>
          <w:p w:rsidR="00E23918" w:rsidRPr="0059718F" w:rsidRDefault="00E23918" w:rsidP="00E23918">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E23918" w:rsidRDefault="00E23918" w:rsidP="00E2391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23918" w:rsidRDefault="00E23918" w:rsidP="00E2391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59718F" w:rsidRDefault="00E23918" w:rsidP="00E23918">
            <w:pPr>
              <w:spacing w:after="0"/>
              <w:jc w:val="center"/>
              <w:rPr>
                <w:color w:val="000000"/>
              </w:rPr>
            </w:pPr>
            <w:r>
              <w:rPr>
                <w:color w:val="000000"/>
              </w:rPr>
              <w:t>577934,74</w:t>
            </w:r>
          </w:p>
        </w:tc>
      </w:tr>
      <w:tr w:rsidR="00E23918" w:rsidRPr="003558E4" w:rsidTr="00E23918">
        <w:trPr>
          <w:trHeight w:val="229"/>
        </w:trPr>
        <w:tc>
          <w:tcPr>
            <w:tcW w:w="840" w:type="dxa"/>
            <w:vMerge/>
            <w:tcBorders>
              <w:left w:val="single" w:sz="4" w:space="0" w:color="auto"/>
              <w:right w:val="single" w:sz="4" w:space="0" w:color="auto"/>
            </w:tcBorders>
            <w:shd w:val="clear" w:color="auto" w:fill="auto"/>
            <w:noWrap/>
          </w:tcPr>
          <w:p w:rsidR="00E23918" w:rsidRPr="0059718F" w:rsidRDefault="00E23918" w:rsidP="00A06FAB">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E23918" w:rsidRDefault="00E23918" w:rsidP="00A9320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23918" w:rsidRPr="002054E9" w:rsidRDefault="00E23918" w:rsidP="00274721">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59718F" w:rsidRDefault="00E23918" w:rsidP="00A06FAB">
            <w:pPr>
              <w:spacing w:after="0"/>
              <w:jc w:val="center"/>
              <w:rPr>
                <w:color w:val="000000"/>
              </w:rPr>
            </w:pPr>
            <w:r>
              <w:rPr>
                <w:color w:val="000000"/>
              </w:rPr>
              <w:t>91913,00</w:t>
            </w:r>
          </w:p>
        </w:tc>
      </w:tr>
      <w:tr w:rsidR="004576E1"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E23918" w:rsidP="001A7949">
            <w:pPr>
              <w:spacing w:after="0"/>
              <w:jc w:val="center"/>
              <w:rPr>
                <w:b/>
                <w:color w:val="000000"/>
              </w:rPr>
            </w:pPr>
            <w:r>
              <w:rPr>
                <w:b/>
                <w:color w:val="000000"/>
              </w:rPr>
              <w:t>971 278,62</w:t>
            </w:r>
          </w:p>
        </w:tc>
      </w:tr>
      <w:tr w:rsidR="00E23918" w:rsidRPr="003558E4" w:rsidTr="009F7F2E">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E23918" w:rsidRPr="009E6D4B" w:rsidRDefault="00E23918" w:rsidP="00E23918">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E23918" w:rsidRPr="00A06FAB" w:rsidRDefault="00E23918" w:rsidP="00E23918">
            <w:pPr>
              <w:autoSpaceDE w:val="0"/>
              <w:spacing w:after="0"/>
              <w:jc w:val="center"/>
            </w:pPr>
            <w:r>
              <w:t>Дубенский район, пос. Дубна, ул. Дружбы, д.16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23918" w:rsidRPr="002054E9" w:rsidRDefault="00E23918" w:rsidP="00E2391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9E6D4B" w:rsidRDefault="00E23918" w:rsidP="00E23918">
            <w:pPr>
              <w:spacing w:after="0"/>
              <w:jc w:val="center"/>
              <w:rPr>
                <w:color w:val="000000"/>
              </w:rPr>
            </w:pPr>
            <w:r>
              <w:rPr>
                <w:color w:val="000000"/>
              </w:rPr>
              <w:t>305870,71</w:t>
            </w:r>
          </w:p>
        </w:tc>
      </w:tr>
      <w:tr w:rsidR="00E23918" w:rsidRPr="003558E4" w:rsidTr="009F7F2E">
        <w:trPr>
          <w:trHeight w:val="229"/>
        </w:trPr>
        <w:tc>
          <w:tcPr>
            <w:tcW w:w="840" w:type="dxa"/>
            <w:vMerge/>
            <w:tcBorders>
              <w:left w:val="single" w:sz="4" w:space="0" w:color="auto"/>
              <w:right w:val="single" w:sz="4" w:space="0" w:color="auto"/>
            </w:tcBorders>
            <w:shd w:val="clear" w:color="auto" w:fill="auto"/>
            <w:noWrap/>
          </w:tcPr>
          <w:p w:rsidR="00E23918" w:rsidRDefault="00E23918" w:rsidP="00E2391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E23918" w:rsidRDefault="00E23918" w:rsidP="00E2391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E23918" w:rsidRDefault="00E23918" w:rsidP="00E2391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E23918" w:rsidRPr="009E6D4B" w:rsidRDefault="00E23918" w:rsidP="00E23918">
            <w:pPr>
              <w:spacing w:after="0"/>
              <w:jc w:val="center"/>
              <w:rPr>
                <w:color w:val="000000"/>
              </w:rPr>
            </w:pPr>
            <w:r>
              <w:rPr>
                <w:color w:val="000000"/>
              </w:rPr>
              <w:t>673826,28</w:t>
            </w:r>
          </w:p>
        </w:tc>
      </w:tr>
      <w:tr w:rsidR="009E6D4B" w:rsidRPr="003558E4" w:rsidTr="000C405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E23918" w:rsidP="001A7949">
            <w:pPr>
              <w:spacing w:after="0"/>
              <w:jc w:val="center"/>
              <w:rPr>
                <w:b/>
                <w:color w:val="000000"/>
              </w:rPr>
            </w:pPr>
            <w:r>
              <w:rPr>
                <w:b/>
                <w:color w:val="000000"/>
              </w:rPr>
              <w:t>979 696,99</w:t>
            </w:r>
          </w:p>
        </w:tc>
      </w:tr>
      <w:tr w:rsidR="000C4055" w:rsidRPr="003558E4" w:rsidTr="000C4055">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0C4055" w:rsidRPr="009E6D4B" w:rsidRDefault="000C4055" w:rsidP="000C4055">
            <w:pPr>
              <w:tabs>
                <w:tab w:val="left" w:pos="3769"/>
              </w:tabs>
              <w:spacing w:after="0"/>
              <w:jc w:val="center"/>
              <w:rPr>
                <w:bCs/>
                <w:color w:val="000000"/>
              </w:rPr>
            </w:pPr>
            <w:r>
              <w:rPr>
                <w:bCs/>
                <w:color w:val="000000"/>
              </w:rPr>
              <w:t>7</w:t>
            </w:r>
          </w:p>
        </w:tc>
        <w:tc>
          <w:tcPr>
            <w:tcW w:w="3200" w:type="dxa"/>
            <w:vMerge w:val="restart"/>
            <w:tcBorders>
              <w:top w:val="single" w:sz="4" w:space="0" w:color="auto"/>
              <w:left w:val="single" w:sz="4" w:space="0" w:color="auto"/>
              <w:right w:val="single" w:sz="4" w:space="0" w:color="auto"/>
            </w:tcBorders>
            <w:shd w:val="clear" w:color="auto" w:fill="auto"/>
          </w:tcPr>
          <w:p w:rsidR="000C4055" w:rsidRDefault="000C4055" w:rsidP="000C4055">
            <w:pPr>
              <w:autoSpaceDE w:val="0"/>
              <w:spacing w:after="0"/>
              <w:jc w:val="center"/>
            </w:pPr>
            <w:r>
              <w:t>Дубенский район, пос. Дубна, ул. Дружбы, д.17</w:t>
            </w:r>
          </w:p>
          <w:p w:rsidR="000C4055" w:rsidRPr="006525F1" w:rsidRDefault="000C4055" w:rsidP="000C405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C4055" w:rsidRPr="002054E9" w:rsidRDefault="000C4055" w:rsidP="000C4055">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C4055" w:rsidRPr="009E6D4B" w:rsidRDefault="000C4055" w:rsidP="000C4055">
            <w:pPr>
              <w:spacing w:after="0"/>
              <w:jc w:val="center"/>
              <w:rPr>
                <w:color w:val="000000"/>
              </w:rPr>
            </w:pPr>
            <w:r>
              <w:rPr>
                <w:color w:val="000000"/>
              </w:rPr>
              <w:t>351458,27</w:t>
            </w:r>
          </w:p>
        </w:tc>
      </w:tr>
      <w:tr w:rsidR="000C4055" w:rsidRPr="003558E4" w:rsidTr="000C4055">
        <w:trPr>
          <w:trHeight w:val="229"/>
        </w:trPr>
        <w:tc>
          <w:tcPr>
            <w:tcW w:w="840" w:type="dxa"/>
            <w:vMerge/>
            <w:tcBorders>
              <w:left w:val="single" w:sz="4" w:space="0" w:color="auto"/>
              <w:right w:val="single" w:sz="4" w:space="0" w:color="auto"/>
            </w:tcBorders>
            <w:shd w:val="clear" w:color="auto" w:fill="auto"/>
            <w:noWrap/>
          </w:tcPr>
          <w:p w:rsidR="000C4055" w:rsidRDefault="000C4055" w:rsidP="000C405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0C4055" w:rsidRDefault="000C4055" w:rsidP="000C405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C4055" w:rsidRDefault="000C4055" w:rsidP="000C4055">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C4055" w:rsidRPr="009E6D4B" w:rsidRDefault="000C4055" w:rsidP="000C4055">
            <w:pPr>
              <w:spacing w:after="0"/>
              <w:jc w:val="center"/>
              <w:rPr>
                <w:color w:val="000000"/>
              </w:rPr>
            </w:pPr>
            <w:r>
              <w:rPr>
                <w:color w:val="000000"/>
              </w:rPr>
              <w:t>588684,42</w:t>
            </w:r>
          </w:p>
        </w:tc>
      </w:tr>
      <w:tr w:rsidR="000C4055" w:rsidRPr="003558E4" w:rsidTr="000C4055">
        <w:trPr>
          <w:trHeight w:val="229"/>
        </w:trPr>
        <w:tc>
          <w:tcPr>
            <w:tcW w:w="840" w:type="dxa"/>
            <w:vMerge/>
            <w:tcBorders>
              <w:left w:val="single" w:sz="4" w:space="0" w:color="auto"/>
              <w:right w:val="single" w:sz="4" w:space="0" w:color="auto"/>
            </w:tcBorders>
            <w:shd w:val="clear" w:color="auto" w:fill="auto"/>
            <w:noWrap/>
          </w:tcPr>
          <w:p w:rsidR="000C4055" w:rsidRDefault="000C4055" w:rsidP="000C4055">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0C4055" w:rsidRDefault="000C4055" w:rsidP="000C4055">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0C4055" w:rsidRPr="002054E9" w:rsidRDefault="000C4055" w:rsidP="000C405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0C4055" w:rsidRPr="009E6D4B" w:rsidRDefault="000C4055" w:rsidP="000C4055">
            <w:pPr>
              <w:spacing w:after="0"/>
              <w:jc w:val="center"/>
              <w:rPr>
                <w:color w:val="000000"/>
              </w:rPr>
            </w:pPr>
            <w:r>
              <w:rPr>
                <w:color w:val="000000"/>
              </w:rPr>
              <w:t>91913,00</w:t>
            </w:r>
          </w:p>
        </w:tc>
      </w:tr>
      <w:tr w:rsidR="009E6D4B" w:rsidRPr="003558E4" w:rsidTr="00916E5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0C4055" w:rsidP="001A7949">
            <w:pPr>
              <w:spacing w:after="0"/>
              <w:jc w:val="center"/>
              <w:rPr>
                <w:b/>
                <w:color w:val="000000"/>
              </w:rPr>
            </w:pPr>
            <w:r>
              <w:rPr>
                <w:b/>
                <w:color w:val="000000"/>
              </w:rPr>
              <w:t>1 032 055,69</w:t>
            </w:r>
          </w:p>
        </w:tc>
      </w:tr>
      <w:tr w:rsidR="00916E5B" w:rsidRPr="003558E4" w:rsidTr="00916E5B">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916E5B" w:rsidRPr="0096224C" w:rsidRDefault="00916E5B" w:rsidP="00916E5B">
            <w:pPr>
              <w:tabs>
                <w:tab w:val="left" w:pos="3769"/>
              </w:tabs>
              <w:spacing w:after="0"/>
              <w:jc w:val="center"/>
              <w:rPr>
                <w:bCs/>
                <w:color w:val="000000"/>
              </w:rPr>
            </w:pPr>
            <w:r>
              <w:rPr>
                <w:bCs/>
                <w:color w:val="000000"/>
              </w:rPr>
              <w:t>8</w:t>
            </w:r>
          </w:p>
        </w:tc>
        <w:tc>
          <w:tcPr>
            <w:tcW w:w="3200" w:type="dxa"/>
            <w:vMerge w:val="restart"/>
            <w:tcBorders>
              <w:top w:val="single" w:sz="4" w:space="0" w:color="auto"/>
              <w:left w:val="single" w:sz="4" w:space="0" w:color="auto"/>
              <w:right w:val="single" w:sz="4" w:space="0" w:color="auto"/>
            </w:tcBorders>
            <w:shd w:val="clear" w:color="auto" w:fill="auto"/>
          </w:tcPr>
          <w:p w:rsidR="00916E5B" w:rsidRPr="000E090D" w:rsidRDefault="00916E5B" w:rsidP="00916E5B">
            <w:pPr>
              <w:autoSpaceDE w:val="0"/>
              <w:spacing w:after="0"/>
              <w:jc w:val="center"/>
            </w:pPr>
            <w:r>
              <w:t>Дубенский район, пос. Дубна, ул. Дружбы, д.18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16E5B" w:rsidRPr="002054E9" w:rsidRDefault="00916E5B" w:rsidP="00916E5B">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16E5B" w:rsidRPr="0096224C" w:rsidRDefault="00916E5B" w:rsidP="00916E5B">
            <w:pPr>
              <w:spacing w:after="0"/>
              <w:jc w:val="center"/>
              <w:rPr>
                <w:color w:val="000000"/>
              </w:rPr>
            </w:pPr>
            <w:r>
              <w:rPr>
                <w:color w:val="000000"/>
              </w:rPr>
              <w:t>357350,79</w:t>
            </w:r>
          </w:p>
        </w:tc>
      </w:tr>
      <w:tr w:rsidR="00916E5B" w:rsidRPr="003558E4" w:rsidTr="00916E5B">
        <w:trPr>
          <w:trHeight w:val="344"/>
        </w:trPr>
        <w:tc>
          <w:tcPr>
            <w:tcW w:w="840" w:type="dxa"/>
            <w:vMerge/>
            <w:tcBorders>
              <w:left w:val="single" w:sz="4" w:space="0" w:color="auto"/>
              <w:right w:val="single" w:sz="4" w:space="0" w:color="auto"/>
            </w:tcBorders>
            <w:shd w:val="clear" w:color="auto" w:fill="auto"/>
            <w:noWrap/>
          </w:tcPr>
          <w:p w:rsidR="00916E5B" w:rsidRDefault="00916E5B" w:rsidP="00916E5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916E5B" w:rsidRDefault="00916E5B" w:rsidP="00916E5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16E5B" w:rsidRDefault="00916E5B" w:rsidP="00916E5B">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16E5B" w:rsidRPr="0096224C" w:rsidRDefault="00916E5B" w:rsidP="00916E5B">
            <w:pPr>
              <w:spacing w:after="0"/>
              <w:jc w:val="center"/>
              <w:rPr>
                <w:color w:val="000000"/>
              </w:rPr>
            </w:pPr>
            <w:r>
              <w:rPr>
                <w:color w:val="000000"/>
              </w:rPr>
              <w:t>586814,45</w:t>
            </w:r>
          </w:p>
        </w:tc>
      </w:tr>
      <w:tr w:rsidR="0096224C" w:rsidRPr="003558E4" w:rsidTr="007160C4">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916E5B" w:rsidP="001A7949">
            <w:pPr>
              <w:spacing w:after="0"/>
              <w:jc w:val="center"/>
              <w:rPr>
                <w:b/>
                <w:color w:val="000000"/>
              </w:rPr>
            </w:pPr>
            <w:r>
              <w:rPr>
                <w:b/>
                <w:color w:val="000000"/>
              </w:rPr>
              <w:t>944 165,24</w:t>
            </w:r>
          </w:p>
        </w:tc>
      </w:tr>
      <w:tr w:rsidR="007160C4" w:rsidRPr="003558E4" w:rsidTr="007160C4">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7160C4" w:rsidRPr="0096224C" w:rsidRDefault="007160C4" w:rsidP="007160C4">
            <w:pPr>
              <w:tabs>
                <w:tab w:val="left" w:pos="3769"/>
              </w:tabs>
              <w:spacing w:after="0"/>
              <w:jc w:val="center"/>
              <w:rPr>
                <w:bCs/>
                <w:color w:val="000000"/>
              </w:rPr>
            </w:pPr>
            <w:r>
              <w:rPr>
                <w:bCs/>
                <w:color w:val="000000"/>
              </w:rPr>
              <w:t>9</w:t>
            </w:r>
          </w:p>
        </w:tc>
        <w:tc>
          <w:tcPr>
            <w:tcW w:w="3200" w:type="dxa"/>
            <w:vMerge w:val="restart"/>
            <w:tcBorders>
              <w:top w:val="single" w:sz="4" w:space="0" w:color="auto"/>
              <w:left w:val="single" w:sz="4" w:space="0" w:color="auto"/>
              <w:right w:val="single" w:sz="4" w:space="0" w:color="auto"/>
            </w:tcBorders>
            <w:shd w:val="clear" w:color="auto" w:fill="auto"/>
          </w:tcPr>
          <w:p w:rsidR="007160C4" w:rsidRPr="000E090D" w:rsidRDefault="007160C4" w:rsidP="007160C4">
            <w:pPr>
              <w:autoSpaceDE w:val="0"/>
              <w:spacing w:after="0"/>
              <w:jc w:val="center"/>
            </w:pPr>
            <w:r>
              <w:t>Дубенский район, пос. Дубна, ул. Дружбы, д.19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160C4" w:rsidRPr="002054E9" w:rsidRDefault="007160C4" w:rsidP="007160C4">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160C4" w:rsidRPr="0096224C" w:rsidRDefault="009F06F8" w:rsidP="007160C4">
            <w:pPr>
              <w:spacing w:after="0"/>
              <w:jc w:val="center"/>
              <w:rPr>
                <w:color w:val="000000"/>
              </w:rPr>
            </w:pPr>
            <w:r>
              <w:rPr>
                <w:color w:val="000000"/>
              </w:rPr>
              <w:t>366999,13</w:t>
            </w:r>
          </w:p>
        </w:tc>
      </w:tr>
      <w:tr w:rsidR="007160C4" w:rsidRPr="003558E4" w:rsidTr="007160C4">
        <w:trPr>
          <w:trHeight w:val="344"/>
        </w:trPr>
        <w:tc>
          <w:tcPr>
            <w:tcW w:w="840" w:type="dxa"/>
            <w:vMerge/>
            <w:tcBorders>
              <w:left w:val="single" w:sz="4" w:space="0" w:color="auto"/>
              <w:right w:val="single" w:sz="4" w:space="0" w:color="auto"/>
            </w:tcBorders>
            <w:shd w:val="clear" w:color="auto" w:fill="auto"/>
            <w:noWrap/>
          </w:tcPr>
          <w:p w:rsidR="007160C4" w:rsidRDefault="007160C4" w:rsidP="007160C4">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7160C4" w:rsidRDefault="007160C4" w:rsidP="007160C4">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7160C4" w:rsidRDefault="007160C4" w:rsidP="007160C4">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7160C4" w:rsidRPr="0096224C" w:rsidRDefault="009F06F8" w:rsidP="007160C4">
            <w:pPr>
              <w:spacing w:after="0"/>
              <w:jc w:val="center"/>
              <w:rPr>
                <w:color w:val="000000"/>
              </w:rPr>
            </w:pPr>
            <w:r>
              <w:rPr>
                <w:color w:val="000000"/>
              </w:rPr>
              <w:t>583804,61</w:t>
            </w:r>
          </w:p>
        </w:tc>
      </w:tr>
      <w:tr w:rsidR="0096224C" w:rsidRPr="003558E4" w:rsidTr="00D540B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9F06F8" w:rsidP="001A7949">
            <w:pPr>
              <w:spacing w:after="0"/>
              <w:jc w:val="center"/>
              <w:rPr>
                <w:b/>
                <w:color w:val="000000"/>
              </w:rPr>
            </w:pPr>
            <w:r>
              <w:rPr>
                <w:b/>
                <w:color w:val="000000"/>
              </w:rPr>
              <w:t>950 803,74</w:t>
            </w:r>
          </w:p>
        </w:tc>
      </w:tr>
      <w:tr w:rsidR="00D540B8" w:rsidRPr="003558E4" w:rsidTr="00D540B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D540B8" w:rsidRPr="0096224C" w:rsidRDefault="00D540B8" w:rsidP="00D540B8">
            <w:pPr>
              <w:tabs>
                <w:tab w:val="left" w:pos="3769"/>
              </w:tabs>
              <w:spacing w:after="0"/>
              <w:jc w:val="center"/>
              <w:rPr>
                <w:bCs/>
                <w:color w:val="000000"/>
              </w:rPr>
            </w:pPr>
            <w:r>
              <w:rPr>
                <w:bCs/>
                <w:color w:val="000000"/>
              </w:rPr>
              <w:lastRenderedPageBreak/>
              <w:t>10</w:t>
            </w:r>
          </w:p>
        </w:tc>
        <w:tc>
          <w:tcPr>
            <w:tcW w:w="3200" w:type="dxa"/>
            <w:vMerge w:val="restart"/>
            <w:tcBorders>
              <w:top w:val="single" w:sz="4" w:space="0" w:color="auto"/>
              <w:left w:val="single" w:sz="4" w:space="0" w:color="auto"/>
              <w:right w:val="single" w:sz="4" w:space="0" w:color="auto"/>
            </w:tcBorders>
            <w:shd w:val="clear" w:color="auto" w:fill="auto"/>
          </w:tcPr>
          <w:p w:rsidR="00D540B8" w:rsidRPr="00F1572F" w:rsidRDefault="00D540B8" w:rsidP="00D540B8">
            <w:pPr>
              <w:autoSpaceDE w:val="0"/>
              <w:spacing w:after="0"/>
              <w:jc w:val="center"/>
            </w:pPr>
            <w:r>
              <w:t>Дубенский район, пос. Дубна, ул. Дружбы, д.20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0B8" w:rsidRPr="002054E9" w:rsidRDefault="00D540B8" w:rsidP="00D540B8">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0B8" w:rsidRPr="005C3349" w:rsidRDefault="00D540B8" w:rsidP="00D540B8">
            <w:pPr>
              <w:jc w:val="center"/>
            </w:pPr>
            <w:r>
              <w:t>344678,38</w:t>
            </w:r>
          </w:p>
        </w:tc>
      </w:tr>
      <w:tr w:rsidR="00D540B8" w:rsidRPr="003558E4" w:rsidTr="00D540B8">
        <w:trPr>
          <w:trHeight w:val="344"/>
        </w:trPr>
        <w:tc>
          <w:tcPr>
            <w:tcW w:w="840" w:type="dxa"/>
            <w:vMerge/>
            <w:tcBorders>
              <w:left w:val="single" w:sz="4" w:space="0" w:color="auto"/>
              <w:right w:val="single" w:sz="4" w:space="0" w:color="auto"/>
            </w:tcBorders>
            <w:shd w:val="clear" w:color="auto" w:fill="auto"/>
            <w:noWrap/>
          </w:tcPr>
          <w:p w:rsidR="00D540B8" w:rsidRDefault="00D540B8" w:rsidP="00D540B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D540B8" w:rsidRDefault="00D540B8" w:rsidP="00D540B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0B8" w:rsidRDefault="00D540B8" w:rsidP="00D540B8">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0B8" w:rsidRPr="005C3349" w:rsidRDefault="00D540B8" w:rsidP="00D540B8">
            <w:pPr>
              <w:jc w:val="center"/>
            </w:pPr>
            <w:r>
              <w:t>585047,29</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540B8" w:rsidP="001A7949">
            <w:pPr>
              <w:spacing w:after="0"/>
              <w:jc w:val="center"/>
              <w:rPr>
                <w:b/>
                <w:color w:val="000000"/>
              </w:rPr>
            </w:pPr>
            <w:r>
              <w:rPr>
                <w:b/>
                <w:color w:val="000000"/>
              </w:rPr>
              <w:t>929 725,67</w:t>
            </w:r>
          </w:p>
        </w:tc>
      </w:tr>
      <w:tr w:rsidR="005C3349" w:rsidRPr="003558E4" w:rsidTr="005C3349">
        <w:trPr>
          <w:trHeight w:val="345"/>
        </w:trPr>
        <w:tc>
          <w:tcPr>
            <w:tcW w:w="840" w:type="dxa"/>
            <w:tcBorders>
              <w:top w:val="single" w:sz="4" w:space="0" w:color="auto"/>
              <w:left w:val="single" w:sz="4" w:space="0" w:color="auto"/>
              <w:right w:val="single" w:sz="4" w:space="0" w:color="auto"/>
            </w:tcBorders>
            <w:shd w:val="clear" w:color="auto" w:fill="auto"/>
            <w:noWrap/>
          </w:tcPr>
          <w:p w:rsidR="005C3349" w:rsidRPr="0096224C" w:rsidRDefault="005C3349" w:rsidP="00AC0AE8">
            <w:pPr>
              <w:tabs>
                <w:tab w:val="left" w:pos="3769"/>
              </w:tabs>
              <w:spacing w:after="0"/>
              <w:jc w:val="center"/>
              <w:rPr>
                <w:bCs/>
                <w:color w:val="000000"/>
              </w:rPr>
            </w:pPr>
            <w:r>
              <w:rPr>
                <w:bCs/>
                <w:color w:val="000000"/>
              </w:rPr>
              <w:t>11</w:t>
            </w:r>
          </w:p>
        </w:tc>
        <w:tc>
          <w:tcPr>
            <w:tcW w:w="3200" w:type="dxa"/>
            <w:tcBorders>
              <w:top w:val="single" w:sz="4" w:space="0" w:color="auto"/>
              <w:left w:val="single" w:sz="4" w:space="0" w:color="auto"/>
              <w:right w:val="single" w:sz="4" w:space="0" w:color="auto"/>
            </w:tcBorders>
            <w:shd w:val="clear" w:color="auto" w:fill="auto"/>
          </w:tcPr>
          <w:p w:rsidR="005C3349" w:rsidRPr="008A365A" w:rsidRDefault="00A93203" w:rsidP="00D540B8">
            <w:pPr>
              <w:autoSpaceDE w:val="0"/>
              <w:spacing w:after="0"/>
              <w:jc w:val="center"/>
            </w:pPr>
            <w:r>
              <w:t>Дубенский район, пос. Дубна, ул. Тургенева, д.4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535A9" w:rsidRDefault="00D540B8" w:rsidP="008A365A">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D540B8" w:rsidP="00AC0AE8">
            <w:pPr>
              <w:spacing w:after="0"/>
              <w:jc w:val="center"/>
              <w:rPr>
                <w:color w:val="000000"/>
              </w:rPr>
            </w:pPr>
            <w:r>
              <w:rPr>
                <w:color w:val="000000"/>
              </w:rPr>
              <w:t>132110,00</w:t>
            </w:r>
          </w:p>
        </w:tc>
      </w:tr>
      <w:tr w:rsidR="0096224C" w:rsidRPr="003558E4" w:rsidTr="005C334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540B8" w:rsidP="001A7949">
            <w:pPr>
              <w:spacing w:after="0"/>
              <w:jc w:val="center"/>
              <w:rPr>
                <w:b/>
                <w:color w:val="000000"/>
              </w:rPr>
            </w:pPr>
            <w:r>
              <w:rPr>
                <w:b/>
                <w:color w:val="000000"/>
              </w:rPr>
              <w:t>132 110,00</w:t>
            </w:r>
          </w:p>
        </w:tc>
      </w:tr>
      <w:tr w:rsidR="005C3349" w:rsidRPr="003558E4" w:rsidTr="005C3349">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5C3349" w:rsidRPr="0096224C" w:rsidRDefault="005C3349" w:rsidP="005C3349">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A93203" w:rsidRDefault="00A93203" w:rsidP="00A93203">
            <w:pPr>
              <w:autoSpaceDE w:val="0"/>
              <w:spacing w:after="0"/>
              <w:jc w:val="center"/>
            </w:pPr>
            <w:r>
              <w:t>Дубенский район, пос. Дубна, ул. Тургенева, д.8</w:t>
            </w:r>
          </w:p>
          <w:p w:rsidR="005C3349" w:rsidRPr="00C5664B" w:rsidRDefault="005C3349" w:rsidP="00A9320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Pr="002054E9" w:rsidRDefault="005C3349" w:rsidP="005C3349">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D540B8" w:rsidP="005C3349">
            <w:pPr>
              <w:spacing w:after="0"/>
              <w:jc w:val="center"/>
              <w:rPr>
                <w:color w:val="000000"/>
              </w:rPr>
            </w:pPr>
            <w:r>
              <w:rPr>
                <w:color w:val="000000"/>
              </w:rPr>
              <w:t>624113,69</w:t>
            </w:r>
          </w:p>
        </w:tc>
      </w:tr>
      <w:tr w:rsidR="005C3349" w:rsidRPr="003558E4" w:rsidTr="005C3349">
        <w:trPr>
          <w:trHeight w:val="229"/>
        </w:trPr>
        <w:tc>
          <w:tcPr>
            <w:tcW w:w="840" w:type="dxa"/>
            <w:vMerge/>
            <w:tcBorders>
              <w:left w:val="single" w:sz="4" w:space="0" w:color="auto"/>
              <w:right w:val="single" w:sz="4" w:space="0" w:color="auto"/>
            </w:tcBorders>
            <w:shd w:val="clear" w:color="auto" w:fill="auto"/>
            <w:noWrap/>
          </w:tcPr>
          <w:p w:rsidR="005C3349" w:rsidRDefault="005C3349" w:rsidP="005C334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C3349" w:rsidRDefault="005C3349" w:rsidP="005C334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C3349" w:rsidRDefault="00D540B8" w:rsidP="005C3349">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C3349" w:rsidRPr="0096224C" w:rsidRDefault="00D540B8" w:rsidP="005C3349">
            <w:pPr>
              <w:spacing w:after="0"/>
              <w:jc w:val="center"/>
              <w:rPr>
                <w:color w:val="000000"/>
              </w:rPr>
            </w:pPr>
            <w:r>
              <w:rPr>
                <w:color w:val="000000"/>
              </w:rPr>
              <w:t>132110,00</w:t>
            </w:r>
          </w:p>
        </w:tc>
      </w:tr>
      <w:tr w:rsidR="0096224C" w:rsidRPr="003558E4" w:rsidTr="00D540B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D540B8" w:rsidP="001A7949">
            <w:pPr>
              <w:spacing w:after="0"/>
              <w:jc w:val="center"/>
              <w:rPr>
                <w:b/>
                <w:color w:val="000000"/>
              </w:rPr>
            </w:pPr>
            <w:r>
              <w:rPr>
                <w:b/>
                <w:color w:val="000000"/>
              </w:rPr>
              <w:t>756 223,69</w:t>
            </w:r>
          </w:p>
        </w:tc>
      </w:tr>
      <w:tr w:rsidR="00D540B8" w:rsidRPr="003558E4" w:rsidTr="00D540B8">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D540B8" w:rsidRPr="0096224C" w:rsidRDefault="00D540B8" w:rsidP="006B4FB0">
            <w:pPr>
              <w:tabs>
                <w:tab w:val="left" w:pos="3769"/>
              </w:tabs>
              <w:spacing w:after="0"/>
              <w:jc w:val="center"/>
              <w:rPr>
                <w:bCs/>
                <w:color w:val="000000"/>
              </w:rPr>
            </w:pPr>
            <w:r>
              <w:rPr>
                <w:bCs/>
                <w:color w:val="000000"/>
              </w:rPr>
              <w:t>13</w:t>
            </w:r>
          </w:p>
        </w:tc>
        <w:tc>
          <w:tcPr>
            <w:tcW w:w="3200" w:type="dxa"/>
            <w:vMerge w:val="restart"/>
            <w:tcBorders>
              <w:top w:val="single" w:sz="4" w:space="0" w:color="auto"/>
              <w:left w:val="single" w:sz="4" w:space="0" w:color="auto"/>
              <w:right w:val="single" w:sz="4" w:space="0" w:color="auto"/>
            </w:tcBorders>
            <w:shd w:val="clear" w:color="auto" w:fill="auto"/>
          </w:tcPr>
          <w:p w:rsidR="00D540B8" w:rsidRDefault="00D540B8" w:rsidP="00A93203">
            <w:pPr>
              <w:autoSpaceDE w:val="0"/>
              <w:spacing w:after="0"/>
              <w:jc w:val="center"/>
            </w:pPr>
            <w:r>
              <w:t>Дубенский район, с. Воскресенское, ул. Дружбы, д.12</w:t>
            </w:r>
          </w:p>
          <w:p w:rsidR="00D540B8" w:rsidRPr="001415C5" w:rsidRDefault="00D540B8" w:rsidP="00274721">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0B8" w:rsidRPr="002535A9" w:rsidRDefault="00D540B8"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0B8" w:rsidRPr="0096224C" w:rsidRDefault="00D540B8" w:rsidP="006B4FB0">
            <w:pPr>
              <w:spacing w:after="0"/>
              <w:jc w:val="center"/>
              <w:rPr>
                <w:color w:val="000000"/>
              </w:rPr>
            </w:pPr>
            <w:r>
              <w:rPr>
                <w:color w:val="000000"/>
              </w:rPr>
              <w:t>132110,00</w:t>
            </w:r>
          </w:p>
        </w:tc>
      </w:tr>
      <w:tr w:rsidR="00D540B8" w:rsidRPr="003558E4" w:rsidTr="00D540B8">
        <w:trPr>
          <w:trHeight w:val="463"/>
        </w:trPr>
        <w:tc>
          <w:tcPr>
            <w:tcW w:w="840" w:type="dxa"/>
            <w:vMerge/>
            <w:tcBorders>
              <w:left w:val="single" w:sz="4" w:space="0" w:color="auto"/>
              <w:right w:val="single" w:sz="4" w:space="0" w:color="auto"/>
            </w:tcBorders>
            <w:shd w:val="clear" w:color="auto" w:fill="auto"/>
            <w:noWrap/>
          </w:tcPr>
          <w:p w:rsidR="00D540B8" w:rsidRDefault="00D540B8" w:rsidP="006B4FB0">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D540B8" w:rsidRDefault="00D540B8" w:rsidP="00A93203">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D540B8" w:rsidRDefault="00D540B8" w:rsidP="006B4FB0">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540B8" w:rsidRPr="0096224C" w:rsidRDefault="00D540B8" w:rsidP="006B4FB0">
            <w:pPr>
              <w:spacing w:after="0"/>
              <w:jc w:val="center"/>
              <w:rPr>
                <w:color w:val="000000"/>
              </w:rPr>
            </w:pPr>
            <w:r>
              <w:rPr>
                <w:color w:val="000000"/>
              </w:rPr>
              <w:t>203124,87</w:t>
            </w:r>
          </w:p>
        </w:tc>
      </w:tr>
      <w:tr w:rsidR="00A93203" w:rsidRPr="003558E4" w:rsidTr="001000D8">
        <w:trPr>
          <w:trHeight w:val="345"/>
        </w:trPr>
        <w:tc>
          <w:tcPr>
            <w:tcW w:w="6480" w:type="dxa"/>
            <w:gridSpan w:val="3"/>
            <w:tcBorders>
              <w:top w:val="single" w:sz="4" w:space="0" w:color="auto"/>
              <w:left w:val="single" w:sz="4" w:space="0" w:color="auto"/>
              <w:right w:val="single" w:sz="4" w:space="0" w:color="auto"/>
            </w:tcBorders>
            <w:shd w:val="clear" w:color="auto" w:fill="auto"/>
            <w:noWrap/>
          </w:tcPr>
          <w:p w:rsidR="00A93203" w:rsidRDefault="00A93203" w:rsidP="006B4FB0">
            <w:pPr>
              <w:jc w:val="cente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93203" w:rsidRPr="00F75269" w:rsidRDefault="00D540B8" w:rsidP="006B4FB0">
            <w:pPr>
              <w:spacing w:after="0"/>
              <w:jc w:val="center"/>
              <w:rPr>
                <w:b/>
                <w:color w:val="000000"/>
              </w:rPr>
            </w:pPr>
            <w:r w:rsidRPr="00F75269">
              <w:rPr>
                <w:b/>
                <w:color w:val="000000"/>
              </w:rPr>
              <w:t>335 234,87</w:t>
            </w:r>
          </w:p>
        </w:tc>
      </w:tr>
      <w:tr w:rsidR="001000D8" w:rsidRPr="003558E4" w:rsidTr="001000D8">
        <w:trPr>
          <w:trHeight w:val="464"/>
        </w:trPr>
        <w:tc>
          <w:tcPr>
            <w:tcW w:w="840" w:type="dxa"/>
            <w:vMerge w:val="restart"/>
            <w:tcBorders>
              <w:top w:val="single" w:sz="4" w:space="0" w:color="auto"/>
              <w:left w:val="single" w:sz="4" w:space="0" w:color="auto"/>
              <w:right w:val="single" w:sz="4" w:space="0" w:color="auto"/>
            </w:tcBorders>
            <w:shd w:val="clear" w:color="auto" w:fill="auto"/>
            <w:noWrap/>
          </w:tcPr>
          <w:p w:rsidR="001000D8" w:rsidRDefault="001000D8" w:rsidP="001000D8">
            <w:pPr>
              <w:tabs>
                <w:tab w:val="left" w:pos="3769"/>
              </w:tabs>
              <w:spacing w:after="0"/>
              <w:jc w:val="center"/>
              <w:rPr>
                <w:bCs/>
                <w:color w:val="000000"/>
              </w:rPr>
            </w:pPr>
            <w:r>
              <w:rPr>
                <w:bCs/>
                <w:color w:val="000000"/>
              </w:rPr>
              <w:t>14</w:t>
            </w:r>
          </w:p>
        </w:tc>
        <w:tc>
          <w:tcPr>
            <w:tcW w:w="3200" w:type="dxa"/>
            <w:vMerge w:val="restart"/>
            <w:tcBorders>
              <w:top w:val="single" w:sz="4" w:space="0" w:color="auto"/>
              <w:left w:val="single" w:sz="4" w:space="0" w:color="auto"/>
              <w:right w:val="single" w:sz="4" w:space="0" w:color="auto"/>
            </w:tcBorders>
            <w:shd w:val="clear" w:color="auto" w:fill="auto"/>
          </w:tcPr>
          <w:p w:rsidR="001000D8" w:rsidRPr="001415C5" w:rsidRDefault="001000D8" w:rsidP="001000D8">
            <w:pPr>
              <w:autoSpaceDE w:val="0"/>
              <w:spacing w:after="0"/>
              <w:jc w:val="center"/>
            </w:pPr>
            <w:r>
              <w:t>Дубенский район, с. Воскресенское, ул. Октябрьская, д.11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000D8" w:rsidRPr="002535A9" w:rsidRDefault="001000D8" w:rsidP="001000D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000D8" w:rsidRPr="0096224C" w:rsidRDefault="001000D8" w:rsidP="001000D8">
            <w:pPr>
              <w:spacing w:after="0"/>
              <w:jc w:val="center"/>
              <w:rPr>
                <w:color w:val="000000"/>
              </w:rPr>
            </w:pPr>
            <w:r>
              <w:rPr>
                <w:color w:val="000000"/>
              </w:rPr>
              <w:t>111816,00</w:t>
            </w:r>
          </w:p>
        </w:tc>
      </w:tr>
      <w:tr w:rsidR="001000D8" w:rsidRPr="003558E4" w:rsidTr="001000D8">
        <w:trPr>
          <w:trHeight w:val="463"/>
        </w:trPr>
        <w:tc>
          <w:tcPr>
            <w:tcW w:w="840" w:type="dxa"/>
            <w:vMerge/>
            <w:tcBorders>
              <w:left w:val="single" w:sz="4" w:space="0" w:color="auto"/>
              <w:right w:val="single" w:sz="4" w:space="0" w:color="auto"/>
            </w:tcBorders>
            <w:shd w:val="clear" w:color="auto" w:fill="auto"/>
            <w:noWrap/>
          </w:tcPr>
          <w:p w:rsidR="001000D8" w:rsidRDefault="001000D8" w:rsidP="001000D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1000D8" w:rsidRDefault="001000D8" w:rsidP="001000D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1000D8" w:rsidRDefault="001000D8" w:rsidP="001000D8">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1000D8" w:rsidRPr="0096224C" w:rsidRDefault="001000D8" w:rsidP="001000D8">
            <w:pPr>
              <w:spacing w:after="0"/>
              <w:jc w:val="center"/>
              <w:rPr>
                <w:color w:val="000000"/>
              </w:rPr>
            </w:pPr>
            <w:r>
              <w:rPr>
                <w:color w:val="000000"/>
              </w:rPr>
              <w:t>1496517,94</w:t>
            </w:r>
          </w:p>
        </w:tc>
      </w:tr>
      <w:tr w:rsidR="0096224C" w:rsidRPr="003558E4" w:rsidTr="001073C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1000D8" w:rsidP="001A7949">
            <w:pPr>
              <w:spacing w:after="0"/>
              <w:jc w:val="center"/>
              <w:rPr>
                <w:b/>
                <w:color w:val="000000"/>
              </w:rPr>
            </w:pPr>
            <w:r>
              <w:rPr>
                <w:b/>
                <w:color w:val="000000"/>
              </w:rPr>
              <w:t>1 608 333,94</w:t>
            </w:r>
          </w:p>
        </w:tc>
      </w:tr>
      <w:tr w:rsidR="006D3F92" w:rsidRPr="003558E4" w:rsidTr="009F7F2E">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6D3F92" w:rsidRPr="003558E4" w:rsidRDefault="001000D8" w:rsidP="009F7F2E">
            <w:pPr>
              <w:spacing w:after="0"/>
              <w:jc w:val="center"/>
              <w:rPr>
                <w:b/>
                <w:color w:val="000000"/>
              </w:rPr>
            </w:pPr>
            <w:r>
              <w:rPr>
                <w:b/>
                <w:color w:val="000000"/>
              </w:rPr>
              <w:t>13 105 452,92</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1000D8" w:rsidRDefault="001000D8" w:rsidP="008A16DB"/>
    <w:p w:rsidR="001000D8" w:rsidRDefault="001000D8" w:rsidP="008A16DB"/>
    <w:p w:rsidR="001000D8" w:rsidRDefault="001000D8" w:rsidP="008A16DB"/>
    <w:p w:rsidR="001000D8" w:rsidRDefault="001000D8" w:rsidP="008A16DB"/>
    <w:p w:rsidR="001000D8" w:rsidRDefault="001000D8" w:rsidP="008A16DB"/>
    <w:p w:rsidR="00AA388B" w:rsidRDefault="00AA388B" w:rsidP="008A16DB"/>
    <w:p w:rsidR="00AA388B" w:rsidRDefault="00AA388B"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821C06" w:rsidRDefault="00821C06" w:rsidP="00821C06">
      <w:pPr>
        <w:autoSpaceDE w:val="0"/>
        <w:spacing w:after="0"/>
        <w:jc w:val="center"/>
      </w:pPr>
      <w:r>
        <w:t>Дубенский район, пос. Дубна, ул. 50 лет ВЛКСМ, д.19</w:t>
      </w:r>
    </w:p>
    <w:p w:rsidR="00821C06" w:rsidRDefault="00821C06" w:rsidP="00821C06">
      <w:pPr>
        <w:autoSpaceDE w:val="0"/>
        <w:spacing w:after="0"/>
        <w:jc w:val="center"/>
      </w:pPr>
      <w:r>
        <w:t>Дубенский район, пос. Дубна, ул. Дружбы, д.10</w:t>
      </w:r>
    </w:p>
    <w:p w:rsidR="00821C06" w:rsidRDefault="00821C06" w:rsidP="00821C06">
      <w:pPr>
        <w:autoSpaceDE w:val="0"/>
        <w:spacing w:after="0"/>
        <w:jc w:val="center"/>
      </w:pPr>
      <w:r>
        <w:t>Дубенский район, пос. Дубна, ул. Дружбы, д.11</w:t>
      </w:r>
    </w:p>
    <w:p w:rsidR="00821C06" w:rsidRDefault="00821C06" w:rsidP="00821C06">
      <w:pPr>
        <w:autoSpaceDE w:val="0"/>
        <w:spacing w:after="0"/>
        <w:jc w:val="center"/>
      </w:pPr>
      <w:r>
        <w:t>Дубенский район, пос. Дубна, ул. Дружбы, д.13</w:t>
      </w:r>
    </w:p>
    <w:p w:rsidR="00821C06" w:rsidRDefault="00821C06" w:rsidP="00821C06">
      <w:pPr>
        <w:autoSpaceDE w:val="0"/>
        <w:spacing w:after="0"/>
        <w:jc w:val="center"/>
      </w:pPr>
      <w:r>
        <w:t>Дубенский район, пос. Дубна, ул. Дружбы, д.14</w:t>
      </w:r>
    </w:p>
    <w:p w:rsidR="00821C06" w:rsidRDefault="00821C06" w:rsidP="00821C06">
      <w:pPr>
        <w:autoSpaceDE w:val="0"/>
        <w:spacing w:after="0"/>
        <w:jc w:val="center"/>
      </w:pPr>
      <w:r>
        <w:t>Дубенский район, пос. Дубна, ул. Дружбы, д.16</w:t>
      </w:r>
    </w:p>
    <w:p w:rsidR="00821C06" w:rsidRDefault="00821C06" w:rsidP="00821C06">
      <w:pPr>
        <w:autoSpaceDE w:val="0"/>
        <w:spacing w:after="0"/>
        <w:jc w:val="center"/>
      </w:pPr>
      <w:r>
        <w:t>Дубенский район, пос. Дубна, ул. Дружбы, д.17</w:t>
      </w:r>
    </w:p>
    <w:p w:rsidR="00821C06" w:rsidRDefault="00821C06" w:rsidP="00821C06">
      <w:pPr>
        <w:autoSpaceDE w:val="0"/>
        <w:spacing w:after="0"/>
        <w:jc w:val="center"/>
      </w:pPr>
      <w:r>
        <w:t>Дубенский район, пос. Дубна, ул. Дружбы, д.18</w:t>
      </w:r>
    </w:p>
    <w:p w:rsidR="00821C06" w:rsidRDefault="00821C06" w:rsidP="00821C06">
      <w:pPr>
        <w:autoSpaceDE w:val="0"/>
        <w:spacing w:after="0"/>
        <w:jc w:val="center"/>
      </w:pPr>
      <w:r>
        <w:t>Дубенский район, пос. Дубна, ул. Дружбы, д.19</w:t>
      </w:r>
    </w:p>
    <w:p w:rsidR="00821C06" w:rsidRDefault="00821C06" w:rsidP="00821C06">
      <w:pPr>
        <w:autoSpaceDE w:val="0"/>
        <w:spacing w:after="0"/>
        <w:jc w:val="center"/>
      </w:pPr>
      <w:r>
        <w:t>Дубенский район, пос. Дубна, ул. Дружбы, д.20</w:t>
      </w:r>
    </w:p>
    <w:p w:rsidR="00821C06" w:rsidRDefault="00821C06" w:rsidP="00821C06">
      <w:pPr>
        <w:autoSpaceDE w:val="0"/>
        <w:spacing w:after="0"/>
        <w:jc w:val="center"/>
      </w:pPr>
      <w:r>
        <w:t>Дубенский район, пос. Дубна, ул. Тургенева, д.4</w:t>
      </w:r>
    </w:p>
    <w:p w:rsidR="00821C06" w:rsidRDefault="00821C06" w:rsidP="00821C06">
      <w:pPr>
        <w:autoSpaceDE w:val="0"/>
        <w:spacing w:after="0"/>
        <w:jc w:val="center"/>
      </w:pPr>
      <w:r>
        <w:t>Дубенский район, пос. Дубна, ул. Тургенева, д.8</w:t>
      </w:r>
    </w:p>
    <w:p w:rsidR="00821C06" w:rsidRDefault="00821C06" w:rsidP="00821C06">
      <w:pPr>
        <w:autoSpaceDE w:val="0"/>
        <w:spacing w:after="0"/>
        <w:jc w:val="center"/>
      </w:pPr>
      <w:r>
        <w:t>Дубенский район, с. Воскресенское, ул. Дружбы, д.12</w:t>
      </w:r>
    </w:p>
    <w:p w:rsidR="00821C06" w:rsidRDefault="00821C06" w:rsidP="00821C06">
      <w:pPr>
        <w:autoSpaceDE w:val="0"/>
        <w:spacing w:after="0"/>
        <w:jc w:val="center"/>
      </w:pPr>
      <w:r>
        <w:t>Дубенский район, с. Воскресенское, ул. Октябрьская, д.11</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821C06" w:rsidP="00523BAD">
      <w:pPr>
        <w:ind w:firstLine="709"/>
        <w:jc w:val="center"/>
        <w:rPr>
          <w:b/>
          <w:color w:val="000000"/>
        </w:rPr>
      </w:pPr>
      <w:bookmarkStart w:id="132" w:name="_GoBack"/>
      <w:bookmarkEnd w:id="132"/>
      <w:r>
        <w:rPr>
          <w:b/>
          <w:color w:val="000000"/>
        </w:rPr>
        <w:t>13 105 452,92</w:t>
      </w:r>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AA4" w:rsidRDefault="00CF0AA4">
      <w:pPr>
        <w:spacing w:after="0"/>
      </w:pPr>
      <w:r>
        <w:separator/>
      </w:r>
    </w:p>
  </w:endnote>
  <w:endnote w:type="continuationSeparator" w:id="0">
    <w:p w:rsidR="00CF0AA4" w:rsidRDefault="00CF0AA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E43F9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Pr="00394EB9" w:rsidRDefault="00E43F95"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E43F9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AA4" w:rsidRDefault="00CF0AA4">
      <w:pPr>
        <w:spacing w:after="0"/>
      </w:pPr>
      <w:r>
        <w:separator/>
      </w:r>
    </w:p>
  </w:footnote>
  <w:footnote w:type="continuationSeparator" w:id="0">
    <w:p w:rsidR="00CF0AA4" w:rsidRDefault="00CF0AA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E43F95"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E43F9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1225A1" w:rsidP="001C026D">
    <w:pPr>
      <w:jc w:val="center"/>
    </w:pPr>
    <w:fldSimple w:instr="PAGE   \* MERGEFORMAT">
      <w:r w:rsidR="003C22CE">
        <w:rPr>
          <w:noProof/>
        </w:rPr>
        <w:t>21</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F95" w:rsidRDefault="00E43F9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0338"/>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4055"/>
    <w:rsid w:val="000C53DA"/>
    <w:rsid w:val="000C5C69"/>
    <w:rsid w:val="000C6021"/>
    <w:rsid w:val="000D0211"/>
    <w:rsid w:val="000D0D47"/>
    <w:rsid w:val="000D11B3"/>
    <w:rsid w:val="000D44BF"/>
    <w:rsid w:val="000D51D1"/>
    <w:rsid w:val="000D7171"/>
    <w:rsid w:val="000D7684"/>
    <w:rsid w:val="000E090D"/>
    <w:rsid w:val="000E2CEF"/>
    <w:rsid w:val="000E5FB1"/>
    <w:rsid w:val="001000D8"/>
    <w:rsid w:val="00101E74"/>
    <w:rsid w:val="00103585"/>
    <w:rsid w:val="00104549"/>
    <w:rsid w:val="001073C2"/>
    <w:rsid w:val="00111DD6"/>
    <w:rsid w:val="001135F8"/>
    <w:rsid w:val="001139E0"/>
    <w:rsid w:val="00116DC2"/>
    <w:rsid w:val="001177C2"/>
    <w:rsid w:val="00117CD5"/>
    <w:rsid w:val="00120658"/>
    <w:rsid w:val="001225A1"/>
    <w:rsid w:val="00123E90"/>
    <w:rsid w:val="001258E3"/>
    <w:rsid w:val="001270EA"/>
    <w:rsid w:val="00127659"/>
    <w:rsid w:val="001311E5"/>
    <w:rsid w:val="0013748D"/>
    <w:rsid w:val="001415C5"/>
    <w:rsid w:val="00141F24"/>
    <w:rsid w:val="0014286D"/>
    <w:rsid w:val="0014631F"/>
    <w:rsid w:val="00150395"/>
    <w:rsid w:val="00153BA7"/>
    <w:rsid w:val="001546AC"/>
    <w:rsid w:val="0015592C"/>
    <w:rsid w:val="00155F5B"/>
    <w:rsid w:val="00157062"/>
    <w:rsid w:val="00163E94"/>
    <w:rsid w:val="0016428D"/>
    <w:rsid w:val="0017164A"/>
    <w:rsid w:val="0017686C"/>
    <w:rsid w:val="001811A8"/>
    <w:rsid w:val="0018283B"/>
    <w:rsid w:val="00193459"/>
    <w:rsid w:val="0019345B"/>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4D8"/>
    <w:rsid w:val="00266CE0"/>
    <w:rsid w:val="00270E64"/>
    <w:rsid w:val="00274721"/>
    <w:rsid w:val="00274E30"/>
    <w:rsid w:val="002806A1"/>
    <w:rsid w:val="00281132"/>
    <w:rsid w:val="00282596"/>
    <w:rsid w:val="00283DAD"/>
    <w:rsid w:val="002841CF"/>
    <w:rsid w:val="00284BCD"/>
    <w:rsid w:val="00287E32"/>
    <w:rsid w:val="00290963"/>
    <w:rsid w:val="002A2F86"/>
    <w:rsid w:val="002A332E"/>
    <w:rsid w:val="002A3CBA"/>
    <w:rsid w:val="002A4833"/>
    <w:rsid w:val="002A76FE"/>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62C8"/>
    <w:rsid w:val="003B77C3"/>
    <w:rsid w:val="003C0495"/>
    <w:rsid w:val="003C060E"/>
    <w:rsid w:val="003C069A"/>
    <w:rsid w:val="003C0E92"/>
    <w:rsid w:val="003C1CC3"/>
    <w:rsid w:val="003C22CE"/>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11C1"/>
    <w:rsid w:val="004525A5"/>
    <w:rsid w:val="00454814"/>
    <w:rsid w:val="0045747B"/>
    <w:rsid w:val="004576E1"/>
    <w:rsid w:val="00467388"/>
    <w:rsid w:val="004701C9"/>
    <w:rsid w:val="00472086"/>
    <w:rsid w:val="00473C5F"/>
    <w:rsid w:val="0047433F"/>
    <w:rsid w:val="00474768"/>
    <w:rsid w:val="00474A51"/>
    <w:rsid w:val="004758C9"/>
    <w:rsid w:val="0047769F"/>
    <w:rsid w:val="00477914"/>
    <w:rsid w:val="004827B9"/>
    <w:rsid w:val="00482B70"/>
    <w:rsid w:val="004846B2"/>
    <w:rsid w:val="00485B49"/>
    <w:rsid w:val="00493197"/>
    <w:rsid w:val="00497010"/>
    <w:rsid w:val="004A12EE"/>
    <w:rsid w:val="004A33F2"/>
    <w:rsid w:val="004A38ED"/>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268B"/>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3349"/>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601F9F"/>
    <w:rsid w:val="0060296B"/>
    <w:rsid w:val="00603DAF"/>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748"/>
    <w:rsid w:val="00643AA2"/>
    <w:rsid w:val="006525F1"/>
    <w:rsid w:val="00653AFD"/>
    <w:rsid w:val="00655949"/>
    <w:rsid w:val="006600EA"/>
    <w:rsid w:val="0066138E"/>
    <w:rsid w:val="00661A9E"/>
    <w:rsid w:val="00661FDC"/>
    <w:rsid w:val="00670ECA"/>
    <w:rsid w:val="00676DC6"/>
    <w:rsid w:val="006774D6"/>
    <w:rsid w:val="006816A9"/>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C59F2"/>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0C4"/>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1C06"/>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6E5B"/>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DF7"/>
    <w:rsid w:val="009A4459"/>
    <w:rsid w:val="009A5160"/>
    <w:rsid w:val="009A674F"/>
    <w:rsid w:val="009A67E5"/>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D74CD"/>
    <w:rsid w:val="009E053F"/>
    <w:rsid w:val="009E15D7"/>
    <w:rsid w:val="009E662F"/>
    <w:rsid w:val="009E6D4B"/>
    <w:rsid w:val="009F06F8"/>
    <w:rsid w:val="009F34BF"/>
    <w:rsid w:val="009F5F0C"/>
    <w:rsid w:val="009F7625"/>
    <w:rsid w:val="009F7F2E"/>
    <w:rsid w:val="00A00444"/>
    <w:rsid w:val="00A004E8"/>
    <w:rsid w:val="00A007D6"/>
    <w:rsid w:val="00A01618"/>
    <w:rsid w:val="00A01ACC"/>
    <w:rsid w:val="00A030FD"/>
    <w:rsid w:val="00A048BE"/>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203"/>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2BD"/>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B33"/>
    <w:rsid w:val="00C42E25"/>
    <w:rsid w:val="00C451F3"/>
    <w:rsid w:val="00C50704"/>
    <w:rsid w:val="00C50815"/>
    <w:rsid w:val="00C5664B"/>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44F"/>
    <w:rsid w:val="00C92E48"/>
    <w:rsid w:val="00C93F98"/>
    <w:rsid w:val="00C96B60"/>
    <w:rsid w:val="00CB0C43"/>
    <w:rsid w:val="00CB2634"/>
    <w:rsid w:val="00CB37BD"/>
    <w:rsid w:val="00CB45B9"/>
    <w:rsid w:val="00CB4EB8"/>
    <w:rsid w:val="00CB52F7"/>
    <w:rsid w:val="00CC345E"/>
    <w:rsid w:val="00CD1129"/>
    <w:rsid w:val="00CD133F"/>
    <w:rsid w:val="00CD4CC8"/>
    <w:rsid w:val="00CD795F"/>
    <w:rsid w:val="00CE07DB"/>
    <w:rsid w:val="00CE45BA"/>
    <w:rsid w:val="00CE57D9"/>
    <w:rsid w:val="00CE5869"/>
    <w:rsid w:val="00CE5B1B"/>
    <w:rsid w:val="00CF0558"/>
    <w:rsid w:val="00CF06C0"/>
    <w:rsid w:val="00CF0AA4"/>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40B8"/>
    <w:rsid w:val="00D551A5"/>
    <w:rsid w:val="00D55DD0"/>
    <w:rsid w:val="00D63574"/>
    <w:rsid w:val="00D70903"/>
    <w:rsid w:val="00D72918"/>
    <w:rsid w:val="00D72D4C"/>
    <w:rsid w:val="00D75E6C"/>
    <w:rsid w:val="00D77386"/>
    <w:rsid w:val="00D83849"/>
    <w:rsid w:val="00D85D42"/>
    <w:rsid w:val="00D91F31"/>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92C"/>
    <w:rsid w:val="00DE3CE5"/>
    <w:rsid w:val="00DE53FA"/>
    <w:rsid w:val="00DF2348"/>
    <w:rsid w:val="00DF2613"/>
    <w:rsid w:val="00DF3F83"/>
    <w:rsid w:val="00DF49F4"/>
    <w:rsid w:val="00DF7662"/>
    <w:rsid w:val="00DF7D47"/>
    <w:rsid w:val="00E016FC"/>
    <w:rsid w:val="00E07DBA"/>
    <w:rsid w:val="00E10B6D"/>
    <w:rsid w:val="00E11533"/>
    <w:rsid w:val="00E168D4"/>
    <w:rsid w:val="00E23918"/>
    <w:rsid w:val="00E2719F"/>
    <w:rsid w:val="00E31F25"/>
    <w:rsid w:val="00E35100"/>
    <w:rsid w:val="00E354C2"/>
    <w:rsid w:val="00E36E2F"/>
    <w:rsid w:val="00E40A3B"/>
    <w:rsid w:val="00E41EEF"/>
    <w:rsid w:val="00E43B4B"/>
    <w:rsid w:val="00E43F95"/>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6F6E"/>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75269"/>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DDD34-B768-401E-B7BB-A28F86B3F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54</Pages>
  <Words>20765</Words>
  <Characters>118363</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508</cp:revision>
  <cp:lastPrinted>2015-12-28T06:05:00Z</cp:lastPrinted>
  <dcterms:created xsi:type="dcterms:W3CDTF">2015-09-24T11:35:00Z</dcterms:created>
  <dcterms:modified xsi:type="dcterms:W3CDTF">2015-12-30T08:27:00Z</dcterms:modified>
</cp:coreProperties>
</file>