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621880"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027D85" w:rsidRDefault="00027D85"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431AC5">
        <w:t>25</w:t>
      </w:r>
      <w:r>
        <w:t xml:space="preserve">» </w:t>
      </w:r>
      <w:r w:rsidR="00431AC5">
        <w:t>января 2016</w:t>
      </w:r>
      <w:r>
        <w:t xml:space="preserve"> год</w:t>
      </w:r>
    </w:p>
    <w:p w:rsidR="00027D85" w:rsidRDefault="00027D85" w:rsidP="00A06F60">
      <w:pPr>
        <w:spacing w:after="0"/>
        <w:jc w:val="right"/>
      </w:pPr>
    </w:p>
    <w:p w:rsidR="00A06F60" w:rsidRPr="00FE405D" w:rsidRDefault="00705B58" w:rsidP="00A06F60">
      <w:pPr>
        <w:spacing w:after="0"/>
        <w:jc w:val="right"/>
      </w:pPr>
      <w:r>
        <w:t xml:space="preserve">Реестровый номер торгов: </w:t>
      </w:r>
      <w:r w:rsidR="00F81DC4">
        <w:t>2</w:t>
      </w:r>
      <w:r w:rsidR="00431AC5">
        <w:t>93</w:t>
      </w:r>
    </w:p>
    <w:p w:rsidR="007A2C0F" w:rsidRPr="00A76C1A" w:rsidRDefault="007A2C0F" w:rsidP="001C026D">
      <w:pPr>
        <w:autoSpaceDE w:val="0"/>
        <w:jc w:val="center"/>
      </w:pPr>
    </w:p>
    <w:p w:rsidR="00D551A5" w:rsidRDefault="00D551A5" w:rsidP="001C026D">
      <w:pPr>
        <w:autoSpaceDE w:val="0"/>
        <w:jc w:val="center"/>
        <w:rPr>
          <w:b/>
        </w:rPr>
      </w:pPr>
    </w:p>
    <w:p w:rsidR="001C026D" w:rsidRPr="00F81DC4" w:rsidRDefault="00E77B60" w:rsidP="00F81DC4">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BB3F67">
        <w:t>общего имущества</w:t>
      </w:r>
      <w:r w:rsidR="00C22CD9" w:rsidRPr="00C22CD9">
        <w:t xml:space="preserve"> многоквартирных жилых домов, расположенных по адресам:</w:t>
      </w:r>
    </w:p>
    <w:p w:rsidR="00C22CD9" w:rsidRDefault="00027D85" w:rsidP="00CE5869">
      <w:pPr>
        <w:tabs>
          <w:tab w:val="left" w:pos="7238"/>
          <w:tab w:val="left" w:pos="7638"/>
          <w:tab w:val="left" w:pos="8026"/>
        </w:tabs>
        <w:spacing w:after="0"/>
        <w:jc w:val="left"/>
      </w:pPr>
      <w:r>
        <w:tab/>
      </w:r>
      <w:r w:rsidR="002C544A">
        <w:tab/>
      </w:r>
      <w:r w:rsidR="00CE5869">
        <w:tab/>
      </w:r>
    </w:p>
    <w:p w:rsidR="00C22CD9" w:rsidRDefault="00F81DC4" w:rsidP="006B0710">
      <w:pPr>
        <w:tabs>
          <w:tab w:val="center" w:pos="4677"/>
          <w:tab w:val="right" w:pos="9354"/>
        </w:tabs>
        <w:autoSpaceDE w:val="0"/>
        <w:spacing w:after="0"/>
        <w:jc w:val="center"/>
      </w:pPr>
      <w:r>
        <w:t>Воловский район, пос. Садовый, ул. Олесова, д.14</w:t>
      </w:r>
    </w:p>
    <w:p w:rsidR="00C22CD9" w:rsidRDefault="00F81DC4" w:rsidP="006B0710">
      <w:pPr>
        <w:autoSpaceDE w:val="0"/>
        <w:spacing w:after="0"/>
        <w:jc w:val="center"/>
      </w:pPr>
      <w:r>
        <w:t>Воловский район, пос. Садовый, ул. Заводская, д.1</w:t>
      </w:r>
    </w:p>
    <w:p w:rsidR="00D551A5" w:rsidRDefault="00F81DC4" w:rsidP="006B0710">
      <w:pPr>
        <w:autoSpaceDE w:val="0"/>
        <w:spacing w:after="0"/>
        <w:jc w:val="center"/>
      </w:pPr>
      <w:r>
        <w:t>Воловский район, пос. Казачка, ул. Центральная, д.18</w:t>
      </w:r>
    </w:p>
    <w:p w:rsidR="00F81DC4" w:rsidRDefault="00F81DC4" w:rsidP="006B0710">
      <w:pPr>
        <w:autoSpaceDE w:val="0"/>
        <w:spacing w:after="0"/>
        <w:jc w:val="center"/>
      </w:pPr>
      <w:r>
        <w:t>Воловский район, пос. Казачка, ул. Центральная, д.16</w:t>
      </w:r>
    </w:p>
    <w:p w:rsidR="00F81DC4" w:rsidRDefault="00F81DC4" w:rsidP="006B0710">
      <w:pPr>
        <w:autoSpaceDE w:val="0"/>
        <w:spacing w:after="0"/>
        <w:jc w:val="center"/>
      </w:pPr>
      <w:r>
        <w:t>Воловский район, пос. Казачка, ул. Центральная, д.14</w:t>
      </w:r>
    </w:p>
    <w:p w:rsidR="00F81DC4" w:rsidRDefault="00F81DC4" w:rsidP="006B0710">
      <w:pPr>
        <w:autoSpaceDE w:val="0"/>
        <w:spacing w:after="0"/>
        <w:jc w:val="center"/>
      </w:pPr>
      <w:r>
        <w:t>Воловский район, пос. Казачка, ул. Молодежная, д.6</w:t>
      </w:r>
    </w:p>
    <w:p w:rsidR="00F81DC4" w:rsidRDefault="00F81DC4" w:rsidP="006B0710">
      <w:pPr>
        <w:autoSpaceDE w:val="0"/>
        <w:spacing w:after="0"/>
        <w:jc w:val="center"/>
      </w:pPr>
      <w:r>
        <w:t>Воловский район, пос. Казачка, ул. Молодежная, д.3</w:t>
      </w:r>
    </w:p>
    <w:p w:rsidR="00F81DC4" w:rsidRDefault="00F81DC4" w:rsidP="006B0710">
      <w:pPr>
        <w:autoSpaceDE w:val="0"/>
        <w:spacing w:after="0"/>
        <w:jc w:val="center"/>
      </w:pPr>
      <w:r>
        <w:t>Воловский район, пос. Казачка, ул. Молодежная, д.1-б</w:t>
      </w:r>
    </w:p>
    <w:p w:rsidR="00F81DC4" w:rsidRDefault="00F81DC4" w:rsidP="006B0710">
      <w:pPr>
        <w:autoSpaceDE w:val="0"/>
        <w:spacing w:after="0"/>
        <w:jc w:val="center"/>
      </w:pPr>
      <w:r>
        <w:t>Воловский район, пос. Казачка, ул. Молодежная, д.1-а</w:t>
      </w:r>
    </w:p>
    <w:p w:rsidR="00F81DC4" w:rsidRDefault="00F81DC4" w:rsidP="006B0710">
      <w:pPr>
        <w:autoSpaceDE w:val="0"/>
        <w:spacing w:after="0"/>
        <w:jc w:val="center"/>
      </w:pPr>
      <w:r>
        <w:t>Воловский район, пос. Волово, ул. Хрунова, д.6</w:t>
      </w:r>
    </w:p>
    <w:p w:rsidR="00F81DC4" w:rsidRDefault="00F81DC4" w:rsidP="006B0710">
      <w:pPr>
        <w:autoSpaceDE w:val="0"/>
        <w:spacing w:after="0"/>
        <w:jc w:val="center"/>
      </w:pPr>
      <w:r>
        <w:t>Воловский район, пос. Волово, ул. Александрова, д.23</w:t>
      </w:r>
    </w:p>
    <w:p w:rsidR="00F81DC4" w:rsidRDefault="00F81DC4" w:rsidP="006B0710">
      <w:pPr>
        <w:autoSpaceDE w:val="0"/>
        <w:spacing w:after="0"/>
        <w:jc w:val="center"/>
      </w:pPr>
      <w:r>
        <w:t>Куркинский район, пос. Самарский, ул. Гурова, д.2</w:t>
      </w:r>
    </w:p>
    <w:p w:rsidR="00F81DC4" w:rsidRDefault="00F81DC4" w:rsidP="006B0710">
      <w:pPr>
        <w:autoSpaceDE w:val="0"/>
        <w:spacing w:after="0"/>
        <w:jc w:val="center"/>
      </w:pPr>
      <w:r>
        <w:t>Куркинский район, пос. Куркино, ул. Ленина, д.10</w:t>
      </w:r>
    </w:p>
    <w:p w:rsidR="00F81DC4" w:rsidRDefault="006B0710" w:rsidP="006B0710">
      <w:pPr>
        <w:autoSpaceDE w:val="0"/>
        <w:spacing w:after="0"/>
        <w:jc w:val="center"/>
      </w:pPr>
      <w:r>
        <w:t>Куркинский район, пос. Грибоедово, ул. Центральная, д.40</w:t>
      </w:r>
    </w:p>
    <w:p w:rsidR="00F81DC4" w:rsidRDefault="006B0710" w:rsidP="006B0710">
      <w:pPr>
        <w:autoSpaceDE w:val="0"/>
        <w:spacing w:after="0"/>
        <w:jc w:val="center"/>
      </w:pPr>
      <w:r>
        <w:t>Куркинский район, д. Шаховское, ул. Школьная, д.1</w:t>
      </w:r>
    </w:p>
    <w:p w:rsidR="006B0710" w:rsidRDefault="006B0710" w:rsidP="006B0710">
      <w:pPr>
        <w:autoSpaceDE w:val="0"/>
        <w:spacing w:after="0"/>
        <w:jc w:val="center"/>
      </w:pPr>
      <w:r>
        <w:t>Куркинский район, д. Шаховское, ул. Школьная, д.19</w:t>
      </w:r>
    </w:p>
    <w:p w:rsidR="006B0710" w:rsidRDefault="006B0710" w:rsidP="00F81DC4">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B5101C">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1B11D7" w:rsidP="001C026D">
      <w:pPr>
        <w:pStyle w:val="1f1"/>
        <w:rPr>
          <w:b w:val="0"/>
          <w:noProof/>
          <w:sz w:val="24"/>
          <w:szCs w:val="24"/>
        </w:rPr>
      </w:pPr>
      <w:r w:rsidRPr="001B11D7">
        <w:rPr>
          <w:sz w:val="24"/>
          <w:szCs w:val="24"/>
        </w:rPr>
        <w:fldChar w:fldCharType="begin"/>
      </w:r>
      <w:r w:rsidR="001C026D" w:rsidRPr="00A76C1A">
        <w:rPr>
          <w:sz w:val="24"/>
          <w:szCs w:val="24"/>
        </w:rPr>
        <w:instrText xml:space="preserve"> TOC </w:instrText>
      </w:r>
      <w:r w:rsidRPr="001B11D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B11D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B11D7" w:rsidRPr="00A76C1A">
        <w:rPr>
          <w:bCs/>
        </w:rPr>
        <w:fldChar w:fldCharType="begin"/>
      </w:r>
      <w:r w:rsidRPr="00A76C1A">
        <w:rPr>
          <w:bCs/>
        </w:rPr>
        <w:instrText xml:space="preserve"> REF _Ref166267456 \h  \* MERGEFORMAT </w:instrText>
      </w:r>
      <w:r w:rsidR="001B11D7" w:rsidRPr="00A76C1A">
        <w:rPr>
          <w:bCs/>
        </w:rPr>
      </w:r>
      <w:r w:rsidR="001B11D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B11D7" w:rsidRPr="00A76C1A">
        <w:rPr>
          <w:bCs/>
        </w:rPr>
        <w:fldChar w:fldCharType="begin"/>
      </w:r>
      <w:r w:rsidRPr="00A76C1A">
        <w:rPr>
          <w:bCs/>
        </w:rPr>
        <w:instrText xml:space="preserve"> REF _Ref166267457 \h  \* MERGEFORMAT </w:instrText>
      </w:r>
      <w:r w:rsidR="001B11D7" w:rsidRPr="00A76C1A">
        <w:rPr>
          <w:bCs/>
        </w:rPr>
      </w:r>
      <w:r w:rsidR="001B11D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B11D7" w:rsidRPr="00A76C1A">
        <w:rPr>
          <w:bCs/>
        </w:rPr>
        <w:fldChar w:fldCharType="begin"/>
      </w:r>
      <w:r w:rsidRPr="00A76C1A">
        <w:rPr>
          <w:bCs/>
        </w:rPr>
        <w:instrText xml:space="preserve"> REF _Ref166267727 \h  \* MERGEFORMAT </w:instrText>
      </w:r>
      <w:r w:rsidR="001B11D7" w:rsidRPr="00A76C1A">
        <w:rPr>
          <w:bCs/>
        </w:rPr>
      </w:r>
      <w:r w:rsidR="001B11D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B11D7" w:rsidRPr="00A76C1A">
        <w:rPr>
          <w:bCs/>
        </w:rPr>
        <w:fldChar w:fldCharType="begin"/>
      </w:r>
      <w:r w:rsidRPr="00A76C1A">
        <w:rPr>
          <w:bCs/>
        </w:rPr>
        <w:instrText xml:space="preserve"> REF _Ref166311076 \h  \* MERGEFORMAT </w:instrText>
      </w:r>
      <w:r w:rsidR="001B11D7" w:rsidRPr="00A76C1A">
        <w:rPr>
          <w:bCs/>
        </w:rPr>
      </w:r>
      <w:r w:rsidR="001B11D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B11D7" w:rsidRPr="00A76C1A">
        <w:rPr>
          <w:bCs/>
        </w:rPr>
        <w:fldChar w:fldCharType="begin"/>
      </w:r>
      <w:r w:rsidRPr="00A76C1A">
        <w:rPr>
          <w:bCs/>
        </w:rPr>
        <w:instrText xml:space="preserve"> REF _Ref166311380 \h  \* MERGEFORMAT </w:instrText>
      </w:r>
      <w:r w:rsidR="001B11D7" w:rsidRPr="00A76C1A">
        <w:rPr>
          <w:bCs/>
        </w:rPr>
      </w:r>
      <w:r w:rsidR="001B11D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B11D7" w:rsidRPr="00A76C1A">
        <w:rPr>
          <w:bCs/>
        </w:rPr>
        <w:fldChar w:fldCharType="begin"/>
      </w:r>
      <w:r w:rsidRPr="00A76C1A">
        <w:rPr>
          <w:bCs/>
        </w:rPr>
        <w:instrText xml:space="preserve"> REF _Ref166312503 \h  \* MERGEFORMAT </w:instrText>
      </w:r>
      <w:r w:rsidR="001B11D7" w:rsidRPr="00A76C1A">
        <w:rPr>
          <w:bCs/>
        </w:rPr>
      </w:r>
      <w:r w:rsidR="001B11D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B11D7" w:rsidRPr="00A76C1A">
        <w:rPr>
          <w:bCs/>
        </w:rPr>
        <w:fldChar w:fldCharType="begin"/>
      </w:r>
      <w:r w:rsidRPr="00A76C1A">
        <w:rPr>
          <w:bCs/>
        </w:rPr>
        <w:instrText xml:space="preserve"> REF _Ref166267727 \h  \* MERGEFORMAT </w:instrText>
      </w:r>
      <w:r w:rsidR="001B11D7" w:rsidRPr="00A76C1A">
        <w:rPr>
          <w:bCs/>
        </w:rPr>
      </w:r>
      <w:r w:rsidR="001B11D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B11D7" w:rsidRPr="00856C74">
        <w:rPr>
          <w:bCs/>
        </w:rPr>
        <w:fldChar w:fldCharType="begin"/>
      </w:r>
      <w:r w:rsidRPr="00856C74">
        <w:rPr>
          <w:bCs/>
        </w:rPr>
        <w:instrText xml:space="preserve"> REF _Ref166315159 \h  \* MERGEFORMAT </w:instrText>
      </w:r>
      <w:r w:rsidR="001B11D7" w:rsidRPr="00856C74">
        <w:rPr>
          <w:bCs/>
        </w:rPr>
      </w:r>
      <w:r w:rsidR="001B11D7" w:rsidRPr="00856C74">
        <w:rPr>
          <w:bCs/>
        </w:rPr>
        <w:fldChar w:fldCharType="end"/>
      </w:r>
      <w:r w:rsidRPr="00856C74">
        <w:rPr>
          <w:bCs/>
        </w:rPr>
        <w:t xml:space="preserve"> и 9.17.</w:t>
      </w:r>
      <w:r w:rsidR="001B11D7" w:rsidRPr="00856C74">
        <w:rPr>
          <w:bCs/>
        </w:rPr>
        <w:fldChar w:fldCharType="begin"/>
      </w:r>
      <w:r w:rsidRPr="00856C74">
        <w:rPr>
          <w:bCs/>
        </w:rPr>
        <w:instrText xml:space="preserve"> REF _Ref166315233 \h  \* MERGEFORMAT </w:instrText>
      </w:r>
      <w:r w:rsidR="001B11D7" w:rsidRPr="00856C74">
        <w:rPr>
          <w:bCs/>
        </w:rPr>
      </w:r>
      <w:r w:rsidR="001B11D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B11D7" w:rsidRPr="00EC7F64">
        <w:rPr>
          <w:kern w:val="0"/>
          <w:lang w:eastAsia="ru-RU"/>
        </w:rPr>
        <w:fldChar w:fldCharType="begin"/>
      </w:r>
      <w:r w:rsidRPr="00EC7F64">
        <w:rPr>
          <w:kern w:val="0"/>
          <w:lang w:eastAsia="ru-RU"/>
        </w:rPr>
        <w:instrText xml:space="preserve"> REF _Ref166314817 \h  \* MERGEFORMAT </w:instrText>
      </w:r>
      <w:r w:rsidR="001B11D7" w:rsidRPr="00EC7F64">
        <w:rPr>
          <w:kern w:val="0"/>
          <w:lang w:eastAsia="ru-RU"/>
        </w:rPr>
      </w:r>
      <w:r w:rsidR="001B11D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Pr="00C22CD9" w:rsidRDefault="002C544A" w:rsidP="002C544A">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C544A" w:rsidRDefault="002C544A" w:rsidP="002C544A">
                  <w:pPr>
                    <w:tabs>
                      <w:tab w:val="left" w:pos="7238"/>
                      <w:tab w:val="left" w:pos="7638"/>
                    </w:tabs>
                    <w:spacing w:after="0"/>
                    <w:jc w:val="left"/>
                  </w:pPr>
                  <w:r>
                    <w:tab/>
                  </w:r>
                  <w:r>
                    <w:tab/>
                  </w:r>
                </w:p>
                <w:p w:rsidR="004B21E4" w:rsidRDefault="004B21E4" w:rsidP="004B21E4">
                  <w:pPr>
                    <w:tabs>
                      <w:tab w:val="center" w:pos="4677"/>
                      <w:tab w:val="right" w:pos="9354"/>
                    </w:tabs>
                    <w:autoSpaceDE w:val="0"/>
                    <w:spacing w:after="0"/>
                    <w:jc w:val="center"/>
                  </w:pPr>
                  <w:r>
                    <w:t>Воловский район, пос. Садовый, ул. Олесова, д.14</w:t>
                  </w:r>
                </w:p>
                <w:p w:rsidR="004B21E4" w:rsidRDefault="004B21E4" w:rsidP="004B21E4">
                  <w:pPr>
                    <w:autoSpaceDE w:val="0"/>
                    <w:spacing w:after="0"/>
                    <w:jc w:val="center"/>
                  </w:pPr>
                  <w:r>
                    <w:t>Воловский район, пос. Садовый, ул. Заводская, д.1</w:t>
                  </w:r>
                </w:p>
                <w:p w:rsidR="004B21E4" w:rsidRDefault="004B21E4" w:rsidP="004B21E4">
                  <w:pPr>
                    <w:autoSpaceDE w:val="0"/>
                    <w:spacing w:after="0"/>
                    <w:jc w:val="center"/>
                  </w:pPr>
                  <w:r>
                    <w:t>Воловский район, пос. Казачка, ул. Центральная, д.18</w:t>
                  </w:r>
                </w:p>
                <w:p w:rsidR="004B21E4" w:rsidRDefault="004B21E4" w:rsidP="004B21E4">
                  <w:pPr>
                    <w:autoSpaceDE w:val="0"/>
                    <w:spacing w:after="0"/>
                    <w:jc w:val="center"/>
                  </w:pPr>
                  <w:r>
                    <w:t>Воловский район, пос. Казачка, ул. Центральная, д.16</w:t>
                  </w:r>
                </w:p>
                <w:p w:rsidR="004B21E4" w:rsidRDefault="004B21E4" w:rsidP="004B21E4">
                  <w:pPr>
                    <w:autoSpaceDE w:val="0"/>
                    <w:spacing w:after="0"/>
                    <w:jc w:val="center"/>
                  </w:pPr>
                  <w:r>
                    <w:t>Воловский район, пос. Казачка, ул. Центральная, д.14</w:t>
                  </w:r>
                </w:p>
                <w:p w:rsidR="004B21E4" w:rsidRDefault="004B21E4" w:rsidP="004B21E4">
                  <w:pPr>
                    <w:autoSpaceDE w:val="0"/>
                    <w:spacing w:after="0"/>
                    <w:jc w:val="center"/>
                  </w:pPr>
                  <w:r>
                    <w:t>Воловский район, пос. Казачка, ул. Молодежная, д.6</w:t>
                  </w:r>
                </w:p>
                <w:p w:rsidR="004B21E4" w:rsidRDefault="004B21E4" w:rsidP="004B21E4">
                  <w:pPr>
                    <w:autoSpaceDE w:val="0"/>
                    <w:spacing w:after="0"/>
                    <w:jc w:val="center"/>
                  </w:pPr>
                  <w:r>
                    <w:t>Воловский район, пос. Казачка, ул. Молодежная, д.3</w:t>
                  </w:r>
                </w:p>
                <w:p w:rsidR="004B21E4" w:rsidRDefault="004B21E4" w:rsidP="004B21E4">
                  <w:pPr>
                    <w:autoSpaceDE w:val="0"/>
                    <w:spacing w:after="0"/>
                    <w:jc w:val="center"/>
                  </w:pPr>
                  <w:r>
                    <w:t>Воловский район, пос. Казачка, ул. Молодежная, д.1-б</w:t>
                  </w:r>
                </w:p>
                <w:p w:rsidR="004B21E4" w:rsidRDefault="004B21E4" w:rsidP="004B21E4">
                  <w:pPr>
                    <w:autoSpaceDE w:val="0"/>
                    <w:spacing w:after="0"/>
                    <w:jc w:val="center"/>
                  </w:pPr>
                  <w:r>
                    <w:t>Воловский район, пос. Казачка, ул. Молодежная, д.1-а</w:t>
                  </w:r>
                </w:p>
                <w:p w:rsidR="004B21E4" w:rsidRDefault="004B21E4" w:rsidP="004B21E4">
                  <w:pPr>
                    <w:autoSpaceDE w:val="0"/>
                    <w:spacing w:after="0"/>
                    <w:jc w:val="center"/>
                  </w:pPr>
                  <w:r>
                    <w:t>Воловский район, пос. Волово, ул. Хрунова, д.6</w:t>
                  </w:r>
                </w:p>
                <w:p w:rsidR="004B21E4" w:rsidRDefault="004B21E4" w:rsidP="004B21E4">
                  <w:pPr>
                    <w:autoSpaceDE w:val="0"/>
                    <w:spacing w:after="0"/>
                    <w:jc w:val="center"/>
                  </w:pPr>
                  <w:r>
                    <w:t>Воловский район, пос. Волово, ул. Александрова, д.23</w:t>
                  </w:r>
                </w:p>
                <w:p w:rsidR="004B21E4" w:rsidRDefault="004B21E4" w:rsidP="004B21E4">
                  <w:pPr>
                    <w:autoSpaceDE w:val="0"/>
                    <w:spacing w:after="0"/>
                    <w:jc w:val="center"/>
                  </w:pPr>
                  <w:r>
                    <w:t>Куркинский район, пос. Самарский, ул. Гурова, д.2</w:t>
                  </w:r>
                </w:p>
                <w:p w:rsidR="004B21E4" w:rsidRDefault="004B21E4" w:rsidP="004B21E4">
                  <w:pPr>
                    <w:autoSpaceDE w:val="0"/>
                    <w:spacing w:after="0"/>
                    <w:jc w:val="center"/>
                  </w:pPr>
                  <w:r>
                    <w:t>Куркинский район, пос. Куркино, ул. Ленина, д.10</w:t>
                  </w:r>
                </w:p>
                <w:p w:rsidR="004B21E4" w:rsidRDefault="004B21E4" w:rsidP="004B21E4">
                  <w:pPr>
                    <w:autoSpaceDE w:val="0"/>
                    <w:spacing w:after="0"/>
                    <w:jc w:val="center"/>
                  </w:pPr>
                  <w:r>
                    <w:t>Куркинский район, пос. Грибоедово, ул. Центральная, д.40</w:t>
                  </w:r>
                </w:p>
                <w:p w:rsidR="004B21E4" w:rsidRDefault="004B21E4" w:rsidP="004B21E4">
                  <w:pPr>
                    <w:autoSpaceDE w:val="0"/>
                    <w:spacing w:after="0"/>
                    <w:jc w:val="center"/>
                  </w:pPr>
                  <w:r>
                    <w:t>Куркинский район, д. Шаховское, ул. Школьная, д.1</w:t>
                  </w:r>
                </w:p>
                <w:p w:rsidR="004B21E4" w:rsidRDefault="004B21E4" w:rsidP="004B21E4">
                  <w:pPr>
                    <w:autoSpaceDE w:val="0"/>
                    <w:spacing w:after="0"/>
                    <w:jc w:val="center"/>
                  </w:pPr>
                  <w:r>
                    <w:t>Куркинский район, д. Шаховское, ул. Школьная, д.19</w:t>
                  </w:r>
                </w:p>
                <w:p w:rsidR="00C22CD9" w:rsidRPr="00A76C1A" w:rsidRDefault="00C22CD9" w:rsidP="00324F8B">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4B21E4" w:rsidP="00D551A5">
                  <w:pPr>
                    <w:pStyle w:val="29"/>
                    <w:spacing w:after="0" w:line="240" w:lineRule="auto"/>
                    <w:ind w:left="0"/>
                    <w:jc w:val="center"/>
                  </w:pPr>
                  <w:r>
                    <w:t>16</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 xml:space="preserve">представлено в части VI «Техническая часть» </w:t>
            </w:r>
            <w:r w:rsidRPr="00A76C1A">
              <w:rPr>
                <w:lang w:eastAsia="en-US"/>
              </w:rPr>
              <w:lastRenderedPageBreak/>
              <w:t>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4B21E4" w:rsidRDefault="004B21E4" w:rsidP="004B21E4">
            <w:pPr>
              <w:tabs>
                <w:tab w:val="center" w:pos="4677"/>
                <w:tab w:val="right" w:pos="9354"/>
              </w:tabs>
              <w:autoSpaceDE w:val="0"/>
              <w:spacing w:after="0"/>
              <w:jc w:val="center"/>
            </w:pPr>
            <w:r>
              <w:t>Воловский район, пос. Садовый, ул. Олесова, д.14</w:t>
            </w:r>
          </w:p>
          <w:p w:rsidR="004B21E4" w:rsidRDefault="004B21E4" w:rsidP="004B21E4">
            <w:pPr>
              <w:autoSpaceDE w:val="0"/>
              <w:spacing w:after="0"/>
              <w:jc w:val="center"/>
            </w:pPr>
            <w:r>
              <w:t>Воловский район, пос. Садовый, ул. Заводская, д.1</w:t>
            </w:r>
          </w:p>
          <w:p w:rsidR="004B21E4" w:rsidRDefault="004B21E4" w:rsidP="004B21E4">
            <w:pPr>
              <w:autoSpaceDE w:val="0"/>
              <w:spacing w:after="0"/>
              <w:jc w:val="center"/>
            </w:pPr>
            <w:r>
              <w:t>Воловский район, пос. Казачка, ул. Центральная, д.18</w:t>
            </w:r>
          </w:p>
          <w:p w:rsidR="004B21E4" w:rsidRDefault="004B21E4" w:rsidP="004B21E4">
            <w:pPr>
              <w:autoSpaceDE w:val="0"/>
              <w:spacing w:after="0"/>
              <w:jc w:val="center"/>
            </w:pPr>
            <w:r>
              <w:t>Воловский район, пос. Казачка, ул. Центральная, д.16</w:t>
            </w:r>
          </w:p>
          <w:p w:rsidR="004B21E4" w:rsidRDefault="004B21E4" w:rsidP="004B21E4">
            <w:pPr>
              <w:autoSpaceDE w:val="0"/>
              <w:spacing w:after="0"/>
              <w:jc w:val="center"/>
            </w:pPr>
            <w:r>
              <w:t>Воловский район, пос. Казачка, ул. Центральная, д.14</w:t>
            </w:r>
          </w:p>
          <w:p w:rsidR="004B21E4" w:rsidRDefault="004B21E4" w:rsidP="004B21E4">
            <w:pPr>
              <w:autoSpaceDE w:val="0"/>
              <w:spacing w:after="0"/>
              <w:jc w:val="center"/>
            </w:pPr>
            <w:r>
              <w:t>Воловский район, пос. Казачка, ул. Молодежная, д.6</w:t>
            </w:r>
          </w:p>
          <w:p w:rsidR="004B21E4" w:rsidRDefault="004B21E4" w:rsidP="004B21E4">
            <w:pPr>
              <w:autoSpaceDE w:val="0"/>
              <w:spacing w:after="0"/>
              <w:jc w:val="center"/>
            </w:pPr>
            <w:r>
              <w:t>Воловский район, пос. Казачка, ул. Молодежная, д.3</w:t>
            </w:r>
          </w:p>
          <w:p w:rsidR="004B21E4" w:rsidRDefault="004B21E4" w:rsidP="004B21E4">
            <w:pPr>
              <w:autoSpaceDE w:val="0"/>
              <w:spacing w:after="0"/>
              <w:jc w:val="center"/>
            </w:pPr>
            <w:r>
              <w:t>Воловский район, пос. Казачка, ул. Молодежная, д.1-б</w:t>
            </w:r>
          </w:p>
          <w:p w:rsidR="004B21E4" w:rsidRDefault="004B21E4" w:rsidP="004B21E4">
            <w:pPr>
              <w:autoSpaceDE w:val="0"/>
              <w:spacing w:after="0"/>
              <w:jc w:val="center"/>
            </w:pPr>
            <w:r>
              <w:t>Воловский район, пос. Казачка, ул. Молодежная, д.1-а</w:t>
            </w:r>
          </w:p>
          <w:p w:rsidR="004B21E4" w:rsidRDefault="004B21E4" w:rsidP="004B21E4">
            <w:pPr>
              <w:autoSpaceDE w:val="0"/>
              <w:spacing w:after="0"/>
              <w:jc w:val="center"/>
            </w:pPr>
            <w:r>
              <w:t>Воловский район, пос. Волово, ул. Хрунова, д.6</w:t>
            </w:r>
          </w:p>
          <w:p w:rsidR="004B21E4" w:rsidRDefault="004B21E4" w:rsidP="004B21E4">
            <w:pPr>
              <w:autoSpaceDE w:val="0"/>
              <w:spacing w:after="0"/>
              <w:jc w:val="center"/>
            </w:pPr>
            <w:r>
              <w:t>Воловский район, пос. Волово, ул. Александрова, д.23</w:t>
            </w:r>
          </w:p>
          <w:p w:rsidR="004B21E4" w:rsidRDefault="004B21E4" w:rsidP="004B21E4">
            <w:pPr>
              <w:autoSpaceDE w:val="0"/>
              <w:spacing w:after="0"/>
              <w:jc w:val="center"/>
            </w:pPr>
            <w:r>
              <w:t>Куркинский район, пос. Самарский, ул. Гурова, д.2</w:t>
            </w:r>
          </w:p>
          <w:p w:rsidR="004B21E4" w:rsidRDefault="004B21E4" w:rsidP="004B21E4">
            <w:pPr>
              <w:autoSpaceDE w:val="0"/>
              <w:spacing w:after="0"/>
              <w:jc w:val="center"/>
            </w:pPr>
            <w:r>
              <w:t>Куркинский район, пос. Куркино, ул. Ленина, д.10</w:t>
            </w:r>
          </w:p>
          <w:p w:rsidR="004B21E4" w:rsidRDefault="004B21E4" w:rsidP="004B21E4">
            <w:pPr>
              <w:autoSpaceDE w:val="0"/>
              <w:spacing w:after="0"/>
              <w:jc w:val="center"/>
            </w:pPr>
            <w:r>
              <w:t>Куркинский район, пос. Грибоедово, ул. Центральная, д.40</w:t>
            </w:r>
          </w:p>
          <w:p w:rsidR="004B21E4" w:rsidRDefault="004B21E4" w:rsidP="004B21E4">
            <w:pPr>
              <w:autoSpaceDE w:val="0"/>
              <w:spacing w:after="0"/>
              <w:jc w:val="center"/>
            </w:pPr>
            <w:r>
              <w:t>Куркинский район, д. Шаховское, ул. Школьная, д.1</w:t>
            </w:r>
          </w:p>
          <w:p w:rsidR="004B21E4" w:rsidRDefault="004B21E4" w:rsidP="004B21E4">
            <w:pPr>
              <w:autoSpaceDE w:val="0"/>
              <w:spacing w:after="0"/>
              <w:jc w:val="center"/>
            </w:pPr>
            <w:r>
              <w:t>Куркинский район, д. Шаховское, ул. Школьная, д.19</w:t>
            </w:r>
          </w:p>
          <w:p w:rsidR="00C22CD9" w:rsidRPr="00A76C1A" w:rsidRDefault="00C22CD9" w:rsidP="002C544A">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5D0D78" w:rsidRDefault="00BF3474" w:rsidP="005D0D78">
            <w:pPr>
              <w:keepNext/>
              <w:keepLines/>
              <w:widowControl w:val="0"/>
              <w:suppressLineNumbers/>
              <w:spacing w:after="12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5D0D78">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2C544A">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CF06C0">
              <w:rPr>
                <w:b/>
              </w:rPr>
              <w:t>6 550 269,56</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lastRenderedPageBreak/>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 xml:space="preserve">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w:t>
            </w:r>
            <w:r w:rsidRPr="007B3D60">
              <w:lastRenderedPageBreak/>
              <w:t>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w:t>
                  </w:r>
                  <w:r w:rsidRPr="00A76C1A">
                    <w:rPr>
                      <w:rFonts w:eastAsia="Calibri"/>
                    </w:rPr>
                    <w:lastRenderedPageBreak/>
                    <w:t>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85098C">
              <w:t>25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85098C">
              <w:t>29</w:t>
            </w:r>
            <w:r w:rsidR="000152DF">
              <w:t xml:space="preserve"> января 2016</w:t>
            </w:r>
            <w:r w:rsidRPr="00A76C1A">
              <w:t xml:space="preserve"> года.</w:t>
            </w:r>
          </w:p>
          <w:p w:rsidR="00F22DB3" w:rsidRPr="00A76C1A" w:rsidRDefault="00DF2348" w:rsidP="0085098C">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85098C">
              <w:t xml:space="preserve">28 </w:t>
            </w:r>
            <w:r w:rsidR="000152DF">
              <w:t>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5098C">
              <w:t>25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lastRenderedPageBreak/>
              <w:t>Дата окончания подачи заявок на участие в конку</w:t>
            </w:r>
            <w:r w:rsidR="007A6DC7" w:rsidRPr="00A76C1A">
              <w:t xml:space="preserve">рсе: </w:t>
            </w:r>
            <w:r w:rsidR="0085098C">
              <w:t>01 февраля</w:t>
            </w:r>
            <w:r w:rsidR="000152DF">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Pr="00653AFD" w:rsidRDefault="002A3CBA" w:rsidP="00C22CD9">
            <w:pPr>
              <w:spacing w:after="120"/>
            </w:pPr>
            <w:r w:rsidRPr="002A3CBA">
              <w:rPr>
                <w:lang w:eastAsia="ru-RU"/>
              </w:rPr>
              <w:t xml:space="preserve">Размер обеспечения заявки составляет 5% начальной (максимальной) цены договора и </w:t>
            </w:r>
            <w:r w:rsidRPr="00CD4CC8">
              <w:rPr>
                <w:lang w:eastAsia="ru-RU"/>
              </w:rPr>
              <w:t xml:space="preserve">составляет </w:t>
            </w:r>
            <w:r w:rsidR="005D5911" w:rsidRPr="005D5911">
              <w:rPr>
                <w:b/>
                <w:color w:val="000000"/>
              </w:rPr>
              <w:t>327 513,48</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85098C">
            <w:pPr>
              <w:spacing w:after="0"/>
            </w:pPr>
            <w:r w:rsidRPr="00A76C1A">
              <w:t xml:space="preserve">Реестровый номер </w:t>
            </w:r>
            <w:r w:rsidRPr="00DA243E">
              <w:t xml:space="preserve">торгов – </w:t>
            </w:r>
            <w:r w:rsidR="00B76FCF">
              <w:t>2</w:t>
            </w:r>
            <w:r w:rsidR="0085098C">
              <w:t>93</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w:t>
            </w:r>
            <w:r w:rsidRPr="005A104B">
              <w:rPr>
                <w:spacing w:val="2"/>
                <w:lang w:eastAsia="ru-RU"/>
              </w:rPr>
              <w:lastRenderedPageBreak/>
              <w:t>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 xml:space="preserve">Размер обеспечения исполнения договора составляет 15% начальной (максимальной) цены договора и составляет </w:t>
            </w:r>
            <w:r w:rsidR="00B76FCF" w:rsidRPr="00B76FCF">
              <w:rPr>
                <w:b/>
                <w:lang w:eastAsia="ru-RU"/>
              </w:rPr>
              <w:t>982 540,43</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76FCF" w:rsidRPr="00B76FCF">
              <w:rPr>
                <w:color w:val="000000"/>
              </w:rPr>
              <w:t>327 513,48</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253CF9">
              <w:t>2</w:t>
            </w:r>
            <w:r w:rsidR="0085098C">
              <w:t>93</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5098C">
            <w:r w:rsidRPr="00A76C1A">
              <w:t xml:space="preserve">Вскрытие конвертов с заявками на участие в конкурсе состоится   </w:t>
            </w:r>
            <w:r w:rsidR="0085098C">
              <w:t>02 февраля</w:t>
            </w:r>
            <w:r w:rsidR="00253CF9">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5098C">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85098C">
              <w:t>03 февраля</w:t>
            </w:r>
            <w:r w:rsidR="00253CF9">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lastRenderedPageBreak/>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xml:space="preserve">. Квалификация персонала (наличие квалифицированного инженерного </w:t>
                  </w:r>
                  <w:r w:rsidRPr="00A76C1A">
                    <w:lastRenderedPageBreak/>
                    <w:t>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5228998"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lastRenderedPageBreak/>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w:t>
                  </w:r>
                  <w:r w:rsidRPr="00A76C1A">
                    <w:rPr>
                      <w:kern w:val="0"/>
                      <w:lang w:eastAsia="ru-RU"/>
                    </w:rPr>
                    <w:lastRenderedPageBreak/>
                    <w:t>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lastRenderedPageBreak/>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DE0A85" w:rsidRDefault="00687540" w:rsidP="00BA3903">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DE0A85">
        <w:tab/>
      </w:r>
      <w:r w:rsidR="00DE0A85">
        <w:tab/>
      </w:r>
    </w:p>
    <w:p w:rsidR="0070570A" w:rsidRDefault="0070570A" w:rsidP="00BA3903">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BA3903">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BA3903" w:rsidRPr="003558E4" w:rsidTr="00BA3903">
        <w:trPr>
          <w:trHeight w:val="247"/>
        </w:trPr>
        <w:tc>
          <w:tcPr>
            <w:tcW w:w="840" w:type="dxa"/>
            <w:vMerge w:val="restart"/>
            <w:tcBorders>
              <w:top w:val="nil"/>
              <w:left w:val="single" w:sz="4" w:space="0" w:color="auto"/>
              <w:right w:val="single" w:sz="4" w:space="0" w:color="auto"/>
            </w:tcBorders>
            <w:shd w:val="clear" w:color="auto" w:fill="auto"/>
            <w:noWrap/>
            <w:hideMark/>
          </w:tcPr>
          <w:p w:rsidR="00BA3903" w:rsidRPr="003558E4" w:rsidRDefault="00BA3903" w:rsidP="00324F8B">
            <w:pPr>
              <w:spacing w:after="0"/>
              <w:jc w:val="center"/>
              <w:rPr>
                <w:color w:val="000000"/>
              </w:rPr>
            </w:pPr>
            <w:r w:rsidRPr="003558E4">
              <w:rPr>
                <w:color w:val="000000"/>
              </w:rPr>
              <w:t>1</w:t>
            </w:r>
          </w:p>
        </w:tc>
        <w:tc>
          <w:tcPr>
            <w:tcW w:w="3200" w:type="dxa"/>
            <w:vMerge w:val="restart"/>
            <w:tcBorders>
              <w:top w:val="nil"/>
              <w:left w:val="nil"/>
              <w:right w:val="single" w:sz="4" w:space="0" w:color="auto"/>
            </w:tcBorders>
            <w:shd w:val="clear" w:color="auto" w:fill="auto"/>
            <w:noWrap/>
            <w:hideMark/>
          </w:tcPr>
          <w:p w:rsidR="00BA3903" w:rsidRDefault="00BA3903" w:rsidP="00BA3903">
            <w:pPr>
              <w:tabs>
                <w:tab w:val="center" w:pos="4677"/>
                <w:tab w:val="right" w:pos="9354"/>
              </w:tabs>
              <w:autoSpaceDE w:val="0"/>
              <w:spacing w:after="0"/>
              <w:jc w:val="center"/>
            </w:pPr>
            <w:r>
              <w:t>Воловский район, пос. Садовый, ул. Олесова, д.14</w:t>
            </w:r>
          </w:p>
          <w:p w:rsidR="00BA3903" w:rsidRPr="003558E4" w:rsidRDefault="00BA3903" w:rsidP="004576E1">
            <w:pPr>
              <w:tabs>
                <w:tab w:val="left" w:pos="1953"/>
              </w:tabs>
              <w:autoSpaceDE w:val="0"/>
              <w:jc w:val="left"/>
            </w:pPr>
            <w:r>
              <w:tab/>
            </w:r>
          </w:p>
        </w:tc>
        <w:tc>
          <w:tcPr>
            <w:tcW w:w="2440" w:type="dxa"/>
            <w:tcBorders>
              <w:top w:val="nil"/>
              <w:left w:val="nil"/>
              <w:bottom w:val="single" w:sz="4" w:space="0" w:color="auto"/>
              <w:right w:val="single" w:sz="4" w:space="0" w:color="auto"/>
            </w:tcBorders>
            <w:shd w:val="clear" w:color="auto" w:fill="auto"/>
            <w:noWrap/>
            <w:hideMark/>
          </w:tcPr>
          <w:p w:rsidR="00BA3903" w:rsidRPr="00DE0A85" w:rsidRDefault="00781D5D" w:rsidP="00DE0A85">
            <w:pPr>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BA3903" w:rsidRPr="003558E4" w:rsidRDefault="00781D5D" w:rsidP="004576E1">
            <w:pPr>
              <w:spacing w:after="0"/>
              <w:jc w:val="center"/>
              <w:rPr>
                <w:color w:val="000000"/>
              </w:rPr>
            </w:pPr>
            <w:r>
              <w:rPr>
                <w:color w:val="000000"/>
              </w:rPr>
              <w:t>132 087,00</w:t>
            </w:r>
          </w:p>
        </w:tc>
      </w:tr>
      <w:tr w:rsidR="00BA3903" w:rsidRPr="003558E4" w:rsidTr="00BA3903">
        <w:trPr>
          <w:trHeight w:val="246"/>
        </w:trPr>
        <w:tc>
          <w:tcPr>
            <w:tcW w:w="840" w:type="dxa"/>
            <w:vMerge/>
            <w:tcBorders>
              <w:left w:val="single" w:sz="4" w:space="0" w:color="auto"/>
              <w:right w:val="single" w:sz="4" w:space="0" w:color="auto"/>
            </w:tcBorders>
            <w:shd w:val="clear" w:color="auto" w:fill="auto"/>
            <w:noWrap/>
          </w:tcPr>
          <w:p w:rsidR="00BA3903" w:rsidRPr="003558E4" w:rsidRDefault="00BA3903" w:rsidP="00324F8B">
            <w:pPr>
              <w:spacing w:after="0"/>
              <w:jc w:val="center"/>
              <w:rPr>
                <w:color w:val="000000"/>
              </w:rPr>
            </w:pPr>
          </w:p>
        </w:tc>
        <w:tc>
          <w:tcPr>
            <w:tcW w:w="3200" w:type="dxa"/>
            <w:vMerge/>
            <w:tcBorders>
              <w:left w:val="nil"/>
              <w:right w:val="single" w:sz="4" w:space="0" w:color="auto"/>
            </w:tcBorders>
            <w:shd w:val="clear" w:color="auto" w:fill="auto"/>
            <w:noWrap/>
          </w:tcPr>
          <w:p w:rsidR="00BA3903" w:rsidRDefault="00BA3903"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BA3903" w:rsidRPr="00DE0A85" w:rsidRDefault="00781D5D" w:rsidP="00DE0A85">
            <w:pPr>
              <w:jc w:val="center"/>
            </w:pPr>
            <w:r>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BA3903" w:rsidRPr="003558E4" w:rsidRDefault="00781D5D" w:rsidP="004576E1">
            <w:pPr>
              <w:spacing w:after="0"/>
              <w:jc w:val="center"/>
              <w:rPr>
                <w:color w:val="000000"/>
              </w:rPr>
            </w:pPr>
            <w:r>
              <w:rPr>
                <w:color w:val="000000"/>
              </w:rPr>
              <w:t>623 587,85</w:t>
            </w:r>
          </w:p>
        </w:tc>
      </w:tr>
      <w:tr w:rsidR="00BA3903" w:rsidRPr="003558E4" w:rsidTr="00BA3903">
        <w:trPr>
          <w:trHeight w:val="246"/>
        </w:trPr>
        <w:tc>
          <w:tcPr>
            <w:tcW w:w="840" w:type="dxa"/>
            <w:vMerge/>
            <w:tcBorders>
              <w:left w:val="single" w:sz="4" w:space="0" w:color="auto"/>
              <w:right w:val="single" w:sz="4" w:space="0" w:color="auto"/>
            </w:tcBorders>
            <w:shd w:val="clear" w:color="auto" w:fill="auto"/>
            <w:noWrap/>
          </w:tcPr>
          <w:p w:rsidR="00BA3903" w:rsidRPr="003558E4" w:rsidRDefault="00BA3903" w:rsidP="00324F8B">
            <w:pPr>
              <w:spacing w:after="0"/>
              <w:jc w:val="center"/>
              <w:rPr>
                <w:color w:val="000000"/>
              </w:rPr>
            </w:pPr>
          </w:p>
        </w:tc>
        <w:tc>
          <w:tcPr>
            <w:tcW w:w="3200" w:type="dxa"/>
            <w:vMerge/>
            <w:tcBorders>
              <w:left w:val="nil"/>
              <w:right w:val="single" w:sz="4" w:space="0" w:color="auto"/>
            </w:tcBorders>
            <w:shd w:val="clear" w:color="auto" w:fill="auto"/>
            <w:noWrap/>
          </w:tcPr>
          <w:p w:rsidR="00BA3903" w:rsidRDefault="00BA3903"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BA3903" w:rsidRPr="00DE0A85" w:rsidRDefault="00781D5D" w:rsidP="00781D5D">
            <w:pPr>
              <w:tabs>
                <w:tab w:val="left" w:pos="401"/>
              </w:tabs>
            </w:pPr>
            <w:r>
              <w:tab/>
              <w:t>Ремонт кровли</w:t>
            </w:r>
          </w:p>
        </w:tc>
        <w:tc>
          <w:tcPr>
            <w:tcW w:w="2400" w:type="dxa"/>
            <w:tcBorders>
              <w:top w:val="single" w:sz="4" w:space="0" w:color="auto"/>
              <w:left w:val="nil"/>
              <w:bottom w:val="single" w:sz="4" w:space="0" w:color="auto"/>
              <w:right w:val="single" w:sz="4" w:space="0" w:color="auto"/>
            </w:tcBorders>
            <w:shd w:val="clear" w:color="auto" w:fill="auto"/>
            <w:noWrap/>
          </w:tcPr>
          <w:p w:rsidR="00BA3903" w:rsidRPr="003558E4" w:rsidRDefault="00781D5D" w:rsidP="004576E1">
            <w:pPr>
              <w:spacing w:after="0"/>
              <w:jc w:val="center"/>
              <w:rPr>
                <w:color w:val="000000"/>
              </w:rPr>
            </w:pPr>
            <w:r>
              <w:rPr>
                <w:color w:val="000000"/>
              </w:rPr>
              <w:t>813 912,13</w:t>
            </w:r>
          </w:p>
        </w:tc>
      </w:tr>
      <w:tr w:rsidR="006D3F92" w:rsidRPr="003558E4" w:rsidTr="00781D5D">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781D5D" w:rsidP="00324F8B">
            <w:pPr>
              <w:spacing w:after="0"/>
              <w:jc w:val="center"/>
              <w:rPr>
                <w:b/>
                <w:color w:val="000000"/>
              </w:rPr>
            </w:pPr>
            <w:r>
              <w:rPr>
                <w:b/>
                <w:color w:val="000000"/>
              </w:rPr>
              <w:t>1 569 586,98</w:t>
            </w:r>
          </w:p>
        </w:tc>
      </w:tr>
      <w:tr w:rsidR="00781D5D" w:rsidRPr="003558E4" w:rsidTr="00781D5D">
        <w:trPr>
          <w:trHeight w:val="481"/>
        </w:trPr>
        <w:tc>
          <w:tcPr>
            <w:tcW w:w="840" w:type="dxa"/>
            <w:vMerge w:val="restart"/>
            <w:tcBorders>
              <w:top w:val="nil"/>
              <w:left w:val="single" w:sz="4" w:space="0" w:color="auto"/>
              <w:right w:val="single" w:sz="4" w:space="0" w:color="auto"/>
            </w:tcBorders>
            <w:shd w:val="clear" w:color="auto" w:fill="auto"/>
            <w:noWrap/>
            <w:hideMark/>
          </w:tcPr>
          <w:p w:rsidR="00781D5D" w:rsidRPr="003558E4" w:rsidRDefault="00781D5D" w:rsidP="00781D5D">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781D5D" w:rsidRDefault="00781D5D" w:rsidP="00781D5D">
            <w:pPr>
              <w:autoSpaceDE w:val="0"/>
              <w:spacing w:after="0"/>
              <w:jc w:val="center"/>
            </w:pPr>
            <w:r>
              <w:t>Воловский район, пос. Садовый, ул. Заводская, д.1</w:t>
            </w:r>
          </w:p>
          <w:p w:rsidR="00781D5D" w:rsidRPr="00A479C0" w:rsidRDefault="00781D5D" w:rsidP="00781D5D">
            <w:pPr>
              <w:tabs>
                <w:tab w:val="center" w:pos="4677"/>
                <w:tab w:val="right" w:pos="9354"/>
              </w:tabs>
              <w:autoSpaceDE w:val="0"/>
              <w:jc w:val="center"/>
              <w:rPr>
                <w:b/>
              </w:rPr>
            </w:pPr>
          </w:p>
        </w:tc>
        <w:tc>
          <w:tcPr>
            <w:tcW w:w="2440" w:type="dxa"/>
            <w:tcBorders>
              <w:top w:val="single" w:sz="4" w:space="0" w:color="auto"/>
              <w:left w:val="nil"/>
              <w:bottom w:val="single" w:sz="4" w:space="0" w:color="auto"/>
              <w:right w:val="single" w:sz="4" w:space="0" w:color="auto"/>
            </w:tcBorders>
            <w:shd w:val="clear" w:color="auto" w:fill="auto"/>
            <w:noWrap/>
            <w:hideMark/>
          </w:tcPr>
          <w:p w:rsidR="00781D5D" w:rsidRPr="00DE0A85" w:rsidRDefault="00781D5D" w:rsidP="00781D5D">
            <w:pPr>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781D5D" w:rsidRPr="00A50FAF" w:rsidRDefault="00781D5D" w:rsidP="00781D5D">
            <w:pPr>
              <w:spacing w:after="0"/>
              <w:jc w:val="center"/>
              <w:rPr>
                <w:color w:val="000000"/>
              </w:rPr>
            </w:pPr>
            <w:r>
              <w:rPr>
                <w:color w:val="000000"/>
              </w:rPr>
              <w:t>132 087,00</w:t>
            </w:r>
          </w:p>
        </w:tc>
      </w:tr>
      <w:tr w:rsidR="00781D5D" w:rsidRPr="003558E4" w:rsidTr="00781D5D">
        <w:trPr>
          <w:trHeight w:val="338"/>
        </w:trPr>
        <w:tc>
          <w:tcPr>
            <w:tcW w:w="840" w:type="dxa"/>
            <w:vMerge/>
            <w:tcBorders>
              <w:left w:val="single" w:sz="4" w:space="0" w:color="auto"/>
              <w:right w:val="single" w:sz="4" w:space="0" w:color="auto"/>
            </w:tcBorders>
            <w:shd w:val="clear" w:color="auto" w:fill="auto"/>
            <w:noWrap/>
          </w:tcPr>
          <w:p w:rsidR="00781D5D" w:rsidRPr="003558E4" w:rsidRDefault="00781D5D" w:rsidP="00781D5D">
            <w:pPr>
              <w:spacing w:after="0"/>
              <w:jc w:val="center"/>
              <w:rPr>
                <w:color w:val="000000"/>
              </w:rPr>
            </w:pPr>
          </w:p>
        </w:tc>
        <w:tc>
          <w:tcPr>
            <w:tcW w:w="3200" w:type="dxa"/>
            <w:vMerge/>
            <w:tcBorders>
              <w:left w:val="single" w:sz="4" w:space="0" w:color="auto"/>
              <w:right w:val="single" w:sz="4" w:space="0" w:color="auto"/>
            </w:tcBorders>
            <w:shd w:val="clear" w:color="auto" w:fill="auto"/>
          </w:tcPr>
          <w:p w:rsidR="00781D5D" w:rsidRDefault="00781D5D" w:rsidP="00781D5D">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781D5D" w:rsidRPr="00DE0A85" w:rsidRDefault="00781D5D" w:rsidP="00781D5D">
            <w:pPr>
              <w:jc w:val="center"/>
            </w:pPr>
            <w:r>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781D5D" w:rsidRPr="00A50FAF" w:rsidRDefault="00781D5D" w:rsidP="00781D5D">
            <w:pPr>
              <w:spacing w:after="0"/>
              <w:jc w:val="center"/>
              <w:rPr>
                <w:color w:val="000000"/>
              </w:rPr>
            </w:pPr>
            <w:r>
              <w:rPr>
                <w:color w:val="000000"/>
              </w:rPr>
              <w:t>132 717,51</w:t>
            </w:r>
          </w:p>
        </w:tc>
      </w:tr>
      <w:tr w:rsidR="00781D5D" w:rsidRPr="003558E4" w:rsidTr="00781D5D">
        <w:trPr>
          <w:trHeight w:val="338"/>
        </w:trPr>
        <w:tc>
          <w:tcPr>
            <w:tcW w:w="840" w:type="dxa"/>
            <w:vMerge/>
            <w:tcBorders>
              <w:left w:val="single" w:sz="4" w:space="0" w:color="auto"/>
              <w:bottom w:val="nil"/>
              <w:right w:val="single" w:sz="4" w:space="0" w:color="auto"/>
            </w:tcBorders>
            <w:shd w:val="clear" w:color="auto" w:fill="auto"/>
            <w:noWrap/>
          </w:tcPr>
          <w:p w:rsidR="00781D5D" w:rsidRPr="003558E4" w:rsidRDefault="00781D5D" w:rsidP="00781D5D">
            <w:pPr>
              <w:spacing w:after="0"/>
              <w:jc w:val="center"/>
              <w:rPr>
                <w:color w:val="000000"/>
              </w:rPr>
            </w:pPr>
          </w:p>
        </w:tc>
        <w:tc>
          <w:tcPr>
            <w:tcW w:w="3200" w:type="dxa"/>
            <w:vMerge/>
            <w:tcBorders>
              <w:left w:val="single" w:sz="4" w:space="0" w:color="auto"/>
              <w:bottom w:val="nil"/>
              <w:right w:val="single" w:sz="4" w:space="0" w:color="auto"/>
            </w:tcBorders>
            <w:shd w:val="clear" w:color="auto" w:fill="auto"/>
          </w:tcPr>
          <w:p w:rsidR="00781D5D" w:rsidRDefault="00781D5D" w:rsidP="00781D5D">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781D5D" w:rsidRPr="00DE0A85" w:rsidRDefault="00781D5D" w:rsidP="00781D5D">
            <w:pPr>
              <w:tabs>
                <w:tab w:val="left" w:pos="401"/>
              </w:tabs>
            </w:pPr>
            <w:r>
              <w:tab/>
              <w:t>Ремонт кровли</w:t>
            </w:r>
          </w:p>
        </w:tc>
        <w:tc>
          <w:tcPr>
            <w:tcW w:w="2400" w:type="dxa"/>
            <w:tcBorders>
              <w:top w:val="single" w:sz="4" w:space="0" w:color="auto"/>
              <w:left w:val="nil"/>
              <w:bottom w:val="single" w:sz="4" w:space="0" w:color="auto"/>
              <w:right w:val="single" w:sz="4" w:space="0" w:color="auto"/>
            </w:tcBorders>
            <w:shd w:val="clear" w:color="auto" w:fill="auto"/>
            <w:noWrap/>
          </w:tcPr>
          <w:p w:rsidR="00781D5D" w:rsidRPr="00A50FAF" w:rsidRDefault="00781D5D" w:rsidP="00781D5D">
            <w:pPr>
              <w:spacing w:after="0"/>
              <w:jc w:val="center"/>
              <w:rPr>
                <w:color w:val="000000"/>
              </w:rPr>
            </w:pPr>
            <w:r>
              <w:rPr>
                <w:color w:val="000000"/>
              </w:rPr>
              <w:t>544 109,72</w:t>
            </w:r>
          </w:p>
        </w:tc>
      </w:tr>
      <w:tr w:rsidR="006D3F92" w:rsidRPr="003558E4" w:rsidTr="00781D5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6D3F92" w:rsidRDefault="00781D5D" w:rsidP="00324F8B">
            <w:pPr>
              <w:spacing w:after="0"/>
              <w:jc w:val="center"/>
              <w:rPr>
                <w:b/>
                <w:color w:val="000000"/>
              </w:rPr>
            </w:pPr>
            <w:r>
              <w:rPr>
                <w:b/>
                <w:color w:val="000000"/>
              </w:rPr>
              <w:t>808 914,23</w:t>
            </w:r>
          </w:p>
        </w:tc>
      </w:tr>
      <w:tr w:rsidR="00781D5D" w:rsidRPr="003558E4" w:rsidTr="00781D5D">
        <w:trPr>
          <w:trHeight w:val="887"/>
        </w:trPr>
        <w:tc>
          <w:tcPr>
            <w:tcW w:w="840" w:type="dxa"/>
            <w:tcBorders>
              <w:top w:val="single" w:sz="4" w:space="0" w:color="auto"/>
              <w:left w:val="single" w:sz="4" w:space="0" w:color="auto"/>
              <w:right w:val="single" w:sz="4" w:space="0" w:color="auto"/>
            </w:tcBorders>
            <w:shd w:val="clear" w:color="auto" w:fill="auto"/>
            <w:noWrap/>
          </w:tcPr>
          <w:p w:rsidR="00781D5D" w:rsidRPr="00DE0A85" w:rsidRDefault="00781D5D" w:rsidP="00324F8B">
            <w:pPr>
              <w:spacing w:after="0"/>
              <w:jc w:val="center"/>
              <w:rPr>
                <w:bCs/>
                <w:color w:val="000000"/>
              </w:rPr>
            </w:pPr>
            <w:r w:rsidRPr="00DE0A85">
              <w:rPr>
                <w:bCs/>
                <w:color w:val="000000"/>
              </w:rPr>
              <w:t>3</w:t>
            </w:r>
          </w:p>
        </w:tc>
        <w:tc>
          <w:tcPr>
            <w:tcW w:w="3200" w:type="dxa"/>
            <w:tcBorders>
              <w:top w:val="single" w:sz="4" w:space="0" w:color="auto"/>
              <w:left w:val="single" w:sz="4" w:space="0" w:color="auto"/>
              <w:right w:val="single" w:sz="4" w:space="0" w:color="auto"/>
            </w:tcBorders>
            <w:shd w:val="clear" w:color="auto" w:fill="auto"/>
          </w:tcPr>
          <w:p w:rsidR="00781D5D" w:rsidRPr="00781D5D" w:rsidRDefault="00781D5D" w:rsidP="00781D5D">
            <w:pPr>
              <w:autoSpaceDE w:val="0"/>
              <w:spacing w:after="0"/>
              <w:jc w:val="center"/>
            </w:pPr>
            <w:r>
              <w:t>Воловский район, пос. Казачка, ул. Центральная, д.18</w:t>
            </w:r>
          </w:p>
        </w:tc>
        <w:tc>
          <w:tcPr>
            <w:tcW w:w="2440" w:type="dxa"/>
            <w:tcBorders>
              <w:top w:val="single" w:sz="4" w:space="0" w:color="auto"/>
              <w:left w:val="single" w:sz="4" w:space="0" w:color="auto"/>
              <w:right w:val="single" w:sz="4" w:space="0" w:color="auto"/>
            </w:tcBorders>
            <w:shd w:val="clear" w:color="auto" w:fill="auto"/>
          </w:tcPr>
          <w:p w:rsidR="00781D5D" w:rsidRPr="00DE0A85" w:rsidRDefault="00781D5D" w:rsidP="002C5118">
            <w:pPr>
              <w:tabs>
                <w:tab w:val="left" w:pos="639"/>
              </w:tabs>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D5D" w:rsidRPr="00DE0A85" w:rsidRDefault="00781D5D" w:rsidP="00324F8B">
            <w:pPr>
              <w:spacing w:after="0"/>
              <w:jc w:val="center"/>
              <w:rPr>
                <w:color w:val="000000"/>
              </w:rPr>
            </w:pPr>
            <w:r>
              <w:rPr>
                <w:color w:val="000000"/>
              </w:rPr>
              <w:t>121 315,00</w:t>
            </w:r>
          </w:p>
        </w:tc>
      </w:tr>
      <w:tr w:rsidR="00DE0A85" w:rsidRPr="003558E4" w:rsidTr="00781D5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781D5D" w:rsidP="00324F8B">
            <w:pPr>
              <w:spacing w:after="0"/>
              <w:jc w:val="center"/>
              <w:rPr>
                <w:b/>
                <w:color w:val="000000"/>
              </w:rPr>
            </w:pPr>
            <w:r>
              <w:rPr>
                <w:b/>
                <w:color w:val="000000"/>
              </w:rPr>
              <w:t>121 315,00</w:t>
            </w:r>
          </w:p>
        </w:tc>
      </w:tr>
      <w:tr w:rsidR="00781D5D" w:rsidRPr="003558E4" w:rsidTr="00781D5D">
        <w:trPr>
          <w:trHeight w:val="850"/>
        </w:trPr>
        <w:tc>
          <w:tcPr>
            <w:tcW w:w="840" w:type="dxa"/>
            <w:tcBorders>
              <w:top w:val="single" w:sz="4" w:space="0" w:color="auto"/>
              <w:left w:val="single" w:sz="4" w:space="0" w:color="auto"/>
              <w:right w:val="single" w:sz="4" w:space="0" w:color="auto"/>
            </w:tcBorders>
            <w:shd w:val="clear" w:color="auto" w:fill="auto"/>
            <w:noWrap/>
          </w:tcPr>
          <w:p w:rsidR="00781D5D" w:rsidRPr="00DE0A85" w:rsidRDefault="00781D5D" w:rsidP="00324F8B">
            <w:pPr>
              <w:spacing w:after="0"/>
              <w:jc w:val="center"/>
              <w:rPr>
                <w:bCs/>
                <w:color w:val="000000"/>
              </w:rPr>
            </w:pPr>
            <w:r w:rsidRPr="00DE0A85">
              <w:rPr>
                <w:bCs/>
                <w:color w:val="000000"/>
              </w:rPr>
              <w:t>4</w:t>
            </w:r>
          </w:p>
        </w:tc>
        <w:tc>
          <w:tcPr>
            <w:tcW w:w="3200" w:type="dxa"/>
            <w:tcBorders>
              <w:top w:val="single" w:sz="4" w:space="0" w:color="auto"/>
              <w:left w:val="single" w:sz="4" w:space="0" w:color="auto"/>
              <w:right w:val="single" w:sz="4" w:space="0" w:color="auto"/>
            </w:tcBorders>
            <w:shd w:val="clear" w:color="auto" w:fill="auto"/>
          </w:tcPr>
          <w:p w:rsidR="00781D5D" w:rsidRPr="00781D5D" w:rsidRDefault="00781D5D" w:rsidP="00781D5D">
            <w:pPr>
              <w:autoSpaceDE w:val="0"/>
              <w:spacing w:after="0"/>
              <w:jc w:val="center"/>
            </w:pPr>
            <w:r>
              <w:t>Воловский район, пос. Казачка, ул. Центральная, д.16</w:t>
            </w:r>
          </w:p>
        </w:tc>
        <w:tc>
          <w:tcPr>
            <w:tcW w:w="2440" w:type="dxa"/>
            <w:tcBorders>
              <w:top w:val="single" w:sz="4" w:space="0" w:color="auto"/>
              <w:left w:val="single" w:sz="4" w:space="0" w:color="auto"/>
              <w:right w:val="single" w:sz="4" w:space="0" w:color="auto"/>
            </w:tcBorders>
            <w:shd w:val="clear" w:color="auto" w:fill="auto"/>
          </w:tcPr>
          <w:p w:rsidR="00781D5D" w:rsidRPr="00DE0A85" w:rsidRDefault="00781D5D" w:rsidP="00324F8B">
            <w:pPr>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D5D" w:rsidRPr="00DE0A85" w:rsidRDefault="00781D5D" w:rsidP="00324F8B">
            <w:pPr>
              <w:spacing w:after="0"/>
              <w:jc w:val="center"/>
              <w:rPr>
                <w:color w:val="000000"/>
              </w:rPr>
            </w:pPr>
            <w:r>
              <w:rPr>
                <w:color w:val="000000"/>
              </w:rPr>
              <w:t>76 332,00</w:t>
            </w:r>
          </w:p>
        </w:tc>
      </w:tr>
      <w:tr w:rsidR="00DE0A85" w:rsidRPr="003558E4" w:rsidTr="00781D5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781D5D" w:rsidP="00324F8B">
            <w:pPr>
              <w:spacing w:after="0"/>
              <w:jc w:val="center"/>
              <w:rPr>
                <w:b/>
                <w:color w:val="000000"/>
              </w:rPr>
            </w:pPr>
            <w:r>
              <w:rPr>
                <w:b/>
                <w:color w:val="000000"/>
              </w:rPr>
              <w:t>76 332,00</w:t>
            </w:r>
          </w:p>
        </w:tc>
      </w:tr>
      <w:tr w:rsidR="004576E1" w:rsidRPr="003558E4" w:rsidTr="00781D5D">
        <w:trPr>
          <w:trHeight w:val="839"/>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576E1" w:rsidRPr="0059718F" w:rsidRDefault="004576E1" w:rsidP="00324F8B">
            <w:pPr>
              <w:spacing w:after="0"/>
              <w:jc w:val="center"/>
              <w:rPr>
                <w:bCs/>
                <w:color w:val="000000"/>
              </w:rPr>
            </w:pPr>
            <w:r w:rsidRPr="0059718F">
              <w:rPr>
                <w:bCs/>
                <w:color w:val="000000"/>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576E1" w:rsidRPr="00781D5D" w:rsidRDefault="00BA3903" w:rsidP="00781D5D">
            <w:pPr>
              <w:autoSpaceDE w:val="0"/>
              <w:spacing w:after="0"/>
              <w:jc w:val="center"/>
            </w:pPr>
            <w:r>
              <w:t>Воловский район, пос.</w:t>
            </w:r>
            <w:r w:rsidR="00781D5D">
              <w:t xml:space="preserve"> Казачка, ул. Центральная, д.14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76E1" w:rsidRPr="0059718F" w:rsidRDefault="00781D5D"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4576E1" w:rsidRPr="0059718F" w:rsidRDefault="00781D5D" w:rsidP="00324F8B">
            <w:pPr>
              <w:spacing w:after="0"/>
              <w:jc w:val="center"/>
              <w:rPr>
                <w:color w:val="000000"/>
              </w:rPr>
            </w:pPr>
            <w:r>
              <w:rPr>
                <w:color w:val="000000"/>
              </w:rPr>
              <w:t>229 772,00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229 772,00</w:t>
            </w:r>
          </w:p>
        </w:tc>
      </w:tr>
      <w:tr w:rsidR="004576E1" w:rsidRPr="003558E4" w:rsidTr="00781D5D">
        <w:trPr>
          <w:trHeight w:val="574"/>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576E1" w:rsidRPr="0059718F" w:rsidRDefault="004576E1" w:rsidP="00324F8B">
            <w:pPr>
              <w:spacing w:after="0"/>
              <w:jc w:val="center"/>
              <w:rPr>
                <w:bCs/>
                <w:color w:val="000000"/>
              </w:rPr>
            </w:pPr>
            <w:r w:rsidRPr="0059718F">
              <w:rPr>
                <w:bCs/>
                <w:color w:val="000000"/>
              </w:rPr>
              <w:t>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576E1" w:rsidRPr="00781D5D" w:rsidRDefault="00BA3903" w:rsidP="00781D5D">
            <w:pPr>
              <w:autoSpaceDE w:val="0"/>
              <w:spacing w:after="0"/>
              <w:jc w:val="center"/>
            </w:pPr>
            <w:r>
              <w:t>Воловский район, по</w:t>
            </w:r>
            <w:r w:rsidR="00781D5D">
              <w:t>с. Казачка, ул. Молодежная,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76E1" w:rsidRPr="0059718F" w:rsidRDefault="00781D5D"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4576E1" w:rsidRPr="0059718F" w:rsidRDefault="00781D5D" w:rsidP="00324F8B">
            <w:pPr>
              <w:spacing w:after="0"/>
              <w:jc w:val="center"/>
              <w:rPr>
                <w:color w:val="000000"/>
              </w:rPr>
            </w:pPr>
            <w:r>
              <w:rPr>
                <w:color w:val="000000"/>
              </w:rPr>
              <w:t>132 087,00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132 087,00</w:t>
            </w:r>
          </w:p>
          <w:p w:rsidR="00781D5D" w:rsidRDefault="00781D5D" w:rsidP="00324F8B">
            <w:pPr>
              <w:spacing w:after="0"/>
              <w:jc w:val="center"/>
              <w:rPr>
                <w:b/>
                <w:color w:val="000000"/>
              </w:rPr>
            </w:pP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781D5D" w:rsidRDefault="00BA3903" w:rsidP="00781D5D">
            <w:pPr>
              <w:autoSpaceDE w:val="0"/>
              <w:spacing w:after="0"/>
              <w:jc w:val="center"/>
            </w:pPr>
            <w:r>
              <w:rPr>
                <w:bCs/>
                <w:color w:val="000000"/>
              </w:rPr>
              <w:tab/>
            </w:r>
            <w:r>
              <w:t xml:space="preserve"> Воловский район, по</w:t>
            </w:r>
            <w:r w:rsidR="00781D5D">
              <w:t>с. Казачка, ул. Молодежная, д.3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781D5D"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781D5D" w:rsidP="00324F8B">
            <w:pPr>
              <w:spacing w:after="0"/>
              <w:jc w:val="center"/>
              <w:rPr>
                <w:color w:val="000000"/>
              </w:rPr>
            </w:pPr>
            <w:r>
              <w:rPr>
                <w:color w:val="000000"/>
              </w:rPr>
              <w:t>121 315,00</w:t>
            </w:r>
          </w:p>
        </w:tc>
      </w:tr>
      <w:tr w:rsidR="004576E1" w:rsidRPr="003558E4" w:rsidTr="00781D5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121 315,00</w:t>
            </w:r>
          </w:p>
        </w:tc>
      </w:tr>
      <w:tr w:rsidR="00781D5D" w:rsidRPr="003558E4" w:rsidTr="00781D5D">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781D5D" w:rsidRPr="0059718F" w:rsidRDefault="00781D5D" w:rsidP="00781D5D">
            <w:pPr>
              <w:spacing w:after="0"/>
              <w:jc w:val="center"/>
              <w:rPr>
                <w:bCs/>
                <w:color w:val="000000"/>
              </w:rPr>
            </w:pPr>
            <w:r>
              <w:rPr>
                <w:bCs/>
                <w:color w:val="000000"/>
              </w:rPr>
              <w:t>8</w:t>
            </w:r>
          </w:p>
        </w:tc>
        <w:tc>
          <w:tcPr>
            <w:tcW w:w="3200" w:type="dxa"/>
            <w:vMerge w:val="restart"/>
            <w:tcBorders>
              <w:top w:val="single" w:sz="4" w:space="0" w:color="auto"/>
              <w:left w:val="single" w:sz="4" w:space="0" w:color="auto"/>
              <w:right w:val="single" w:sz="4" w:space="0" w:color="auto"/>
            </w:tcBorders>
            <w:shd w:val="clear" w:color="auto" w:fill="auto"/>
          </w:tcPr>
          <w:p w:rsidR="00781D5D" w:rsidRDefault="00781D5D" w:rsidP="00781D5D">
            <w:pPr>
              <w:autoSpaceDE w:val="0"/>
              <w:spacing w:after="0"/>
              <w:jc w:val="center"/>
            </w:pPr>
            <w:r>
              <w:t>Воловский район, пос. Казачка, ул. Молодежная, д.1-б</w:t>
            </w:r>
          </w:p>
          <w:p w:rsidR="00781D5D" w:rsidRPr="0059718F" w:rsidRDefault="00781D5D" w:rsidP="00781D5D">
            <w:pPr>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D5D" w:rsidRPr="00DE0A85" w:rsidRDefault="00781D5D" w:rsidP="00781D5D">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D5D" w:rsidRPr="0059718F" w:rsidRDefault="00781D5D" w:rsidP="00781D5D">
            <w:pPr>
              <w:spacing w:after="0"/>
              <w:jc w:val="center"/>
              <w:rPr>
                <w:color w:val="000000"/>
              </w:rPr>
            </w:pPr>
            <w:r>
              <w:rPr>
                <w:color w:val="000000"/>
              </w:rPr>
              <w:t>121 315,00</w:t>
            </w:r>
          </w:p>
        </w:tc>
      </w:tr>
      <w:tr w:rsidR="00781D5D" w:rsidRPr="003558E4" w:rsidTr="00781D5D">
        <w:trPr>
          <w:trHeight w:val="463"/>
        </w:trPr>
        <w:tc>
          <w:tcPr>
            <w:tcW w:w="840" w:type="dxa"/>
            <w:vMerge/>
            <w:tcBorders>
              <w:left w:val="single" w:sz="4" w:space="0" w:color="auto"/>
              <w:bottom w:val="single" w:sz="4" w:space="0" w:color="auto"/>
              <w:right w:val="single" w:sz="4" w:space="0" w:color="auto"/>
            </w:tcBorders>
            <w:shd w:val="clear" w:color="auto" w:fill="auto"/>
            <w:noWrap/>
          </w:tcPr>
          <w:p w:rsidR="00781D5D" w:rsidRDefault="00781D5D" w:rsidP="00781D5D">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781D5D" w:rsidRDefault="00781D5D" w:rsidP="00781D5D">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D5D" w:rsidRPr="00DE0A85" w:rsidRDefault="00781D5D" w:rsidP="00781D5D">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D5D" w:rsidRPr="0059718F" w:rsidRDefault="00781D5D" w:rsidP="00781D5D">
            <w:pPr>
              <w:spacing w:after="0"/>
              <w:jc w:val="center"/>
              <w:rPr>
                <w:color w:val="000000"/>
              </w:rPr>
            </w:pPr>
            <w:r>
              <w:rPr>
                <w:color w:val="000000"/>
              </w:rPr>
              <w:t>124 280,86</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245 595,86</w:t>
            </w:r>
          </w:p>
        </w:tc>
      </w:tr>
      <w:tr w:rsidR="00781D5D"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781D5D" w:rsidRPr="0059718F" w:rsidRDefault="00781D5D" w:rsidP="00781D5D">
            <w:pPr>
              <w:spacing w:after="0"/>
              <w:jc w:val="center"/>
              <w:rPr>
                <w:bCs/>
                <w:color w:val="000000"/>
              </w:rPr>
            </w:pPr>
            <w:r w:rsidRPr="0059718F">
              <w:rPr>
                <w:bCs/>
                <w:color w:val="000000"/>
              </w:rPr>
              <w:lastRenderedPageBreak/>
              <w:t>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781D5D" w:rsidRPr="00BA3903" w:rsidRDefault="00781D5D" w:rsidP="00781D5D">
            <w:pPr>
              <w:autoSpaceDE w:val="0"/>
              <w:spacing w:after="0"/>
              <w:jc w:val="center"/>
            </w:pPr>
            <w:r>
              <w:t>Воловский район, пос. Казачка, ул. Молодежная, д.1-а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D5D" w:rsidRPr="00DE0A85" w:rsidRDefault="00781D5D" w:rsidP="00781D5D">
            <w:pPr>
              <w:jc w:val="cente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781D5D" w:rsidRPr="0059718F" w:rsidRDefault="00781D5D" w:rsidP="00781D5D">
            <w:pPr>
              <w:spacing w:after="0"/>
              <w:jc w:val="center"/>
              <w:rPr>
                <w:color w:val="000000"/>
              </w:rPr>
            </w:pPr>
            <w:r>
              <w:rPr>
                <w:color w:val="000000"/>
              </w:rPr>
              <w:t>121 315,00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121 315,00</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BA3903" w:rsidRDefault="00BA3903" w:rsidP="00BA3903">
            <w:pPr>
              <w:autoSpaceDE w:val="0"/>
              <w:spacing w:after="0"/>
              <w:jc w:val="center"/>
            </w:pPr>
            <w:r>
              <w:t>Воловский район, пос. Волово, ул. Хрунова, д.6</w:t>
            </w:r>
          </w:p>
          <w:p w:rsidR="0059718F" w:rsidRPr="0059718F" w:rsidRDefault="0059718F" w:rsidP="00324F8B">
            <w:pPr>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781D5D"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781D5D" w:rsidP="00324F8B">
            <w:pPr>
              <w:spacing w:after="0"/>
              <w:jc w:val="center"/>
              <w:rPr>
                <w:color w:val="000000"/>
              </w:rPr>
            </w:pPr>
            <w:r>
              <w:rPr>
                <w:color w:val="000000"/>
              </w:rPr>
              <w:t>132 087,00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132 087,00</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781D5D" w:rsidRDefault="00BA3903" w:rsidP="00781D5D">
            <w:pPr>
              <w:autoSpaceDE w:val="0"/>
              <w:spacing w:after="0"/>
              <w:jc w:val="center"/>
            </w:pPr>
            <w:r>
              <w:t>Воловский район, пос.</w:t>
            </w:r>
            <w:r w:rsidR="00781D5D">
              <w:t xml:space="preserve"> Волово, ул. Александрова, д.23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781D5D"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781D5D" w:rsidP="00324F8B">
            <w:pPr>
              <w:spacing w:after="0"/>
              <w:jc w:val="center"/>
              <w:rPr>
                <w:color w:val="000000"/>
              </w:rPr>
            </w:pPr>
            <w:r>
              <w:rPr>
                <w:color w:val="000000"/>
              </w:rPr>
              <w:t>74 334,00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81D5D" w:rsidP="00324F8B">
            <w:pPr>
              <w:spacing w:after="0"/>
              <w:jc w:val="center"/>
              <w:rPr>
                <w:b/>
                <w:color w:val="000000"/>
              </w:rPr>
            </w:pPr>
            <w:r>
              <w:rPr>
                <w:b/>
                <w:color w:val="000000"/>
              </w:rPr>
              <w:t>74 334,00</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472086" w:rsidRDefault="00BA3903" w:rsidP="00472086">
            <w:pPr>
              <w:autoSpaceDE w:val="0"/>
              <w:spacing w:after="0"/>
              <w:jc w:val="center"/>
            </w:pPr>
            <w:r>
              <w:t xml:space="preserve">Куркинский район, </w:t>
            </w:r>
            <w:r w:rsidR="00472086">
              <w:t>пос. Самарский, ул. Гурова, д.2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472086" w:rsidP="00324F8B">
            <w:pPr>
              <w:spacing w:after="0"/>
              <w:jc w:val="center"/>
              <w:rPr>
                <w:bCs/>
                <w:color w:val="000000"/>
              </w:rPr>
            </w:pPr>
            <w:r>
              <w:t>Ремонт фасада</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472086" w:rsidRDefault="00472086" w:rsidP="00324F8B">
            <w:pPr>
              <w:spacing w:after="0"/>
              <w:jc w:val="center"/>
              <w:rPr>
                <w:color w:val="000000"/>
              </w:rPr>
            </w:pPr>
            <w:r w:rsidRPr="00472086">
              <w:rPr>
                <w:color w:val="000000"/>
              </w:rPr>
              <w:t>178 756,94</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472086" w:rsidP="00324F8B">
            <w:pPr>
              <w:spacing w:after="0"/>
              <w:jc w:val="center"/>
              <w:rPr>
                <w:b/>
                <w:color w:val="000000"/>
              </w:rPr>
            </w:pPr>
            <w:r>
              <w:rPr>
                <w:b/>
                <w:color w:val="000000"/>
              </w:rPr>
              <w:t>178 756,94</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1D5316" w:rsidRDefault="00BA3903" w:rsidP="001D5316">
            <w:pPr>
              <w:autoSpaceDE w:val="0"/>
              <w:spacing w:after="0"/>
              <w:jc w:val="center"/>
            </w:pPr>
            <w:r>
              <w:t>Куркинский район,</w:t>
            </w:r>
            <w:r w:rsidR="001D5316">
              <w:t xml:space="preserve"> пос. Куркино, ул. Ленина, д.10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1D5316" w:rsidP="00324F8B">
            <w:pPr>
              <w:spacing w:after="0"/>
              <w:jc w:val="center"/>
              <w:rPr>
                <w:bCs/>
                <w:color w:val="000000"/>
              </w:rPr>
            </w:pPr>
            <w:r>
              <w:t>Ремонт фасада</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1D5316" w:rsidP="00324F8B">
            <w:pPr>
              <w:spacing w:after="0"/>
              <w:jc w:val="center"/>
              <w:rPr>
                <w:color w:val="000000"/>
              </w:rPr>
            </w:pPr>
            <w:r>
              <w:rPr>
                <w:color w:val="000000"/>
              </w:rPr>
              <w:t>206 093,04</w:t>
            </w:r>
          </w:p>
        </w:tc>
      </w:tr>
      <w:tr w:rsidR="004576E1" w:rsidRPr="003558E4" w:rsidTr="001D531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1D5316" w:rsidP="00324F8B">
            <w:pPr>
              <w:spacing w:after="0"/>
              <w:jc w:val="center"/>
              <w:rPr>
                <w:b/>
                <w:color w:val="000000"/>
              </w:rPr>
            </w:pPr>
            <w:r>
              <w:rPr>
                <w:b/>
                <w:color w:val="000000"/>
              </w:rPr>
              <w:t>206 093,04</w:t>
            </w:r>
          </w:p>
        </w:tc>
      </w:tr>
      <w:tr w:rsidR="001D5316" w:rsidRPr="003558E4" w:rsidTr="001D5316">
        <w:trPr>
          <w:trHeight w:val="309"/>
        </w:trPr>
        <w:tc>
          <w:tcPr>
            <w:tcW w:w="840" w:type="dxa"/>
            <w:vMerge w:val="restart"/>
            <w:tcBorders>
              <w:top w:val="single" w:sz="4" w:space="0" w:color="auto"/>
              <w:left w:val="single" w:sz="4" w:space="0" w:color="auto"/>
              <w:right w:val="single" w:sz="4" w:space="0" w:color="auto"/>
            </w:tcBorders>
            <w:shd w:val="clear" w:color="auto" w:fill="auto"/>
            <w:noWrap/>
          </w:tcPr>
          <w:p w:rsidR="001D5316" w:rsidRPr="0059718F" w:rsidRDefault="001D5316" w:rsidP="001D5316">
            <w:pPr>
              <w:spacing w:after="0"/>
              <w:jc w:val="center"/>
              <w:rPr>
                <w:bCs/>
                <w:color w:val="000000"/>
              </w:rPr>
            </w:pPr>
            <w:r>
              <w:rPr>
                <w:bCs/>
                <w:color w:val="000000"/>
              </w:rPr>
              <w:t>14</w:t>
            </w:r>
          </w:p>
        </w:tc>
        <w:tc>
          <w:tcPr>
            <w:tcW w:w="3200" w:type="dxa"/>
            <w:vMerge w:val="restart"/>
            <w:tcBorders>
              <w:top w:val="single" w:sz="4" w:space="0" w:color="auto"/>
              <w:left w:val="single" w:sz="4" w:space="0" w:color="auto"/>
              <w:right w:val="single" w:sz="4" w:space="0" w:color="auto"/>
            </w:tcBorders>
            <w:shd w:val="clear" w:color="auto" w:fill="auto"/>
          </w:tcPr>
          <w:p w:rsidR="001D5316" w:rsidRDefault="001D5316" w:rsidP="001D5316">
            <w:pPr>
              <w:autoSpaceDE w:val="0"/>
              <w:spacing w:after="0"/>
              <w:jc w:val="center"/>
            </w:pPr>
            <w:r>
              <w:t>Куркинский район, пос. Грибоедово, ул. Центральная, д.40</w:t>
            </w:r>
          </w:p>
          <w:p w:rsidR="001D5316" w:rsidRPr="0059718F" w:rsidRDefault="001D5316" w:rsidP="001D5316">
            <w:pPr>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D5316" w:rsidRPr="00DE0A85" w:rsidRDefault="001D5316" w:rsidP="001D5316">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D5316" w:rsidRPr="0059718F" w:rsidRDefault="001D5316" w:rsidP="001D5316">
            <w:pPr>
              <w:spacing w:after="0"/>
              <w:jc w:val="center"/>
              <w:rPr>
                <w:color w:val="000000"/>
              </w:rPr>
            </w:pPr>
            <w:r>
              <w:rPr>
                <w:color w:val="000000"/>
              </w:rPr>
              <w:t>111 816,00</w:t>
            </w:r>
          </w:p>
        </w:tc>
      </w:tr>
      <w:tr w:rsidR="001D5316" w:rsidRPr="003558E4" w:rsidTr="001D5316">
        <w:trPr>
          <w:trHeight w:val="309"/>
        </w:trPr>
        <w:tc>
          <w:tcPr>
            <w:tcW w:w="840" w:type="dxa"/>
            <w:vMerge/>
            <w:tcBorders>
              <w:left w:val="single" w:sz="4" w:space="0" w:color="auto"/>
              <w:right w:val="single" w:sz="4" w:space="0" w:color="auto"/>
            </w:tcBorders>
            <w:shd w:val="clear" w:color="auto" w:fill="auto"/>
            <w:noWrap/>
          </w:tcPr>
          <w:p w:rsidR="001D5316" w:rsidRDefault="001D5316" w:rsidP="001D5316">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1D5316" w:rsidRDefault="001D5316" w:rsidP="001D531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D5316" w:rsidRPr="00DE0A85" w:rsidRDefault="001D5316" w:rsidP="001D5316">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D5316" w:rsidRPr="0059718F" w:rsidRDefault="001D5316" w:rsidP="001D5316">
            <w:pPr>
              <w:spacing w:after="0"/>
              <w:jc w:val="center"/>
              <w:rPr>
                <w:color w:val="000000"/>
              </w:rPr>
            </w:pPr>
            <w:r>
              <w:rPr>
                <w:color w:val="000000"/>
              </w:rPr>
              <w:t>510 844,33</w:t>
            </w:r>
          </w:p>
        </w:tc>
      </w:tr>
      <w:tr w:rsidR="001D5316" w:rsidRPr="003558E4" w:rsidTr="001D5316">
        <w:trPr>
          <w:trHeight w:val="309"/>
        </w:trPr>
        <w:tc>
          <w:tcPr>
            <w:tcW w:w="840" w:type="dxa"/>
            <w:vMerge/>
            <w:tcBorders>
              <w:left w:val="single" w:sz="4" w:space="0" w:color="auto"/>
              <w:bottom w:val="single" w:sz="4" w:space="0" w:color="auto"/>
              <w:right w:val="single" w:sz="4" w:space="0" w:color="auto"/>
            </w:tcBorders>
            <w:shd w:val="clear" w:color="auto" w:fill="auto"/>
            <w:noWrap/>
          </w:tcPr>
          <w:p w:rsidR="001D5316" w:rsidRDefault="001D5316" w:rsidP="001D5316">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1D5316" w:rsidRDefault="001D5316" w:rsidP="001D531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D5316" w:rsidRPr="00DE0A85" w:rsidRDefault="001D5316" w:rsidP="001D5316">
            <w:pPr>
              <w:tabs>
                <w:tab w:val="left" w:pos="401"/>
              </w:tabs>
            </w:pPr>
            <w:r>
              <w:tab/>
              <w:t>Ремонт кровли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D5316" w:rsidRPr="0059718F" w:rsidRDefault="001D5316" w:rsidP="001D5316">
            <w:pPr>
              <w:spacing w:after="0"/>
              <w:jc w:val="center"/>
              <w:rPr>
                <w:color w:val="000000"/>
              </w:rPr>
            </w:pPr>
            <w:r>
              <w:rPr>
                <w:color w:val="000000"/>
              </w:rPr>
              <w:t>830 024,41</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1D5316" w:rsidP="00324F8B">
            <w:pPr>
              <w:spacing w:after="0"/>
              <w:jc w:val="center"/>
              <w:rPr>
                <w:b/>
                <w:color w:val="000000"/>
              </w:rPr>
            </w:pPr>
            <w:r>
              <w:rPr>
                <w:b/>
                <w:color w:val="000000"/>
              </w:rPr>
              <w:t>1 452 684,74</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3D14BB" w:rsidRDefault="00BA3903" w:rsidP="003D14BB">
            <w:pPr>
              <w:autoSpaceDE w:val="0"/>
              <w:spacing w:after="0"/>
              <w:jc w:val="center"/>
            </w:pPr>
            <w:r>
              <w:t xml:space="preserve">Куркинский район, </w:t>
            </w:r>
            <w:r w:rsidR="003D14BB">
              <w:t>д. Шаховское, ул. Школьная, д.1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3D14BB" w:rsidP="00324F8B">
            <w:pPr>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3D14BB" w:rsidP="00324F8B">
            <w:pPr>
              <w:spacing w:after="0"/>
              <w:jc w:val="center"/>
              <w:rPr>
                <w:color w:val="000000"/>
              </w:rPr>
            </w:pPr>
            <w:r>
              <w:rPr>
                <w:color w:val="000000"/>
              </w:rPr>
              <w:t>132 110,00</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3D14BB" w:rsidP="00324F8B">
            <w:pPr>
              <w:spacing w:after="0"/>
              <w:jc w:val="center"/>
              <w:rPr>
                <w:b/>
                <w:color w:val="000000"/>
              </w:rPr>
            </w:pPr>
            <w:r>
              <w:rPr>
                <w:b/>
                <w:color w:val="000000"/>
              </w:rPr>
              <w:t>132 110,00</w:t>
            </w:r>
          </w:p>
        </w:tc>
      </w:tr>
      <w:tr w:rsidR="0059718F" w:rsidRPr="003558E4" w:rsidTr="0059718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9718F" w:rsidRPr="0059718F" w:rsidRDefault="0059718F" w:rsidP="00324F8B">
            <w:pPr>
              <w:spacing w:after="0"/>
              <w:jc w:val="center"/>
              <w:rPr>
                <w:bCs/>
                <w:color w:val="000000"/>
              </w:rPr>
            </w:pPr>
            <w:r>
              <w:rPr>
                <w:bCs/>
                <w:color w:val="000000"/>
              </w:rPr>
              <w:t>16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BA3903" w:rsidP="00324F8B">
            <w:pPr>
              <w:spacing w:after="0"/>
              <w:jc w:val="center"/>
              <w:rPr>
                <w:bCs/>
                <w:color w:val="000000"/>
              </w:rPr>
            </w:pPr>
            <w:r>
              <w:t>Куркинский район, д. Шаховское, ул. Школьная, д.19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718F" w:rsidRPr="0059718F" w:rsidRDefault="003D14BB" w:rsidP="00324F8B">
            <w:pPr>
              <w:spacing w:after="0"/>
              <w:jc w:val="center"/>
              <w:rPr>
                <w:bCs/>
                <w:color w:val="000000"/>
              </w:rPr>
            </w:pPr>
            <w:r>
              <w:t>Ремонт кровли</w:t>
            </w:r>
          </w:p>
        </w:tc>
        <w:tc>
          <w:tcPr>
            <w:tcW w:w="2400" w:type="dxa"/>
            <w:tcBorders>
              <w:top w:val="nil"/>
              <w:left w:val="single" w:sz="4" w:space="0" w:color="auto"/>
              <w:bottom w:val="single" w:sz="4" w:space="0" w:color="auto"/>
              <w:right w:val="single" w:sz="4" w:space="0" w:color="auto"/>
            </w:tcBorders>
            <w:shd w:val="clear" w:color="auto" w:fill="auto"/>
            <w:noWrap/>
          </w:tcPr>
          <w:p w:rsidR="0059718F" w:rsidRPr="0059718F" w:rsidRDefault="003D14BB" w:rsidP="00324F8B">
            <w:pPr>
              <w:spacing w:after="0"/>
              <w:jc w:val="center"/>
              <w:rPr>
                <w:color w:val="000000"/>
              </w:rPr>
            </w:pPr>
            <w:r>
              <w:rPr>
                <w:color w:val="000000"/>
              </w:rPr>
              <w:t>947 970,77</w:t>
            </w:r>
          </w:p>
        </w:tc>
      </w:tr>
      <w:tr w:rsidR="004576E1"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3D14BB" w:rsidP="00324F8B">
            <w:pPr>
              <w:spacing w:after="0"/>
              <w:jc w:val="center"/>
              <w:rPr>
                <w:b/>
                <w:color w:val="000000"/>
              </w:rPr>
            </w:pPr>
            <w:r>
              <w:rPr>
                <w:b/>
                <w:color w:val="000000"/>
              </w:rPr>
              <w:t>947 970,77</w:t>
            </w:r>
          </w:p>
        </w:tc>
      </w:tr>
      <w:tr w:rsidR="006D3F92"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3D14BB" w:rsidP="00324F8B">
            <w:pPr>
              <w:spacing w:after="0"/>
              <w:jc w:val="center"/>
              <w:rPr>
                <w:b/>
                <w:color w:val="000000"/>
              </w:rPr>
            </w:pPr>
            <w:r>
              <w:rPr>
                <w:b/>
                <w:color w:val="000000"/>
              </w:rPr>
              <w:t>6 550 269,56</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59718F" w:rsidRDefault="0059718F" w:rsidP="0059718F"/>
    <w:p w:rsidR="00E77AF5" w:rsidRDefault="00E77AF5" w:rsidP="00C57DED">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6602C7" w:rsidRDefault="00AB4D27" w:rsidP="00AB4D27">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B4D27" w:rsidRPr="006602C7" w:rsidRDefault="00AB4D27" w:rsidP="00AB4D27">
      <w:pPr>
        <w:pStyle w:val="affffe"/>
        <w:spacing w:before="0" w:beforeAutospacing="0" w:after="0" w:afterAutospacing="0"/>
        <w:jc w:val="center"/>
        <w:rPr>
          <w:rStyle w:val="2b"/>
          <w:b w:val="0"/>
          <w:bCs/>
          <w:sz w:val="22"/>
          <w:szCs w:val="22"/>
        </w:rPr>
      </w:pP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1411E7">
        <w:rPr>
          <w:b/>
          <w:bCs/>
          <w:color w:val="000000"/>
          <w:sz w:val="22"/>
          <w:szCs w:val="22"/>
        </w:rPr>
        <w:t>6</w:t>
      </w:r>
      <w:r w:rsidRPr="006602C7">
        <w:rPr>
          <w:b/>
          <w:bCs/>
          <w:color w:val="000000"/>
          <w:sz w:val="22"/>
          <w:szCs w:val="22"/>
        </w:rPr>
        <w:t xml:space="preserve">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8425C7">
        <w:tc>
          <w:tcPr>
            <w:tcW w:w="3827" w:type="dxa"/>
          </w:tcPr>
          <w:p w:rsidR="00AB4D27" w:rsidRPr="00485FFF" w:rsidRDefault="00AB4D27" w:rsidP="008425C7">
            <w:pPr>
              <w:jc w:val="center"/>
              <w:rPr>
                <w:sz w:val="20"/>
                <w:szCs w:val="20"/>
              </w:rPr>
            </w:pPr>
            <w:r w:rsidRPr="00485FFF">
              <w:rPr>
                <w:sz w:val="20"/>
                <w:szCs w:val="20"/>
              </w:rPr>
              <w:t>Адрес МКД</w:t>
            </w:r>
          </w:p>
        </w:tc>
        <w:tc>
          <w:tcPr>
            <w:tcW w:w="2410" w:type="dxa"/>
          </w:tcPr>
          <w:p w:rsidR="00AB4D27" w:rsidRPr="00485FFF" w:rsidRDefault="00AB4D27" w:rsidP="008425C7">
            <w:pPr>
              <w:jc w:val="center"/>
              <w:rPr>
                <w:sz w:val="20"/>
                <w:szCs w:val="20"/>
              </w:rPr>
            </w:pPr>
            <w:r w:rsidRPr="00485FFF">
              <w:rPr>
                <w:sz w:val="20"/>
                <w:szCs w:val="20"/>
              </w:rPr>
              <w:t>Вид работ</w:t>
            </w:r>
          </w:p>
        </w:tc>
        <w:tc>
          <w:tcPr>
            <w:tcW w:w="2835" w:type="dxa"/>
          </w:tcPr>
          <w:p w:rsidR="00AB4D27" w:rsidRPr="00485FFF" w:rsidRDefault="00AB4D27" w:rsidP="008425C7">
            <w:pPr>
              <w:jc w:val="center"/>
              <w:rPr>
                <w:sz w:val="20"/>
                <w:szCs w:val="20"/>
              </w:rPr>
            </w:pPr>
            <w:r w:rsidRPr="00485FFF">
              <w:rPr>
                <w:sz w:val="20"/>
                <w:szCs w:val="20"/>
              </w:rPr>
              <w:t>Стоимость, руб.</w:t>
            </w:r>
          </w:p>
        </w:tc>
      </w:tr>
      <w:tr w:rsidR="00AB4D27" w:rsidRPr="00485FFF" w:rsidTr="008425C7">
        <w:tc>
          <w:tcPr>
            <w:tcW w:w="3827" w:type="dxa"/>
          </w:tcPr>
          <w:p w:rsidR="00AB4D27" w:rsidRPr="00485FFF" w:rsidRDefault="00AB4D27" w:rsidP="008425C7">
            <w:pPr>
              <w:jc w:val="center"/>
              <w:rPr>
                <w:sz w:val="20"/>
                <w:szCs w:val="20"/>
              </w:rPr>
            </w:pPr>
          </w:p>
        </w:tc>
        <w:tc>
          <w:tcPr>
            <w:tcW w:w="2410" w:type="dxa"/>
          </w:tcPr>
          <w:p w:rsidR="00AB4D27" w:rsidRPr="00485FFF" w:rsidRDefault="00AB4D27" w:rsidP="008425C7">
            <w:pPr>
              <w:jc w:val="center"/>
              <w:rPr>
                <w:sz w:val="20"/>
                <w:szCs w:val="20"/>
              </w:rPr>
            </w:pPr>
          </w:p>
        </w:tc>
        <w:tc>
          <w:tcPr>
            <w:tcW w:w="2835" w:type="dxa"/>
          </w:tcPr>
          <w:p w:rsidR="00AB4D27" w:rsidRPr="00485FFF" w:rsidRDefault="00AB4D27" w:rsidP="008425C7">
            <w:pPr>
              <w:jc w:val="center"/>
              <w:rPr>
                <w:sz w:val="20"/>
                <w:szCs w:val="20"/>
              </w:rPr>
            </w:pPr>
          </w:p>
        </w:tc>
      </w:tr>
      <w:tr w:rsidR="00AB4D27" w:rsidRPr="00485FFF" w:rsidTr="008425C7">
        <w:tc>
          <w:tcPr>
            <w:tcW w:w="3827" w:type="dxa"/>
          </w:tcPr>
          <w:p w:rsidR="00AB4D27" w:rsidRPr="00485FFF" w:rsidRDefault="00AB4D27" w:rsidP="008425C7">
            <w:pPr>
              <w:jc w:val="center"/>
              <w:rPr>
                <w:sz w:val="20"/>
                <w:szCs w:val="20"/>
              </w:rPr>
            </w:pPr>
          </w:p>
        </w:tc>
        <w:tc>
          <w:tcPr>
            <w:tcW w:w="2410" w:type="dxa"/>
          </w:tcPr>
          <w:p w:rsidR="00AB4D27" w:rsidRPr="00485FFF" w:rsidRDefault="00AB4D27" w:rsidP="008425C7">
            <w:pPr>
              <w:jc w:val="center"/>
              <w:rPr>
                <w:sz w:val="20"/>
                <w:szCs w:val="20"/>
              </w:rPr>
            </w:pPr>
          </w:p>
        </w:tc>
        <w:tc>
          <w:tcPr>
            <w:tcW w:w="2835" w:type="dxa"/>
          </w:tcPr>
          <w:p w:rsidR="00AB4D27" w:rsidRPr="00485FFF" w:rsidRDefault="00AB4D27" w:rsidP="008425C7">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w:t>
      </w:r>
      <w:r w:rsidRPr="00D7387C">
        <w:rPr>
          <w:sz w:val="22"/>
          <w:szCs w:val="22"/>
        </w:rPr>
        <w:lastRenderedPageBreak/>
        <w:t>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5D2DEA">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AB4D27">
      <w:pPr>
        <w:ind w:firstLine="720"/>
        <w:contextualSpacing/>
        <w:jc w:val="right"/>
        <w:rPr>
          <w:sz w:val="22"/>
          <w:szCs w:val="22"/>
        </w:rPr>
      </w:pPr>
    </w:p>
    <w:p w:rsidR="00AB4D27" w:rsidRPr="00BE38FE" w:rsidRDefault="00AB4D27" w:rsidP="00AB4D27">
      <w:pPr>
        <w:ind w:firstLine="720"/>
        <w:contextualSpacing/>
        <w:jc w:val="right"/>
        <w:rPr>
          <w:sz w:val="22"/>
          <w:szCs w:val="22"/>
        </w:rPr>
      </w:pPr>
      <w:r w:rsidRPr="00BE38FE">
        <w:rPr>
          <w:sz w:val="22"/>
          <w:szCs w:val="22"/>
        </w:rPr>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lastRenderedPageBreak/>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5D2DEA">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8425C7">
        <w:tc>
          <w:tcPr>
            <w:tcW w:w="2586" w:type="dxa"/>
            <w:tcBorders>
              <w:top w:val="nil"/>
              <w:left w:val="nil"/>
              <w:bottom w:val="nil"/>
              <w:right w:val="nil"/>
            </w:tcBorders>
          </w:tcPr>
          <w:p w:rsidR="00AB4D27" w:rsidRPr="00BE38FE" w:rsidRDefault="00AB4D27" w:rsidP="008425C7">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8425C7">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8425C7">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8425C7">
            <w:pPr>
              <w:jc w:val="center"/>
              <w:rPr>
                <w:b/>
                <w:sz w:val="22"/>
                <w:szCs w:val="22"/>
                <w:u w:val="single"/>
              </w:rPr>
            </w:pPr>
            <w:r w:rsidRPr="00BE38FE">
              <w:rPr>
                <w:b/>
                <w:sz w:val="22"/>
                <w:szCs w:val="22"/>
              </w:rPr>
              <w:t>по адресу:______________________</w:t>
            </w:r>
          </w:p>
          <w:p w:rsidR="00AB4D27" w:rsidRPr="00BE38FE" w:rsidRDefault="00AB4D27" w:rsidP="008425C7">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8425C7">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8425C7">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8425C7">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8425C7">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4D5946">
            <w:pPr>
              <w:jc w:val="center"/>
              <w:rPr>
                <w:b/>
                <w:sz w:val="22"/>
                <w:szCs w:val="22"/>
              </w:rPr>
            </w:pPr>
            <w:r w:rsidRPr="00BE38FE">
              <w:rPr>
                <w:b/>
                <w:sz w:val="22"/>
                <w:szCs w:val="22"/>
              </w:rPr>
              <w:t>С ________  по ______________ 201</w:t>
            </w:r>
            <w:r w:rsidR="004D5946">
              <w:rPr>
                <w:b/>
                <w:sz w:val="22"/>
                <w:szCs w:val="22"/>
              </w:rPr>
              <w:t>6</w:t>
            </w:r>
            <w:r w:rsidRPr="00BE38FE">
              <w:rPr>
                <w:b/>
                <w:sz w:val="22"/>
                <w:szCs w:val="22"/>
              </w:rPr>
              <w:t xml:space="preserve"> года</w:t>
            </w:r>
          </w:p>
        </w:tc>
      </w:tr>
      <w:tr w:rsidR="00AB4D27" w:rsidRPr="00BE38FE" w:rsidTr="008425C7">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Фонд капитального ремонта Тульской области</w:t>
            </w:r>
          </w:p>
          <w:p w:rsidR="00AB4D27" w:rsidRPr="00BE38FE" w:rsidRDefault="00AB4D27" w:rsidP="008425C7">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8425C7">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8425C7">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 xml:space="preserve"> ООО «________________»</w:t>
            </w:r>
          </w:p>
          <w:p w:rsidR="00AB4D27" w:rsidRPr="00BE38FE" w:rsidRDefault="00AB4D27" w:rsidP="008425C7">
            <w:pPr>
              <w:jc w:val="center"/>
              <w:rPr>
                <w:b/>
                <w:sz w:val="22"/>
                <w:szCs w:val="22"/>
              </w:rPr>
            </w:pPr>
            <w:r w:rsidRPr="00BE38FE">
              <w:rPr>
                <w:b/>
                <w:sz w:val="22"/>
                <w:szCs w:val="22"/>
              </w:rPr>
              <w:t>Директор _____________________________________</w:t>
            </w:r>
          </w:p>
          <w:p w:rsidR="00AB4D27" w:rsidRPr="00BE38FE" w:rsidRDefault="00AB4D27" w:rsidP="008425C7">
            <w:pPr>
              <w:jc w:val="center"/>
              <w:rPr>
                <w:b/>
                <w:sz w:val="22"/>
                <w:szCs w:val="22"/>
              </w:rPr>
            </w:pPr>
            <w:r w:rsidRPr="00BE38FE">
              <w:rPr>
                <w:b/>
                <w:sz w:val="22"/>
                <w:szCs w:val="22"/>
              </w:rPr>
              <w:t xml:space="preserve">Телефон __________   </w:t>
            </w:r>
          </w:p>
        </w:tc>
      </w:tr>
      <w:tr w:rsidR="00AB4D27" w:rsidRPr="00BE38FE" w:rsidTr="008425C7">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 xml:space="preserve"> </w:t>
            </w:r>
          </w:p>
        </w:tc>
      </w:tr>
      <w:tr w:rsidR="00AB4D27" w:rsidRPr="00BE38FE" w:rsidTr="008425C7">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8425C7">
            <w:pPr>
              <w:jc w:val="center"/>
              <w:rPr>
                <w:b/>
                <w:sz w:val="22"/>
                <w:szCs w:val="22"/>
              </w:rPr>
            </w:pPr>
            <w:r w:rsidRPr="00BE38FE">
              <w:rPr>
                <w:b/>
                <w:sz w:val="22"/>
                <w:szCs w:val="22"/>
              </w:rPr>
              <w:t>ФИО ответственного ____________________________</w:t>
            </w:r>
          </w:p>
          <w:p w:rsidR="00AB4D27" w:rsidRPr="00BE38FE" w:rsidRDefault="00AB4D27" w:rsidP="008425C7">
            <w:pPr>
              <w:jc w:val="center"/>
              <w:rPr>
                <w:b/>
                <w:sz w:val="22"/>
                <w:szCs w:val="22"/>
              </w:rPr>
            </w:pPr>
            <w:r w:rsidRPr="00BE38FE">
              <w:rPr>
                <w:b/>
                <w:sz w:val="22"/>
                <w:szCs w:val="22"/>
              </w:rPr>
              <w:t xml:space="preserve">Телефон __________________ </w:t>
            </w:r>
          </w:p>
        </w:tc>
      </w:tr>
      <w:tr w:rsidR="00AB4D27" w:rsidRPr="00BE38FE" w:rsidTr="008425C7">
        <w:tc>
          <w:tcPr>
            <w:tcW w:w="1609" w:type="pct"/>
            <w:gridSpan w:val="2"/>
            <w:tcBorders>
              <w:top w:val="single" w:sz="4" w:space="0" w:color="auto"/>
            </w:tcBorders>
          </w:tcPr>
          <w:p w:rsidR="00AB4D27" w:rsidRPr="00BE38FE" w:rsidRDefault="00AB4D27" w:rsidP="008425C7">
            <w:pPr>
              <w:rPr>
                <w:b/>
                <w:sz w:val="22"/>
                <w:szCs w:val="22"/>
              </w:rPr>
            </w:pPr>
          </w:p>
        </w:tc>
        <w:tc>
          <w:tcPr>
            <w:tcW w:w="3391" w:type="pct"/>
            <w:tcBorders>
              <w:top w:val="single" w:sz="4" w:space="0" w:color="auto"/>
            </w:tcBorders>
          </w:tcPr>
          <w:p w:rsidR="00AB4D27" w:rsidRPr="00BE38FE" w:rsidRDefault="00AB4D27" w:rsidP="008425C7">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8425C7">
            <w:pPr>
              <w:rPr>
                <w:color w:val="000000"/>
                <w:sz w:val="22"/>
                <w:szCs w:val="22"/>
              </w:rPr>
            </w:pPr>
          </w:p>
          <w:p w:rsidR="00AB4D27" w:rsidRPr="006B2834" w:rsidRDefault="00AB4D27" w:rsidP="004D5946">
            <w:pPr>
              <w:rPr>
                <w:color w:val="000000"/>
                <w:sz w:val="22"/>
                <w:szCs w:val="22"/>
              </w:rPr>
            </w:pPr>
            <w:r w:rsidRPr="006B2834">
              <w:rPr>
                <w:color w:val="000000"/>
                <w:sz w:val="22"/>
                <w:szCs w:val="22"/>
              </w:rPr>
              <w:t>"___"    _____________ 201</w:t>
            </w:r>
            <w:r w:rsidR="004D5946">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8425C7">
            <w:pPr>
              <w:jc w:val="right"/>
              <w:rPr>
                <w:color w:val="000000"/>
                <w:sz w:val="22"/>
                <w:szCs w:val="22"/>
              </w:rPr>
            </w:pPr>
            <w:r w:rsidRPr="00BE38FE">
              <w:rPr>
                <w:bCs/>
                <w:color w:val="000000"/>
                <w:sz w:val="22"/>
                <w:szCs w:val="22"/>
              </w:rPr>
              <w:t>Приложение № 4 к Договору</w:t>
            </w:r>
          </w:p>
          <w:p w:rsidR="00AB4D27" w:rsidRPr="00BE38FE" w:rsidRDefault="00AB4D27" w:rsidP="008425C7">
            <w:pPr>
              <w:jc w:val="right"/>
              <w:rPr>
                <w:color w:val="000000"/>
                <w:sz w:val="22"/>
                <w:szCs w:val="22"/>
              </w:rPr>
            </w:pPr>
            <w:r w:rsidRPr="00BE38FE">
              <w:rPr>
                <w:bCs/>
                <w:color w:val="000000"/>
                <w:sz w:val="22"/>
                <w:szCs w:val="22"/>
              </w:rPr>
              <w:t>№ _______________________</w:t>
            </w:r>
          </w:p>
          <w:p w:rsidR="00AB4D27" w:rsidRPr="00BE38FE" w:rsidRDefault="00AB4D27" w:rsidP="008425C7">
            <w:pPr>
              <w:jc w:val="right"/>
              <w:rPr>
                <w:color w:val="000000"/>
                <w:sz w:val="22"/>
                <w:szCs w:val="22"/>
              </w:rPr>
            </w:pPr>
            <w:r w:rsidRPr="00BE38FE">
              <w:rPr>
                <w:bCs/>
                <w:color w:val="000000"/>
                <w:sz w:val="22"/>
                <w:szCs w:val="22"/>
              </w:rPr>
              <w:t>от «___» ___________ 20__ г.</w:t>
            </w:r>
          </w:p>
          <w:p w:rsidR="00AB4D27" w:rsidRPr="00BE38FE" w:rsidRDefault="00AB4D27" w:rsidP="008425C7">
            <w:pPr>
              <w:jc w:val="center"/>
              <w:rPr>
                <w:color w:val="000000"/>
                <w:sz w:val="22"/>
                <w:szCs w:val="22"/>
              </w:rPr>
            </w:pPr>
          </w:p>
          <w:p w:rsidR="00AB4D27" w:rsidRPr="00BE38FE" w:rsidRDefault="00AB4D27" w:rsidP="008425C7">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8425C7">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8425C7">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8425C7">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r>
      <w:tr w:rsidR="00AB4D27" w:rsidRPr="006B2834" w:rsidTr="008425C7">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8425C7">
            <w:pPr>
              <w:jc w:val="center"/>
              <w:rPr>
                <w:b/>
                <w:bCs/>
                <w:color w:val="000000"/>
                <w:sz w:val="30"/>
                <w:szCs w:val="30"/>
              </w:rPr>
            </w:pPr>
            <w:r w:rsidRPr="006B2834">
              <w:rPr>
                <w:b/>
                <w:bCs/>
                <w:color w:val="000000"/>
                <w:sz w:val="30"/>
                <w:szCs w:val="30"/>
              </w:rPr>
              <w:t>ОТЧЕТ</w:t>
            </w:r>
          </w:p>
        </w:tc>
      </w:tr>
      <w:tr w:rsidR="00AB4D27" w:rsidRPr="006B2834" w:rsidTr="008425C7">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8425C7">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r>
      <w:tr w:rsidR="00AB4D27" w:rsidRPr="006B2834" w:rsidTr="008425C7">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8425C7">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8425C7">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8425C7">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8425C7">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8425C7">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8425C7">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8425C7">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8425C7">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8425C7">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8425C7">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8425C7">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8425C7">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8425C7">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8425C7">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8425C7">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3F417A">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8425C7">
        <w:trPr>
          <w:trHeight w:val="171"/>
        </w:trPr>
        <w:tc>
          <w:tcPr>
            <w:tcW w:w="0" w:type="auto"/>
          </w:tcPr>
          <w:p w:rsidR="00AB4D27" w:rsidRPr="000C53DA" w:rsidRDefault="00AB4D27" w:rsidP="008425C7">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8425C7">
            <w:pPr>
              <w:widowControl w:val="0"/>
              <w:jc w:val="right"/>
              <w:rPr>
                <w:snapToGrid w:val="0"/>
                <w:color w:val="000000"/>
                <w:sz w:val="22"/>
                <w:szCs w:val="22"/>
              </w:rPr>
            </w:pPr>
          </w:p>
        </w:tc>
      </w:tr>
      <w:tr w:rsidR="00AB4D27" w:rsidRPr="000C53DA" w:rsidTr="008425C7">
        <w:trPr>
          <w:trHeight w:val="179"/>
        </w:trPr>
        <w:tc>
          <w:tcPr>
            <w:tcW w:w="0" w:type="auto"/>
          </w:tcPr>
          <w:p w:rsidR="00AB4D27" w:rsidRPr="000C53DA" w:rsidRDefault="00AB4D27" w:rsidP="008425C7">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8425C7">
            <w:pPr>
              <w:widowControl w:val="0"/>
              <w:jc w:val="right"/>
              <w:rPr>
                <w:snapToGrid w:val="0"/>
                <w:color w:val="000000"/>
                <w:sz w:val="22"/>
                <w:szCs w:val="22"/>
              </w:rPr>
            </w:pPr>
          </w:p>
        </w:tc>
      </w:tr>
      <w:tr w:rsidR="00AB4D27" w:rsidRPr="000C53DA" w:rsidTr="008425C7">
        <w:trPr>
          <w:trHeight w:val="179"/>
        </w:trPr>
        <w:tc>
          <w:tcPr>
            <w:tcW w:w="0" w:type="auto"/>
          </w:tcPr>
          <w:p w:rsidR="00AB4D27" w:rsidRPr="000C53DA" w:rsidRDefault="00AB4D27" w:rsidP="008425C7">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8425C7">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8425C7">
        <w:trPr>
          <w:trHeight w:val="171"/>
        </w:trPr>
        <w:tc>
          <w:tcPr>
            <w:tcW w:w="0" w:type="auto"/>
          </w:tcPr>
          <w:p w:rsidR="00AB4D27" w:rsidRPr="00120658" w:rsidRDefault="00AB4D27" w:rsidP="008425C7">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8425C7">
            <w:pPr>
              <w:widowControl w:val="0"/>
              <w:jc w:val="right"/>
              <w:rPr>
                <w:snapToGrid w:val="0"/>
                <w:color w:val="000000"/>
                <w:sz w:val="22"/>
                <w:szCs w:val="22"/>
              </w:rPr>
            </w:pPr>
          </w:p>
        </w:tc>
      </w:tr>
      <w:tr w:rsidR="00AB4D27" w:rsidRPr="00120658" w:rsidTr="008425C7">
        <w:trPr>
          <w:trHeight w:val="179"/>
        </w:trPr>
        <w:tc>
          <w:tcPr>
            <w:tcW w:w="0" w:type="auto"/>
          </w:tcPr>
          <w:p w:rsidR="00AB4D27" w:rsidRPr="00120658" w:rsidRDefault="00AB4D27" w:rsidP="008425C7">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8425C7">
            <w:pPr>
              <w:widowControl w:val="0"/>
              <w:jc w:val="right"/>
              <w:rPr>
                <w:snapToGrid w:val="0"/>
                <w:color w:val="000000"/>
                <w:sz w:val="22"/>
                <w:szCs w:val="22"/>
              </w:rPr>
            </w:pPr>
          </w:p>
        </w:tc>
      </w:tr>
      <w:tr w:rsidR="00AB4D27" w:rsidRPr="00120658" w:rsidTr="008425C7">
        <w:trPr>
          <w:trHeight w:val="179"/>
        </w:trPr>
        <w:tc>
          <w:tcPr>
            <w:tcW w:w="0" w:type="auto"/>
          </w:tcPr>
          <w:p w:rsidR="00AB4D27" w:rsidRPr="00120658" w:rsidRDefault="00AB4D27" w:rsidP="008425C7">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8425C7">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Pr="00C22CD9" w:rsidRDefault="00562CB5" w:rsidP="00067D6E">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p>
    <w:p w:rsidR="00067D6E" w:rsidRDefault="00067D6E" w:rsidP="00067D6E">
      <w:pPr>
        <w:tabs>
          <w:tab w:val="left" w:pos="7238"/>
          <w:tab w:val="left" w:pos="7638"/>
          <w:tab w:val="left" w:pos="8026"/>
        </w:tabs>
        <w:spacing w:after="0"/>
        <w:jc w:val="left"/>
      </w:pPr>
      <w:r>
        <w:tab/>
      </w:r>
      <w:r>
        <w:tab/>
      </w:r>
      <w:r>
        <w:tab/>
      </w:r>
    </w:p>
    <w:p w:rsidR="00067D6E" w:rsidRDefault="00067D6E" w:rsidP="00067D6E">
      <w:pPr>
        <w:tabs>
          <w:tab w:val="center" w:pos="4677"/>
          <w:tab w:val="right" w:pos="9354"/>
        </w:tabs>
        <w:autoSpaceDE w:val="0"/>
        <w:spacing w:after="0"/>
        <w:jc w:val="center"/>
      </w:pPr>
      <w:r>
        <w:t>Воловский район, пос. Садовый, ул. Олесова, д.14</w:t>
      </w:r>
    </w:p>
    <w:p w:rsidR="00067D6E" w:rsidRDefault="00067D6E" w:rsidP="00067D6E">
      <w:pPr>
        <w:autoSpaceDE w:val="0"/>
        <w:spacing w:after="0"/>
        <w:jc w:val="center"/>
      </w:pPr>
      <w:r>
        <w:t>Воловский район, пос. Садовый, ул. Заводская, д.1</w:t>
      </w:r>
    </w:p>
    <w:p w:rsidR="00067D6E" w:rsidRDefault="00067D6E" w:rsidP="00067D6E">
      <w:pPr>
        <w:autoSpaceDE w:val="0"/>
        <w:spacing w:after="0"/>
        <w:jc w:val="center"/>
      </w:pPr>
      <w:r>
        <w:t>Воловский район, пос. Казачка, ул. Центральная, д.18</w:t>
      </w:r>
    </w:p>
    <w:p w:rsidR="00067D6E" w:rsidRDefault="00067D6E" w:rsidP="00067D6E">
      <w:pPr>
        <w:autoSpaceDE w:val="0"/>
        <w:spacing w:after="0"/>
        <w:jc w:val="center"/>
      </w:pPr>
      <w:r>
        <w:t>Воловский район, пос. Казачка, ул. Центральная, д.16</w:t>
      </w:r>
    </w:p>
    <w:p w:rsidR="00067D6E" w:rsidRDefault="00067D6E" w:rsidP="00067D6E">
      <w:pPr>
        <w:autoSpaceDE w:val="0"/>
        <w:spacing w:after="0"/>
        <w:jc w:val="center"/>
      </w:pPr>
      <w:r>
        <w:t>Воловский район, пос. Казачка, ул. Центральная, д.14</w:t>
      </w:r>
    </w:p>
    <w:p w:rsidR="00067D6E" w:rsidRDefault="00067D6E" w:rsidP="00067D6E">
      <w:pPr>
        <w:autoSpaceDE w:val="0"/>
        <w:spacing w:after="0"/>
        <w:jc w:val="center"/>
      </w:pPr>
      <w:r>
        <w:t>Воловский район, пос. Казачка, ул. Молодежная, д.6</w:t>
      </w:r>
    </w:p>
    <w:p w:rsidR="00067D6E" w:rsidRDefault="00067D6E" w:rsidP="00067D6E">
      <w:pPr>
        <w:autoSpaceDE w:val="0"/>
        <w:spacing w:after="0"/>
        <w:jc w:val="center"/>
      </w:pPr>
      <w:r>
        <w:t>Воловский район, пос. Казачка, ул. Молодежная, д.3</w:t>
      </w:r>
    </w:p>
    <w:p w:rsidR="00067D6E" w:rsidRDefault="00067D6E" w:rsidP="00067D6E">
      <w:pPr>
        <w:autoSpaceDE w:val="0"/>
        <w:spacing w:after="0"/>
        <w:jc w:val="center"/>
      </w:pPr>
      <w:r>
        <w:t>Воловский район, пос. Казачка, ул. Молодежная, д.1-б</w:t>
      </w:r>
    </w:p>
    <w:p w:rsidR="00067D6E" w:rsidRDefault="00067D6E" w:rsidP="00067D6E">
      <w:pPr>
        <w:autoSpaceDE w:val="0"/>
        <w:spacing w:after="0"/>
        <w:jc w:val="center"/>
      </w:pPr>
      <w:r>
        <w:t>Воловский район, пос. Казачка, ул. Молодежная, д.1-а</w:t>
      </w:r>
    </w:p>
    <w:p w:rsidR="00067D6E" w:rsidRDefault="00067D6E" w:rsidP="00067D6E">
      <w:pPr>
        <w:autoSpaceDE w:val="0"/>
        <w:spacing w:after="0"/>
        <w:jc w:val="center"/>
      </w:pPr>
      <w:r>
        <w:t>Воловский район, пос. Волово, ул. Хрунова, д.6</w:t>
      </w:r>
    </w:p>
    <w:p w:rsidR="00067D6E" w:rsidRDefault="00067D6E" w:rsidP="00067D6E">
      <w:pPr>
        <w:autoSpaceDE w:val="0"/>
        <w:spacing w:after="0"/>
        <w:jc w:val="center"/>
      </w:pPr>
      <w:r>
        <w:t>Воловский район, пос. Волово, ул. Александрова, д.23</w:t>
      </w:r>
    </w:p>
    <w:p w:rsidR="00067D6E" w:rsidRDefault="00067D6E" w:rsidP="00067D6E">
      <w:pPr>
        <w:autoSpaceDE w:val="0"/>
        <w:spacing w:after="0"/>
        <w:jc w:val="center"/>
      </w:pPr>
      <w:r>
        <w:t>Куркинский район, пос. Самарский, ул. Гурова, д.2</w:t>
      </w:r>
    </w:p>
    <w:p w:rsidR="00067D6E" w:rsidRDefault="00067D6E" w:rsidP="00067D6E">
      <w:pPr>
        <w:autoSpaceDE w:val="0"/>
        <w:spacing w:after="0"/>
        <w:jc w:val="center"/>
      </w:pPr>
      <w:r>
        <w:t>Куркинский район, пос. Куркино, ул. Ленина, д.10</w:t>
      </w:r>
    </w:p>
    <w:p w:rsidR="00067D6E" w:rsidRDefault="00067D6E" w:rsidP="00067D6E">
      <w:pPr>
        <w:autoSpaceDE w:val="0"/>
        <w:spacing w:after="0"/>
        <w:jc w:val="center"/>
      </w:pPr>
      <w:r>
        <w:t>Куркинский район, пос. Грибоедово, ул. Центральная, д.40</w:t>
      </w:r>
    </w:p>
    <w:p w:rsidR="00067D6E" w:rsidRDefault="00067D6E" w:rsidP="00067D6E">
      <w:pPr>
        <w:autoSpaceDE w:val="0"/>
        <w:spacing w:after="0"/>
        <w:jc w:val="center"/>
      </w:pPr>
      <w:r>
        <w:t>Куркинский район, д. Шаховское, ул. Школьная, д.1</w:t>
      </w:r>
    </w:p>
    <w:p w:rsidR="00067D6E" w:rsidRDefault="00067D6E" w:rsidP="00067D6E">
      <w:pPr>
        <w:autoSpaceDE w:val="0"/>
        <w:spacing w:after="0"/>
        <w:jc w:val="center"/>
      </w:pPr>
      <w:r>
        <w:t>Куркинский район, д. Шаховское, ул. Школьная, д.19</w:t>
      </w:r>
    </w:p>
    <w:p w:rsidR="00865942" w:rsidRDefault="00865942" w:rsidP="00067D6E">
      <w:pPr>
        <w:spacing w:after="0"/>
        <w:jc w:val="center"/>
      </w:pPr>
    </w:p>
    <w:p w:rsidR="00255855" w:rsidRPr="0070570A" w:rsidRDefault="00255855" w:rsidP="00865942">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Pr="00342EA6" w:rsidRDefault="00342EA6" w:rsidP="00FD59AF">
      <w:pPr>
        <w:ind w:firstLine="709"/>
        <w:jc w:val="center"/>
        <w:rPr>
          <w:b/>
          <w:color w:val="000000"/>
        </w:rPr>
      </w:pPr>
      <w:r w:rsidRPr="00342EA6">
        <w:rPr>
          <w:b/>
          <w:color w:val="000000"/>
        </w:rPr>
        <w:t>6 550 269,56</w:t>
      </w:r>
      <w:r w:rsidR="00A06F60" w:rsidRPr="00342EA6">
        <w:rPr>
          <w:b/>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bookmarkStart w:id="132" w:name="_GoBack"/>
      <w:bookmarkEnd w:id="132"/>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14" w:rsidRDefault="00C84D14">
      <w:pPr>
        <w:spacing w:after="0"/>
      </w:pPr>
      <w:r>
        <w:separator/>
      </w:r>
    </w:p>
  </w:endnote>
  <w:endnote w:type="continuationSeparator" w:id="0">
    <w:p w:rsidR="00C84D14" w:rsidRDefault="00C84D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BA39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Pr="00394EB9" w:rsidRDefault="00BA390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BA3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14" w:rsidRDefault="00C84D14">
      <w:pPr>
        <w:spacing w:after="0"/>
      </w:pPr>
      <w:r>
        <w:separator/>
      </w:r>
    </w:p>
  </w:footnote>
  <w:footnote w:type="continuationSeparator" w:id="0">
    <w:p w:rsidR="00C84D14" w:rsidRDefault="00C84D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BA390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BA39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1B11D7" w:rsidP="001C026D">
    <w:pPr>
      <w:jc w:val="center"/>
    </w:pPr>
    <w:r>
      <w:fldChar w:fldCharType="begin"/>
    </w:r>
    <w:r w:rsidR="00BA3903">
      <w:instrText>PAGE   \* MERGEFORMAT</w:instrText>
    </w:r>
    <w:r>
      <w:fldChar w:fldCharType="separate"/>
    </w:r>
    <w:r w:rsidR="00EB2A47">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3" w:rsidRDefault="00BA3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2DF"/>
    <w:rsid w:val="00015E39"/>
    <w:rsid w:val="00016503"/>
    <w:rsid w:val="00021991"/>
    <w:rsid w:val="00027D85"/>
    <w:rsid w:val="00032991"/>
    <w:rsid w:val="00036236"/>
    <w:rsid w:val="000362B3"/>
    <w:rsid w:val="000410C5"/>
    <w:rsid w:val="00041A56"/>
    <w:rsid w:val="00060142"/>
    <w:rsid w:val="00060363"/>
    <w:rsid w:val="00063949"/>
    <w:rsid w:val="00067D6E"/>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D29"/>
    <w:rsid w:val="000A699F"/>
    <w:rsid w:val="000B10B4"/>
    <w:rsid w:val="000B4528"/>
    <w:rsid w:val="000C53DA"/>
    <w:rsid w:val="000C5C69"/>
    <w:rsid w:val="000C6021"/>
    <w:rsid w:val="000D0211"/>
    <w:rsid w:val="000D0D47"/>
    <w:rsid w:val="000D7171"/>
    <w:rsid w:val="000E2CEF"/>
    <w:rsid w:val="000E5FB1"/>
    <w:rsid w:val="00101E74"/>
    <w:rsid w:val="00103585"/>
    <w:rsid w:val="00104549"/>
    <w:rsid w:val="00111DD6"/>
    <w:rsid w:val="001135F8"/>
    <w:rsid w:val="00117CD5"/>
    <w:rsid w:val="00120658"/>
    <w:rsid w:val="00123E90"/>
    <w:rsid w:val="001270EA"/>
    <w:rsid w:val="00127659"/>
    <w:rsid w:val="001411E7"/>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11D7"/>
    <w:rsid w:val="001B2326"/>
    <w:rsid w:val="001C026D"/>
    <w:rsid w:val="001C07DD"/>
    <w:rsid w:val="001C1456"/>
    <w:rsid w:val="001C1A65"/>
    <w:rsid w:val="001C2530"/>
    <w:rsid w:val="001C4369"/>
    <w:rsid w:val="001C49E6"/>
    <w:rsid w:val="001C517A"/>
    <w:rsid w:val="001C603E"/>
    <w:rsid w:val="001C7074"/>
    <w:rsid w:val="001D2762"/>
    <w:rsid w:val="001D30A9"/>
    <w:rsid w:val="001D5316"/>
    <w:rsid w:val="001E49D4"/>
    <w:rsid w:val="00202F44"/>
    <w:rsid w:val="002033DA"/>
    <w:rsid w:val="002137A7"/>
    <w:rsid w:val="00215E37"/>
    <w:rsid w:val="00224124"/>
    <w:rsid w:val="00231474"/>
    <w:rsid w:val="002330FD"/>
    <w:rsid w:val="002336E8"/>
    <w:rsid w:val="00245489"/>
    <w:rsid w:val="00246CAD"/>
    <w:rsid w:val="00247FDC"/>
    <w:rsid w:val="002509E7"/>
    <w:rsid w:val="002525BB"/>
    <w:rsid w:val="00253CF9"/>
    <w:rsid w:val="0025503A"/>
    <w:rsid w:val="00255855"/>
    <w:rsid w:val="00260AEF"/>
    <w:rsid w:val="00260D18"/>
    <w:rsid w:val="00265D1A"/>
    <w:rsid w:val="002806A1"/>
    <w:rsid w:val="00281132"/>
    <w:rsid w:val="00284BCD"/>
    <w:rsid w:val="002A2F86"/>
    <w:rsid w:val="002A332E"/>
    <w:rsid w:val="002A3CBA"/>
    <w:rsid w:val="002B2ECE"/>
    <w:rsid w:val="002B332C"/>
    <w:rsid w:val="002B3744"/>
    <w:rsid w:val="002C5118"/>
    <w:rsid w:val="002C544A"/>
    <w:rsid w:val="002D6646"/>
    <w:rsid w:val="002E0383"/>
    <w:rsid w:val="002E10D7"/>
    <w:rsid w:val="002E1975"/>
    <w:rsid w:val="002E3DC0"/>
    <w:rsid w:val="002E6872"/>
    <w:rsid w:val="002F10EA"/>
    <w:rsid w:val="002F661D"/>
    <w:rsid w:val="00301F06"/>
    <w:rsid w:val="00302DE6"/>
    <w:rsid w:val="00304621"/>
    <w:rsid w:val="00315061"/>
    <w:rsid w:val="00324F8B"/>
    <w:rsid w:val="00327DCC"/>
    <w:rsid w:val="003307FC"/>
    <w:rsid w:val="00330F23"/>
    <w:rsid w:val="00331D86"/>
    <w:rsid w:val="0034151A"/>
    <w:rsid w:val="003425C7"/>
    <w:rsid w:val="003426A1"/>
    <w:rsid w:val="00342EA6"/>
    <w:rsid w:val="003445E4"/>
    <w:rsid w:val="00350D77"/>
    <w:rsid w:val="00351700"/>
    <w:rsid w:val="003528D7"/>
    <w:rsid w:val="0035306F"/>
    <w:rsid w:val="003539BD"/>
    <w:rsid w:val="003541BB"/>
    <w:rsid w:val="0035526E"/>
    <w:rsid w:val="00355369"/>
    <w:rsid w:val="003612C3"/>
    <w:rsid w:val="003643E7"/>
    <w:rsid w:val="00381742"/>
    <w:rsid w:val="00381E96"/>
    <w:rsid w:val="0038271C"/>
    <w:rsid w:val="00396935"/>
    <w:rsid w:val="0039744A"/>
    <w:rsid w:val="003A03AA"/>
    <w:rsid w:val="003A1986"/>
    <w:rsid w:val="003B45AE"/>
    <w:rsid w:val="003B5181"/>
    <w:rsid w:val="003B77C3"/>
    <w:rsid w:val="003C060E"/>
    <w:rsid w:val="003C069A"/>
    <w:rsid w:val="003C0E92"/>
    <w:rsid w:val="003C1CC3"/>
    <w:rsid w:val="003D14BB"/>
    <w:rsid w:val="003D5F8E"/>
    <w:rsid w:val="003E48C9"/>
    <w:rsid w:val="003E7D8E"/>
    <w:rsid w:val="003F0F01"/>
    <w:rsid w:val="003F1915"/>
    <w:rsid w:val="003F3B1C"/>
    <w:rsid w:val="003F47D6"/>
    <w:rsid w:val="00400A36"/>
    <w:rsid w:val="0040110A"/>
    <w:rsid w:val="004045B2"/>
    <w:rsid w:val="00404A6A"/>
    <w:rsid w:val="00406996"/>
    <w:rsid w:val="00407498"/>
    <w:rsid w:val="004140F6"/>
    <w:rsid w:val="00414D57"/>
    <w:rsid w:val="00415BC0"/>
    <w:rsid w:val="0042019A"/>
    <w:rsid w:val="00425A9A"/>
    <w:rsid w:val="004307C1"/>
    <w:rsid w:val="00431537"/>
    <w:rsid w:val="00431AC5"/>
    <w:rsid w:val="004345DF"/>
    <w:rsid w:val="00434F67"/>
    <w:rsid w:val="00435236"/>
    <w:rsid w:val="00435428"/>
    <w:rsid w:val="00435A14"/>
    <w:rsid w:val="004407D7"/>
    <w:rsid w:val="00444F31"/>
    <w:rsid w:val="00447892"/>
    <w:rsid w:val="004525A5"/>
    <w:rsid w:val="00454814"/>
    <w:rsid w:val="004576E1"/>
    <w:rsid w:val="00467388"/>
    <w:rsid w:val="004701C9"/>
    <w:rsid w:val="00472086"/>
    <w:rsid w:val="00473C5F"/>
    <w:rsid w:val="00474A51"/>
    <w:rsid w:val="00477914"/>
    <w:rsid w:val="004827B9"/>
    <w:rsid w:val="00485B49"/>
    <w:rsid w:val="00497010"/>
    <w:rsid w:val="004B1D6C"/>
    <w:rsid w:val="004B21E4"/>
    <w:rsid w:val="004B7C60"/>
    <w:rsid w:val="004C018F"/>
    <w:rsid w:val="004C0FF7"/>
    <w:rsid w:val="004C1F5F"/>
    <w:rsid w:val="004C21D7"/>
    <w:rsid w:val="004C2E56"/>
    <w:rsid w:val="004C4207"/>
    <w:rsid w:val="004C5E0C"/>
    <w:rsid w:val="004C7BAA"/>
    <w:rsid w:val="004D2897"/>
    <w:rsid w:val="004D5946"/>
    <w:rsid w:val="004D5B9A"/>
    <w:rsid w:val="004E0885"/>
    <w:rsid w:val="004E0CBE"/>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9718F"/>
    <w:rsid w:val="005A3F13"/>
    <w:rsid w:val="005A5E30"/>
    <w:rsid w:val="005A76C5"/>
    <w:rsid w:val="005B0076"/>
    <w:rsid w:val="005B150E"/>
    <w:rsid w:val="005B4763"/>
    <w:rsid w:val="005C0D70"/>
    <w:rsid w:val="005C20BB"/>
    <w:rsid w:val="005C25AA"/>
    <w:rsid w:val="005D0697"/>
    <w:rsid w:val="005D0D78"/>
    <w:rsid w:val="005D5911"/>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21880"/>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0710"/>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52799"/>
    <w:rsid w:val="00767522"/>
    <w:rsid w:val="007704EC"/>
    <w:rsid w:val="00770EBF"/>
    <w:rsid w:val="00771CFE"/>
    <w:rsid w:val="007722C6"/>
    <w:rsid w:val="00772B85"/>
    <w:rsid w:val="00773344"/>
    <w:rsid w:val="007748E9"/>
    <w:rsid w:val="0077534E"/>
    <w:rsid w:val="00775B63"/>
    <w:rsid w:val="00780305"/>
    <w:rsid w:val="00781B25"/>
    <w:rsid w:val="00781D5D"/>
    <w:rsid w:val="00782D8B"/>
    <w:rsid w:val="00783C8A"/>
    <w:rsid w:val="00793BBA"/>
    <w:rsid w:val="007A2C0F"/>
    <w:rsid w:val="007A3C37"/>
    <w:rsid w:val="007A681F"/>
    <w:rsid w:val="007A6DC7"/>
    <w:rsid w:val="007A7017"/>
    <w:rsid w:val="007B3D60"/>
    <w:rsid w:val="007D4734"/>
    <w:rsid w:val="007E2759"/>
    <w:rsid w:val="007F6ECC"/>
    <w:rsid w:val="008014DB"/>
    <w:rsid w:val="00804958"/>
    <w:rsid w:val="008076AD"/>
    <w:rsid w:val="00812C9B"/>
    <w:rsid w:val="00813704"/>
    <w:rsid w:val="008149D0"/>
    <w:rsid w:val="00824218"/>
    <w:rsid w:val="00824EE6"/>
    <w:rsid w:val="008320A6"/>
    <w:rsid w:val="00834B10"/>
    <w:rsid w:val="0083647A"/>
    <w:rsid w:val="00837586"/>
    <w:rsid w:val="008416EA"/>
    <w:rsid w:val="00846117"/>
    <w:rsid w:val="0085098C"/>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F0659"/>
    <w:rsid w:val="008F2F04"/>
    <w:rsid w:val="008F486F"/>
    <w:rsid w:val="008F73AC"/>
    <w:rsid w:val="00903DEA"/>
    <w:rsid w:val="0090457A"/>
    <w:rsid w:val="00910298"/>
    <w:rsid w:val="00917778"/>
    <w:rsid w:val="00925CF8"/>
    <w:rsid w:val="00934CAC"/>
    <w:rsid w:val="009350BB"/>
    <w:rsid w:val="00937CCA"/>
    <w:rsid w:val="00937F0C"/>
    <w:rsid w:val="0094279B"/>
    <w:rsid w:val="00942BDF"/>
    <w:rsid w:val="0094488E"/>
    <w:rsid w:val="00946F4A"/>
    <w:rsid w:val="00954B20"/>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9F5F0C"/>
    <w:rsid w:val="00A004E8"/>
    <w:rsid w:val="00A007D6"/>
    <w:rsid w:val="00A01618"/>
    <w:rsid w:val="00A01ACC"/>
    <w:rsid w:val="00A030FD"/>
    <w:rsid w:val="00A059CC"/>
    <w:rsid w:val="00A06F60"/>
    <w:rsid w:val="00A25B64"/>
    <w:rsid w:val="00A26AC8"/>
    <w:rsid w:val="00A2783F"/>
    <w:rsid w:val="00A32EC8"/>
    <w:rsid w:val="00A41657"/>
    <w:rsid w:val="00A43AB3"/>
    <w:rsid w:val="00A43B20"/>
    <w:rsid w:val="00A479C0"/>
    <w:rsid w:val="00A5420B"/>
    <w:rsid w:val="00A606B3"/>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4D27"/>
    <w:rsid w:val="00AB5FE7"/>
    <w:rsid w:val="00AB6603"/>
    <w:rsid w:val="00AB77F8"/>
    <w:rsid w:val="00AC19A5"/>
    <w:rsid w:val="00AC1DE9"/>
    <w:rsid w:val="00AC443E"/>
    <w:rsid w:val="00AC4A80"/>
    <w:rsid w:val="00AD2AA6"/>
    <w:rsid w:val="00AD61C9"/>
    <w:rsid w:val="00AE1EB8"/>
    <w:rsid w:val="00AE2FE1"/>
    <w:rsid w:val="00AE465B"/>
    <w:rsid w:val="00AE7307"/>
    <w:rsid w:val="00AF2271"/>
    <w:rsid w:val="00AF605F"/>
    <w:rsid w:val="00AF6B4B"/>
    <w:rsid w:val="00B02F7D"/>
    <w:rsid w:val="00B0382E"/>
    <w:rsid w:val="00B067CA"/>
    <w:rsid w:val="00B10D1B"/>
    <w:rsid w:val="00B126C7"/>
    <w:rsid w:val="00B16A2F"/>
    <w:rsid w:val="00B16BD3"/>
    <w:rsid w:val="00B25F7D"/>
    <w:rsid w:val="00B3076D"/>
    <w:rsid w:val="00B335D8"/>
    <w:rsid w:val="00B352C0"/>
    <w:rsid w:val="00B36C42"/>
    <w:rsid w:val="00B374B3"/>
    <w:rsid w:val="00B404F0"/>
    <w:rsid w:val="00B44302"/>
    <w:rsid w:val="00B4445B"/>
    <w:rsid w:val="00B45974"/>
    <w:rsid w:val="00B5101C"/>
    <w:rsid w:val="00B517BA"/>
    <w:rsid w:val="00B534CD"/>
    <w:rsid w:val="00B53E5B"/>
    <w:rsid w:val="00B548B4"/>
    <w:rsid w:val="00B56156"/>
    <w:rsid w:val="00B56217"/>
    <w:rsid w:val="00B6328A"/>
    <w:rsid w:val="00B71798"/>
    <w:rsid w:val="00B72EF0"/>
    <w:rsid w:val="00B76FCF"/>
    <w:rsid w:val="00B8664E"/>
    <w:rsid w:val="00BA055C"/>
    <w:rsid w:val="00BA2F74"/>
    <w:rsid w:val="00BA3903"/>
    <w:rsid w:val="00BA3ED9"/>
    <w:rsid w:val="00BA5415"/>
    <w:rsid w:val="00BA6961"/>
    <w:rsid w:val="00BB0001"/>
    <w:rsid w:val="00BB3F67"/>
    <w:rsid w:val="00BB6C6D"/>
    <w:rsid w:val="00BC17D4"/>
    <w:rsid w:val="00BC2155"/>
    <w:rsid w:val="00BC44AC"/>
    <w:rsid w:val="00BC5E78"/>
    <w:rsid w:val="00BC71B7"/>
    <w:rsid w:val="00BD4CE1"/>
    <w:rsid w:val="00BE2A21"/>
    <w:rsid w:val="00BE38FE"/>
    <w:rsid w:val="00BE6414"/>
    <w:rsid w:val="00BF3474"/>
    <w:rsid w:val="00BF4FDD"/>
    <w:rsid w:val="00BF53AF"/>
    <w:rsid w:val="00C0496B"/>
    <w:rsid w:val="00C07B78"/>
    <w:rsid w:val="00C12AC6"/>
    <w:rsid w:val="00C1575C"/>
    <w:rsid w:val="00C16A58"/>
    <w:rsid w:val="00C17321"/>
    <w:rsid w:val="00C22CD9"/>
    <w:rsid w:val="00C337AA"/>
    <w:rsid w:val="00C36EAD"/>
    <w:rsid w:val="00C37F2C"/>
    <w:rsid w:val="00C4174B"/>
    <w:rsid w:val="00C4235C"/>
    <w:rsid w:val="00C42E25"/>
    <w:rsid w:val="00C451F3"/>
    <w:rsid w:val="00C57DED"/>
    <w:rsid w:val="00C63779"/>
    <w:rsid w:val="00C643D6"/>
    <w:rsid w:val="00C64AA6"/>
    <w:rsid w:val="00C64BA3"/>
    <w:rsid w:val="00C745CE"/>
    <w:rsid w:val="00C74D6E"/>
    <w:rsid w:val="00C7656B"/>
    <w:rsid w:val="00C77239"/>
    <w:rsid w:val="00C84B9E"/>
    <w:rsid w:val="00C84D14"/>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869"/>
    <w:rsid w:val="00CE5B1B"/>
    <w:rsid w:val="00CF0558"/>
    <w:rsid w:val="00CF06C0"/>
    <w:rsid w:val="00CF74BE"/>
    <w:rsid w:val="00D22F94"/>
    <w:rsid w:val="00D27270"/>
    <w:rsid w:val="00D279BC"/>
    <w:rsid w:val="00D30123"/>
    <w:rsid w:val="00D303AA"/>
    <w:rsid w:val="00D30CCF"/>
    <w:rsid w:val="00D3114B"/>
    <w:rsid w:val="00D3161A"/>
    <w:rsid w:val="00D31CE8"/>
    <w:rsid w:val="00D32F56"/>
    <w:rsid w:val="00D35E89"/>
    <w:rsid w:val="00D37411"/>
    <w:rsid w:val="00D3753C"/>
    <w:rsid w:val="00D40B39"/>
    <w:rsid w:val="00D4584F"/>
    <w:rsid w:val="00D50E81"/>
    <w:rsid w:val="00D51674"/>
    <w:rsid w:val="00D523A0"/>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0A85"/>
    <w:rsid w:val="00DE1FE1"/>
    <w:rsid w:val="00DE246A"/>
    <w:rsid w:val="00DE34B5"/>
    <w:rsid w:val="00DE53FA"/>
    <w:rsid w:val="00DF2348"/>
    <w:rsid w:val="00DF2613"/>
    <w:rsid w:val="00DF49F4"/>
    <w:rsid w:val="00DF7662"/>
    <w:rsid w:val="00DF7D47"/>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A47"/>
    <w:rsid w:val="00EB2E1F"/>
    <w:rsid w:val="00EB3F74"/>
    <w:rsid w:val="00EC396B"/>
    <w:rsid w:val="00EC41CC"/>
    <w:rsid w:val="00EC70AF"/>
    <w:rsid w:val="00EC7F64"/>
    <w:rsid w:val="00ED4DF3"/>
    <w:rsid w:val="00ED577A"/>
    <w:rsid w:val="00EE3389"/>
    <w:rsid w:val="00EE55CC"/>
    <w:rsid w:val="00EE56D5"/>
    <w:rsid w:val="00EE571F"/>
    <w:rsid w:val="00EF17B1"/>
    <w:rsid w:val="00EF589C"/>
    <w:rsid w:val="00F04719"/>
    <w:rsid w:val="00F06BF7"/>
    <w:rsid w:val="00F1270A"/>
    <w:rsid w:val="00F143CE"/>
    <w:rsid w:val="00F17686"/>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26BD"/>
    <w:rsid w:val="00F67A0B"/>
    <w:rsid w:val="00F730C6"/>
    <w:rsid w:val="00F73225"/>
    <w:rsid w:val="00F81DC4"/>
    <w:rsid w:val="00F85B01"/>
    <w:rsid w:val="00F90E96"/>
    <w:rsid w:val="00F963A6"/>
    <w:rsid w:val="00F967C2"/>
    <w:rsid w:val="00F96EC3"/>
    <w:rsid w:val="00F972FF"/>
    <w:rsid w:val="00FA0070"/>
    <w:rsid w:val="00FA0323"/>
    <w:rsid w:val="00FA03CA"/>
    <w:rsid w:val="00FA3945"/>
    <w:rsid w:val="00FA6DB1"/>
    <w:rsid w:val="00FB15E3"/>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4978E-05BA-46B6-82B7-6DA0C61C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54</Pages>
  <Words>20880</Words>
  <Characters>119017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136</cp:revision>
  <cp:lastPrinted>2016-01-25T09:07:00Z</cp:lastPrinted>
  <dcterms:created xsi:type="dcterms:W3CDTF">2015-09-24T11:35:00Z</dcterms:created>
  <dcterms:modified xsi:type="dcterms:W3CDTF">2016-01-25T09:10:00Z</dcterms:modified>
</cp:coreProperties>
</file>